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78" w:rsidRPr="00F06933" w:rsidRDefault="006B6078" w:rsidP="00E077C3">
      <w:pPr>
        <w:spacing w:after="0" w:line="240" w:lineRule="auto"/>
        <w:ind w:firstLine="284"/>
        <w:rPr>
          <w:rFonts w:asciiTheme="minorHAnsi" w:hAnsiTheme="minorHAnsi"/>
          <w:b/>
          <w:sz w:val="24"/>
          <w:szCs w:val="24"/>
          <w:lang w:val="en-US"/>
        </w:rPr>
      </w:pPr>
    </w:p>
    <w:p w:rsidR="00FC4A51" w:rsidRPr="0076334A" w:rsidRDefault="00FC4A51" w:rsidP="00E077C3">
      <w:pPr>
        <w:spacing w:after="0" w:line="240" w:lineRule="auto"/>
        <w:jc w:val="center"/>
        <w:rPr>
          <w:rFonts w:asciiTheme="minorHAnsi" w:hAnsiTheme="minorHAnsi"/>
          <w:b/>
          <w:sz w:val="24"/>
          <w:szCs w:val="24"/>
        </w:rPr>
      </w:pPr>
    </w:p>
    <w:p w:rsidR="006B6078" w:rsidRPr="0076334A" w:rsidRDefault="006B6078" w:rsidP="00E077C3">
      <w:pPr>
        <w:spacing w:after="0" w:line="240" w:lineRule="auto"/>
        <w:jc w:val="center"/>
        <w:rPr>
          <w:rFonts w:asciiTheme="minorHAnsi" w:hAnsiTheme="minorHAnsi"/>
          <w:b/>
          <w:sz w:val="24"/>
          <w:szCs w:val="24"/>
        </w:rPr>
      </w:pPr>
    </w:p>
    <w:p w:rsidR="006B6078" w:rsidRPr="0076334A" w:rsidRDefault="006B6078" w:rsidP="00E077C3">
      <w:pPr>
        <w:spacing w:after="0" w:line="240" w:lineRule="auto"/>
        <w:jc w:val="center"/>
        <w:rPr>
          <w:rFonts w:asciiTheme="minorHAnsi" w:hAnsiTheme="minorHAnsi"/>
          <w:b/>
          <w:sz w:val="24"/>
          <w:szCs w:val="24"/>
        </w:rPr>
      </w:pPr>
    </w:p>
    <w:p w:rsidR="006B6078" w:rsidRPr="0076334A" w:rsidRDefault="006B6078" w:rsidP="00E077C3">
      <w:pPr>
        <w:spacing w:after="0" w:line="240" w:lineRule="auto"/>
        <w:jc w:val="center"/>
        <w:rPr>
          <w:rFonts w:asciiTheme="minorHAnsi" w:hAnsiTheme="minorHAnsi"/>
          <w:b/>
          <w:sz w:val="24"/>
          <w:szCs w:val="24"/>
        </w:rPr>
      </w:pPr>
    </w:p>
    <w:p w:rsidR="006B6078" w:rsidRPr="0076334A" w:rsidRDefault="006B6078" w:rsidP="00E077C3">
      <w:pPr>
        <w:spacing w:after="0" w:line="240" w:lineRule="auto"/>
        <w:jc w:val="center"/>
        <w:rPr>
          <w:rFonts w:asciiTheme="minorHAnsi" w:hAnsiTheme="minorHAnsi"/>
          <w:b/>
          <w:sz w:val="24"/>
          <w:szCs w:val="24"/>
        </w:rPr>
      </w:pPr>
    </w:p>
    <w:p w:rsidR="006B6078" w:rsidRPr="0076334A" w:rsidRDefault="006B6078" w:rsidP="00E077C3">
      <w:pPr>
        <w:spacing w:after="0" w:line="240" w:lineRule="auto"/>
        <w:jc w:val="center"/>
        <w:rPr>
          <w:rFonts w:asciiTheme="minorHAnsi" w:hAnsiTheme="minorHAnsi"/>
          <w:b/>
          <w:sz w:val="24"/>
          <w:szCs w:val="24"/>
        </w:rPr>
      </w:pPr>
    </w:p>
    <w:p w:rsidR="00F06933" w:rsidRDefault="00F06933" w:rsidP="00E077C3">
      <w:pPr>
        <w:spacing w:after="0" w:line="240" w:lineRule="auto"/>
        <w:jc w:val="center"/>
        <w:rPr>
          <w:rFonts w:asciiTheme="minorHAnsi" w:hAnsiTheme="minorHAnsi"/>
          <w:b/>
          <w:sz w:val="24"/>
          <w:szCs w:val="24"/>
        </w:rPr>
      </w:pPr>
    </w:p>
    <w:p w:rsidR="00E66A0F" w:rsidRDefault="00E66A0F" w:rsidP="00E077C3">
      <w:pPr>
        <w:spacing w:after="0" w:line="240" w:lineRule="auto"/>
        <w:jc w:val="center"/>
        <w:rPr>
          <w:rFonts w:asciiTheme="minorHAnsi" w:hAnsiTheme="minorHAnsi"/>
          <w:b/>
          <w:sz w:val="24"/>
          <w:szCs w:val="24"/>
        </w:rPr>
      </w:pPr>
    </w:p>
    <w:p w:rsidR="00E66A0F" w:rsidRPr="0076334A" w:rsidRDefault="00E66A0F" w:rsidP="00E077C3">
      <w:pPr>
        <w:spacing w:after="0" w:line="240" w:lineRule="auto"/>
        <w:jc w:val="center"/>
        <w:rPr>
          <w:rFonts w:asciiTheme="minorHAnsi" w:hAnsiTheme="minorHAnsi"/>
          <w:b/>
          <w:sz w:val="24"/>
          <w:szCs w:val="24"/>
        </w:rPr>
      </w:pPr>
    </w:p>
    <w:p w:rsidR="006B6078" w:rsidRPr="0076334A" w:rsidRDefault="006B6078" w:rsidP="00E077C3">
      <w:pPr>
        <w:spacing w:after="0" w:line="240" w:lineRule="auto"/>
        <w:jc w:val="center"/>
        <w:rPr>
          <w:rFonts w:asciiTheme="minorHAnsi" w:hAnsiTheme="minorHAnsi"/>
          <w:b/>
          <w:sz w:val="24"/>
          <w:szCs w:val="24"/>
        </w:rPr>
      </w:pPr>
    </w:p>
    <w:p w:rsidR="006B6078" w:rsidRPr="00E66A0F" w:rsidRDefault="00FC4A51" w:rsidP="00E077C3">
      <w:pPr>
        <w:spacing w:after="0" w:line="240" w:lineRule="auto"/>
        <w:jc w:val="center"/>
        <w:rPr>
          <w:rFonts w:asciiTheme="minorHAnsi" w:hAnsiTheme="minorHAnsi"/>
          <w:b/>
          <w:sz w:val="52"/>
          <w:szCs w:val="52"/>
        </w:rPr>
      </w:pPr>
      <w:r w:rsidRPr="00E66A0F">
        <w:rPr>
          <w:rFonts w:asciiTheme="minorHAnsi" w:hAnsiTheme="minorHAnsi"/>
          <w:b/>
          <w:sz w:val="52"/>
          <w:szCs w:val="52"/>
        </w:rPr>
        <w:t xml:space="preserve">Развитие </w:t>
      </w:r>
    </w:p>
    <w:p w:rsidR="0090697C" w:rsidRPr="00E66A0F" w:rsidRDefault="00FC4A51" w:rsidP="00E077C3">
      <w:pPr>
        <w:spacing w:after="0" w:line="240" w:lineRule="auto"/>
        <w:jc w:val="center"/>
        <w:rPr>
          <w:rFonts w:asciiTheme="minorHAnsi" w:hAnsiTheme="minorHAnsi"/>
          <w:b/>
          <w:sz w:val="52"/>
          <w:szCs w:val="52"/>
        </w:rPr>
      </w:pPr>
      <w:r w:rsidRPr="00E66A0F">
        <w:rPr>
          <w:rFonts w:asciiTheme="minorHAnsi" w:hAnsiTheme="minorHAnsi"/>
          <w:b/>
          <w:sz w:val="52"/>
          <w:szCs w:val="52"/>
        </w:rPr>
        <w:t>Интеллекта Человека</w:t>
      </w:r>
    </w:p>
    <w:p w:rsidR="006B6078" w:rsidRPr="0076334A" w:rsidRDefault="006B6078" w:rsidP="00E077C3">
      <w:pPr>
        <w:spacing w:after="0" w:line="240" w:lineRule="auto"/>
        <w:jc w:val="center"/>
        <w:rPr>
          <w:rFonts w:asciiTheme="minorHAnsi" w:hAnsiTheme="minorHAnsi"/>
          <w:b/>
          <w:i/>
          <w:sz w:val="24"/>
          <w:szCs w:val="24"/>
        </w:rPr>
      </w:pPr>
    </w:p>
    <w:p w:rsidR="006B6078" w:rsidRPr="00E66A0F" w:rsidRDefault="00FC4A51" w:rsidP="00E077C3">
      <w:pPr>
        <w:spacing w:after="0" w:line="240" w:lineRule="auto"/>
        <w:jc w:val="center"/>
        <w:rPr>
          <w:rFonts w:asciiTheme="minorHAnsi" w:hAnsiTheme="minorHAnsi"/>
          <w:b/>
          <w:i/>
          <w:sz w:val="28"/>
          <w:szCs w:val="28"/>
        </w:rPr>
      </w:pPr>
      <w:proofErr w:type="gramStart"/>
      <w:r w:rsidRPr="00E66A0F">
        <w:rPr>
          <w:rFonts w:asciiTheme="minorHAnsi" w:hAnsiTheme="minorHAnsi"/>
          <w:b/>
          <w:i/>
          <w:sz w:val="28"/>
          <w:szCs w:val="28"/>
        </w:rPr>
        <w:t>(</w:t>
      </w:r>
      <w:r w:rsidR="008E00C4" w:rsidRPr="00E66A0F">
        <w:rPr>
          <w:rFonts w:asciiTheme="minorHAnsi" w:hAnsiTheme="minorHAnsi"/>
          <w:b/>
          <w:i/>
          <w:sz w:val="28"/>
          <w:szCs w:val="28"/>
        </w:rPr>
        <w:t>сборник фрагментов</w:t>
      </w:r>
      <w:r w:rsidRPr="00E66A0F">
        <w:rPr>
          <w:rFonts w:asciiTheme="minorHAnsi" w:hAnsiTheme="minorHAnsi"/>
          <w:b/>
          <w:i/>
          <w:sz w:val="28"/>
          <w:szCs w:val="28"/>
        </w:rPr>
        <w:t xml:space="preserve"> текстов </w:t>
      </w:r>
      <w:proofErr w:type="gramEnd"/>
    </w:p>
    <w:p w:rsidR="00FC4A51" w:rsidRPr="00E66A0F" w:rsidRDefault="008E00C4" w:rsidP="00E077C3">
      <w:pPr>
        <w:spacing w:after="0" w:line="240" w:lineRule="auto"/>
        <w:jc w:val="center"/>
        <w:rPr>
          <w:rFonts w:asciiTheme="minorHAnsi" w:hAnsiTheme="minorHAnsi"/>
          <w:b/>
          <w:i/>
          <w:sz w:val="28"/>
          <w:szCs w:val="28"/>
        </w:rPr>
      </w:pPr>
      <w:proofErr w:type="gramStart"/>
      <w:r w:rsidRPr="00E66A0F">
        <w:rPr>
          <w:rFonts w:asciiTheme="minorHAnsi" w:hAnsiTheme="minorHAnsi"/>
          <w:b/>
          <w:i/>
          <w:sz w:val="28"/>
          <w:szCs w:val="28"/>
        </w:rPr>
        <w:t xml:space="preserve">Философских Чтений </w:t>
      </w:r>
      <w:r w:rsidR="00FC4A51" w:rsidRPr="00E66A0F">
        <w:rPr>
          <w:rFonts w:asciiTheme="minorHAnsi" w:hAnsiTheme="minorHAnsi"/>
          <w:b/>
          <w:i/>
          <w:sz w:val="28"/>
          <w:szCs w:val="28"/>
        </w:rPr>
        <w:t>Синтеза 2006-2017)</w:t>
      </w:r>
      <w:proofErr w:type="gramEnd"/>
    </w:p>
    <w:p w:rsidR="006B6078" w:rsidRPr="0076334A" w:rsidRDefault="006B6078" w:rsidP="00E077C3">
      <w:pPr>
        <w:spacing w:after="0" w:line="240" w:lineRule="auto"/>
        <w:jc w:val="center"/>
        <w:rPr>
          <w:rFonts w:asciiTheme="minorHAnsi" w:hAnsiTheme="minorHAnsi"/>
          <w:b/>
          <w:i/>
          <w:sz w:val="24"/>
          <w:szCs w:val="24"/>
        </w:rPr>
      </w:pPr>
    </w:p>
    <w:p w:rsidR="006B6078" w:rsidRPr="0076334A" w:rsidRDefault="006B6078" w:rsidP="00E077C3">
      <w:pPr>
        <w:spacing w:after="0" w:line="240" w:lineRule="auto"/>
        <w:jc w:val="center"/>
        <w:rPr>
          <w:rFonts w:asciiTheme="minorHAnsi" w:hAnsiTheme="minorHAnsi"/>
          <w:b/>
          <w:i/>
          <w:sz w:val="24"/>
          <w:szCs w:val="24"/>
        </w:rPr>
      </w:pPr>
    </w:p>
    <w:p w:rsidR="00FC4A51" w:rsidRPr="0076334A" w:rsidRDefault="00F06933" w:rsidP="00E077C3">
      <w:pPr>
        <w:spacing w:after="0" w:line="240" w:lineRule="auto"/>
        <w:jc w:val="center"/>
        <w:rPr>
          <w:rFonts w:asciiTheme="minorHAnsi" w:hAnsiTheme="minorHAnsi"/>
          <w:b/>
          <w:i/>
          <w:sz w:val="36"/>
          <w:szCs w:val="36"/>
        </w:rPr>
      </w:pPr>
      <w:r w:rsidRPr="00F06933">
        <w:rPr>
          <w:rFonts w:asciiTheme="minorHAnsi" w:hAnsiTheme="minorHAnsi"/>
          <w:b/>
          <w:i/>
          <w:sz w:val="36"/>
          <w:szCs w:val="36"/>
        </w:rPr>
        <w:t>Часть 1</w:t>
      </w:r>
    </w:p>
    <w:p w:rsidR="006B6078" w:rsidRPr="00F06933" w:rsidRDefault="006B6078" w:rsidP="00E077C3">
      <w:pPr>
        <w:spacing w:after="0" w:line="240" w:lineRule="auto"/>
        <w:rPr>
          <w:rFonts w:asciiTheme="minorHAnsi" w:hAnsiTheme="minorHAnsi"/>
          <w:i/>
          <w:sz w:val="24"/>
          <w:szCs w:val="24"/>
        </w:rPr>
      </w:pPr>
      <w:r w:rsidRPr="00F06933">
        <w:rPr>
          <w:rFonts w:asciiTheme="minorHAnsi" w:hAnsiTheme="minorHAnsi"/>
          <w:i/>
          <w:sz w:val="24"/>
          <w:szCs w:val="24"/>
        </w:rPr>
        <w:br w:type="page"/>
      </w:r>
    </w:p>
    <w:p w:rsidR="00F06933" w:rsidRPr="0076334A" w:rsidRDefault="00F06933" w:rsidP="00E077C3">
      <w:pPr>
        <w:spacing w:after="0" w:line="240" w:lineRule="auto"/>
        <w:ind w:firstLine="284"/>
        <w:jc w:val="both"/>
        <w:rPr>
          <w:rFonts w:asciiTheme="minorHAnsi" w:hAnsiTheme="minorHAnsi"/>
          <w:sz w:val="24"/>
          <w:szCs w:val="24"/>
        </w:rPr>
      </w:pPr>
    </w:p>
    <w:p w:rsidR="00FC4A51" w:rsidRPr="0058410E" w:rsidRDefault="00FC4A51" w:rsidP="00E077C3">
      <w:pPr>
        <w:spacing w:after="0" w:line="240" w:lineRule="auto"/>
        <w:ind w:firstLine="284"/>
        <w:jc w:val="both"/>
        <w:rPr>
          <w:rFonts w:asciiTheme="minorHAnsi" w:hAnsiTheme="minorHAnsi"/>
          <w:sz w:val="20"/>
          <w:szCs w:val="20"/>
        </w:rPr>
      </w:pPr>
      <w:r w:rsidRPr="0058410E">
        <w:rPr>
          <w:rFonts w:asciiTheme="minorHAnsi" w:hAnsiTheme="minorHAnsi"/>
          <w:sz w:val="20"/>
          <w:szCs w:val="20"/>
        </w:rPr>
        <w:t>Развитие Интеллекта Человека (</w:t>
      </w:r>
      <w:r w:rsidR="008E00C4" w:rsidRPr="0058410E">
        <w:rPr>
          <w:rFonts w:asciiTheme="minorHAnsi" w:hAnsiTheme="minorHAnsi"/>
          <w:sz w:val="20"/>
          <w:szCs w:val="20"/>
        </w:rPr>
        <w:t xml:space="preserve">сборник </w:t>
      </w:r>
      <w:r w:rsidRPr="0058410E">
        <w:rPr>
          <w:rFonts w:asciiTheme="minorHAnsi" w:hAnsiTheme="minorHAnsi"/>
          <w:sz w:val="20"/>
          <w:szCs w:val="20"/>
        </w:rPr>
        <w:t>фрагмент</w:t>
      </w:r>
      <w:r w:rsidR="008E00C4" w:rsidRPr="0058410E">
        <w:rPr>
          <w:rFonts w:asciiTheme="minorHAnsi" w:hAnsiTheme="minorHAnsi"/>
          <w:sz w:val="20"/>
          <w:szCs w:val="20"/>
        </w:rPr>
        <w:t>ов</w:t>
      </w:r>
      <w:r w:rsidRPr="0058410E">
        <w:rPr>
          <w:rFonts w:asciiTheme="minorHAnsi" w:hAnsiTheme="minorHAnsi"/>
          <w:sz w:val="20"/>
          <w:szCs w:val="20"/>
        </w:rPr>
        <w:t xml:space="preserve"> текстов</w:t>
      </w:r>
      <w:r w:rsidR="008E00C4" w:rsidRPr="0058410E">
        <w:rPr>
          <w:rFonts w:asciiTheme="minorHAnsi" w:hAnsiTheme="minorHAnsi"/>
          <w:sz w:val="20"/>
          <w:szCs w:val="20"/>
        </w:rPr>
        <w:t xml:space="preserve"> Философских Чтений</w:t>
      </w:r>
      <w:r w:rsidRPr="0058410E">
        <w:rPr>
          <w:rFonts w:asciiTheme="minorHAnsi" w:hAnsiTheme="minorHAnsi"/>
          <w:sz w:val="20"/>
          <w:szCs w:val="20"/>
        </w:rPr>
        <w:t xml:space="preserve"> Синтеза</w:t>
      </w:r>
      <w:r w:rsidR="00AE6275">
        <w:rPr>
          <w:rFonts w:asciiTheme="minorHAnsi" w:hAnsiTheme="minorHAnsi"/>
          <w:sz w:val="20"/>
          <w:szCs w:val="20"/>
        </w:rPr>
        <w:t>, проведенных Кут Хуми и Виталием Сердюком в</w:t>
      </w:r>
      <w:r w:rsidRPr="0058410E">
        <w:rPr>
          <w:rFonts w:asciiTheme="minorHAnsi" w:hAnsiTheme="minorHAnsi"/>
          <w:sz w:val="20"/>
          <w:szCs w:val="20"/>
        </w:rPr>
        <w:t xml:space="preserve"> 2006-2017</w:t>
      </w:r>
      <w:r w:rsidR="00AE6275">
        <w:rPr>
          <w:rFonts w:asciiTheme="minorHAnsi" w:hAnsiTheme="minorHAnsi"/>
          <w:sz w:val="20"/>
          <w:szCs w:val="20"/>
        </w:rPr>
        <w:t xml:space="preserve"> гг.</w:t>
      </w:r>
      <w:r w:rsidRPr="0058410E">
        <w:rPr>
          <w:rFonts w:asciiTheme="minorHAnsi" w:hAnsiTheme="minorHAnsi"/>
          <w:sz w:val="20"/>
          <w:szCs w:val="20"/>
        </w:rPr>
        <w:t>) Часть 1. Сост</w:t>
      </w:r>
      <w:r w:rsidR="0013778E" w:rsidRPr="0058410E">
        <w:rPr>
          <w:rFonts w:asciiTheme="minorHAnsi" w:hAnsiTheme="minorHAnsi"/>
          <w:sz w:val="20"/>
          <w:szCs w:val="20"/>
        </w:rPr>
        <w:t>.</w:t>
      </w:r>
      <w:r w:rsidR="00561C49" w:rsidRPr="0058410E">
        <w:rPr>
          <w:rFonts w:asciiTheme="minorHAnsi" w:hAnsiTheme="minorHAnsi"/>
          <w:sz w:val="20"/>
          <w:szCs w:val="20"/>
        </w:rPr>
        <w:t xml:space="preserve"> </w:t>
      </w:r>
      <w:r w:rsidR="0013778E" w:rsidRPr="0058410E">
        <w:rPr>
          <w:rFonts w:asciiTheme="minorHAnsi" w:hAnsiTheme="minorHAnsi"/>
          <w:sz w:val="20"/>
          <w:szCs w:val="20"/>
        </w:rPr>
        <w:t xml:space="preserve">и ред. </w:t>
      </w:r>
      <w:r w:rsidR="00D16280" w:rsidRPr="0058410E">
        <w:rPr>
          <w:rFonts w:asciiTheme="minorHAnsi" w:hAnsiTheme="minorHAnsi"/>
          <w:sz w:val="20"/>
          <w:szCs w:val="20"/>
        </w:rPr>
        <w:t>Анастасия Иванова, с применением материалов, собра</w:t>
      </w:r>
      <w:r w:rsidR="00D16280" w:rsidRPr="0058410E">
        <w:rPr>
          <w:rFonts w:asciiTheme="minorHAnsi" w:hAnsiTheme="minorHAnsi"/>
          <w:sz w:val="20"/>
          <w:szCs w:val="20"/>
        </w:rPr>
        <w:t>н</w:t>
      </w:r>
      <w:r w:rsidR="00D16280" w:rsidRPr="0058410E">
        <w:rPr>
          <w:rFonts w:asciiTheme="minorHAnsi" w:hAnsiTheme="minorHAnsi"/>
          <w:sz w:val="20"/>
          <w:szCs w:val="20"/>
        </w:rPr>
        <w:t>ных в разные годы Служащими Еленой Калю</w:t>
      </w:r>
      <w:r w:rsidR="00D16280" w:rsidRPr="0058410E">
        <w:rPr>
          <w:rFonts w:asciiTheme="minorHAnsi" w:hAnsiTheme="minorHAnsi"/>
          <w:sz w:val="20"/>
          <w:szCs w:val="20"/>
        </w:rPr>
        <w:t>ж</w:t>
      </w:r>
      <w:r w:rsidR="00D16280" w:rsidRPr="0058410E">
        <w:rPr>
          <w:rFonts w:asciiTheme="minorHAnsi" w:hAnsiTheme="minorHAnsi"/>
          <w:sz w:val="20"/>
          <w:szCs w:val="20"/>
        </w:rPr>
        <w:t xml:space="preserve">ной и Дмитрием Иванайским. </w:t>
      </w:r>
    </w:p>
    <w:p w:rsidR="00FC4A51" w:rsidRPr="0058410E" w:rsidRDefault="00FC4A51" w:rsidP="00E077C3">
      <w:pPr>
        <w:spacing w:after="0" w:line="240" w:lineRule="auto"/>
        <w:ind w:firstLine="284"/>
        <w:jc w:val="center"/>
        <w:rPr>
          <w:rFonts w:asciiTheme="minorHAnsi" w:hAnsiTheme="minorHAnsi"/>
          <w:sz w:val="20"/>
          <w:szCs w:val="20"/>
        </w:rPr>
      </w:pPr>
    </w:p>
    <w:p w:rsidR="00FC4A51" w:rsidRDefault="00D5451D" w:rsidP="00E077C3">
      <w:pPr>
        <w:spacing w:after="0" w:line="240" w:lineRule="auto"/>
        <w:ind w:firstLine="284"/>
        <w:jc w:val="both"/>
        <w:rPr>
          <w:rFonts w:asciiTheme="minorHAnsi" w:hAnsiTheme="minorHAnsi"/>
          <w:i/>
          <w:sz w:val="20"/>
          <w:szCs w:val="20"/>
        </w:rPr>
      </w:pPr>
      <w:r w:rsidRPr="0058410E">
        <w:rPr>
          <w:rFonts w:asciiTheme="minorHAnsi" w:hAnsiTheme="minorHAnsi"/>
          <w:i/>
          <w:sz w:val="20"/>
          <w:szCs w:val="20"/>
        </w:rPr>
        <w:t>В данном издании приведены фрагменты текстов Философских Чтений Синтеза и материалов разных съездов ИВДИВО по теме «развитие Инте</w:t>
      </w:r>
      <w:r w:rsidRPr="0058410E">
        <w:rPr>
          <w:rFonts w:asciiTheme="minorHAnsi" w:hAnsiTheme="minorHAnsi"/>
          <w:i/>
          <w:sz w:val="20"/>
          <w:szCs w:val="20"/>
        </w:rPr>
        <w:t>л</w:t>
      </w:r>
      <w:r w:rsidRPr="0058410E">
        <w:rPr>
          <w:rFonts w:asciiTheme="minorHAnsi" w:hAnsiTheme="minorHAnsi"/>
          <w:i/>
          <w:sz w:val="20"/>
          <w:szCs w:val="20"/>
        </w:rPr>
        <w:t xml:space="preserve">лекта Человека». Изучение материалов из 17-32 Синтезов ИВО и со съездов ИВДИВО рекомендовано </w:t>
      </w:r>
      <w:bookmarkStart w:id="0" w:name="_GoBack"/>
      <w:bookmarkEnd w:id="0"/>
      <w:r w:rsidRPr="0058410E">
        <w:rPr>
          <w:rFonts w:asciiTheme="minorHAnsi" w:hAnsiTheme="minorHAnsi"/>
          <w:i/>
          <w:sz w:val="20"/>
          <w:szCs w:val="20"/>
        </w:rPr>
        <w:t>Посвящённым Синтеза и Служащим ИВДИВО, им</w:t>
      </w:r>
      <w:r w:rsidRPr="0058410E">
        <w:rPr>
          <w:rFonts w:asciiTheme="minorHAnsi" w:hAnsiTheme="minorHAnsi"/>
          <w:i/>
          <w:sz w:val="20"/>
          <w:szCs w:val="20"/>
        </w:rPr>
        <w:t>е</w:t>
      </w:r>
      <w:r w:rsidRPr="0058410E">
        <w:rPr>
          <w:rFonts w:asciiTheme="minorHAnsi" w:hAnsiTheme="minorHAnsi"/>
          <w:i/>
          <w:sz w:val="20"/>
          <w:szCs w:val="20"/>
        </w:rPr>
        <w:t>ющим подготовку не менее чем десятью Синтезами из 1</w:t>
      </w:r>
      <w:r w:rsidR="00561C49" w:rsidRPr="0058410E">
        <w:rPr>
          <w:rFonts w:asciiTheme="minorHAnsi" w:hAnsiTheme="minorHAnsi"/>
          <w:i/>
          <w:sz w:val="20"/>
          <w:szCs w:val="20"/>
          <w:lang w:val="en-US"/>
        </w:rPr>
        <w:t>–</w:t>
      </w:r>
      <w:r w:rsidRPr="0058410E">
        <w:rPr>
          <w:rFonts w:asciiTheme="minorHAnsi" w:hAnsiTheme="minorHAnsi"/>
          <w:i/>
          <w:sz w:val="20"/>
          <w:szCs w:val="20"/>
        </w:rPr>
        <w:t>16 Философских Чтений Синтеза.</w:t>
      </w:r>
    </w:p>
    <w:sdt>
      <w:sdtPr>
        <w:rPr>
          <w:rFonts w:asciiTheme="minorHAnsi" w:eastAsia="Calibri" w:hAnsiTheme="minorHAnsi"/>
          <w:b w:val="0"/>
          <w:bCs w:val="0"/>
          <w:color w:val="auto"/>
          <w:sz w:val="22"/>
          <w:szCs w:val="22"/>
        </w:rPr>
        <w:id w:val="1565071"/>
        <w:docPartObj>
          <w:docPartGallery w:val="Table of Contents"/>
          <w:docPartUnique/>
        </w:docPartObj>
      </w:sdtPr>
      <w:sdtEndPr>
        <w:rPr>
          <w:spacing w:val="-4"/>
          <w:sz w:val="20"/>
        </w:rPr>
      </w:sdtEndPr>
      <w:sdtContent>
        <w:p w:rsidR="0076334A" w:rsidRPr="0062280A" w:rsidRDefault="0076334A" w:rsidP="002C4C27">
          <w:pPr>
            <w:pStyle w:val="af2"/>
            <w:widowControl/>
            <w:tabs>
              <w:tab w:val="right" w:leader="dot" w:pos="6804"/>
            </w:tabs>
            <w:ind w:left="0" w:right="565" w:firstLine="0"/>
            <w:rPr>
              <w:rFonts w:asciiTheme="minorHAnsi" w:hAnsiTheme="minorHAnsi"/>
              <w:color w:val="auto"/>
              <w:sz w:val="22"/>
              <w:szCs w:val="22"/>
            </w:rPr>
          </w:pPr>
          <w:r w:rsidRPr="0062280A">
            <w:rPr>
              <w:rFonts w:asciiTheme="minorHAnsi" w:hAnsiTheme="minorHAnsi"/>
              <w:color w:val="auto"/>
              <w:sz w:val="22"/>
              <w:szCs w:val="22"/>
            </w:rPr>
            <w:t>Оглавление</w:t>
          </w:r>
        </w:p>
        <w:p w:rsidR="00561C49" w:rsidRPr="0062280A" w:rsidRDefault="00561C49" w:rsidP="00783E87">
          <w:pPr>
            <w:pStyle w:val="11"/>
            <w:rPr>
              <w:lang w:val="en-US"/>
            </w:rPr>
          </w:pPr>
        </w:p>
        <w:p w:rsidR="00632134" w:rsidRPr="00783E87" w:rsidRDefault="0076334A" w:rsidP="00783E87">
          <w:pPr>
            <w:pStyle w:val="11"/>
            <w:rPr>
              <w:rFonts w:eastAsiaTheme="minorEastAsia" w:cstheme="minorBidi"/>
              <w:spacing w:val="-4"/>
              <w:sz w:val="20"/>
              <w:lang w:eastAsia="ru-RU"/>
            </w:rPr>
          </w:pPr>
          <w:r w:rsidRPr="00783E87">
            <w:rPr>
              <w:spacing w:val="-4"/>
              <w:sz w:val="20"/>
            </w:rPr>
            <w:fldChar w:fldCharType="begin"/>
          </w:r>
          <w:r w:rsidRPr="00783E87">
            <w:rPr>
              <w:spacing w:val="-4"/>
              <w:sz w:val="20"/>
            </w:rPr>
            <w:instrText xml:space="preserve"> TOC \o "1-3" \h \z \u </w:instrText>
          </w:r>
          <w:r w:rsidRPr="00783E87">
            <w:rPr>
              <w:spacing w:val="-4"/>
              <w:sz w:val="20"/>
            </w:rPr>
            <w:fldChar w:fldCharType="separate"/>
          </w:r>
          <w:hyperlink w:anchor="_Toc488761609" w:history="1">
            <w:r w:rsidR="00632134" w:rsidRPr="00783E87">
              <w:rPr>
                <w:rStyle w:val="ab"/>
                <w:spacing w:val="-4"/>
                <w:sz w:val="20"/>
                <w:szCs w:val="22"/>
              </w:rPr>
              <w:t>2015</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_Toc488761609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0" w:history="1">
            <w:r w:rsidR="00632134" w:rsidRPr="00783E87">
              <w:rPr>
                <w:rStyle w:val="ab"/>
                <w:spacing w:val="-4"/>
                <w:sz w:val="20"/>
                <w:szCs w:val="22"/>
              </w:rPr>
              <w:t>Что такое 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1" w:history="1">
            <w:r w:rsidR="00632134" w:rsidRPr="00783E87">
              <w:rPr>
                <w:rStyle w:val="ab"/>
                <w:spacing w:val="-4"/>
                <w:sz w:val="20"/>
                <w:szCs w:val="22"/>
              </w:rPr>
              <w:t>Сканирование и распознавание</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2" w:history="1">
            <w:r w:rsidR="00632134" w:rsidRPr="00783E87">
              <w:rPr>
                <w:rStyle w:val="ab"/>
                <w:spacing w:val="-4"/>
                <w:sz w:val="20"/>
                <w:szCs w:val="22"/>
              </w:rPr>
              <w:t>Иерархизированием Сути сложение базы данных в цельную динамическую картину</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3" w:history="1">
            <w:r w:rsidR="00632134" w:rsidRPr="00783E87">
              <w:rPr>
                <w:rStyle w:val="ab"/>
                <w:spacing w:val="-4"/>
                <w:sz w:val="20"/>
                <w:szCs w:val="22"/>
              </w:rPr>
              <w:t>Эффекты развитого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4" w:history="1">
            <w:r w:rsidR="00632134" w:rsidRPr="00783E87">
              <w:rPr>
                <w:rStyle w:val="ab"/>
                <w:spacing w:val="-4"/>
                <w:sz w:val="20"/>
                <w:szCs w:val="22"/>
              </w:rPr>
              <w:t>Сложением Сутей между собою в новуюболее высокую систему Служение развитию территории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14</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5" w:history="1">
            <w:r w:rsidR="00632134" w:rsidRPr="00783E87">
              <w:rPr>
                <w:rStyle w:val="ab"/>
                <w:spacing w:val="-4"/>
                <w:sz w:val="20"/>
                <w:szCs w:val="22"/>
              </w:rPr>
              <w:t>Интеллект в контексте истории развития Иерархии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6" w:history="1">
            <w:r w:rsidR="00632134" w:rsidRPr="00783E87">
              <w:rPr>
                <w:rStyle w:val="ab"/>
                <w:spacing w:val="-4"/>
                <w:sz w:val="20"/>
                <w:szCs w:val="22"/>
              </w:rPr>
              <w:t>Дееспособность правильного восприятия Интеллектом Ценностей, Нормативов, Принципов</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7" w:history="1">
            <w:r w:rsidR="00632134" w:rsidRPr="00783E87">
              <w:rPr>
                <w:rStyle w:val="ab"/>
                <w:spacing w:val="-4"/>
                <w:sz w:val="20"/>
                <w:szCs w:val="22"/>
              </w:rPr>
              <w:t>Считывание Мудростииз Света и правильное связывание её в общую Мудрость Человека. Умение распознать Иерархический уровень Мудрости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8" w:history="1">
            <w:r w:rsidR="00632134" w:rsidRPr="00783E87">
              <w:rPr>
                <w:rStyle w:val="ab"/>
                <w:spacing w:val="-4"/>
                <w:sz w:val="20"/>
                <w:szCs w:val="22"/>
              </w:rPr>
              <w:t>Новая эпоха – эпоха, в том числе,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22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19" w:history="1">
            <w:r w:rsidR="00632134" w:rsidRPr="00783E87">
              <w:rPr>
                <w:rStyle w:val="ab"/>
                <w:spacing w:val="-4"/>
                <w:sz w:val="20"/>
                <w:szCs w:val="22"/>
              </w:rPr>
              <w:t>Строение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_Toc488761619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22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0" w:history="1">
            <w:r w:rsidR="00632134" w:rsidRPr="00783E87">
              <w:rPr>
                <w:rStyle w:val="ab"/>
                <w:spacing w:val="-4"/>
                <w:sz w:val="20"/>
                <w:szCs w:val="22"/>
              </w:rPr>
              <w:t>Практика: Стяжание Интеллекта Изначально Вышестоящего Отца.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25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1" w:history="1">
            <w:r w:rsidR="00632134" w:rsidRPr="00783E87">
              <w:rPr>
                <w:rStyle w:val="ab"/>
                <w:spacing w:val="-4"/>
                <w:sz w:val="20"/>
                <w:szCs w:val="22"/>
              </w:rPr>
              <w:t>Пояснения о проживаниях физического тела и принципах действия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25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2" w:history="1">
            <w:r w:rsidR="00632134" w:rsidRPr="00783E87">
              <w:rPr>
                <w:rStyle w:val="ab"/>
                <w:spacing w:val="-4"/>
                <w:sz w:val="20"/>
                <w:szCs w:val="22"/>
              </w:rPr>
              <w:t>Пояснения после практики стяжания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30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3" w:history="1">
            <w:r w:rsidR="00632134" w:rsidRPr="00783E87">
              <w:rPr>
                <w:rStyle w:val="ab"/>
                <w:spacing w:val="-4"/>
                <w:sz w:val="20"/>
                <w:szCs w:val="22"/>
              </w:rPr>
              <w:t>Практика: Явление координации Интеллекта и ИДИВО Изначально Вышестоящего Отца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32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4" w:history="1">
            <w:r w:rsidR="00632134" w:rsidRPr="00783E87">
              <w:rPr>
                <w:rStyle w:val="ab"/>
                <w:spacing w:val="-4"/>
                <w:sz w:val="20"/>
                <w:szCs w:val="22"/>
              </w:rPr>
              <w:t>Дееспособность Интеллекта в новую эпоху</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33</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5" w:history="1">
            <w:r w:rsidR="00632134" w:rsidRPr="00783E87">
              <w:rPr>
                <w:rStyle w:val="ab"/>
                <w:spacing w:val="-4"/>
                <w:sz w:val="20"/>
                <w:szCs w:val="22"/>
              </w:rPr>
              <w:t>Интеллект Человека. Интеллектный взгляд на мужчину и женщину</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38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6" w:history="1">
            <w:r w:rsidR="00632134" w:rsidRPr="00783E87">
              <w:rPr>
                <w:rStyle w:val="ab"/>
                <w:spacing w:val="-4"/>
                <w:sz w:val="20"/>
                <w:szCs w:val="22"/>
              </w:rPr>
              <w:t>Интеллект Ученика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48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7" w:history="1">
            <w:r w:rsidR="00632134" w:rsidRPr="00783E87">
              <w:rPr>
                <w:rStyle w:val="ab"/>
                <w:spacing w:val="-4"/>
                <w:sz w:val="20"/>
                <w:szCs w:val="22"/>
              </w:rPr>
              <w:t>Интеллект Служащего</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50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8" w:history="1">
            <w:r w:rsidR="00632134" w:rsidRPr="00783E87">
              <w:rPr>
                <w:rStyle w:val="ab"/>
                <w:spacing w:val="-4"/>
                <w:sz w:val="20"/>
                <w:szCs w:val="22"/>
              </w:rPr>
              <w:t>Практика: Стяжание Огня Служения и Синтеза Служения Изначально Вышестоящему Отцу</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54</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29" w:history="1">
            <w:r w:rsidR="00632134" w:rsidRPr="00783E87">
              <w:rPr>
                <w:rStyle w:val="ab"/>
                <w:spacing w:val="-4"/>
                <w:sz w:val="20"/>
                <w:szCs w:val="22"/>
              </w:rPr>
              <w:t>Парадокс Отца: Служение явлено в первую очередь Интеллектом</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_Toc488761629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56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0" w:history="1">
            <w:r w:rsidR="00632134" w:rsidRPr="00783E87">
              <w:rPr>
                <w:rStyle w:val="ab"/>
                <w:spacing w:val="-4"/>
                <w:sz w:val="20"/>
                <w:szCs w:val="22"/>
              </w:rPr>
              <w:t>Интеллект и Жертвование</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58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1" w:history="1">
            <w:r w:rsidR="00632134" w:rsidRPr="00783E87">
              <w:rPr>
                <w:rStyle w:val="ab"/>
                <w:spacing w:val="-4"/>
                <w:sz w:val="20"/>
                <w:szCs w:val="22"/>
              </w:rPr>
              <w:t>Вершины Интеллекта: Достоинство, Честь, Совесть</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62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2" w:history="1">
            <w:r w:rsidR="00632134" w:rsidRPr="00783E87">
              <w:rPr>
                <w:rStyle w:val="ab"/>
                <w:spacing w:val="-4"/>
                <w:sz w:val="20"/>
                <w:szCs w:val="22"/>
              </w:rPr>
              <w:t>Практика: Интеллект ИВО</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69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3" w:history="1">
            <w:r w:rsidR="00632134" w:rsidRPr="00783E87">
              <w:rPr>
                <w:rStyle w:val="ab"/>
                <w:spacing w:val="-4"/>
                <w:sz w:val="20"/>
                <w:szCs w:val="22"/>
              </w:rPr>
              <w:t>О нюансах развитии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70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4" w:history="1">
            <w:r w:rsidR="00632134" w:rsidRPr="00783E87">
              <w:rPr>
                <w:rStyle w:val="ab"/>
                <w:spacing w:val="-4"/>
                <w:sz w:val="20"/>
                <w:szCs w:val="22"/>
              </w:rPr>
              <w:t>Логос как мастер применения Интеллекта в практике жизни в прошлую эпоху</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72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5" w:history="1">
            <w:r w:rsidR="00632134" w:rsidRPr="00783E87">
              <w:rPr>
                <w:rStyle w:val="ab"/>
                <w:spacing w:val="-4"/>
                <w:sz w:val="20"/>
                <w:szCs w:val="22"/>
              </w:rPr>
              <w:t>…Практика: Стяжание Сути Изначально Вышестоящего Отца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80</w:t>
            </w:r>
            <w:r w:rsidR="00632134" w:rsidRPr="00783E87">
              <w:rPr>
                <w:webHidden/>
                <w:spacing w:val="-4"/>
                <w:sz w:val="20"/>
              </w:rPr>
              <w:fldChar w:fldCharType="end"/>
            </w:r>
          </w:hyperlink>
        </w:p>
        <w:p w:rsidR="00783E87" w:rsidRPr="00783E87" w:rsidRDefault="00783E87" w:rsidP="00783E87">
          <w:pPr>
            <w:pStyle w:val="11"/>
            <w:rPr>
              <w:spacing w:val="-4"/>
              <w:sz w:val="20"/>
            </w:rPr>
          </w:pPr>
          <w:r w:rsidRPr="00783E87">
            <w:rPr>
              <w:spacing w:val="-4"/>
              <w:sz w:val="20"/>
            </w:rPr>
            <w:t>14 Синтез ИВО, Красноярск-Бородино, Виталий Сердюк</w:t>
          </w:r>
          <w:r w:rsidRPr="00783E87">
            <w:rPr>
              <w:spacing w:val="-4"/>
              <w:sz w:val="20"/>
            </w:rPr>
            <w:br/>
            <w:t>2015</w:t>
          </w:r>
          <w:r w:rsidRPr="00783E87">
            <w:rPr>
              <w:webHidden/>
              <w:spacing w:val="-4"/>
              <w:sz w:val="20"/>
            </w:rPr>
            <w:tab/>
          </w:r>
          <w:r w:rsidRPr="00783E87">
            <w:rPr>
              <w:webHidden/>
              <w:spacing w:val="-4"/>
              <w:sz w:val="20"/>
            </w:rPr>
            <w:fldChar w:fldCharType="begin"/>
          </w:r>
          <w:r w:rsidRPr="00783E87">
            <w:rPr>
              <w:webHidden/>
              <w:spacing w:val="-4"/>
              <w:sz w:val="20"/>
            </w:rPr>
            <w:instrText xml:space="preserve"> PAGEREF _Toc488761636 \h </w:instrText>
          </w:r>
          <w:r w:rsidRPr="00783E87">
            <w:rPr>
              <w:webHidden/>
              <w:spacing w:val="-4"/>
              <w:sz w:val="20"/>
            </w:rPr>
          </w:r>
          <w:r w:rsidRPr="00783E87">
            <w:rPr>
              <w:webHidden/>
              <w:spacing w:val="-4"/>
              <w:sz w:val="20"/>
            </w:rPr>
            <w:fldChar w:fldCharType="separate"/>
          </w:r>
          <w:r w:rsidR="00AE6275">
            <w:rPr>
              <w:webHidden/>
              <w:spacing w:val="-4"/>
              <w:sz w:val="20"/>
            </w:rPr>
            <w:t>81</w:t>
          </w:r>
          <w:r w:rsidRPr="00783E87">
            <w:rPr>
              <w:webHidden/>
              <w:spacing w:val="-4"/>
              <w:sz w:val="20"/>
            </w:rPr>
            <w:fldChar w:fldCharType="end"/>
          </w:r>
        </w:p>
        <w:p w:rsidR="00632134" w:rsidRPr="00783E87" w:rsidRDefault="002C4C27" w:rsidP="00783E87">
          <w:pPr>
            <w:pStyle w:val="11"/>
            <w:rPr>
              <w:rFonts w:eastAsiaTheme="minorEastAsia" w:cstheme="minorBidi"/>
              <w:spacing w:val="-4"/>
              <w:sz w:val="20"/>
              <w:lang w:eastAsia="ru-RU"/>
            </w:rPr>
          </w:pPr>
          <w:hyperlink w:anchor="_Toc488761636" w:history="1">
            <w:r w:rsidR="00632134" w:rsidRPr="00783E87">
              <w:rPr>
                <w:rStyle w:val="ab"/>
                <w:spacing w:val="-4"/>
                <w:sz w:val="20"/>
                <w:szCs w:val="22"/>
              </w:rPr>
              <w:t>О развитии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81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7" w:history="1">
            <w:r w:rsidR="00632134" w:rsidRPr="00783E87">
              <w:rPr>
                <w:rStyle w:val="ab"/>
                <w:spacing w:val="-4"/>
                <w:sz w:val="20"/>
                <w:szCs w:val="22"/>
              </w:rPr>
              <w:t>Как устроен 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85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8" w:history="1">
            <w:r w:rsidR="00632134" w:rsidRPr="00783E87">
              <w:rPr>
                <w:rStyle w:val="ab"/>
                <w:i w:val="0"/>
                <w:spacing w:val="-4"/>
                <w:sz w:val="20"/>
                <w:szCs w:val="22"/>
              </w:rPr>
              <w:t>Съезд ИДИВО 2015, 1 день,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39" w:history="1">
            <w:r w:rsidR="00632134" w:rsidRPr="00783E87">
              <w:rPr>
                <w:rStyle w:val="ab"/>
                <w:spacing w:val="-4"/>
                <w:sz w:val="20"/>
                <w:szCs w:val="22"/>
              </w:rPr>
              <w:t>2014</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_Toc488761639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0" w:history="1">
            <w:r w:rsidR="00632134" w:rsidRPr="00783E87">
              <w:rPr>
                <w:rStyle w:val="ab"/>
                <w:i w:val="0"/>
                <w:spacing w:val="-4"/>
                <w:sz w:val="20"/>
                <w:szCs w:val="22"/>
              </w:rPr>
              <w:t>14 Синтез ИВО, Новосибирск, 2014,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1" w:history="1">
            <w:r w:rsidR="00632134" w:rsidRPr="00783E87">
              <w:rPr>
                <w:rStyle w:val="ab"/>
                <w:spacing w:val="-4"/>
                <w:sz w:val="20"/>
                <w:szCs w:val="22"/>
              </w:rPr>
              <w:t>2013</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2" w:history="1">
            <w:r w:rsidR="00632134" w:rsidRPr="00783E87">
              <w:rPr>
                <w:rStyle w:val="ab"/>
                <w:i w:val="0"/>
                <w:spacing w:val="-4"/>
                <w:sz w:val="20"/>
                <w:szCs w:val="22"/>
              </w:rPr>
              <w:t>6 Синтез ИВО, Новосибирск, 2013,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3" w:history="1">
            <w:r w:rsidR="00632134" w:rsidRPr="00783E87">
              <w:rPr>
                <w:rStyle w:val="ab"/>
                <w:spacing w:val="-4"/>
                <w:sz w:val="20"/>
                <w:szCs w:val="22"/>
              </w:rPr>
              <w:t>Интеллект и Миракль</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4" w:history="1">
            <w:r w:rsidR="00632134" w:rsidRPr="00783E87">
              <w:rPr>
                <w:rStyle w:val="ab"/>
                <w:i w:val="0"/>
                <w:spacing w:val="-4"/>
                <w:sz w:val="20"/>
                <w:szCs w:val="22"/>
              </w:rPr>
              <w:t>6 Синтез ИВО, 2013, Иркутск,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5" w:history="1">
            <w:r w:rsidR="00632134" w:rsidRPr="00783E87">
              <w:rPr>
                <w:rStyle w:val="ab"/>
                <w:spacing w:val="-4"/>
                <w:sz w:val="20"/>
                <w:szCs w:val="22"/>
              </w:rPr>
              <w:t>Пробуждённый 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6" w:history="1">
            <w:r w:rsidR="00632134" w:rsidRPr="00783E87">
              <w:rPr>
                <w:rStyle w:val="ab"/>
                <w:spacing w:val="-4"/>
                <w:sz w:val="20"/>
                <w:szCs w:val="22"/>
              </w:rPr>
              <w:t>Психодинамика Интеллекта. Простройка Пути Интеллектом</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7" w:history="1">
            <w:r w:rsidR="00632134" w:rsidRPr="00783E87">
              <w:rPr>
                <w:rStyle w:val="ab"/>
                <w:spacing w:val="-4"/>
                <w:sz w:val="20"/>
                <w:szCs w:val="22"/>
              </w:rPr>
              <w:t>2010</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8" w:history="1">
            <w:r w:rsidR="00632134" w:rsidRPr="00783E87">
              <w:rPr>
                <w:rStyle w:val="ab"/>
                <w:i w:val="0"/>
                <w:spacing w:val="-4"/>
                <w:sz w:val="20"/>
                <w:szCs w:val="22"/>
              </w:rPr>
              <w:t>21 Синтез ИВО, 2010-05, Минск,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49" w:history="1">
            <w:r w:rsidR="00632134" w:rsidRPr="00783E87">
              <w:rPr>
                <w:rStyle w:val="ab"/>
                <w:spacing w:val="-4"/>
                <w:sz w:val="20"/>
                <w:szCs w:val="22"/>
              </w:rPr>
              <w:t>Интеллект и Хум</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_Toc488761649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0" w:history="1">
            <w:r w:rsidR="00632134" w:rsidRPr="00783E87">
              <w:rPr>
                <w:rStyle w:val="ab"/>
                <w:spacing w:val="-4"/>
                <w:sz w:val="20"/>
                <w:szCs w:val="22"/>
              </w:rPr>
              <w:t>Исторический взгляд на 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1" w:history="1">
            <w:r w:rsidR="00632134" w:rsidRPr="00783E87">
              <w:rPr>
                <w:rStyle w:val="ab"/>
                <w:spacing w:val="-4"/>
                <w:sz w:val="20"/>
                <w:szCs w:val="22"/>
              </w:rPr>
              <w:t>Поиск нового и принятие противоположного мнения</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99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2" w:history="1">
            <w:r w:rsidR="00632134" w:rsidRPr="00783E87">
              <w:rPr>
                <w:rStyle w:val="ab"/>
                <w:spacing w:val="-4"/>
                <w:sz w:val="20"/>
                <w:szCs w:val="22"/>
              </w:rPr>
              <w:t>Иерархический 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3" w:history="1">
            <w:r w:rsidR="00632134" w:rsidRPr="00783E87">
              <w:rPr>
                <w:rStyle w:val="ab"/>
                <w:spacing w:val="-4"/>
                <w:sz w:val="20"/>
                <w:szCs w:val="22"/>
              </w:rPr>
              <w:t>Взаимосвязь насыщенности Хум и дееспособности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4" w:history="1">
            <w:r w:rsidR="00632134" w:rsidRPr="00783E87">
              <w:rPr>
                <w:rStyle w:val="ab"/>
                <w:spacing w:val="-4"/>
                <w:sz w:val="20"/>
                <w:szCs w:val="22"/>
              </w:rPr>
              <w:t>Два вида Интеллекта в прошлую эпоху: первый вид – Интеллект Люцифера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104</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5" w:history="1">
            <w:r w:rsidR="00632134" w:rsidRPr="00783E87">
              <w:rPr>
                <w:rStyle w:val="ab"/>
                <w:spacing w:val="-4"/>
                <w:sz w:val="20"/>
                <w:szCs w:val="22"/>
              </w:rPr>
              <w:t>Два вида Интеллекта в прошлую эпоху: второй вид – Иерархический 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6" w:history="1">
            <w:r w:rsidR="00632134" w:rsidRPr="00783E87">
              <w:rPr>
                <w:rStyle w:val="ab"/>
                <w:spacing w:val="-4"/>
                <w:sz w:val="20"/>
                <w:szCs w:val="22"/>
              </w:rPr>
              <w:t>1) Первый Луч – Интеллект Воли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7" w:history="1">
            <w:r w:rsidR="00632134" w:rsidRPr="00783E87">
              <w:rPr>
                <w:rStyle w:val="ab"/>
                <w:spacing w:val="-4"/>
                <w:sz w:val="20"/>
                <w:szCs w:val="22"/>
              </w:rPr>
              <w:t>2) Второй Луч – Интеллект Любви-Мудрости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8" w:history="1">
            <w:r w:rsidR="00632134" w:rsidRPr="00783E87">
              <w:rPr>
                <w:rStyle w:val="ab"/>
                <w:spacing w:val="-4"/>
                <w:sz w:val="20"/>
                <w:szCs w:val="22"/>
              </w:rPr>
              <w:t>3) Третий Луч – Интеллект Разумной активности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59" w:history="1">
            <w:r w:rsidR="00632134" w:rsidRPr="00783E87">
              <w:rPr>
                <w:rStyle w:val="ab"/>
                <w:spacing w:val="-4"/>
                <w:sz w:val="20"/>
                <w:szCs w:val="22"/>
              </w:rPr>
              <w:t>4) Четвертый Луч – Интеллект Красоты и Гармонии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_Toc488761659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109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0" w:history="1">
            <w:r w:rsidR="00632134" w:rsidRPr="00783E87">
              <w:rPr>
                <w:rStyle w:val="ab"/>
                <w:spacing w:val="-4"/>
                <w:sz w:val="20"/>
                <w:szCs w:val="22"/>
              </w:rPr>
              <w:t>5) Пятый Луч – Интеллект Конкретного Знания</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110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1" w:history="1">
            <w:r w:rsidR="00632134" w:rsidRPr="00783E87">
              <w:rPr>
                <w:rStyle w:val="ab"/>
                <w:spacing w:val="-4"/>
                <w:sz w:val="20"/>
                <w:szCs w:val="22"/>
              </w:rPr>
              <w:t>6) Шестой Луч – Интеллект Преданности-Идеализма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111</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2" w:history="1">
            <w:r w:rsidR="00632134" w:rsidRPr="00783E87">
              <w:rPr>
                <w:rStyle w:val="ab"/>
                <w:spacing w:val="-4"/>
                <w:sz w:val="20"/>
                <w:szCs w:val="22"/>
              </w:rPr>
              <w:t>7) Седьмой Луч – Интеллект Конкретной Магии или Церемониймейстерства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112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3" w:history="1">
            <w:r w:rsidR="00632134" w:rsidRPr="00783E87">
              <w:rPr>
                <w:rStyle w:val="ab"/>
                <w:spacing w:val="-4"/>
                <w:sz w:val="20"/>
                <w:szCs w:val="22"/>
              </w:rPr>
              <w:t>Комментарий перед практикой</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114</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4" w:history="1">
            <w:r w:rsidR="00632134" w:rsidRPr="00783E87">
              <w:rPr>
                <w:rStyle w:val="ab"/>
                <w:spacing w:val="-4"/>
                <w:sz w:val="20"/>
                <w:szCs w:val="22"/>
              </w:rPr>
              <w:t>Исторический взгляд на развитие Интеллекта: массовый 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115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5" w:history="1">
            <w:r w:rsidR="00632134" w:rsidRPr="00783E87">
              <w:rPr>
                <w:rStyle w:val="ab"/>
                <w:spacing w:val="-4"/>
                <w:sz w:val="20"/>
                <w:szCs w:val="22"/>
              </w:rPr>
              <w:t xml:space="preserve">Исторический взгляд на развитие Интеллекта: индивидуальный </w:t>
            </w:r>
            <w:r w:rsidR="00632134" w:rsidRPr="00783E87">
              <w:rPr>
                <w:rStyle w:val="ab"/>
                <w:spacing w:val="-4"/>
                <w:sz w:val="20"/>
                <w:szCs w:val="22"/>
              </w:rPr>
              <w:lastRenderedPageBreak/>
              <w:t>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117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6" w:history="1">
            <w:r w:rsidR="00632134" w:rsidRPr="00783E87">
              <w:rPr>
                <w:rStyle w:val="ab"/>
                <w:i w:val="0"/>
                <w:spacing w:val="-4"/>
                <w:sz w:val="20"/>
                <w:szCs w:val="22"/>
              </w:rPr>
              <w:t>19 Синтез ИВО, 2010-04, Кисловодск,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123</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7" w:history="1">
            <w:r w:rsidR="00632134" w:rsidRPr="00783E87">
              <w:rPr>
                <w:rStyle w:val="ab"/>
                <w:spacing w:val="-4"/>
                <w:sz w:val="20"/>
                <w:szCs w:val="22"/>
              </w:rPr>
              <w:t>Интеллект и Ум, Интеллект и Головерсум по состоянию на 2010 г.</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124</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8" w:history="1">
            <w:r w:rsidR="00632134" w:rsidRPr="00783E87">
              <w:rPr>
                <w:rStyle w:val="ab"/>
                <w:spacing w:val="-4"/>
                <w:sz w:val="20"/>
                <w:szCs w:val="22"/>
              </w:rPr>
              <w:t>2009</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125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69" w:history="1">
            <w:r w:rsidR="00632134" w:rsidRPr="00783E87">
              <w:rPr>
                <w:rStyle w:val="ab"/>
                <w:i w:val="0"/>
                <w:spacing w:val="-4"/>
                <w:sz w:val="20"/>
                <w:szCs w:val="22"/>
              </w:rPr>
              <w:t>3 Профессиональный Синтез, 2009, Санкт-Петербург,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_Toc488761669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125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0" w:history="1">
            <w:r w:rsidR="00632134" w:rsidRPr="00783E87">
              <w:rPr>
                <w:rStyle w:val="ab"/>
                <w:spacing w:val="-4"/>
                <w:sz w:val="20"/>
                <w:szCs w:val="22"/>
              </w:rPr>
              <w:t>Интеллект и Головерсум в профессионализме выражения Майтрейи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125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1" w:history="1">
            <w:r w:rsidR="00632134" w:rsidRPr="00783E87">
              <w:rPr>
                <w:rStyle w:val="ab"/>
                <w:i w:val="0"/>
                <w:spacing w:val="-4"/>
                <w:sz w:val="20"/>
                <w:szCs w:val="22"/>
              </w:rPr>
              <w:t>20 Синтез ИВО,2009, Астана,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126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2" w:history="1">
            <w:r w:rsidR="00632134" w:rsidRPr="00783E87">
              <w:rPr>
                <w:rStyle w:val="ab"/>
                <w:spacing w:val="-4"/>
                <w:sz w:val="20"/>
                <w:szCs w:val="22"/>
              </w:rPr>
              <w:t>Типология действия Интеллекта. Корректное допущение зависимости от познаваемого, спонтанность, самоопределённость</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126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3" w:history="1">
            <w:r w:rsidR="00632134" w:rsidRPr="00783E87">
              <w:rPr>
                <w:rStyle w:val="ab"/>
                <w:i w:val="0"/>
                <w:spacing w:val="-4"/>
                <w:sz w:val="20"/>
                <w:szCs w:val="22"/>
              </w:rPr>
              <w:t>13 Синтез ИВО, 2009, Одесса,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135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4" w:history="1">
            <w:r w:rsidR="00632134" w:rsidRPr="00783E87">
              <w:rPr>
                <w:rStyle w:val="ab"/>
                <w:spacing w:val="-4"/>
                <w:sz w:val="20"/>
                <w:szCs w:val="22"/>
              </w:rPr>
              <w:t>Правильное развитие Интеллекта– не теоретическое, а практическое</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135</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5" w:history="1">
            <w:r w:rsidR="00632134" w:rsidRPr="00783E87">
              <w:rPr>
                <w:rStyle w:val="ab"/>
                <w:i w:val="0"/>
                <w:spacing w:val="-4"/>
                <w:sz w:val="20"/>
                <w:szCs w:val="22"/>
              </w:rPr>
              <w:t>24 Синтез ИВО, 2009, Москва,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136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6" w:history="1">
            <w:r w:rsidR="00632134" w:rsidRPr="00783E87">
              <w:rPr>
                <w:rStyle w:val="ab"/>
                <w:spacing w:val="-4"/>
                <w:sz w:val="20"/>
                <w:szCs w:val="22"/>
              </w:rPr>
              <w:t>Интеллект и Сердце, Интеллект и Абсолютный Огонь</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136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7" w:history="1">
            <w:r w:rsidR="00632134" w:rsidRPr="00783E87">
              <w:rPr>
                <w:rStyle w:val="ab"/>
                <w:i w:val="0"/>
                <w:spacing w:val="-4"/>
                <w:sz w:val="20"/>
                <w:szCs w:val="22"/>
              </w:rPr>
              <w:t>18 Синтез ИВО, 2009-09, Одесса,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138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8" w:history="1">
            <w:r w:rsidR="00632134" w:rsidRPr="00783E87">
              <w:rPr>
                <w:rStyle w:val="ab"/>
                <w:spacing w:val="-4"/>
                <w:sz w:val="20"/>
                <w:szCs w:val="22"/>
              </w:rPr>
              <w:t>Комментарии по теме исторических нюансов развития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138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79" w:history="1">
            <w:r w:rsidR="00632134" w:rsidRPr="00783E87">
              <w:rPr>
                <w:rStyle w:val="ab"/>
                <w:i w:val="0"/>
                <w:spacing w:val="-4"/>
                <w:sz w:val="20"/>
                <w:szCs w:val="22"/>
              </w:rPr>
              <w:t>26 Синтез ИВО, 2009-05, Москва,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_Toc488761679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140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0" w:history="1">
            <w:r w:rsidR="00632134" w:rsidRPr="00783E87">
              <w:rPr>
                <w:rStyle w:val="ab"/>
                <w:spacing w:val="-4"/>
                <w:sz w:val="20"/>
                <w:szCs w:val="22"/>
              </w:rPr>
              <w:t>Интеллект, тайны и Живой Огонь ИВО</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140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1" w:history="1">
            <w:r w:rsidR="00632134" w:rsidRPr="00783E87">
              <w:rPr>
                <w:rStyle w:val="ab"/>
                <w:i w:val="0"/>
                <w:spacing w:val="-4"/>
                <w:sz w:val="20"/>
                <w:szCs w:val="22"/>
              </w:rPr>
              <w:t>Семинар Ведущих. 5-ый горизонт, 2009, Москва,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149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2" w:history="1">
            <w:r w:rsidR="00632134" w:rsidRPr="00783E87">
              <w:rPr>
                <w:rStyle w:val="ab"/>
                <w:spacing w:val="-4"/>
                <w:sz w:val="20"/>
                <w:szCs w:val="22"/>
              </w:rPr>
              <w:t>Развитие Интеллекта в Синтезе с Сердцем</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149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3" w:history="1">
            <w:r w:rsidR="00632134" w:rsidRPr="00783E87">
              <w:rPr>
                <w:rStyle w:val="ab"/>
                <w:i w:val="0"/>
                <w:spacing w:val="-4"/>
                <w:sz w:val="20"/>
                <w:szCs w:val="22"/>
              </w:rPr>
              <w:t>Семинар ведущих ИД, ведущих Си Фа, 2009-06,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4" w:history="1">
            <w:r w:rsidR="00632134" w:rsidRPr="00783E87">
              <w:rPr>
                <w:rStyle w:val="ab"/>
                <w:spacing w:val="-4"/>
                <w:sz w:val="20"/>
                <w:szCs w:val="22"/>
              </w:rPr>
              <w:t>Нюансы, которые нужно учитывать при развитии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150</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5" w:history="1">
            <w:r w:rsidR="00632134" w:rsidRPr="00783E87">
              <w:rPr>
                <w:rStyle w:val="ab"/>
                <w:i w:val="0"/>
                <w:spacing w:val="-4"/>
                <w:sz w:val="20"/>
                <w:szCs w:val="22"/>
              </w:rPr>
              <w:t>27 Синтез ИВО, 2009-06, Москва,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6" w:history="1">
            <w:r w:rsidR="00632134" w:rsidRPr="00783E87">
              <w:rPr>
                <w:rStyle w:val="ab"/>
                <w:spacing w:val="-4"/>
                <w:sz w:val="20"/>
                <w:szCs w:val="22"/>
              </w:rPr>
              <w:t>2008</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7" w:history="1">
            <w:r w:rsidR="00632134" w:rsidRPr="00783E87">
              <w:rPr>
                <w:rStyle w:val="ab"/>
                <w:i w:val="0"/>
                <w:spacing w:val="-4"/>
                <w:sz w:val="20"/>
                <w:szCs w:val="22"/>
              </w:rPr>
              <w:t>05 Синтез ИВО, 2006-10-07-08, Киев,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8" w:history="1">
            <w:r w:rsidR="00632134" w:rsidRPr="00783E87">
              <w:rPr>
                <w:rStyle w:val="ab"/>
                <w:spacing w:val="-4"/>
                <w:sz w:val="20"/>
                <w:szCs w:val="22"/>
              </w:rPr>
              <w:t>Интеллект и сосредоточенность</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89" w:history="1">
            <w:r w:rsidR="00632134" w:rsidRPr="00783E87">
              <w:rPr>
                <w:rStyle w:val="ab"/>
                <w:spacing w:val="-4"/>
                <w:sz w:val="20"/>
                <w:szCs w:val="22"/>
              </w:rPr>
              <w:t>Интеллект и Когнитивная и Креативная Силы</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_Toc488761689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153</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0" w:history="1">
            <w:r w:rsidR="00632134" w:rsidRPr="00783E87">
              <w:rPr>
                <w:rStyle w:val="ab"/>
                <w:i w:val="0"/>
                <w:spacing w:val="-4"/>
                <w:sz w:val="20"/>
                <w:szCs w:val="22"/>
              </w:rPr>
              <w:t>19 Синтез ИВО, 2008-10, Москва,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154</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1" w:history="1">
            <w:r w:rsidR="00632134" w:rsidRPr="00783E87">
              <w:rPr>
                <w:rStyle w:val="ab"/>
                <w:spacing w:val="-4"/>
                <w:sz w:val="20"/>
                <w:szCs w:val="22"/>
              </w:rPr>
              <w:t>Интеллект и Головерсум</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154</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2" w:history="1">
            <w:r w:rsidR="00632134" w:rsidRPr="00783E87">
              <w:rPr>
                <w:rStyle w:val="ab"/>
                <w:i w:val="0"/>
                <w:spacing w:val="-4"/>
                <w:sz w:val="20"/>
                <w:szCs w:val="22"/>
              </w:rPr>
              <w:t>26 Синтез ИВО, 2008, Киев,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156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3" w:history="1">
            <w:r w:rsidR="00632134" w:rsidRPr="00783E87">
              <w:rPr>
                <w:rStyle w:val="ab"/>
                <w:spacing w:val="-4"/>
                <w:sz w:val="20"/>
                <w:szCs w:val="22"/>
              </w:rPr>
              <w:t>2007</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4" w:history="1">
            <w:r w:rsidR="00632134" w:rsidRPr="00783E87">
              <w:rPr>
                <w:rStyle w:val="ab"/>
                <w:i w:val="0"/>
                <w:spacing w:val="-4"/>
                <w:sz w:val="20"/>
                <w:szCs w:val="22"/>
              </w:rPr>
              <w:t>Семинар Ведущих, Киев, 2007, 9 день,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5" w:history="1">
            <w:r w:rsidR="00632134" w:rsidRPr="00783E87">
              <w:rPr>
                <w:rStyle w:val="ab"/>
                <w:spacing w:val="-4"/>
                <w:sz w:val="20"/>
                <w:szCs w:val="22"/>
              </w:rPr>
              <w:t>Открытый и закрытый Интеллект</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162</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6" w:history="1">
            <w:r w:rsidR="00632134" w:rsidRPr="00783E87">
              <w:rPr>
                <w:rStyle w:val="ab"/>
                <w:i w:val="0"/>
                <w:spacing w:val="-4"/>
                <w:sz w:val="20"/>
                <w:szCs w:val="22"/>
              </w:rPr>
              <w:t>18 Синтез ИВО, 2007-12, Киев,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163</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7" w:history="1">
            <w:r w:rsidR="00632134" w:rsidRPr="00783E87">
              <w:rPr>
                <w:rStyle w:val="ab"/>
                <w:i w:val="0"/>
                <w:spacing w:val="-4"/>
                <w:sz w:val="20"/>
                <w:szCs w:val="22"/>
              </w:rPr>
              <w:t>7 Синтез ИВО, 2007-09, Москва,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163</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8" w:history="1">
            <w:r w:rsidR="00632134" w:rsidRPr="00783E87">
              <w:rPr>
                <w:rStyle w:val="ab"/>
                <w:spacing w:val="-4"/>
                <w:sz w:val="20"/>
                <w:szCs w:val="22"/>
              </w:rPr>
              <w:t>Взаимосвязь дееспособности Интеллекта и корректного Иньского и Яньского выражения Духа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164</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699" w:history="1">
            <w:r w:rsidR="00632134" w:rsidRPr="00783E87">
              <w:rPr>
                <w:rStyle w:val="ab"/>
                <w:i w:val="0"/>
                <w:spacing w:val="-4"/>
                <w:sz w:val="20"/>
                <w:szCs w:val="22"/>
              </w:rPr>
              <w:t>14 Синтез ИВО, 2007-02, Минск,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_Toc488761699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0" w:history="1">
            <w:r w:rsidR="00632134" w:rsidRPr="00783E87">
              <w:rPr>
                <w:rStyle w:val="ab"/>
                <w:i w:val="0"/>
                <w:spacing w:val="-4"/>
                <w:sz w:val="20"/>
                <w:szCs w:val="22"/>
              </w:rPr>
              <w:t>21 Синтез ИВО, 2007-01, Санкт-Петербург,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1" w:history="1">
            <w:r w:rsidR="00632134" w:rsidRPr="00783E87">
              <w:rPr>
                <w:rStyle w:val="ab"/>
                <w:spacing w:val="-4"/>
                <w:sz w:val="20"/>
                <w:szCs w:val="22"/>
              </w:rPr>
              <w:t>Интеллект ученический и Интеллект, зацикленный на себе, в прошлую эпоху</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2" w:history="1">
            <w:r w:rsidR="00632134" w:rsidRPr="00783E87">
              <w:rPr>
                <w:rStyle w:val="ab"/>
                <w:i w:val="0"/>
                <w:spacing w:val="-4"/>
                <w:sz w:val="20"/>
                <w:szCs w:val="22"/>
              </w:rPr>
              <w:t>9 Синтез ИВО, 2007, Киев,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3" w:history="1">
            <w:r w:rsidR="00632134" w:rsidRPr="00783E87">
              <w:rPr>
                <w:rStyle w:val="ab"/>
                <w:spacing w:val="-4"/>
                <w:sz w:val="20"/>
                <w:szCs w:val="22"/>
              </w:rPr>
              <w:t>Интеллект Смыслов</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167</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4" w:history="1">
            <w:r w:rsidR="00632134" w:rsidRPr="00783E87">
              <w:rPr>
                <w:rStyle w:val="ab"/>
                <w:i w:val="0"/>
                <w:spacing w:val="-4"/>
                <w:sz w:val="20"/>
                <w:szCs w:val="22"/>
              </w:rPr>
              <w:t>8 Синтез ИВО, 2007-10, Москва,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_Toc488761704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5" w:history="1">
            <w:r w:rsidR="00632134" w:rsidRPr="00783E87">
              <w:rPr>
                <w:rStyle w:val="ab"/>
                <w:spacing w:val="-4"/>
                <w:sz w:val="20"/>
                <w:szCs w:val="22"/>
              </w:rPr>
              <w:t>Истина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_Toc488761705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6" w:history="1">
            <w:r w:rsidR="00632134" w:rsidRPr="00783E87">
              <w:rPr>
                <w:rStyle w:val="ab"/>
                <w:spacing w:val="-4"/>
                <w:sz w:val="20"/>
                <w:szCs w:val="22"/>
              </w:rPr>
              <w:t>2006</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_Toc488761706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7" w:history="1">
            <w:r w:rsidR="00632134" w:rsidRPr="00783E87">
              <w:rPr>
                <w:rStyle w:val="ab"/>
                <w:i w:val="0"/>
                <w:spacing w:val="-4"/>
                <w:sz w:val="20"/>
                <w:szCs w:val="22"/>
              </w:rPr>
              <w:t>23 Синтез ИВО, 2006-12, Киев,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_Toc488761707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8" w:history="1">
            <w:r w:rsidR="00632134" w:rsidRPr="00783E87">
              <w:rPr>
                <w:rStyle w:val="ab"/>
                <w:spacing w:val="-4"/>
                <w:sz w:val="20"/>
                <w:szCs w:val="22"/>
              </w:rPr>
              <w:t>2017</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_Toc488761708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09" w:history="1">
            <w:r w:rsidR="00632134" w:rsidRPr="00783E87">
              <w:rPr>
                <w:rStyle w:val="ab"/>
                <w:i w:val="0"/>
                <w:spacing w:val="-4"/>
                <w:sz w:val="20"/>
                <w:szCs w:val="22"/>
              </w:rPr>
              <w:t>6 Синтез ИВО, 2017-02, Оснабрюк Германия, Виталий Сердюк</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_Toc488761709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10" w:history="1">
            <w:r w:rsidR="00632134" w:rsidRPr="00783E87">
              <w:rPr>
                <w:rStyle w:val="ab"/>
                <w:spacing w:val="-4"/>
                <w:sz w:val="20"/>
                <w:szCs w:val="22"/>
              </w:rPr>
              <w:t>Интеллект и Генезис Сути</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_Toc488761710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169</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11" w:history="1">
            <w:r w:rsidR="00632134" w:rsidRPr="00783E87">
              <w:rPr>
                <w:rStyle w:val="ab"/>
                <w:spacing w:val="-4"/>
                <w:sz w:val="20"/>
                <w:szCs w:val="22"/>
              </w:rPr>
              <w:t>Практика: «Стяжание Генезиса ИВО, матриц теургического развития частей и систем, активация 6 частей, систем, аппаратов, частностей в явлении Генезиса Сути. Развёртывание ночной учёбы. Введение в программу развития Генезиса»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_Toc488761711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176</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12" w:history="1">
            <w:r w:rsidR="00632134" w:rsidRPr="00783E87">
              <w:rPr>
                <w:rStyle w:val="ab"/>
                <w:spacing w:val="-4"/>
                <w:sz w:val="20"/>
                <w:szCs w:val="22"/>
              </w:rPr>
              <w:t>Эталонная практика стяжания Интеллекта (по состоянию на июль 2017г.)</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_Toc488761712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188</w:t>
            </w:r>
            <w:r w:rsidR="00632134" w:rsidRPr="00783E87">
              <w:rPr>
                <w:webHidden/>
                <w:spacing w:val="-4"/>
                <w:sz w:val="20"/>
              </w:rPr>
              <w:fldChar w:fldCharType="end"/>
            </w:r>
          </w:hyperlink>
        </w:p>
        <w:p w:rsidR="00632134" w:rsidRPr="00783E87" w:rsidRDefault="002C4C27" w:rsidP="00783E87">
          <w:pPr>
            <w:pStyle w:val="11"/>
            <w:rPr>
              <w:rFonts w:eastAsiaTheme="minorEastAsia" w:cstheme="minorBidi"/>
              <w:spacing w:val="-4"/>
              <w:sz w:val="20"/>
              <w:lang w:eastAsia="ru-RU"/>
            </w:rPr>
          </w:pPr>
          <w:hyperlink w:anchor="_Toc488761713" w:history="1">
            <w:r w:rsidR="00632134" w:rsidRPr="00783E87">
              <w:rPr>
                <w:rStyle w:val="ab"/>
                <w:spacing w:val="-4"/>
                <w:sz w:val="20"/>
                <w:szCs w:val="22"/>
              </w:rPr>
              <w:t>Практика: Стяжание Части Интеллект, Сутей Интеллекта, Текстов Интеллекта, Разрядов Интеллекта</w:t>
            </w:r>
            <w:r w:rsidR="00632134" w:rsidRPr="00783E87">
              <w:rPr>
                <w:webHidden/>
                <w:spacing w:val="-4"/>
                <w:sz w:val="20"/>
              </w:rPr>
              <w:tab/>
            </w:r>
            <w:r w:rsidR="00632134" w:rsidRPr="00783E87">
              <w:rPr>
                <w:webHidden/>
                <w:spacing w:val="-4"/>
                <w:sz w:val="20"/>
              </w:rPr>
              <w:fldChar w:fldCharType="begin"/>
            </w:r>
            <w:r w:rsidR="00632134" w:rsidRPr="00783E87">
              <w:rPr>
                <w:webHidden/>
                <w:spacing w:val="-4"/>
                <w:sz w:val="20"/>
              </w:rPr>
              <w:instrText xml:space="preserve"> PAGEREF _Toc488761713 \h </w:instrText>
            </w:r>
            <w:r w:rsidR="00632134" w:rsidRPr="00783E87">
              <w:rPr>
                <w:webHidden/>
                <w:spacing w:val="-4"/>
                <w:sz w:val="20"/>
              </w:rPr>
            </w:r>
            <w:r w:rsidR="00632134" w:rsidRPr="00783E87">
              <w:rPr>
                <w:webHidden/>
                <w:spacing w:val="-4"/>
                <w:sz w:val="20"/>
              </w:rPr>
              <w:fldChar w:fldCharType="separate"/>
            </w:r>
            <w:r w:rsidR="00AE6275">
              <w:rPr>
                <w:webHidden/>
                <w:spacing w:val="-4"/>
                <w:sz w:val="20"/>
              </w:rPr>
              <w:t>188</w:t>
            </w:r>
            <w:r w:rsidR="00632134" w:rsidRPr="00783E87">
              <w:rPr>
                <w:webHidden/>
                <w:spacing w:val="-4"/>
                <w:sz w:val="20"/>
              </w:rPr>
              <w:fldChar w:fldCharType="end"/>
            </w:r>
          </w:hyperlink>
        </w:p>
        <w:p w:rsidR="00F06933" w:rsidRPr="00783E87" w:rsidRDefault="0076334A" w:rsidP="0062280A">
          <w:pPr>
            <w:tabs>
              <w:tab w:val="right" w:leader="dot" w:pos="6804"/>
            </w:tabs>
            <w:ind w:right="311"/>
            <w:rPr>
              <w:rFonts w:asciiTheme="minorHAnsi" w:hAnsiTheme="minorHAnsi"/>
              <w:spacing w:val="-4"/>
              <w:sz w:val="20"/>
            </w:rPr>
          </w:pPr>
          <w:r w:rsidRPr="00783E87">
            <w:rPr>
              <w:rFonts w:asciiTheme="minorHAnsi" w:hAnsiTheme="minorHAnsi"/>
              <w:spacing w:val="-4"/>
              <w:sz w:val="20"/>
            </w:rPr>
            <w:fldChar w:fldCharType="end"/>
          </w:r>
        </w:p>
      </w:sdtContent>
    </w:sdt>
    <w:p w:rsidR="00E66A0F" w:rsidRPr="00783E87" w:rsidRDefault="00E66A0F">
      <w:pPr>
        <w:rPr>
          <w:rFonts w:asciiTheme="minorHAnsi" w:eastAsia="Batang" w:hAnsiTheme="minorHAnsi"/>
          <w:b/>
          <w:bCs/>
          <w:spacing w:val="-4"/>
          <w:sz w:val="20"/>
          <w:szCs w:val="24"/>
        </w:rPr>
      </w:pPr>
      <w:r w:rsidRPr="00783E87">
        <w:rPr>
          <w:rFonts w:asciiTheme="minorHAnsi" w:hAnsiTheme="minorHAnsi"/>
          <w:spacing w:val="-4"/>
          <w:sz w:val="20"/>
        </w:rPr>
        <w:br w:type="page"/>
      </w:r>
    </w:p>
    <w:p w:rsidR="00AE6275" w:rsidRDefault="00AE6275" w:rsidP="00AE6275">
      <w:pPr>
        <w:pStyle w:val="0"/>
        <w:widowControl/>
        <w:spacing w:before="0" w:after="0"/>
        <w:ind w:left="0" w:firstLine="0"/>
        <w:jc w:val="center"/>
        <w:rPr>
          <w:rFonts w:asciiTheme="minorHAnsi" w:hAnsiTheme="minorHAnsi"/>
          <w:sz w:val="20"/>
          <w:szCs w:val="20"/>
        </w:rPr>
      </w:pPr>
      <w:bookmarkStart w:id="1" w:name="_Toc488761609"/>
      <w:r>
        <w:rPr>
          <w:rFonts w:asciiTheme="minorHAnsi" w:hAnsiTheme="minorHAnsi"/>
          <w:sz w:val="20"/>
          <w:szCs w:val="20"/>
        </w:rPr>
        <w:lastRenderedPageBreak/>
        <w:t>Развитие Интеллекта Человека. С</w:t>
      </w:r>
      <w:r w:rsidRPr="0058410E">
        <w:rPr>
          <w:rFonts w:asciiTheme="minorHAnsi" w:hAnsiTheme="minorHAnsi"/>
          <w:sz w:val="20"/>
          <w:szCs w:val="20"/>
        </w:rPr>
        <w:t>борник фрагментов текстов Философских Чтений Синтеза</w:t>
      </w:r>
      <w:r>
        <w:rPr>
          <w:rFonts w:asciiTheme="minorHAnsi" w:hAnsiTheme="minorHAnsi"/>
          <w:sz w:val="20"/>
          <w:szCs w:val="20"/>
        </w:rPr>
        <w:t>, проведенных Кут Хуми и Виталием Сердюком в</w:t>
      </w:r>
      <w:r w:rsidRPr="0058410E">
        <w:rPr>
          <w:rFonts w:asciiTheme="minorHAnsi" w:hAnsiTheme="minorHAnsi"/>
          <w:sz w:val="20"/>
          <w:szCs w:val="20"/>
        </w:rPr>
        <w:t xml:space="preserve"> 2006-2017</w:t>
      </w:r>
      <w:r>
        <w:rPr>
          <w:rFonts w:asciiTheme="minorHAnsi" w:hAnsiTheme="minorHAnsi"/>
          <w:sz w:val="20"/>
          <w:szCs w:val="20"/>
        </w:rPr>
        <w:t>.</w:t>
      </w:r>
    </w:p>
    <w:p w:rsidR="00AE6275" w:rsidRDefault="00AE6275" w:rsidP="00AE6275">
      <w:pPr>
        <w:pStyle w:val="0"/>
        <w:widowControl/>
        <w:spacing w:before="0" w:after="0"/>
        <w:ind w:left="0" w:firstLine="0"/>
        <w:jc w:val="center"/>
        <w:rPr>
          <w:rFonts w:asciiTheme="minorHAnsi" w:hAnsiTheme="minorHAnsi"/>
          <w:spacing w:val="-4"/>
          <w:sz w:val="20"/>
          <w:szCs w:val="21"/>
        </w:rPr>
      </w:pPr>
    </w:p>
    <w:p w:rsidR="00FA5514" w:rsidRPr="00783E87" w:rsidRDefault="00FA5514" w:rsidP="00E077C3">
      <w:pPr>
        <w:pStyle w:val="0"/>
        <w:widowControl/>
        <w:spacing w:before="0" w:after="0"/>
        <w:ind w:left="0" w:firstLine="0"/>
        <w:jc w:val="center"/>
        <w:rPr>
          <w:rFonts w:asciiTheme="minorHAnsi" w:hAnsiTheme="minorHAnsi"/>
          <w:spacing w:val="-4"/>
          <w:sz w:val="20"/>
          <w:szCs w:val="21"/>
        </w:rPr>
      </w:pPr>
      <w:r w:rsidRPr="00783E87">
        <w:rPr>
          <w:rFonts w:asciiTheme="minorHAnsi" w:hAnsiTheme="minorHAnsi"/>
          <w:spacing w:val="-4"/>
          <w:sz w:val="20"/>
          <w:szCs w:val="21"/>
        </w:rPr>
        <w:t>2015</w:t>
      </w:r>
      <w:bookmarkEnd w:id="1"/>
    </w:p>
    <w:p w:rsidR="00FA5514" w:rsidRPr="00783E87" w:rsidRDefault="00FA5514" w:rsidP="00E077C3">
      <w:pPr>
        <w:spacing w:after="0" w:line="240" w:lineRule="auto"/>
        <w:jc w:val="center"/>
        <w:rPr>
          <w:rFonts w:asciiTheme="minorHAnsi" w:hAnsiTheme="minorHAnsi"/>
          <w:b/>
          <w:spacing w:val="-4"/>
          <w:sz w:val="20"/>
          <w:szCs w:val="21"/>
        </w:rPr>
      </w:pPr>
    </w:p>
    <w:p w:rsidR="00B214A6" w:rsidRPr="00783E87" w:rsidRDefault="00B214A6" w:rsidP="00E077C3">
      <w:pPr>
        <w:pStyle w:val="a4"/>
        <w:jc w:val="center"/>
        <w:rPr>
          <w:rFonts w:asciiTheme="minorHAnsi" w:hAnsiTheme="minorHAnsi"/>
          <w:i/>
          <w:spacing w:val="-4"/>
          <w:sz w:val="20"/>
          <w:szCs w:val="21"/>
          <w:u w:val="single"/>
        </w:rPr>
      </w:pPr>
      <w:r w:rsidRPr="00783E87">
        <w:rPr>
          <w:rFonts w:asciiTheme="minorHAnsi" w:hAnsiTheme="minorHAnsi"/>
          <w:i/>
          <w:spacing w:val="-4"/>
          <w:sz w:val="20"/>
          <w:szCs w:val="21"/>
          <w:u w:val="single"/>
        </w:rPr>
        <w:t>14 Синтез ИВО, 19-20 декабря 2015, Санкт-Петербург, В</w:t>
      </w:r>
      <w:r w:rsidR="00FA5514" w:rsidRPr="00783E87">
        <w:rPr>
          <w:rFonts w:asciiTheme="minorHAnsi" w:hAnsiTheme="minorHAnsi"/>
          <w:i/>
          <w:spacing w:val="-4"/>
          <w:sz w:val="20"/>
          <w:szCs w:val="21"/>
          <w:u w:val="single"/>
        </w:rPr>
        <w:t xml:space="preserve">италий </w:t>
      </w:r>
      <w:r w:rsidRPr="00783E87">
        <w:rPr>
          <w:rFonts w:asciiTheme="minorHAnsi" w:hAnsiTheme="minorHAnsi"/>
          <w:i/>
          <w:spacing w:val="-4"/>
          <w:sz w:val="20"/>
          <w:szCs w:val="21"/>
          <w:u w:val="single"/>
        </w:rPr>
        <w:t>С</w:t>
      </w:r>
      <w:r w:rsidR="00FA5514" w:rsidRPr="00783E87">
        <w:rPr>
          <w:rFonts w:asciiTheme="minorHAnsi" w:hAnsiTheme="minorHAnsi"/>
          <w:i/>
          <w:spacing w:val="-4"/>
          <w:sz w:val="20"/>
          <w:szCs w:val="21"/>
          <w:u w:val="single"/>
        </w:rPr>
        <w:t>ердюк</w:t>
      </w:r>
    </w:p>
    <w:p w:rsidR="00FA5514" w:rsidRPr="00783E87" w:rsidRDefault="00FA5514" w:rsidP="00E077C3">
      <w:pPr>
        <w:pStyle w:val="a4"/>
        <w:ind w:firstLine="284"/>
        <w:jc w:val="center"/>
        <w:rPr>
          <w:rFonts w:asciiTheme="minorHAnsi" w:hAnsiTheme="minorHAnsi"/>
          <w:i/>
          <w:spacing w:val="-4"/>
          <w:sz w:val="20"/>
          <w:szCs w:val="21"/>
        </w:rPr>
      </w:pPr>
    </w:p>
    <w:p w:rsidR="00B214A6" w:rsidRPr="00783E87" w:rsidRDefault="00B214A6" w:rsidP="00E077C3">
      <w:pPr>
        <w:pStyle w:val="0"/>
        <w:widowControl/>
        <w:spacing w:before="0" w:after="0"/>
        <w:ind w:left="0"/>
        <w:rPr>
          <w:rFonts w:asciiTheme="minorHAnsi" w:hAnsiTheme="minorHAnsi"/>
          <w:spacing w:val="-4"/>
          <w:sz w:val="20"/>
          <w:szCs w:val="21"/>
        </w:rPr>
      </w:pPr>
      <w:bookmarkStart w:id="2" w:name="_Toc451784894"/>
      <w:bookmarkStart w:id="3" w:name="_Toc488761610"/>
      <w:r w:rsidRPr="00783E87">
        <w:rPr>
          <w:rFonts w:asciiTheme="minorHAnsi" w:hAnsiTheme="minorHAnsi"/>
          <w:spacing w:val="-4"/>
          <w:sz w:val="20"/>
          <w:szCs w:val="21"/>
        </w:rPr>
        <w:t>Что такое Интеллект</w:t>
      </w:r>
      <w:bookmarkEnd w:id="2"/>
      <w:r w:rsidR="00EB2886" w:rsidRPr="00783E87">
        <w:rPr>
          <w:rFonts w:asciiTheme="minorHAnsi" w:hAnsiTheme="minorHAnsi"/>
          <w:spacing w:val="-4"/>
          <w:sz w:val="20"/>
          <w:szCs w:val="21"/>
        </w:rPr>
        <w:t>?</w:t>
      </w:r>
      <w:bookmarkEnd w:id="3"/>
    </w:p>
    <w:p w:rsidR="00FA5514" w:rsidRPr="00783E87" w:rsidRDefault="00FA5514" w:rsidP="00E077C3">
      <w:pPr>
        <w:pStyle w:val="0"/>
        <w:widowControl/>
        <w:spacing w:before="0" w:after="0"/>
        <w:ind w:left="0"/>
        <w:rPr>
          <w:rFonts w:asciiTheme="minorHAnsi" w:hAnsiTheme="minorHAnsi"/>
          <w:spacing w:val="-4"/>
          <w:sz w:val="20"/>
          <w:szCs w:val="21"/>
        </w:rPr>
      </w:pPr>
    </w:p>
    <w:p w:rsidR="00B214A6" w:rsidRPr="00783E87" w:rsidRDefault="00B452C3" w:rsidP="00E077C3">
      <w:pPr>
        <w:tabs>
          <w:tab w:val="center" w:pos="5386"/>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B214A6" w:rsidRPr="00783E87">
        <w:rPr>
          <w:rFonts w:asciiTheme="minorHAnsi" w:hAnsiTheme="minorHAnsi"/>
          <w:spacing w:val="-4"/>
          <w:sz w:val="20"/>
          <w:szCs w:val="21"/>
        </w:rPr>
        <w:t>Двигаемся дальше. Всё, пожалуйста, тишина. Давайте, чтобы не сильно устать в дальнейшем, мы стяжаем сейчас такую часть как Интеллект и объясни</w:t>
      </w:r>
      <w:r w:rsidR="00B214A6" w:rsidRPr="00783E87">
        <w:rPr>
          <w:rFonts w:asciiTheme="minorHAnsi" w:hAnsiTheme="minorHAnsi"/>
          <w:spacing w:val="-4"/>
          <w:sz w:val="20"/>
          <w:szCs w:val="21"/>
        </w:rPr>
        <w:t>м</w:t>
      </w:r>
      <w:r w:rsidR="00B214A6" w:rsidRPr="00783E87">
        <w:rPr>
          <w:rFonts w:asciiTheme="minorHAnsi" w:hAnsiTheme="minorHAnsi"/>
          <w:spacing w:val="-4"/>
          <w:sz w:val="20"/>
          <w:szCs w:val="21"/>
        </w:rPr>
        <w:t>ся, что это такое, потому что сейчас вот на перерыве уже беседовал, что такое Школа Интеллекта и как она действует. Мы пытаемся такое создать, а на самом деле у нас не получается. То есть, у нас очень много не получается направлений, школ по частям, просто не складывается. То есть, даже когда материал есть: одно дело материал, а другое дело сложить, чтобы это было, в общем, было чему об</w:t>
      </w:r>
      <w:r w:rsidR="00B214A6" w:rsidRPr="00783E87">
        <w:rPr>
          <w:rFonts w:asciiTheme="minorHAnsi" w:hAnsiTheme="minorHAnsi"/>
          <w:spacing w:val="-4"/>
          <w:sz w:val="20"/>
          <w:szCs w:val="21"/>
        </w:rPr>
        <w:t>у</w:t>
      </w:r>
      <w:r w:rsidR="00B214A6" w:rsidRPr="00783E87">
        <w:rPr>
          <w:rFonts w:asciiTheme="minorHAnsi" w:hAnsiTheme="minorHAnsi"/>
          <w:spacing w:val="-4"/>
          <w:sz w:val="20"/>
          <w:szCs w:val="21"/>
        </w:rPr>
        <w:t>чать. Нечем. И вот</w:t>
      </w:r>
      <w:r w:rsidR="00B214A6" w:rsidRPr="00783E87">
        <w:rPr>
          <w:rFonts w:asciiTheme="minorHAnsi" w:hAnsiTheme="minorHAnsi"/>
          <w:b/>
          <w:i/>
          <w:spacing w:val="-4"/>
          <w:sz w:val="20"/>
          <w:szCs w:val="21"/>
        </w:rPr>
        <w:t>одно из самых сложных направлений, которые Владыка нам в ИДИВО поручил, и которое мы пытаемся сложить – это Интеллект. Ане</w:t>
      </w:r>
      <w:r w:rsidR="00B214A6" w:rsidRPr="00783E87">
        <w:rPr>
          <w:rFonts w:asciiTheme="minorHAnsi" w:hAnsiTheme="minorHAnsi"/>
          <w:b/>
          <w:i/>
          <w:spacing w:val="-4"/>
          <w:sz w:val="20"/>
          <w:szCs w:val="21"/>
        </w:rPr>
        <w:t>к</w:t>
      </w:r>
      <w:r w:rsidR="00B214A6" w:rsidRPr="00783E87">
        <w:rPr>
          <w:rFonts w:asciiTheme="minorHAnsi" w:hAnsiTheme="minorHAnsi"/>
          <w:b/>
          <w:i/>
          <w:spacing w:val="-4"/>
          <w:sz w:val="20"/>
          <w:szCs w:val="21"/>
        </w:rPr>
        <w:t>дот в том, что… анекдот в том, что многие считают, что Интеллект есть, он действительно есть, но, когда мы начинаем с ним сталкиваться и его разрабатывать, там столько всего намешано, что оказывается, что он вроде бы и есть, и как бы его нет. И вот проблема в том, что туда можно и намешать всё, что угодно, но это не будет Интеллектом. И нас иногда пр</w:t>
      </w:r>
      <w:r w:rsidR="00B214A6" w:rsidRPr="00783E87">
        <w:rPr>
          <w:rFonts w:asciiTheme="minorHAnsi" w:hAnsiTheme="minorHAnsi"/>
          <w:b/>
          <w:i/>
          <w:spacing w:val="-4"/>
          <w:sz w:val="20"/>
          <w:szCs w:val="21"/>
        </w:rPr>
        <w:t>о</w:t>
      </w:r>
      <w:r w:rsidR="00B214A6" w:rsidRPr="00783E87">
        <w:rPr>
          <w:rFonts w:asciiTheme="minorHAnsi" w:hAnsiTheme="minorHAnsi"/>
          <w:b/>
          <w:i/>
          <w:spacing w:val="-4"/>
          <w:sz w:val="20"/>
          <w:szCs w:val="21"/>
        </w:rPr>
        <w:t>сто вот подводят к тому, что мы называем Интеллектом то, чем он не является</w:t>
      </w:r>
      <w:proofErr w:type="gramStart"/>
      <w:r w:rsidR="00B214A6" w:rsidRPr="00783E87">
        <w:rPr>
          <w:rFonts w:asciiTheme="minorHAnsi" w:hAnsiTheme="minorHAnsi"/>
          <w:b/>
          <w:i/>
          <w:spacing w:val="-4"/>
          <w:sz w:val="20"/>
          <w:szCs w:val="21"/>
        </w:rPr>
        <w:t>.</w:t>
      </w:r>
      <w:r w:rsidR="00B214A6" w:rsidRPr="00783E87">
        <w:rPr>
          <w:rFonts w:asciiTheme="minorHAnsi" w:hAnsiTheme="minorHAnsi"/>
          <w:spacing w:val="-4"/>
          <w:sz w:val="20"/>
          <w:szCs w:val="21"/>
        </w:rPr>
        <w:t>И</w:t>
      </w:r>
      <w:proofErr w:type="gramEnd"/>
      <w:r w:rsidR="00B214A6" w:rsidRPr="00783E87">
        <w:rPr>
          <w:rFonts w:asciiTheme="minorHAnsi" w:hAnsiTheme="minorHAnsi"/>
          <w:spacing w:val="-4"/>
          <w:sz w:val="20"/>
          <w:szCs w:val="21"/>
        </w:rPr>
        <w:t xml:space="preserve"> вот эта проблема.</w:t>
      </w:r>
    </w:p>
    <w:p w:rsidR="00B214A6" w:rsidRPr="00783E87" w:rsidRDefault="00B214A6" w:rsidP="00E077C3">
      <w:pPr>
        <w:tabs>
          <w:tab w:val="center" w:pos="5386"/>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Пожалуйста, тишина. Там рассаживайтесь, только тихонько, пожалуйста. Зн</w:t>
      </w:r>
      <w:r w:rsidRPr="00783E87">
        <w:rPr>
          <w:rFonts w:asciiTheme="minorHAnsi" w:hAnsiTheme="minorHAnsi"/>
          <w:spacing w:val="-4"/>
          <w:sz w:val="20"/>
          <w:szCs w:val="21"/>
        </w:rPr>
        <w:t>а</w:t>
      </w:r>
      <w:r w:rsidRPr="00783E87">
        <w:rPr>
          <w:rFonts w:asciiTheme="minorHAnsi" w:hAnsiTheme="minorHAnsi"/>
          <w:spacing w:val="-4"/>
          <w:sz w:val="20"/>
          <w:szCs w:val="21"/>
        </w:rPr>
        <w:t xml:space="preserve">чит, есть такая проблема. Вот простое обсуждение. </w:t>
      </w:r>
      <w:proofErr w:type="gramStart"/>
      <w:r w:rsidRPr="00783E87">
        <w:rPr>
          <w:rFonts w:asciiTheme="minorHAnsi" w:hAnsiTheme="minorHAnsi"/>
          <w:b/>
          <w:i/>
          <w:spacing w:val="-4"/>
          <w:sz w:val="20"/>
          <w:szCs w:val="21"/>
        </w:rPr>
        <w:t>Интеллект распознаёт суть</w:t>
      </w:r>
      <w:r w:rsidRPr="00783E87">
        <w:rPr>
          <w:rFonts w:asciiTheme="minorHAnsi" w:hAnsiTheme="minorHAnsi"/>
          <w:spacing w:val="-4"/>
          <w:sz w:val="20"/>
          <w:szCs w:val="21"/>
        </w:rPr>
        <w:t>, ну, казалось бы, ну, простенько, но сутью у нас строится Сознание, Разум, Истина, да?</w:t>
      </w:r>
      <w:proofErr w:type="gramEnd"/>
      <w:r w:rsidRPr="00783E87">
        <w:rPr>
          <w:rFonts w:asciiTheme="minorHAnsi" w:hAnsiTheme="minorHAnsi"/>
          <w:spacing w:val="-4"/>
          <w:sz w:val="20"/>
          <w:szCs w:val="21"/>
        </w:rPr>
        <w:t xml:space="preserve"> И сразу возникает вопрос: а почему именно Интеллект распознаёт суть? А вдруг этим распознанием занимается Разум? Как бы каждое качество по-своему распознаёт суть. То есть, </w:t>
      </w:r>
      <w:r w:rsidRPr="00783E87">
        <w:rPr>
          <w:rFonts w:asciiTheme="minorHAnsi" w:hAnsiTheme="minorHAnsi"/>
          <w:b/>
          <w:i/>
          <w:spacing w:val="-4"/>
          <w:sz w:val="20"/>
          <w:szCs w:val="21"/>
        </w:rPr>
        <w:t>есть Суть по качеству Сознания, есть Суть по качеству Интеллекта, есть Суть по качеству Разума, и по качеству Истины.</w:t>
      </w:r>
      <w:r w:rsidRPr="00783E87">
        <w:rPr>
          <w:rFonts w:asciiTheme="minorHAnsi" w:hAnsiTheme="minorHAnsi"/>
          <w:spacing w:val="-4"/>
          <w:sz w:val="20"/>
          <w:szCs w:val="21"/>
        </w:rPr>
        <w:t xml:space="preserve"> И фактически, каждая из этих частей занимается распознанием Сути только своего качества. Я это специально говорю, потому что у нас в голове стандарт, что одна часть распознаёт суть, а остальные неизвестно, что с ней делают. Это языком 5-й расы, или предыдущей эпохи.</w:t>
      </w:r>
    </w:p>
    <w:p w:rsidR="00B214A6" w:rsidRPr="00783E87" w:rsidRDefault="00B214A6" w:rsidP="00E077C3">
      <w:pPr>
        <w:tabs>
          <w:tab w:val="center" w:pos="5386"/>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Другими словами, если расширить состояние на все части: берём те же самые Смыслы. Осмысляют смысл все пятые части, весь пятый горизонт, только соотве</w:t>
      </w:r>
      <w:r w:rsidRPr="00783E87">
        <w:rPr>
          <w:rFonts w:asciiTheme="minorHAnsi" w:hAnsiTheme="minorHAnsi"/>
          <w:spacing w:val="-4"/>
          <w:sz w:val="20"/>
          <w:szCs w:val="21"/>
        </w:rPr>
        <w:t>т</w:t>
      </w:r>
      <w:r w:rsidRPr="00783E87">
        <w:rPr>
          <w:rFonts w:asciiTheme="minorHAnsi" w:hAnsiTheme="minorHAnsi"/>
          <w:spacing w:val="-4"/>
          <w:sz w:val="20"/>
          <w:szCs w:val="21"/>
        </w:rPr>
        <w:t>ствующего качества. Соответственно, более общие, грубые там, обобщённые смыслы внизу, то же самое суть; более сложные, высокие – вверху. То же самое Око, да? И вот мы должны увидеть, что Слово Отца по пятой расе, и с этого нач</w:t>
      </w:r>
      <w:r w:rsidRPr="00783E87">
        <w:rPr>
          <w:rFonts w:asciiTheme="minorHAnsi" w:hAnsiTheme="minorHAnsi"/>
          <w:spacing w:val="-4"/>
          <w:sz w:val="20"/>
          <w:szCs w:val="21"/>
        </w:rPr>
        <w:t>и</w:t>
      </w:r>
      <w:r w:rsidRPr="00783E87">
        <w:rPr>
          <w:rFonts w:asciiTheme="minorHAnsi" w:hAnsiTheme="minorHAnsi"/>
          <w:spacing w:val="-4"/>
          <w:sz w:val="20"/>
          <w:szCs w:val="21"/>
        </w:rPr>
        <w:t xml:space="preserve">нался Синтез. </w:t>
      </w:r>
      <w:proofErr w:type="gramStart"/>
      <w:r w:rsidRPr="00783E87">
        <w:rPr>
          <w:rFonts w:asciiTheme="minorHAnsi" w:hAnsiTheme="minorHAnsi"/>
          <w:spacing w:val="-4"/>
          <w:sz w:val="20"/>
          <w:szCs w:val="21"/>
        </w:rPr>
        <w:t>Это: смыслы – одна часть, суть – одна часть, мысли – одна часть, и всё.</w:t>
      </w:r>
      <w:proofErr w:type="gramEnd"/>
      <w:r w:rsidRPr="00783E87">
        <w:rPr>
          <w:rFonts w:asciiTheme="minorHAnsi" w:hAnsiTheme="minorHAnsi"/>
          <w:spacing w:val="-4"/>
          <w:sz w:val="20"/>
          <w:szCs w:val="21"/>
        </w:rPr>
        <w:t xml:space="preserve"> И мы когда-то встраивались в восьмерицу. Когда мы сейчас дошли до </w:t>
      </w:r>
      <w:r w:rsidRPr="00783E87">
        <w:rPr>
          <w:rFonts w:asciiTheme="minorHAnsi" w:hAnsiTheme="minorHAnsi"/>
          <w:i/>
          <w:spacing w:val="-4"/>
          <w:sz w:val="20"/>
          <w:szCs w:val="21"/>
        </w:rPr>
        <w:t>(чих)</w:t>
      </w:r>
      <w:r w:rsidRPr="00783E87">
        <w:rPr>
          <w:rFonts w:asciiTheme="minorHAnsi" w:hAnsiTheme="minorHAnsi"/>
          <w:spacing w:val="-4"/>
          <w:sz w:val="20"/>
          <w:szCs w:val="21"/>
        </w:rPr>
        <w:t xml:space="preserve"> </w:t>
      </w:r>
      <w:r w:rsidRPr="00783E87">
        <w:rPr>
          <w:rFonts w:asciiTheme="minorHAnsi" w:hAnsiTheme="minorHAnsi"/>
          <w:spacing w:val="-4"/>
          <w:sz w:val="20"/>
          <w:szCs w:val="21"/>
        </w:rPr>
        <w:lastRenderedPageBreak/>
        <w:t>спасибо, точно, до Метагалактического развития, фактически одно и то же явл</w:t>
      </w:r>
      <w:r w:rsidRPr="00783E87">
        <w:rPr>
          <w:rFonts w:asciiTheme="minorHAnsi" w:hAnsiTheme="minorHAnsi"/>
          <w:spacing w:val="-4"/>
          <w:sz w:val="20"/>
          <w:szCs w:val="21"/>
        </w:rPr>
        <w:t>е</w:t>
      </w:r>
      <w:r w:rsidRPr="00783E87">
        <w:rPr>
          <w:rFonts w:asciiTheme="minorHAnsi" w:hAnsiTheme="minorHAnsi"/>
          <w:spacing w:val="-4"/>
          <w:sz w:val="20"/>
          <w:szCs w:val="21"/>
        </w:rPr>
        <w:t>ние, допустим, суть, сейчас могут развернуть, я вам сказал, четыре части, а на с</w:t>
      </w:r>
      <w:r w:rsidRPr="00783E87">
        <w:rPr>
          <w:rFonts w:asciiTheme="minorHAnsi" w:hAnsiTheme="minorHAnsi"/>
          <w:spacing w:val="-4"/>
          <w:sz w:val="20"/>
          <w:szCs w:val="21"/>
        </w:rPr>
        <w:t>а</w:t>
      </w:r>
      <w:r w:rsidRPr="00783E87">
        <w:rPr>
          <w:rFonts w:asciiTheme="minorHAnsi" w:hAnsiTheme="minorHAnsi"/>
          <w:spacing w:val="-4"/>
          <w:sz w:val="20"/>
          <w:szCs w:val="21"/>
        </w:rPr>
        <w:t>мом деле восемь. Но ваш масштаб – пока четыре, но ещё есть четыре вида си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тезтел. Синтезтело </w:t>
      </w:r>
      <w:proofErr w:type="gramStart"/>
      <w:r w:rsidRPr="00783E87">
        <w:rPr>
          <w:rFonts w:asciiTheme="minorHAnsi" w:hAnsiTheme="minorHAnsi"/>
          <w:spacing w:val="-4"/>
          <w:sz w:val="20"/>
          <w:szCs w:val="21"/>
        </w:rPr>
        <w:t>Посвящённого</w:t>
      </w:r>
      <w:proofErr w:type="gramEnd"/>
      <w:r w:rsidRPr="00783E87">
        <w:rPr>
          <w:rFonts w:asciiTheme="minorHAnsi" w:hAnsiTheme="minorHAnsi"/>
          <w:spacing w:val="-4"/>
          <w:sz w:val="20"/>
          <w:szCs w:val="21"/>
        </w:rPr>
        <w:t xml:space="preserve"> тоже рассматривает суть. То есть, синтезтело – это не оболочка в виде скафандра, а вполне динамичная часть, распознающая суть, если у вас есть посвящение Посвящённого. Если посвящение есть, у вас ра</w:t>
      </w:r>
      <w:r w:rsidRPr="00783E87">
        <w:rPr>
          <w:rFonts w:asciiTheme="minorHAnsi" w:hAnsiTheme="minorHAnsi"/>
          <w:spacing w:val="-4"/>
          <w:sz w:val="20"/>
          <w:szCs w:val="21"/>
        </w:rPr>
        <w:t>с</w:t>
      </w:r>
      <w:r w:rsidRPr="00783E87">
        <w:rPr>
          <w:rFonts w:asciiTheme="minorHAnsi" w:hAnsiTheme="minorHAnsi"/>
          <w:spacing w:val="-4"/>
          <w:sz w:val="20"/>
          <w:szCs w:val="21"/>
        </w:rPr>
        <w:t>тёт синтезтело Посвящённого. Мы сейчас только что занимались. То же самое, есть посвящение Логоса – растёт синтезтело Логоса и ещё более высокое позн</w:t>
      </w:r>
      <w:r w:rsidRPr="00783E87">
        <w:rPr>
          <w:rFonts w:asciiTheme="minorHAnsi" w:hAnsiTheme="minorHAnsi"/>
          <w:spacing w:val="-4"/>
          <w:sz w:val="20"/>
          <w:szCs w:val="21"/>
        </w:rPr>
        <w:t>а</w:t>
      </w:r>
      <w:r w:rsidRPr="00783E87">
        <w:rPr>
          <w:rFonts w:asciiTheme="minorHAnsi" w:hAnsiTheme="minorHAnsi"/>
          <w:spacing w:val="-4"/>
          <w:sz w:val="20"/>
          <w:szCs w:val="21"/>
        </w:rPr>
        <w:t>ние сути. Тоже специально говорю, на перспективу, что синтезтела – это не а</w:t>
      </w:r>
      <w:r w:rsidRPr="00783E87">
        <w:rPr>
          <w:rFonts w:asciiTheme="minorHAnsi" w:hAnsiTheme="minorHAnsi"/>
          <w:spacing w:val="-4"/>
          <w:sz w:val="20"/>
          <w:szCs w:val="21"/>
        </w:rPr>
        <w:t>б</w:t>
      </w:r>
      <w:r w:rsidRPr="00783E87">
        <w:rPr>
          <w:rFonts w:asciiTheme="minorHAnsi" w:hAnsiTheme="minorHAnsi"/>
          <w:spacing w:val="-4"/>
          <w:sz w:val="20"/>
          <w:szCs w:val="21"/>
        </w:rPr>
        <w:t xml:space="preserve">страктные костюмы и оболочки, а это </w:t>
      </w:r>
      <w:proofErr w:type="gramStart"/>
      <w:r w:rsidRPr="00783E87">
        <w:rPr>
          <w:rFonts w:asciiTheme="minorHAnsi" w:hAnsiTheme="minorHAnsi"/>
          <w:spacing w:val="-4"/>
          <w:sz w:val="20"/>
          <w:szCs w:val="21"/>
        </w:rPr>
        <w:t>очень динамические</w:t>
      </w:r>
      <w:proofErr w:type="gramEnd"/>
      <w:r w:rsidRPr="00783E87">
        <w:rPr>
          <w:rFonts w:asciiTheme="minorHAnsi" w:hAnsiTheme="minorHAnsi"/>
          <w:spacing w:val="-4"/>
          <w:sz w:val="20"/>
          <w:szCs w:val="21"/>
        </w:rPr>
        <w:t>, развитые части, кот</w:t>
      </w:r>
      <w:r w:rsidRPr="00783E87">
        <w:rPr>
          <w:rFonts w:asciiTheme="minorHAnsi" w:hAnsiTheme="minorHAnsi"/>
          <w:spacing w:val="-4"/>
          <w:sz w:val="20"/>
          <w:szCs w:val="21"/>
        </w:rPr>
        <w:t>о</w:t>
      </w:r>
      <w:r w:rsidRPr="00783E87">
        <w:rPr>
          <w:rFonts w:asciiTheme="minorHAnsi" w:hAnsiTheme="minorHAnsi"/>
          <w:spacing w:val="-4"/>
          <w:sz w:val="20"/>
          <w:szCs w:val="21"/>
        </w:rPr>
        <w:t>рые рассматривают суть в целом, что очень сложно.</w:t>
      </w:r>
    </w:p>
    <w:p w:rsidR="00B214A6" w:rsidRPr="00783E87" w:rsidRDefault="00B214A6" w:rsidP="00E077C3">
      <w:pPr>
        <w:tabs>
          <w:tab w:val="center" w:pos="5386"/>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 итоге, вернёмся сейчас к Интеллекту. То есть, вот сейчас вначале установите, что сутью занимаются все восемь частей шестого горизонта, частей по Ипостасям Синтеза. Базовых четыре: Сознание, Интеллект, Разум, Истина и четыре синтезт</w:t>
      </w:r>
      <w:r w:rsidRPr="00783E87">
        <w:rPr>
          <w:rFonts w:asciiTheme="minorHAnsi" w:hAnsiTheme="minorHAnsi"/>
          <w:spacing w:val="-4"/>
          <w:sz w:val="20"/>
          <w:szCs w:val="21"/>
        </w:rPr>
        <w:t>е</w:t>
      </w:r>
      <w:r w:rsidRPr="00783E87">
        <w:rPr>
          <w:rFonts w:asciiTheme="minorHAnsi" w:hAnsiTheme="minorHAnsi"/>
          <w:spacing w:val="-4"/>
          <w:sz w:val="20"/>
          <w:szCs w:val="21"/>
        </w:rPr>
        <w:t>ла, которые идут выше: это Посвящённого, это Логоса, это Всемогущего и си</w:t>
      </w:r>
      <w:r w:rsidRPr="00783E87">
        <w:rPr>
          <w:rFonts w:asciiTheme="minorHAnsi" w:hAnsiTheme="minorHAnsi"/>
          <w:spacing w:val="-4"/>
          <w:sz w:val="20"/>
          <w:szCs w:val="21"/>
        </w:rPr>
        <w:t>н</w:t>
      </w:r>
      <w:r w:rsidRPr="00783E87">
        <w:rPr>
          <w:rFonts w:asciiTheme="minorHAnsi" w:hAnsiTheme="minorHAnsi"/>
          <w:spacing w:val="-4"/>
          <w:sz w:val="20"/>
          <w:szCs w:val="21"/>
        </w:rPr>
        <w:t>тезтело Сына на вершине. То есть, фактически, развитие Разума, Интеллекта и Сознания относятся к работе кого? Сына.</w:t>
      </w:r>
    </w:p>
    <w:p w:rsidR="00B214A6" w:rsidRPr="00783E87" w:rsidRDefault="00B214A6" w:rsidP="00E077C3">
      <w:pPr>
        <w:tabs>
          <w:tab w:val="center" w:pos="5386"/>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 xml:space="preserve">И так везде. Начинаете ощущать – это не только ощущение второй части, это все вторые: восемь частей второго горизонта. Начинаете говорить об идеях – это все восемь частей седьмого горизонта. На этот стандарт надо перестроить нашу голову. Можно сказать – и наш Интеллект тоже. Вот </w:t>
      </w:r>
      <w:r w:rsidRPr="00783E87">
        <w:rPr>
          <w:rFonts w:asciiTheme="minorHAnsi" w:hAnsiTheme="minorHAnsi"/>
          <w:b/>
          <w:i/>
          <w:spacing w:val="-4"/>
          <w:sz w:val="20"/>
          <w:szCs w:val="21"/>
        </w:rPr>
        <w:t>«Интеллект» переводится, самый известный цивилизационный перевод – это «читающий».</w:t>
      </w:r>
      <w:r w:rsidRPr="00783E87">
        <w:rPr>
          <w:rFonts w:asciiTheme="minorHAnsi" w:hAnsiTheme="minorHAnsi"/>
          <w:spacing w:val="-4"/>
          <w:sz w:val="20"/>
          <w:szCs w:val="21"/>
        </w:rPr>
        <w:t xml:space="preserve"> Да-да-да. То есть, </w:t>
      </w:r>
      <w:proofErr w:type="gramStart"/>
      <w:r w:rsidRPr="00783E87">
        <w:rPr>
          <w:rFonts w:asciiTheme="minorHAnsi" w:hAnsiTheme="minorHAnsi"/>
          <w:spacing w:val="-4"/>
          <w:sz w:val="20"/>
          <w:szCs w:val="21"/>
        </w:rPr>
        <w:t>Интеллект</w:t>
      </w:r>
      <w:proofErr w:type="gramEnd"/>
      <w:r w:rsidRPr="00783E87">
        <w:rPr>
          <w:rFonts w:asciiTheme="minorHAnsi" w:hAnsiTheme="minorHAnsi"/>
          <w:spacing w:val="-4"/>
          <w:sz w:val="20"/>
          <w:szCs w:val="21"/>
        </w:rPr>
        <w:t xml:space="preserve"> – это </w:t>
      </w:r>
      <w:proofErr w:type="gramStart"/>
      <w:r w:rsidRPr="00783E87">
        <w:rPr>
          <w:rFonts w:asciiTheme="minorHAnsi" w:hAnsiTheme="minorHAnsi"/>
          <w:spacing w:val="-4"/>
          <w:sz w:val="20"/>
          <w:szCs w:val="21"/>
        </w:rPr>
        <w:t>который</w:t>
      </w:r>
      <w:proofErr w:type="gramEnd"/>
      <w:r w:rsidRPr="00783E87">
        <w:rPr>
          <w:rFonts w:asciiTheme="minorHAnsi" w:hAnsiTheme="minorHAnsi"/>
          <w:spacing w:val="-4"/>
          <w:sz w:val="20"/>
          <w:szCs w:val="21"/>
        </w:rPr>
        <w:t xml:space="preserve"> читает. Естественно, по привычкам, мы скажем: это читать книгу. Я бы сказал по</w:t>
      </w:r>
      <w:r w:rsidRPr="00783E87">
        <w:rPr>
          <w:rFonts w:asciiTheme="minorHAnsi" w:hAnsiTheme="minorHAnsi" w:cs="OfficinaSansC"/>
          <w:spacing w:val="-4"/>
          <w:sz w:val="20"/>
          <w:szCs w:val="21"/>
        </w:rPr>
        <w:t>-</w:t>
      </w:r>
      <w:r w:rsidRPr="00783E87">
        <w:rPr>
          <w:rFonts w:asciiTheme="minorHAnsi" w:hAnsiTheme="minorHAnsi"/>
          <w:spacing w:val="-4"/>
          <w:sz w:val="20"/>
          <w:szCs w:val="21"/>
        </w:rPr>
        <w:t>другому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просто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читающий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считывающий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ещё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глубже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сказать</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читающий</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между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строк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где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обычно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w:t>
      </w:r>
      <w:r w:rsidRPr="00783E87">
        <w:rPr>
          <w:rFonts w:asciiTheme="minorHAnsi" w:hAnsiTheme="minorHAnsi"/>
          <w:spacing w:val="-4"/>
          <w:sz w:val="20"/>
          <w:szCs w:val="21"/>
        </w:rPr>
        <w:t>о</w:t>
      </w:r>
      <w:r w:rsidRPr="00783E87">
        <w:rPr>
          <w:rFonts w:asciiTheme="minorHAnsi" w:hAnsiTheme="minorHAnsi"/>
          <w:spacing w:val="-4"/>
          <w:sz w:val="20"/>
          <w:szCs w:val="21"/>
        </w:rPr>
        <w:t>чтёт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текст</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выкопает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чего</w:t>
      </w:r>
      <w:r w:rsidRPr="00783E87">
        <w:rPr>
          <w:rFonts w:asciiTheme="minorHAnsi" w:hAnsiTheme="minorHAnsi" w:cs="OfficinaSansC"/>
          <w:b/>
          <w:i/>
          <w:spacing w:val="-4"/>
          <w:sz w:val="20"/>
          <w:szCs w:val="21"/>
        </w:rPr>
        <w:t>-</w:t>
      </w:r>
      <w:r w:rsidRPr="00783E87">
        <w:rPr>
          <w:rFonts w:asciiTheme="minorHAnsi" w:hAnsiTheme="minorHAnsi"/>
          <w:b/>
          <w:i/>
          <w:spacing w:val="-4"/>
          <w:sz w:val="20"/>
          <w:szCs w:val="21"/>
        </w:rPr>
        <w:t>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чего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вроде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бы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видно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там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з</w:t>
      </w:r>
      <w:r w:rsidRPr="00783E87">
        <w:rPr>
          <w:rFonts w:asciiTheme="minorHAnsi" w:hAnsiTheme="minorHAnsi"/>
          <w:b/>
          <w:i/>
          <w:spacing w:val="-4"/>
          <w:sz w:val="20"/>
          <w:szCs w:val="21"/>
        </w:rPr>
        <w:t>а</w:t>
      </w:r>
      <w:r w:rsidRPr="00783E87">
        <w:rPr>
          <w:rFonts w:asciiTheme="minorHAnsi" w:hAnsiTheme="minorHAnsi"/>
          <w:b/>
          <w:i/>
          <w:spacing w:val="-4"/>
          <w:sz w:val="20"/>
          <w:szCs w:val="21"/>
        </w:rPr>
        <w:t>ложено</w:t>
      </w:r>
      <w:r w:rsidRPr="00783E87">
        <w:rPr>
          <w:rFonts w:asciiTheme="minorHAnsi" w:hAnsiTheme="minorHAnsi" w:cs="OfficinaSansC"/>
          <w:b/>
          <w:i/>
          <w:spacing w:val="-4"/>
          <w:sz w:val="20"/>
          <w:szCs w:val="21"/>
        </w:rPr>
        <w:t>.</w:t>
      </w:r>
      <w:r w:rsidRPr="00783E87">
        <w:rPr>
          <w:rFonts w:asciiTheme="minorHAnsi" w:hAnsiTheme="minorHAnsi"/>
          <w:spacing w:val="-4"/>
          <w:sz w:val="20"/>
          <w:szCs w:val="21"/>
        </w:rPr>
        <w:t xml:space="preserve"> 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знаменитое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умение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читать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между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строк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читайте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между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строк</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развитие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хорошее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развитие</w:t>
      </w:r>
      <w:r w:rsidRPr="00783E87">
        <w:rPr>
          <w:rFonts w:asciiTheme="minorHAnsi" w:hAnsiTheme="minorHAnsi" w:cs="OfficinaSansC"/>
          <w:spacing w:val="-4"/>
          <w:sz w:val="20"/>
          <w:szCs w:val="21"/>
        </w:rPr>
        <w:t>.</w:t>
      </w:r>
    </w:p>
    <w:p w:rsidR="00B214A6" w:rsidRPr="00783E87" w:rsidRDefault="00B214A6" w:rsidP="00E077C3">
      <w:pPr>
        <w:tabs>
          <w:tab w:val="center" w:pos="5386"/>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Потом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тело</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умеет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входить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туда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куда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остал</w:t>
      </w:r>
      <w:r w:rsidRPr="00783E87">
        <w:rPr>
          <w:rFonts w:asciiTheme="minorHAnsi" w:hAnsiTheme="minorHAnsi"/>
          <w:b/>
          <w:i/>
          <w:spacing w:val="-4"/>
          <w:sz w:val="20"/>
          <w:szCs w:val="21"/>
        </w:rPr>
        <w:t>ь</w:t>
      </w:r>
      <w:r w:rsidRPr="00783E87">
        <w:rPr>
          <w:rFonts w:asciiTheme="minorHAnsi" w:hAnsiTheme="minorHAnsi"/>
          <w:b/>
          <w:i/>
          <w:spacing w:val="-4"/>
          <w:sz w:val="20"/>
          <w:szCs w:val="21"/>
        </w:rPr>
        <w:t>ное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войти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может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есть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побывать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там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абстрагировано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ещё</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как</w:t>
      </w:r>
      <w:r w:rsidRPr="00783E87">
        <w:rPr>
          <w:rFonts w:asciiTheme="minorHAnsi" w:hAnsiTheme="minorHAnsi" w:cs="OfficinaSansC"/>
          <w:b/>
          <w:i/>
          <w:spacing w:val="-4"/>
          <w:sz w:val="20"/>
          <w:szCs w:val="21"/>
        </w:rPr>
        <w:t>-</w:t>
      </w:r>
      <w:r w:rsidRPr="00783E87">
        <w:rPr>
          <w:rFonts w:asciiTheme="minorHAnsi" w:hAnsiTheme="minorHAnsi"/>
          <w:b/>
          <w:i/>
          <w:spacing w:val="-4"/>
          <w:sz w:val="20"/>
          <w:szCs w:val="21"/>
        </w:rPr>
        <w:t>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куда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никто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войти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может</w:t>
      </w:r>
      <w:r w:rsidRPr="00783E87">
        <w:rPr>
          <w:rFonts w:asciiTheme="minorHAnsi" w:hAnsiTheme="minorHAnsi" w:cs="OfficinaSansC"/>
          <w:b/>
          <w:i/>
          <w:spacing w:val="-4"/>
          <w:sz w:val="20"/>
          <w:szCs w:val="21"/>
        </w:rPr>
        <w:t>.</w:t>
      </w:r>
      <w:r w:rsidRPr="00783E87">
        <w:rPr>
          <w:rFonts w:asciiTheme="minorHAnsi" w:hAnsiTheme="minorHAnsi"/>
          <w:spacing w:val="-4"/>
          <w:sz w:val="20"/>
          <w:szCs w:val="21"/>
        </w:rPr>
        <w:t xml:space="preserve"> Поэтому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физика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Трансвизора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Трансвизор</w:t>
      </w:r>
      <w:r w:rsidRPr="00783E87">
        <w:rPr>
          <w:rFonts w:asciiTheme="minorHAnsi" w:hAnsiTheme="minorHAnsi" w:cs="OfficinaSansC"/>
          <w:spacing w:val="-4"/>
          <w:sz w:val="20"/>
          <w:szCs w:val="21"/>
        </w:rPr>
        <w:t xml:space="preserve"> – 15-</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трансвизируется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складывает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новое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трансвизировал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Трансвизор</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сложил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куда</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дошёл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нужен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w:t>
      </w:r>
      <w:r w:rsidRPr="00783E87">
        <w:rPr>
          <w:rFonts w:asciiTheme="minorHAnsi" w:hAnsiTheme="minorHAnsi"/>
          <w:spacing w:val="-4"/>
          <w:sz w:val="20"/>
          <w:szCs w:val="21"/>
        </w:rPr>
        <w:t>л</w:t>
      </w:r>
      <w:r w:rsidRPr="00783E87">
        <w:rPr>
          <w:rFonts w:asciiTheme="minorHAnsi" w:hAnsiTheme="minorHAnsi"/>
          <w:spacing w:val="-4"/>
          <w:sz w:val="20"/>
          <w:szCs w:val="21"/>
        </w:rPr>
        <w:t>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который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туда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сможет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войти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w:t>
      </w:r>
      <w:r w:rsidRPr="00783E87">
        <w:rPr>
          <w:rFonts w:asciiTheme="minorHAnsi" w:hAnsiTheme="minorHAnsi" w:cs="OfficinaSansC"/>
          <w:spacing w:val="-4"/>
          <w:sz w:val="20"/>
          <w:szCs w:val="21"/>
        </w:rPr>
        <w:t>-</w:t>
      </w:r>
      <w:r w:rsidRPr="00783E87">
        <w:rPr>
          <w:rFonts w:asciiTheme="minorHAnsi" w:hAnsiTheme="minorHAnsi"/>
          <w:spacing w:val="-4"/>
          <w:sz w:val="20"/>
          <w:szCs w:val="21"/>
        </w:rPr>
        <w:t>тело</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любое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любой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объект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любой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субъект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проникнуть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говорят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люди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специалисты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найти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лазейку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проще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своим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ищет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лазейку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обязательно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лазейку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найти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грань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через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которую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расп</w:t>
      </w:r>
      <w:r w:rsidRPr="00783E87">
        <w:rPr>
          <w:rFonts w:asciiTheme="minorHAnsi" w:hAnsiTheme="minorHAnsi"/>
          <w:spacing w:val="-4"/>
          <w:sz w:val="20"/>
          <w:szCs w:val="21"/>
        </w:rPr>
        <w:t>о</w:t>
      </w:r>
      <w:r w:rsidRPr="00783E87">
        <w:rPr>
          <w:rFonts w:asciiTheme="minorHAnsi" w:hAnsiTheme="minorHAnsi"/>
          <w:spacing w:val="-4"/>
          <w:sz w:val="20"/>
          <w:szCs w:val="21"/>
        </w:rPr>
        <w:t>знать</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внутреннее</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внешнее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субъекте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объекте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шуток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просто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распознаватель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сути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поисковик</w:t>
      </w:r>
      <w:r w:rsidRPr="00783E87">
        <w:rPr>
          <w:rFonts w:asciiTheme="minorHAnsi" w:hAnsiTheme="minorHAnsi" w:cs="OfficinaSansC"/>
          <w:spacing w:val="-4"/>
          <w:sz w:val="20"/>
          <w:szCs w:val="21"/>
        </w:rPr>
        <w:t>, (</w:t>
      </w:r>
      <w:r w:rsidRPr="00783E87">
        <w:rPr>
          <w:rFonts w:asciiTheme="minorHAnsi" w:hAnsiTheme="minorHAnsi"/>
          <w:spacing w:val="-4"/>
          <w:sz w:val="20"/>
          <w:szCs w:val="21"/>
        </w:rPr>
        <w:t>усмехается</w:t>
      </w:r>
      <w:r w:rsidRPr="00783E87">
        <w:rPr>
          <w:rFonts w:asciiTheme="minorHAnsi" w:hAnsiTheme="minorHAnsi" w:cs="OfficinaSansC"/>
          <w:spacing w:val="-4"/>
          <w:sz w:val="20"/>
          <w:szCs w:val="21"/>
        </w:rPr>
        <w:t>)</w:t>
      </w:r>
      <w:r w:rsidRPr="00783E87">
        <w:rPr>
          <w:rFonts w:asciiTheme="minorHAnsi" w:hAnsiTheme="minorHAnsi"/>
          <w:b/>
          <w:i/>
          <w:spacing w:val="-4"/>
          <w:sz w:val="20"/>
          <w:szCs w:val="21"/>
        </w:rPr>
        <w:t xml:space="preserve"> поисковик</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возможностью</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ответа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вопрос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итогам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находки</w:t>
      </w:r>
      <w:proofErr w:type="gramStart"/>
      <w:r w:rsidRPr="00783E87">
        <w:rPr>
          <w:rFonts w:asciiTheme="minorHAnsi" w:hAnsiTheme="minorHAnsi" w:cs="OfficinaSansC"/>
          <w:b/>
          <w:i/>
          <w:spacing w:val="-4"/>
          <w:sz w:val="20"/>
          <w:szCs w:val="21"/>
        </w:rPr>
        <w:t>.</w:t>
      </w:r>
      <w:r w:rsidRPr="00783E87">
        <w:rPr>
          <w:rFonts w:asciiTheme="minorHAnsi" w:hAnsiTheme="minorHAnsi"/>
          <w:spacing w:val="-4"/>
          <w:sz w:val="20"/>
          <w:szCs w:val="21"/>
        </w:rPr>
        <w:t>Т</w:t>
      </w:r>
      <w:proofErr w:type="gramEnd"/>
      <w:r w:rsidRPr="00783E87">
        <w:rPr>
          <w:rFonts w:asciiTheme="minorHAnsi" w:hAnsiTheme="minorHAnsi"/>
          <w:spacing w:val="-4"/>
          <w:sz w:val="20"/>
          <w:szCs w:val="21"/>
        </w:rPr>
        <w:t>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просто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найти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ещё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обработать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распознать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сложить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разные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виды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сути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подтянуть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кстати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почему</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думаем</w:t>
      </w:r>
      <w:r w:rsidRPr="00783E87">
        <w:rPr>
          <w:rFonts w:asciiTheme="minorHAnsi" w:hAnsiTheme="minorHAnsi" w:cs="OfficinaSansC"/>
          <w:spacing w:val="-4"/>
          <w:sz w:val="20"/>
          <w:szCs w:val="21"/>
        </w:rPr>
        <w:t>:</w:t>
      </w:r>
      <w:r w:rsidRPr="00783E87">
        <w:rPr>
          <w:rFonts w:asciiTheme="minorHAnsi" w:hAnsiTheme="minorHAnsi"/>
          <w:spacing w:val="-4"/>
          <w:sz w:val="20"/>
          <w:szCs w:val="21"/>
        </w:rPr>
        <w:t xml:space="preserve"> все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нижестоящие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варианты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входят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вышестоящие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Значит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кроме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сути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подтянуть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смыслы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кстати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lastRenderedPageBreak/>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позицию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наблюдателя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Веры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одиннадцатой</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части</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чувства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типа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Голограмм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допустим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десятой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Восприятие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w:t>
      </w:r>
      <w:r w:rsidRPr="00783E87">
        <w:rPr>
          <w:rFonts w:asciiTheme="minorHAnsi" w:hAnsiTheme="minorHAnsi"/>
          <w:spacing w:val="-4"/>
          <w:sz w:val="20"/>
          <w:szCs w:val="21"/>
        </w:rPr>
        <w:t xml:space="preserve"> </w:t>
      </w:r>
      <w:r w:rsidRPr="00783E87">
        <w:rPr>
          <w:rFonts w:asciiTheme="minorHAnsi" w:hAnsiTheme="minorHAnsi"/>
          <w:i/>
          <w:spacing w:val="-4"/>
          <w:sz w:val="20"/>
          <w:szCs w:val="21"/>
        </w:rPr>
        <w:t>(О</w:t>
      </w:r>
      <w:r w:rsidRPr="00783E87">
        <w:rPr>
          <w:rFonts w:asciiTheme="minorHAnsi" w:hAnsiTheme="minorHAnsi"/>
          <w:i/>
          <w:spacing w:val="-4"/>
          <w:sz w:val="20"/>
          <w:szCs w:val="21"/>
        </w:rPr>
        <w:t>т</w:t>
      </w:r>
      <w:r w:rsidRPr="00783E87">
        <w:rPr>
          <w:rFonts w:asciiTheme="minorHAnsi" w:hAnsiTheme="minorHAnsi"/>
          <w:i/>
          <w:spacing w:val="-4"/>
          <w:sz w:val="20"/>
          <w:szCs w:val="21"/>
        </w:rPr>
        <w:t>вет</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из</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зала</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воспитанность</w:t>
      </w:r>
      <w:r w:rsidRPr="00783E87">
        <w:rPr>
          <w:rFonts w:asciiTheme="minorHAnsi" w:hAnsiTheme="minorHAnsi" w:cs="OfficinaSansC"/>
          <w:i/>
          <w:spacing w:val="-4"/>
          <w:sz w:val="20"/>
          <w:szCs w:val="21"/>
        </w:rPr>
        <w:t>)</w:t>
      </w:r>
      <w:r w:rsidRPr="00783E87">
        <w:rPr>
          <w:rFonts w:asciiTheme="minorHAnsi" w:hAnsiTheme="minorHAnsi"/>
          <w:spacing w:val="-4"/>
          <w:sz w:val="20"/>
          <w:szCs w:val="21"/>
        </w:rPr>
        <w:t xml:space="preserve"> 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воспитанность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Воспитанность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смысле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перед</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воспитанность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воспитанность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Веры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Вера</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воспитана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действовать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Интеллект</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насколько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образован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воспитан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действовать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корректно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особенно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w:t>
      </w:r>
      <w:r w:rsidRPr="00783E87">
        <w:rPr>
          <w:rFonts w:asciiTheme="minorHAnsi" w:hAnsiTheme="minorHAnsi"/>
          <w:spacing w:val="-4"/>
          <w:sz w:val="20"/>
          <w:szCs w:val="21"/>
        </w:rPr>
        <w:t>с</w:t>
      </w:r>
      <w:r w:rsidRPr="00783E87">
        <w:rPr>
          <w:rFonts w:asciiTheme="minorHAnsi" w:hAnsiTheme="minorHAnsi"/>
          <w:spacing w:val="-4"/>
          <w:sz w:val="20"/>
          <w:szCs w:val="21"/>
        </w:rPr>
        <w:t>питан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Ведь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некоторые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вещи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нельзя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нез</w:t>
      </w:r>
      <w:r w:rsidRPr="00783E87">
        <w:rPr>
          <w:rFonts w:asciiTheme="minorHAnsi" w:hAnsiTheme="minorHAnsi"/>
          <w:spacing w:val="-4"/>
          <w:sz w:val="20"/>
          <w:szCs w:val="21"/>
        </w:rPr>
        <w:t>а</w:t>
      </w:r>
      <w:r w:rsidRPr="00783E87">
        <w:rPr>
          <w:rFonts w:asciiTheme="minorHAnsi" w:hAnsiTheme="minorHAnsi"/>
          <w:spacing w:val="-4"/>
          <w:sz w:val="20"/>
          <w:szCs w:val="21"/>
        </w:rPr>
        <w:t>чем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распознать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незачем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некоторые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зачем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хочется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проблема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воспитанности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Интеллекта</w:t>
      </w:r>
      <w:r w:rsidRPr="00783E87">
        <w:rPr>
          <w:rFonts w:asciiTheme="minorHAnsi" w:hAnsiTheme="minorHAnsi" w:cs="OfficinaSansC"/>
          <w:spacing w:val="-4"/>
          <w:sz w:val="20"/>
          <w:szCs w:val="21"/>
        </w:rPr>
        <w:t>.</w:t>
      </w:r>
    </w:p>
    <w:p w:rsidR="00B214A6" w:rsidRPr="00783E87" w:rsidRDefault="00B214A6" w:rsidP="00E077C3">
      <w:pPr>
        <w:tabs>
          <w:tab w:val="center" w:pos="5386"/>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Мощь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Отца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которая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живёт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движением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поймал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Поймал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16-</w:t>
      </w:r>
      <w:r w:rsidRPr="00783E87">
        <w:rPr>
          <w:rFonts w:asciiTheme="minorHAnsi" w:hAnsiTheme="minorHAnsi"/>
          <w:spacing w:val="-4"/>
          <w:sz w:val="20"/>
          <w:szCs w:val="21"/>
        </w:rPr>
        <w:t>рица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динамики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Мощой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живёт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Самое</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простое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мощой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живёт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Создаёт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Мощь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Хотите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Мощный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14 </w:t>
      </w:r>
      <w:r w:rsidRPr="00783E87">
        <w:rPr>
          <w:rFonts w:asciiTheme="minorHAnsi" w:hAnsiTheme="minorHAnsi"/>
          <w:spacing w:val="-4"/>
          <w:sz w:val="20"/>
          <w:szCs w:val="21"/>
        </w:rPr>
        <w:t>плюс</w:t>
      </w:r>
      <w:r w:rsidRPr="00783E87">
        <w:rPr>
          <w:rFonts w:asciiTheme="minorHAnsi" w:hAnsiTheme="minorHAnsi" w:cs="OfficinaSansC"/>
          <w:spacing w:val="-4"/>
          <w:sz w:val="20"/>
          <w:szCs w:val="21"/>
        </w:rPr>
        <w:t xml:space="preserve"> 9 </w:t>
      </w:r>
      <w:r w:rsidRPr="00783E87">
        <w:rPr>
          <w:rFonts w:asciiTheme="minorHAnsi" w:hAnsiTheme="minorHAnsi"/>
          <w:spacing w:val="-4"/>
          <w:sz w:val="20"/>
          <w:szCs w:val="21"/>
        </w:rPr>
        <w:t>синтезируйте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только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w:t>
      </w:r>
      <w:r w:rsidRPr="00783E87">
        <w:rPr>
          <w:rFonts w:asciiTheme="minorHAnsi" w:hAnsiTheme="minorHAnsi"/>
          <w:spacing w:val="-4"/>
          <w:sz w:val="20"/>
          <w:szCs w:val="21"/>
        </w:rPr>
        <w:t>е</w:t>
      </w:r>
      <w:r w:rsidRPr="00783E87">
        <w:rPr>
          <w:rFonts w:asciiTheme="minorHAnsi" w:hAnsiTheme="minorHAnsi"/>
          <w:spacing w:val="-4"/>
          <w:sz w:val="20"/>
          <w:szCs w:val="21"/>
        </w:rPr>
        <w:t>способный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должен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Мощь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основе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дееспособности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Под</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лежачий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камень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течёт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далее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наш</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камень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двигался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всё</w:t>
      </w:r>
      <w:r w:rsidRPr="00783E87">
        <w:rPr>
          <w:rFonts w:asciiTheme="minorHAnsi" w:hAnsiTheme="minorHAnsi" w:cs="OfficinaSansC"/>
          <w:spacing w:val="-4"/>
          <w:sz w:val="20"/>
          <w:szCs w:val="21"/>
        </w:rPr>
        <w:t>-</w:t>
      </w:r>
      <w:r w:rsidRPr="00783E87">
        <w:rPr>
          <w:rFonts w:asciiTheme="minorHAnsi" w:hAnsiTheme="minorHAnsi"/>
          <w:spacing w:val="-4"/>
          <w:sz w:val="20"/>
          <w:szCs w:val="21"/>
        </w:rPr>
        <w:t>таки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камень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иметь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возможность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двигаться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w:t>
      </w:r>
      <w:r w:rsidRPr="00783E87">
        <w:rPr>
          <w:rFonts w:asciiTheme="minorHAnsi" w:hAnsiTheme="minorHAnsi"/>
          <w:spacing w:val="-4"/>
          <w:sz w:val="20"/>
          <w:szCs w:val="21"/>
        </w:rPr>
        <w:t>а</w:t>
      </w:r>
      <w:r w:rsidRPr="00783E87">
        <w:rPr>
          <w:rFonts w:asciiTheme="minorHAnsi" w:hAnsiTheme="minorHAnsi"/>
          <w:spacing w:val="-4"/>
          <w:sz w:val="20"/>
          <w:szCs w:val="21"/>
        </w:rPr>
        <w:t>стью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появилась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Мощь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входит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нижестоящие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части</w:t>
      </w:r>
      <w:r w:rsidRPr="00783E87">
        <w:rPr>
          <w:rFonts w:asciiTheme="minorHAnsi" w:hAnsiTheme="minorHAnsi" w:cs="OfficinaSansC"/>
          <w:spacing w:val="-4"/>
          <w:sz w:val="20"/>
          <w:szCs w:val="21"/>
        </w:rPr>
        <w:t>.</w:t>
      </w:r>
    </w:p>
    <w:p w:rsidR="00B214A6" w:rsidRPr="00783E87" w:rsidRDefault="00B214A6" w:rsidP="00E077C3">
      <w:pPr>
        <w:tabs>
          <w:tab w:val="center" w:pos="5386"/>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Поэтому</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 </w:t>
      </w:r>
      <w:r w:rsidRPr="00783E87">
        <w:rPr>
          <w:rFonts w:asciiTheme="minorHAnsi" w:hAnsiTheme="minorHAnsi"/>
          <w:b/>
          <w:i/>
          <w:spacing w:val="-4"/>
          <w:sz w:val="20"/>
          <w:szCs w:val="21"/>
        </w:rPr>
        <w:t>это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только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суть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это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синтез</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всех</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тринадцати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предыдущих</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выражений</w:t>
      </w:r>
      <w:r w:rsidRPr="00783E87">
        <w:rPr>
          <w:rFonts w:asciiTheme="minorHAnsi" w:hAnsiTheme="minorHAnsi" w:cs="OfficinaSansC"/>
          <w:b/>
          <w:i/>
          <w:spacing w:val="-4"/>
          <w:sz w:val="20"/>
          <w:szCs w:val="21"/>
        </w:rPr>
        <w:t>.</w:t>
      </w:r>
      <w:r w:rsidRPr="00783E87">
        <w:rPr>
          <w:rFonts w:asciiTheme="minorHAnsi" w:hAnsiTheme="minorHAnsi"/>
          <w:spacing w:val="-4"/>
          <w:sz w:val="20"/>
          <w:szCs w:val="21"/>
        </w:rPr>
        <w:t xml:space="preserve"> Почему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хитрая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вещь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w:t>
      </w:r>
      <w:r w:rsidRPr="00783E87">
        <w:rPr>
          <w:rFonts w:asciiTheme="minorHAnsi" w:hAnsiTheme="minorHAnsi"/>
          <w:spacing w:val="-4"/>
          <w:sz w:val="20"/>
          <w:szCs w:val="21"/>
        </w:rPr>
        <w:t>о</w:t>
      </w:r>
      <w:r w:rsidRPr="00783E87">
        <w:rPr>
          <w:rFonts w:asciiTheme="minorHAnsi" w:hAnsiTheme="minorHAnsi"/>
          <w:spacing w:val="-4"/>
          <w:sz w:val="20"/>
          <w:szCs w:val="21"/>
        </w:rPr>
        <w:t>рую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знают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стандарт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почему</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относят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другим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частям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важная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Сын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30-</w:t>
      </w:r>
      <w:r w:rsidRPr="00783E87">
        <w:rPr>
          <w:rFonts w:asciiTheme="minorHAnsi" w:hAnsiTheme="minorHAnsi"/>
          <w:spacing w:val="-4"/>
          <w:sz w:val="20"/>
          <w:szCs w:val="21"/>
        </w:rPr>
        <w:t>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утра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w:t>
      </w:r>
      <w:r w:rsidRPr="00783E87">
        <w:rPr>
          <w:rFonts w:asciiTheme="minorHAnsi" w:hAnsiTheme="minorHAnsi"/>
          <w:spacing w:val="-4"/>
          <w:sz w:val="20"/>
          <w:szCs w:val="21"/>
        </w:rPr>
        <w:t>н</w:t>
      </w:r>
      <w:r w:rsidRPr="00783E87">
        <w:rPr>
          <w:rFonts w:asciiTheme="minorHAnsi" w:hAnsiTheme="minorHAnsi"/>
          <w:spacing w:val="-4"/>
          <w:sz w:val="20"/>
          <w:szCs w:val="21"/>
        </w:rPr>
        <w:t>тез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Сына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Сын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внутри</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вовне</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Мудрость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стандарт</w:t>
      </w:r>
      <w:r w:rsidRPr="00783E87">
        <w:rPr>
          <w:rFonts w:asciiTheme="minorHAnsi" w:hAnsiTheme="minorHAnsi" w:cs="OfficinaSansC"/>
          <w:spacing w:val="-4"/>
          <w:sz w:val="20"/>
          <w:szCs w:val="21"/>
        </w:rPr>
        <w:t>.</w:t>
      </w:r>
      <w:r w:rsidRPr="00783E87">
        <w:rPr>
          <w:rFonts w:asciiTheme="minorHAnsi" w:hAnsiTheme="minorHAnsi"/>
          <w:spacing w:val="-4"/>
          <w:sz w:val="20"/>
          <w:szCs w:val="21"/>
        </w:rPr>
        <w:t xml:space="preserve"> 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самое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Дочь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Воля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вовне</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Любовь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Отца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Дочь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занимается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Любовью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Сын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занимается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Мудростью</w:t>
      </w:r>
      <w:r w:rsidRPr="00783E87">
        <w:rPr>
          <w:rFonts w:asciiTheme="minorHAnsi" w:hAnsiTheme="minorHAnsi" w:cs="OfficinaSansC"/>
          <w:spacing w:val="-4"/>
          <w:sz w:val="20"/>
          <w:szCs w:val="21"/>
        </w:rPr>
        <w:t>.</w:t>
      </w:r>
    </w:p>
    <w:p w:rsidR="00B214A6" w:rsidRPr="00783E87" w:rsidRDefault="00B214A6" w:rsidP="00E077C3">
      <w:pPr>
        <w:tabs>
          <w:tab w:val="center" w:pos="5386"/>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заниматься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Мудростью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Сына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должна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быть</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Изначальность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таковой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заниматься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Любовью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Дочери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должна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Воля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Сына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Дочери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опускаемся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шестым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пятым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горизонтам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значит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всех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частях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горизонта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занимаемся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шестым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горизонтом</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значит</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Сознании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хотя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какой</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поверхностный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вокруг</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Мудрость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Планетарная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Поч</w:t>
      </w:r>
      <w:r w:rsidRPr="00783E87">
        <w:rPr>
          <w:rFonts w:asciiTheme="minorHAnsi" w:hAnsiTheme="minorHAnsi"/>
          <w:spacing w:val="-4"/>
          <w:sz w:val="20"/>
          <w:szCs w:val="21"/>
        </w:rPr>
        <w:t>е</w:t>
      </w:r>
      <w:r w:rsidRPr="00783E87">
        <w:rPr>
          <w:rFonts w:asciiTheme="minorHAnsi" w:hAnsiTheme="minorHAnsi"/>
          <w:spacing w:val="-4"/>
          <w:sz w:val="20"/>
          <w:szCs w:val="21"/>
        </w:rPr>
        <w:t>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ИДИВО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Планеты</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восемь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Человека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Планеты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значит</w:t>
      </w:r>
      <w:proofErr w:type="gramStart"/>
      <w:r w:rsidR="003224DC" w:rsidRPr="00783E87">
        <w:rPr>
          <w:rFonts w:asciiTheme="minorHAnsi" w:hAnsiTheme="minorHAnsi"/>
          <w:spacing w:val="-4"/>
          <w:sz w:val="20"/>
          <w:szCs w:val="21"/>
        </w:rPr>
        <w:t>,</w:t>
      </w:r>
      <w:r w:rsidRPr="00783E87">
        <w:rPr>
          <w:rFonts w:asciiTheme="minorHAnsi" w:hAnsiTheme="minorHAnsi"/>
          <w:b/>
          <w:i/>
          <w:spacing w:val="-4"/>
          <w:sz w:val="20"/>
          <w:szCs w:val="21"/>
        </w:rPr>
        <w:t>в</w:t>
      </w:r>
      <w:proofErr w:type="gramEnd"/>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есть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Синтез</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Метагалактический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внутри</w:t>
      </w:r>
      <w:r w:rsidRPr="00783E87">
        <w:rPr>
          <w:rFonts w:asciiTheme="minorHAnsi" w:hAnsiTheme="minorHAnsi"/>
          <w:spacing w:val="-4"/>
          <w:sz w:val="20"/>
          <w:szCs w:val="21"/>
        </w:rPr>
        <w:t>: ИДИВО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Человека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Мет</w:t>
      </w:r>
      <w:r w:rsidRPr="00783E87">
        <w:rPr>
          <w:rFonts w:asciiTheme="minorHAnsi" w:hAnsiTheme="minorHAnsi"/>
          <w:spacing w:val="-4"/>
          <w:sz w:val="20"/>
          <w:szCs w:val="21"/>
        </w:rPr>
        <w:t>а</w:t>
      </w:r>
      <w:r w:rsidRPr="00783E87">
        <w:rPr>
          <w:rFonts w:asciiTheme="minorHAnsi" w:hAnsiTheme="minorHAnsi"/>
          <w:spacing w:val="-4"/>
          <w:sz w:val="20"/>
          <w:szCs w:val="21"/>
        </w:rPr>
        <w:t>галактики</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шестнадцать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Мудрость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Метагалактическая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вовне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легче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становится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думать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Почему</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Метагалактическая</w:t>
      </w:r>
      <w:proofErr w:type="gramEnd"/>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ИДИВО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Человека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w:t>
      </w:r>
      <w:r w:rsidRPr="00783E87">
        <w:rPr>
          <w:rFonts w:asciiTheme="minorHAnsi" w:hAnsiTheme="minorHAnsi"/>
          <w:spacing w:val="-4"/>
          <w:sz w:val="20"/>
          <w:szCs w:val="21"/>
        </w:rPr>
        <w:t>е</w:t>
      </w:r>
      <w:r w:rsidRPr="00783E87">
        <w:rPr>
          <w:rFonts w:asciiTheme="minorHAnsi" w:hAnsiTheme="minorHAnsi"/>
          <w:spacing w:val="-4"/>
          <w:sz w:val="20"/>
          <w:szCs w:val="21"/>
        </w:rPr>
        <w:t>тагалактики</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шестнадцать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Разуме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новую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эпоху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w:t>
      </w:r>
      <w:r w:rsidRPr="00783E87">
        <w:rPr>
          <w:rFonts w:asciiTheme="minorHAnsi" w:hAnsiTheme="minorHAnsi"/>
          <w:spacing w:val="-4"/>
          <w:sz w:val="20"/>
          <w:szCs w:val="21"/>
        </w:rPr>
        <w:t>о</w:t>
      </w:r>
      <w:r w:rsidRPr="00783E87">
        <w:rPr>
          <w:rFonts w:asciiTheme="minorHAnsi" w:hAnsiTheme="minorHAnsi"/>
          <w:spacing w:val="-4"/>
          <w:sz w:val="20"/>
          <w:szCs w:val="21"/>
        </w:rPr>
        <w:t>явленный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ИДИВО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Человека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Проявленного</w:t>
      </w:r>
      <w:r w:rsidRPr="00783E87">
        <w:rPr>
          <w:rFonts w:asciiTheme="minorHAnsi" w:hAnsiTheme="minorHAnsi" w:cs="OfficinaSansC"/>
          <w:spacing w:val="-4"/>
          <w:sz w:val="20"/>
          <w:szCs w:val="21"/>
        </w:rPr>
        <w:t xml:space="preserve"> – 24.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вовне</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Мудрость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Проя</w:t>
      </w:r>
      <w:r w:rsidRPr="00783E87">
        <w:rPr>
          <w:rFonts w:asciiTheme="minorHAnsi" w:hAnsiTheme="minorHAnsi"/>
          <w:spacing w:val="-4"/>
          <w:sz w:val="20"/>
          <w:szCs w:val="21"/>
        </w:rPr>
        <w:t>в</w:t>
      </w:r>
      <w:r w:rsidRPr="00783E87">
        <w:rPr>
          <w:rFonts w:asciiTheme="minorHAnsi" w:hAnsiTheme="minorHAnsi"/>
          <w:spacing w:val="-4"/>
          <w:sz w:val="20"/>
          <w:szCs w:val="21"/>
        </w:rPr>
        <w:t>ления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Проявление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было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понятно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Управление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куда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ходите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кем</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ходите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ходите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служит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действует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обязательно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Соответственно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Истина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Изначальный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вовне</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Изначальная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Мудрость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различаем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шестой горизонт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видам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материи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относится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Метагалактике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Другими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словами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lastRenderedPageBreak/>
        <w:t>имея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Метагалактике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делать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нечего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Метагалактика</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второй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пакет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восьми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вопрос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Разума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вопрос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Интеллекта</w:t>
      </w:r>
      <w:r w:rsidRPr="00783E87">
        <w:rPr>
          <w:rFonts w:asciiTheme="minorHAnsi" w:hAnsiTheme="minorHAnsi" w:cs="OfficinaSansC"/>
          <w:spacing w:val="-4"/>
          <w:sz w:val="20"/>
          <w:szCs w:val="21"/>
        </w:rPr>
        <w:t>.</w:t>
      </w:r>
    </w:p>
    <w:p w:rsidR="00FA5514" w:rsidRPr="00783E87" w:rsidRDefault="00FA5514" w:rsidP="00E077C3">
      <w:pPr>
        <w:spacing w:after="0" w:line="240" w:lineRule="auto"/>
        <w:ind w:firstLine="284"/>
        <w:jc w:val="both"/>
        <w:rPr>
          <w:rFonts w:asciiTheme="minorHAnsi" w:hAnsiTheme="minorHAnsi"/>
          <w:spacing w:val="-4"/>
          <w:sz w:val="20"/>
          <w:szCs w:val="21"/>
        </w:rPr>
      </w:pPr>
    </w:p>
    <w:p w:rsidR="00B214A6" w:rsidRPr="00783E87" w:rsidRDefault="00EB2886" w:rsidP="00E077C3">
      <w:pPr>
        <w:pStyle w:val="0"/>
        <w:widowControl/>
        <w:spacing w:before="0" w:after="0"/>
        <w:ind w:left="0"/>
        <w:rPr>
          <w:rFonts w:asciiTheme="minorHAnsi" w:hAnsiTheme="minorHAnsi"/>
          <w:spacing w:val="-4"/>
          <w:sz w:val="20"/>
          <w:szCs w:val="21"/>
        </w:rPr>
      </w:pPr>
      <w:bookmarkStart w:id="4" w:name="_Toc451784895"/>
      <w:bookmarkStart w:id="5" w:name="_Toc488761611"/>
      <w:r w:rsidRPr="00783E87">
        <w:rPr>
          <w:rFonts w:asciiTheme="minorHAnsi" w:hAnsiTheme="minorHAnsi"/>
          <w:spacing w:val="-4"/>
          <w:sz w:val="20"/>
          <w:szCs w:val="21"/>
        </w:rPr>
        <w:t>С</w:t>
      </w:r>
      <w:r w:rsidR="001D48E5" w:rsidRPr="00783E87">
        <w:rPr>
          <w:rFonts w:asciiTheme="minorHAnsi" w:hAnsiTheme="minorHAnsi"/>
          <w:spacing w:val="-4"/>
          <w:sz w:val="20"/>
          <w:szCs w:val="21"/>
        </w:rPr>
        <w:t>канирование и</w:t>
      </w:r>
      <w:r w:rsidR="00B214A6" w:rsidRPr="00783E87">
        <w:rPr>
          <w:rFonts w:asciiTheme="minorHAnsi" w:hAnsiTheme="minorHAnsi"/>
          <w:spacing w:val="-4"/>
          <w:sz w:val="20"/>
          <w:szCs w:val="21"/>
        </w:rPr>
        <w:t xml:space="preserve"> распознавание</w:t>
      </w:r>
      <w:bookmarkEnd w:id="4"/>
      <w:bookmarkEnd w:id="5"/>
    </w:p>
    <w:p w:rsidR="00FA5514" w:rsidRPr="00783E87" w:rsidRDefault="00FA5514" w:rsidP="00E077C3">
      <w:pPr>
        <w:pStyle w:val="0"/>
        <w:widowControl/>
        <w:spacing w:before="0" w:after="0"/>
        <w:ind w:left="0"/>
        <w:rPr>
          <w:rFonts w:asciiTheme="minorHAnsi" w:hAnsiTheme="minorHAnsi"/>
          <w:spacing w:val="-4"/>
          <w:sz w:val="20"/>
          <w:szCs w:val="21"/>
        </w:rPr>
      </w:pPr>
    </w:p>
    <w:p w:rsidR="00B214A6" w:rsidRPr="00783E87" w:rsidRDefault="00B214A6" w:rsidP="00E077C3">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кроме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Синтез</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внутри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Мудрость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снар</w:t>
      </w:r>
      <w:r w:rsidRPr="00783E87">
        <w:rPr>
          <w:rFonts w:asciiTheme="minorHAnsi" w:hAnsiTheme="minorHAnsi"/>
          <w:b/>
          <w:i/>
          <w:spacing w:val="-4"/>
          <w:sz w:val="20"/>
          <w:szCs w:val="21"/>
        </w:rPr>
        <w:t>у</w:t>
      </w:r>
      <w:r w:rsidRPr="00783E87">
        <w:rPr>
          <w:rFonts w:asciiTheme="minorHAnsi" w:hAnsiTheme="minorHAnsi"/>
          <w:b/>
          <w:i/>
          <w:spacing w:val="-4"/>
          <w:sz w:val="20"/>
          <w:szCs w:val="21"/>
        </w:rPr>
        <w:t>жи</w:t>
      </w:r>
      <w:r w:rsidRPr="00783E87">
        <w:rPr>
          <w:rFonts w:asciiTheme="minorHAnsi" w:hAnsiTheme="minorHAnsi"/>
          <w:spacing w:val="-4"/>
          <w:sz w:val="20"/>
          <w:szCs w:val="21"/>
        </w:rPr>
        <w:t>? Ну</w:t>
      </w:r>
      <w:r w:rsidR="002C4C27" w:rsidRPr="00783E87">
        <w:rPr>
          <w:rFonts w:asciiTheme="minorHAnsi" w:hAnsiTheme="minorHAnsi"/>
          <w:spacing w:val="-4"/>
          <w:sz w:val="20"/>
          <w:szCs w:val="21"/>
        </w:rPr>
        <w:t>,</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распознаёт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суть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распознаёт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ладно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проникая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делает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важная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функция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которой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Разума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Сознания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может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досложить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фрагменты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которые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распознали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целом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увидели</w:t>
      </w:r>
      <w:r w:rsidRPr="00783E87">
        <w:rPr>
          <w:rFonts w:asciiTheme="minorHAnsi" w:hAnsiTheme="minorHAnsi" w:cs="OfficinaSansC"/>
          <w:b/>
          <w:i/>
          <w:spacing w:val="-4"/>
          <w:sz w:val="20"/>
          <w:szCs w:val="21"/>
        </w:rPr>
        <w:t>.</w:t>
      </w:r>
      <w:r w:rsidRPr="00783E87">
        <w:rPr>
          <w:rFonts w:asciiTheme="minorHAnsi" w:hAnsiTheme="minorHAnsi"/>
          <w:spacing w:val="-4"/>
          <w:sz w:val="20"/>
          <w:szCs w:val="21"/>
        </w:rPr>
        <w:t xml:space="preserve"> 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вижу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камеру</w:t>
      </w:r>
      <w:r w:rsidRPr="00783E87">
        <w:rPr>
          <w:rFonts w:asciiTheme="minorHAnsi" w:hAnsiTheme="minorHAnsi" w:cs="OfficinaSansC"/>
          <w:spacing w:val="-4"/>
          <w:sz w:val="20"/>
          <w:szCs w:val="21"/>
        </w:rPr>
        <w:t xml:space="preserve"> </w:t>
      </w:r>
      <w:r w:rsidRPr="00783E87">
        <w:rPr>
          <w:rFonts w:asciiTheme="minorHAnsi" w:hAnsiTheme="minorHAnsi"/>
          <w:i/>
          <w:spacing w:val="-4"/>
          <w:sz w:val="20"/>
          <w:szCs w:val="21"/>
        </w:rPr>
        <w:t>(показывает</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на</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видеокамеру</w:t>
      </w:r>
      <w:r w:rsidRPr="00783E87">
        <w:rPr>
          <w:rFonts w:asciiTheme="minorHAnsi" w:hAnsiTheme="minorHAnsi" w:cs="OfficinaSansC"/>
          <w:i/>
          <w:spacing w:val="-4"/>
          <w:sz w:val="20"/>
          <w:szCs w:val="21"/>
        </w:rPr>
        <w:t>),</w:t>
      </w:r>
      <w:r w:rsidRPr="00783E87">
        <w:rPr>
          <w:rFonts w:asciiTheme="minorHAnsi" w:hAnsiTheme="minorHAnsi"/>
          <w:spacing w:val="-4"/>
          <w:sz w:val="20"/>
          <w:szCs w:val="21"/>
        </w:rPr>
        <w:t xml:space="preserve"> 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смог</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w:t>
      </w:r>
      <w:r w:rsidRPr="00783E87">
        <w:rPr>
          <w:rFonts w:asciiTheme="minorHAnsi" w:hAnsiTheme="minorHAnsi"/>
          <w:spacing w:val="-4"/>
          <w:sz w:val="20"/>
          <w:szCs w:val="21"/>
        </w:rPr>
        <w:t>с</w:t>
      </w:r>
      <w:r w:rsidRPr="00783E87">
        <w:rPr>
          <w:rFonts w:asciiTheme="minorHAnsi" w:hAnsiTheme="minorHAnsi"/>
          <w:spacing w:val="-4"/>
          <w:sz w:val="20"/>
          <w:szCs w:val="21"/>
        </w:rPr>
        <w:t>познать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какие</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элементы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вижу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настоящий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глубокий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w:t>
      </w:r>
      <w:r w:rsidRPr="00783E87">
        <w:rPr>
          <w:rFonts w:asciiTheme="minorHAnsi" w:hAnsiTheme="minorHAnsi"/>
          <w:spacing w:val="-4"/>
          <w:sz w:val="20"/>
          <w:szCs w:val="21"/>
        </w:rPr>
        <w:t>о</w:t>
      </w:r>
      <w:r w:rsidRPr="00783E87">
        <w:rPr>
          <w:rFonts w:asciiTheme="minorHAnsi" w:hAnsiTheme="minorHAnsi"/>
          <w:spacing w:val="-4"/>
          <w:sz w:val="20"/>
          <w:szCs w:val="21"/>
        </w:rPr>
        <w:t>жет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внимание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сканировать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состоит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камера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шуток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распознавая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сложить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целом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строение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подчёркиваю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происх</w:t>
      </w:r>
      <w:r w:rsidRPr="00783E87">
        <w:rPr>
          <w:rFonts w:asciiTheme="minorHAnsi" w:hAnsiTheme="minorHAnsi"/>
          <w:spacing w:val="-4"/>
          <w:sz w:val="20"/>
          <w:szCs w:val="21"/>
        </w:rPr>
        <w:t>о</w:t>
      </w:r>
      <w:r w:rsidRPr="00783E87">
        <w:rPr>
          <w:rFonts w:asciiTheme="minorHAnsi" w:hAnsiTheme="minorHAnsi"/>
          <w:spacing w:val="-4"/>
          <w:sz w:val="20"/>
          <w:szCs w:val="21"/>
        </w:rPr>
        <w:t>дит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вершина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задача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просто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сложить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суть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суметь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сосканировать</w:t>
      </w:r>
      <w:r w:rsidRPr="00783E87">
        <w:rPr>
          <w:rFonts w:asciiTheme="minorHAnsi" w:hAnsiTheme="minorHAnsi"/>
          <w:spacing w:val="-4"/>
          <w:sz w:val="20"/>
          <w:szCs w:val="21"/>
        </w:rPr>
        <w:t>. 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пример</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который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Синтезах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w:t>
      </w:r>
      <w:r w:rsidRPr="00783E87">
        <w:rPr>
          <w:rFonts w:asciiTheme="minorHAnsi" w:hAnsiTheme="minorHAnsi"/>
          <w:spacing w:val="-4"/>
          <w:sz w:val="20"/>
          <w:szCs w:val="21"/>
        </w:rPr>
        <w:t>и</w:t>
      </w:r>
      <w:r w:rsidRPr="00783E87">
        <w:rPr>
          <w:rFonts w:asciiTheme="minorHAnsi" w:hAnsiTheme="minorHAnsi"/>
          <w:spacing w:val="-4"/>
          <w:sz w:val="20"/>
          <w:szCs w:val="21"/>
        </w:rPr>
        <w:t>вожу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который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когда</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впечатлил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лучше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видел</w:t>
      </w:r>
      <w:r w:rsidRPr="00783E87">
        <w:rPr>
          <w:rFonts w:asciiTheme="minorHAnsi" w:hAnsiTheme="minorHAnsi" w:cs="OfficinaSansC"/>
          <w:spacing w:val="-4"/>
          <w:sz w:val="20"/>
          <w:szCs w:val="21"/>
        </w:rPr>
        <w:t xml:space="preserve">. </w:t>
      </w:r>
    </w:p>
    <w:p w:rsidR="00B214A6" w:rsidRPr="00783E87" w:rsidRDefault="00B214A6" w:rsidP="00E077C3">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80-е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годы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w:t>
      </w:r>
      <w:r w:rsidRPr="00783E87">
        <w:rPr>
          <w:rFonts w:asciiTheme="minorHAnsi" w:hAnsiTheme="minorHAnsi" w:cs="OfficinaSansC"/>
          <w:spacing w:val="-4"/>
          <w:sz w:val="20"/>
          <w:szCs w:val="21"/>
        </w:rPr>
        <w:t xml:space="preserve"> 85-</w:t>
      </w:r>
      <w:r w:rsidRPr="00783E87">
        <w:rPr>
          <w:rFonts w:asciiTheme="minorHAnsi" w:hAnsiTheme="minorHAnsi"/>
          <w:spacing w:val="-4"/>
          <w:sz w:val="20"/>
          <w:szCs w:val="21"/>
        </w:rPr>
        <w:t>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год</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космическая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связь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компьютер</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громадные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банд</w:t>
      </w:r>
      <w:r w:rsidRPr="00783E87">
        <w:rPr>
          <w:rFonts w:asciiTheme="minorHAnsi" w:hAnsiTheme="minorHAnsi"/>
          <w:spacing w:val="-4"/>
          <w:sz w:val="20"/>
          <w:szCs w:val="21"/>
        </w:rPr>
        <w:t>у</w:t>
      </w:r>
      <w:r w:rsidRPr="00783E87">
        <w:rPr>
          <w:rFonts w:asciiTheme="minorHAnsi" w:hAnsiTheme="minorHAnsi"/>
          <w:spacing w:val="-4"/>
          <w:sz w:val="20"/>
          <w:szCs w:val="21"/>
        </w:rPr>
        <w:t>ры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примерно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здание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один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городе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где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институте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учусь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друзья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занимаемся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тогда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Агни</w:t>
      </w:r>
      <w:r w:rsidRPr="00783E87">
        <w:rPr>
          <w:rFonts w:asciiTheme="minorHAnsi" w:hAnsiTheme="minorHAnsi" w:cs="OfficinaSansC"/>
          <w:spacing w:val="-4"/>
          <w:sz w:val="20"/>
          <w:szCs w:val="21"/>
        </w:rPr>
        <w:t>-</w:t>
      </w:r>
      <w:r w:rsidRPr="00783E87">
        <w:rPr>
          <w:rFonts w:asciiTheme="minorHAnsi" w:hAnsiTheme="minorHAnsi"/>
          <w:spacing w:val="-4"/>
          <w:sz w:val="20"/>
          <w:szCs w:val="21"/>
        </w:rPr>
        <w:t>йогой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момент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Совете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рук</w:t>
      </w:r>
      <w:r w:rsidRPr="00783E87">
        <w:rPr>
          <w:rFonts w:asciiTheme="minorHAnsi" w:hAnsiTheme="minorHAnsi"/>
          <w:spacing w:val="-4"/>
          <w:sz w:val="20"/>
          <w:szCs w:val="21"/>
        </w:rPr>
        <w:t>о</w:t>
      </w:r>
      <w:r w:rsidRPr="00783E87">
        <w:rPr>
          <w:rFonts w:asciiTheme="minorHAnsi" w:hAnsiTheme="minorHAnsi"/>
          <w:spacing w:val="-4"/>
          <w:sz w:val="20"/>
          <w:szCs w:val="21"/>
        </w:rPr>
        <w:t>водителей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говорит</w:t>
      </w:r>
      <w:r w:rsidRPr="00783E87">
        <w:rPr>
          <w:rFonts w:asciiTheme="minorHAnsi" w:hAnsiTheme="minorHAnsi" w:cs="OfficinaSansC"/>
          <w:spacing w:val="-4"/>
          <w:sz w:val="20"/>
          <w:szCs w:val="21"/>
        </w:rPr>
        <w:t>:</w:t>
      </w:r>
    </w:p>
    <w:p w:rsidR="00B214A6" w:rsidRPr="00783E87" w:rsidRDefault="00B214A6" w:rsidP="00E077C3">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 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работаю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могу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появляться</w:t>
      </w:r>
      <w:r w:rsidRPr="00783E87">
        <w:rPr>
          <w:rFonts w:asciiTheme="minorHAnsi" w:hAnsiTheme="minorHAnsi" w:cs="OfficinaSansC"/>
          <w:spacing w:val="-4"/>
          <w:sz w:val="20"/>
          <w:szCs w:val="21"/>
        </w:rPr>
        <w:t xml:space="preserve">. </w:t>
      </w:r>
    </w:p>
    <w:p w:rsidR="00B214A6" w:rsidRPr="00783E87" w:rsidRDefault="00B214A6" w:rsidP="00E077C3">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говорю</w:t>
      </w:r>
      <w:r w:rsidRPr="00783E87">
        <w:rPr>
          <w:rFonts w:asciiTheme="minorHAnsi" w:hAnsiTheme="minorHAnsi" w:cs="OfficinaSansC"/>
          <w:spacing w:val="-4"/>
          <w:sz w:val="20"/>
          <w:szCs w:val="21"/>
        </w:rPr>
        <w:t>:</w:t>
      </w:r>
    </w:p>
    <w:p w:rsidR="00B214A6" w:rsidRPr="00783E87" w:rsidRDefault="00B214A6" w:rsidP="00E077C3">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 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Советский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Союз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работать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каждый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день</w:t>
      </w:r>
      <w:r w:rsidRPr="00783E87">
        <w:rPr>
          <w:rFonts w:asciiTheme="minorHAnsi" w:hAnsiTheme="minorHAnsi" w:cs="OfficinaSansC"/>
          <w:spacing w:val="-4"/>
          <w:sz w:val="20"/>
          <w:szCs w:val="21"/>
        </w:rPr>
        <w:t>.</w:t>
      </w:r>
    </w:p>
    <w:p w:rsidR="00B214A6" w:rsidRPr="00783E87" w:rsidRDefault="00B214A6" w:rsidP="00E077C3">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говорит</w:t>
      </w:r>
      <w:r w:rsidRPr="00783E87">
        <w:rPr>
          <w:rFonts w:asciiTheme="minorHAnsi" w:hAnsiTheme="minorHAnsi" w:cs="OfficinaSansC"/>
          <w:spacing w:val="-4"/>
          <w:sz w:val="20"/>
          <w:szCs w:val="21"/>
        </w:rPr>
        <w:t>: «</w:t>
      </w:r>
      <w:r w:rsidRPr="00783E87">
        <w:rPr>
          <w:rFonts w:asciiTheme="minorHAnsi" w:hAnsiTheme="minorHAnsi"/>
          <w:spacing w:val="-4"/>
          <w:sz w:val="20"/>
          <w:szCs w:val="21"/>
        </w:rPr>
        <w:t>Понимаешь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интересная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работа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отвечаю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ремонт 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громадины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почти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ремонтирую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держат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только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знаешь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почему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только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ломается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смогу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находить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больше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никто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может</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больше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никто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остановка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несколько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месяцев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поиск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этих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всех</w:t>
      </w:r>
      <w:r w:rsidRPr="00783E87">
        <w:rPr>
          <w:rFonts w:asciiTheme="minorHAnsi" w:hAnsiTheme="minorHAnsi" w:cs="OfficinaSansC"/>
          <w:spacing w:val="-4"/>
          <w:sz w:val="20"/>
          <w:szCs w:val="21"/>
        </w:rPr>
        <w:t>,</w:t>
      </w:r>
      <w:r w:rsidRPr="00783E87">
        <w:rPr>
          <w:rFonts w:asciiTheme="minorHAnsi" w:hAnsiTheme="minorHAnsi"/>
          <w:spacing w:val="-4"/>
          <w:sz w:val="20"/>
          <w:szCs w:val="21"/>
        </w:rPr>
        <w:t xml:space="preserve"> ну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любого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конденсатора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который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этих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ящиках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ми</w:t>
      </w:r>
      <w:r w:rsidRPr="00783E87">
        <w:rPr>
          <w:rFonts w:asciiTheme="minorHAnsi" w:hAnsiTheme="minorHAnsi"/>
          <w:spacing w:val="-4"/>
          <w:sz w:val="20"/>
          <w:szCs w:val="21"/>
        </w:rPr>
        <w:t>л</w:t>
      </w:r>
      <w:r w:rsidRPr="00783E87">
        <w:rPr>
          <w:rFonts w:asciiTheme="minorHAnsi" w:hAnsiTheme="minorHAnsi"/>
          <w:spacing w:val="-4"/>
          <w:sz w:val="20"/>
          <w:szCs w:val="21"/>
        </w:rPr>
        <w:t>лионы</w:t>
      </w:r>
      <w:r w:rsidRPr="00783E87">
        <w:rPr>
          <w:rFonts w:asciiTheme="minorHAnsi" w:hAnsiTheme="minorHAnsi" w:cs="OfficinaSansC"/>
          <w:spacing w:val="-4"/>
          <w:sz w:val="20"/>
          <w:szCs w:val="21"/>
        </w:rPr>
        <w:t>».</w:t>
      </w:r>
      <w:proofErr w:type="gramEnd"/>
    </w:p>
    <w:p w:rsidR="00B214A6" w:rsidRPr="00783E87" w:rsidRDefault="00B214A6" w:rsidP="00E077C3">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делает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человек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просто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занимается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приходит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садится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настраивае</w:t>
      </w:r>
      <w:r w:rsidRPr="00783E87">
        <w:rPr>
          <w:rFonts w:asciiTheme="minorHAnsi" w:hAnsiTheme="minorHAnsi"/>
          <w:spacing w:val="-4"/>
          <w:sz w:val="20"/>
          <w:szCs w:val="21"/>
        </w:rPr>
        <w:t>т</w:t>
      </w:r>
      <w:r w:rsidRPr="00783E87">
        <w:rPr>
          <w:rFonts w:asciiTheme="minorHAnsi" w:hAnsiTheme="minorHAnsi"/>
          <w:spacing w:val="-4"/>
          <w:sz w:val="20"/>
          <w:szCs w:val="21"/>
        </w:rPr>
        <w:t>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аппаратуру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подчёркиваю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два</w:t>
      </w:r>
      <w:r w:rsidRPr="00783E87">
        <w:rPr>
          <w:rFonts w:asciiTheme="minorHAnsi" w:hAnsiTheme="minorHAnsi" w:cs="OfficinaSansC"/>
          <w:spacing w:val="-4"/>
          <w:sz w:val="20"/>
          <w:szCs w:val="21"/>
        </w:rPr>
        <w:t>-</w:t>
      </w:r>
      <w:r w:rsidRPr="00783E87">
        <w:rPr>
          <w:rFonts w:asciiTheme="minorHAnsi" w:hAnsiTheme="minorHAnsi"/>
          <w:spacing w:val="-4"/>
          <w:sz w:val="20"/>
          <w:szCs w:val="21"/>
        </w:rPr>
        <w:t>три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этажа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сложнейшей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техники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всяких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электроников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пишут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связь, всё, и говорит:</w:t>
      </w:r>
      <w:proofErr w:type="gramEnd"/>
      <w:r w:rsidRPr="00783E87">
        <w:rPr>
          <w:rFonts w:asciiTheme="minorHAnsi" w:hAnsiTheme="minorHAnsi"/>
          <w:spacing w:val="-4"/>
          <w:sz w:val="20"/>
          <w:szCs w:val="21"/>
        </w:rPr>
        <w:t xml:space="preserve"> «Я распознаю, где пр</w:t>
      </w:r>
      <w:r w:rsidRPr="00783E87">
        <w:rPr>
          <w:rFonts w:asciiTheme="minorHAnsi" w:hAnsiTheme="minorHAnsi"/>
          <w:spacing w:val="-4"/>
          <w:sz w:val="20"/>
          <w:szCs w:val="21"/>
        </w:rPr>
        <w:t>о</w:t>
      </w:r>
      <w:r w:rsidRPr="00783E87">
        <w:rPr>
          <w:rFonts w:asciiTheme="minorHAnsi" w:hAnsiTheme="minorHAnsi"/>
          <w:spacing w:val="-4"/>
          <w:sz w:val="20"/>
          <w:szCs w:val="21"/>
        </w:rPr>
        <w:t>блема, иду к этому ящику, настраиваюсь, распознаю, где, в какой плате что сгор</w:t>
      </w:r>
      <w:r w:rsidRPr="00783E87">
        <w:rPr>
          <w:rFonts w:asciiTheme="minorHAnsi" w:hAnsiTheme="minorHAnsi"/>
          <w:spacing w:val="-4"/>
          <w:sz w:val="20"/>
          <w:szCs w:val="21"/>
        </w:rPr>
        <w:t>е</w:t>
      </w:r>
      <w:r w:rsidRPr="00783E87">
        <w:rPr>
          <w:rFonts w:asciiTheme="minorHAnsi" w:hAnsiTheme="minorHAnsi"/>
          <w:spacing w:val="-4"/>
          <w:sz w:val="20"/>
          <w:szCs w:val="21"/>
        </w:rPr>
        <w:t>ло, и нахожу маленький конденсатор, который надо поменять, чтобы не остана</w:t>
      </w:r>
      <w:r w:rsidRPr="00783E87">
        <w:rPr>
          <w:rFonts w:asciiTheme="minorHAnsi" w:hAnsiTheme="minorHAnsi"/>
          <w:spacing w:val="-4"/>
          <w:sz w:val="20"/>
          <w:szCs w:val="21"/>
        </w:rPr>
        <w:t>в</w:t>
      </w:r>
      <w:r w:rsidRPr="00783E87">
        <w:rPr>
          <w:rFonts w:asciiTheme="minorHAnsi" w:hAnsiTheme="minorHAnsi"/>
          <w:spacing w:val="-4"/>
          <w:sz w:val="20"/>
          <w:szCs w:val="21"/>
        </w:rPr>
        <w:t xml:space="preserve">ливать всё. Вытаскиваю, меняю, ставлю, всё заработало.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он говорит: «И так уже много лет. Все, кто пытались, у них не получается. П</w:t>
      </w:r>
      <w:r w:rsidRPr="00783E87">
        <w:rPr>
          <w:rFonts w:asciiTheme="minorHAnsi" w:hAnsiTheme="minorHAnsi"/>
          <w:spacing w:val="-4"/>
          <w:sz w:val="20"/>
          <w:szCs w:val="21"/>
        </w:rPr>
        <w:t>о</w:t>
      </w:r>
      <w:r w:rsidRPr="00783E87">
        <w:rPr>
          <w:rFonts w:asciiTheme="minorHAnsi" w:hAnsiTheme="minorHAnsi"/>
          <w:spacing w:val="-4"/>
          <w:sz w:val="20"/>
          <w:szCs w:val="21"/>
        </w:rPr>
        <w:t>этому меня держат, и если я куда-то ушёл на какие-то занятия, смотрят сквозь пальцы». Это спецобъект, Советский Союз, спецпропуска, спецконтроль, а человек занимается агни-йогой, в руководстве. Со спецконтролем это в то время заканч</w:t>
      </w:r>
      <w:r w:rsidRPr="00783E87">
        <w:rPr>
          <w:rFonts w:asciiTheme="minorHAnsi" w:hAnsiTheme="minorHAnsi"/>
          <w:spacing w:val="-4"/>
          <w:sz w:val="20"/>
          <w:szCs w:val="21"/>
        </w:rPr>
        <w:t>и</w:t>
      </w:r>
      <w:r w:rsidRPr="00783E87">
        <w:rPr>
          <w:rFonts w:asciiTheme="minorHAnsi" w:hAnsiTheme="minorHAnsi"/>
          <w:spacing w:val="-4"/>
          <w:sz w:val="20"/>
          <w:szCs w:val="21"/>
        </w:rPr>
        <w:t>валось в спецслужбах, мы там все были по спискам, я студент был, мне было фи</w:t>
      </w:r>
      <w:r w:rsidRPr="00783E87">
        <w:rPr>
          <w:rFonts w:asciiTheme="minorHAnsi" w:hAnsiTheme="minorHAnsi"/>
          <w:spacing w:val="-4"/>
          <w:sz w:val="20"/>
          <w:szCs w:val="21"/>
        </w:rPr>
        <w:t>о</w:t>
      </w:r>
      <w:r w:rsidRPr="00783E87">
        <w:rPr>
          <w:rFonts w:asciiTheme="minorHAnsi" w:hAnsiTheme="minorHAnsi"/>
          <w:spacing w:val="-4"/>
          <w:sz w:val="20"/>
          <w:szCs w:val="21"/>
        </w:rPr>
        <w:t>летово, а человек работает, его в любой момент могли бы уволить, если бы не это обстоятельство, никто повторить так и не смог. Чтоб его вообще не трогали, он сказал: «Поэтому и занимаюсь, чтоб это получалось». Ну, успокоились ещё бол</w:t>
      </w:r>
      <w:r w:rsidRPr="00783E87">
        <w:rPr>
          <w:rFonts w:asciiTheme="minorHAnsi" w:hAnsiTheme="minorHAnsi"/>
          <w:spacing w:val="-4"/>
          <w:sz w:val="20"/>
          <w:szCs w:val="21"/>
        </w:rPr>
        <w:t>ь</w:t>
      </w:r>
      <w:r w:rsidRPr="00783E87">
        <w:rPr>
          <w:rFonts w:asciiTheme="minorHAnsi" w:hAnsiTheme="minorHAnsi"/>
          <w:spacing w:val="-4"/>
          <w:sz w:val="20"/>
          <w:szCs w:val="21"/>
        </w:rPr>
        <w:lastRenderedPageBreak/>
        <w:t>ше. И он говорит, смеётся: «Поэтому я теперь занимаюсь любыми темами, кот</w:t>
      </w:r>
      <w:r w:rsidRPr="00783E87">
        <w:rPr>
          <w:rFonts w:asciiTheme="minorHAnsi" w:hAnsiTheme="minorHAnsi"/>
          <w:spacing w:val="-4"/>
          <w:sz w:val="20"/>
          <w:szCs w:val="21"/>
        </w:rPr>
        <w:t>о</w:t>
      </w:r>
      <w:r w:rsidRPr="00783E87">
        <w:rPr>
          <w:rFonts w:asciiTheme="minorHAnsi" w:hAnsiTheme="minorHAnsi"/>
          <w:spacing w:val="-4"/>
          <w:sz w:val="20"/>
          <w:szCs w:val="21"/>
        </w:rPr>
        <w:t xml:space="preserve">рые мне удобны, но и на работе появляюсь, потому что там что-то надо делать, кроме того, что находить. Но не так часто, как надо».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Интеллект, сам себе отстроил систему. Я тогда, сам того не понимая, познак</w:t>
      </w:r>
      <w:r w:rsidRPr="00783E87">
        <w:rPr>
          <w:rFonts w:asciiTheme="minorHAnsi" w:hAnsiTheme="minorHAnsi"/>
          <w:spacing w:val="-4"/>
          <w:sz w:val="20"/>
          <w:szCs w:val="21"/>
        </w:rPr>
        <w:t>о</w:t>
      </w:r>
      <w:r w:rsidRPr="00783E87">
        <w:rPr>
          <w:rFonts w:asciiTheme="minorHAnsi" w:hAnsiTheme="minorHAnsi"/>
          <w:spacing w:val="-4"/>
          <w:sz w:val="20"/>
          <w:szCs w:val="21"/>
        </w:rPr>
        <w:t>мился со сканирующим интеллектом, то есть не просто интеллект, парень, му</w:t>
      </w:r>
      <w:r w:rsidRPr="00783E87">
        <w:rPr>
          <w:rFonts w:asciiTheme="minorHAnsi" w:hAnsiTheme="minorHAnsi"/>
          <w:spacing w:val="-4"/>
          <w:sz w:val="20"/>
          <w:szCs w:val="21"/>
        </w:rPr>
        <w:t>ж</w:t>
      </w:r>
      <w:r w:rsidRPr="00783E87">
        <w:rPr>
          <w:rFonts w:asciiTheme="minorHAnsi" w:hAnsiTheme="minorHAnsi"/>
          <w:spacing w:val="-4"/>
          <w:sz w:val="20"/>
          <w:szCs w:val="21"/>
        </w:rPr>
        <w:t xml:space="preserve">чина соображал во всей этой технике, он действительно её понимал, это очень сложно, компьютер на несколько этажей, даже сейчас, кто в системе работает, там сотовой связи, там же компьютеры масштабные просто, вся эта техника.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вот это сканирующий Интеллект, который </w:t>
      </w:r>
      <w:r w:rsidRPr="00783E87">
        <w:rPr>
          <w:rFonts w:asciiTheme="minorHAnsi" w:hAnsiTheme="minorHAnsi"/>
          <w:b/>
          <w:i/>
          <w:spacing w:val="-4"/>
          <w:sz w:val="20"/>
          <w:szCs w:val="21"/>
        </w:rPr>
        <w:t>находит проблему там, где н</w:t>
      </w:r>
      <w:r w:rsidRPr="00783E87">
        <w:rPr>
          <w:rFonts w:asciiTheme="minorHAnsi" w:hAnsiTheme="minorHAnsi"/>
          <w:b/>
          <w:i/>
          <w:spacing w:val="-4"/>
          <w:sz w:val="20"/>
          <w:szCs w:val="21"/>
        </w:rPr>
        <w:t>и</w:t>
      </w:r>
      <w:r w:rsidRPr="00783E87">
        <w:rPr>
          <w:rFonts w:asciiTheme="minorHAnsi" w:hAnsiTheme="minorHAnsi"/>
          <w:b/>
          <w:i/>
          <w:spacing w:val="-4"/>
          <w:sz w:val="20"/>
          <w:szCs w:val="21"/>
        </w:rPr>
        <w:t>кто не видит.</w:t>
      </w:r>
      <w:r w:rsidRPr="00783E87">
        <w:rPr>
          <w:rFonts w:asciiTheme="minorHAnsi" w:hAnsiTheme="minorHAnsi"/>
          <w:spacing w:val="-4"/>
          <w:sz w:val="20"/>
          <w:szCs w:val="21"/>
        </w:rPr>
        <w:t xml:space="preserve"> Иногда вы интуитивно то же самое делаете, когда вы знаете </w:t>
      </w:r>
      <w:r w:rsidRPr="00783E87">
        <w:rPr>
          <w:rFonts w:asciiTheme="minorHAnsi" w:hAnsiTheme="minorHAnsi"/>
          <w:i/>
          <w:spacing w:val="-4"/>
          <w:sz w:val="20"/>
          <w:szCs w:val="21"/>
        </w:rPr>
        <w:t>где</w:t>
      </w:r>
      <w:r w:rsidRPr="00783E87">
        <w:rPr>
          <w:rFonts w:asciiTheme="minorHAnsi" w:hAnsiTheme="minorHAnsi"/>
          <w:spacing w:val="-4"/>
          <w:sz w:val="20"/>
          <w:szCs w:val="21"/>
        </w:rPr>
        <w:t xml:space="preserve">, вы не можете это доказать, но вы знаете, что именно здесь, или знаете </w:t>
      </w:r>
      <w:r w:rsidRPr="00783E87">
        <w:rPr>
          <w:rFonts w:asciiTheme="minorHAnsi" w:hAnsiTheme="minorHAnsi"/>
          <w:i/>
          <w:spacing w:val="-4"/>
          <w:sz w:val="20"/>
          <w:szCs w:val="21"/>
        </w:rPr>
        <w:t>кто</w:t>
      </w:r>
      <w:r w:rsidRPr="00783E87">
        <w:rPr>
          <w:rFonts w:asciiTheme="minorHAnsi" w:hAnsiTheme="minorHAnsi"/>
          <w:spacing w:val="-4"/>
          <w:sz w:val="20"/>
          <w:szCs w:val="21"/>
        </w:rPr>
        <w:t xml:space="preserve">, какая зараза это сделала, вы не можете доказать, но знаете, кто это сделал. И говорите: «Это интуиция». Нет! Это сканирующий интеллект, который сосканировал, кто сделал, потому что, что называется, написано. Ошибиться можно, особенно в субъективных отношениях, когда вас </w:t>
      </w:r>
      <w:proofErr w:type="gramStart"/>
      <w:r w:rsidRPr="00783E87">
        <w:rPr>
          <w:rFonts w:asciiTheme="minorHAnsi" w:hAnsiTheme="minorHAnsi"/>
          <w:spacing w:val="-4"/>
          <w:sz w:val="20"/>
          <w:szCs w:val="21"/>
        </w:rPr>
        <w:t>псих</w:t>
      </w:r>
      <w:proofErr w:type="gramEnd"/>
      <w:r w:rsidRPr="00783E87">
        <w:rPr>
          <w:rFonts w:asciiTheme="minorHAnsi" w:hAnsiTheme="minorHAnsi"/>
          <w:spacing w:val="-4"/>
          <w:sz w:val="20"/>
          <w:szCs w:val="21"/>
        </w:rPr>
        <w:t xml:space="preserve"> кроет, ошибиться легко. А вот если </w:t>
      </w:r>
      <w:proofErr w:type="gramStart"/>
      <w:r w:rsidRPr="00783E87">
        <w:rPr>
          <w:rFonts w:asciiTheme="minorHAnsi" w:hAnsiTheme="minorHAnsi"/>
          <w:spacing w:val="-4"/>
          <w:sz w:val="20"/>
          <w:szCs w:val="21"/>
        </w:rPr>
        <w:t>псих</w:t>
      </w:r>
      <w:proofErr w:type="gramEnd"/>
      <w:r w:rsidRPr="00783E87">
        <w:rPr>
          <w:rFonts w:asciiTheme="minorHAnsi" w:hAnsiTheme="minorHAnsi"/>
          <w:spacing w:val="-4"/>
          <w:sz w:val="20"/>
          <w:szCs w:val="21"/>
        </w:rPr>
        <w:t xml:space="preserve"> не кроет и вы в Сути. Было много раз, когда ты видишь, какой человек и что пр</w:t>
      </w:r>
      <w:r w:rsidRPr="00783E87">
        <w:rPr>
          <w:rFonts w:asciiTheme="minorHAnsi" w:hAnsiTheme="minorHAnsi"/>
          <w:spacing w:val="-4"/>
          <w:sz w:val="20"/>
          <w:szCs w:val="21"/>
        </w:rPr>
        <w:t>о</w:t>
      </w:r>
      <w:r w:rsidRPr="00783E87">
        <w:rPr>
          <w:rFonts w:asciiTheme="minorHAnsi" w:hAnsiTheme="minorHAnsi"/>
          <w:spacing w:val="-4"/>
          <w:sz w:val="20"/>
          <w:szCs w:val="21"/>
        </w:rPr>
        <w:t>исходит, но сам себе не веришь, потому что: ну дружишь, относишься хорошо, всё, а по итогам всё равно получается… чего-то там. Сканирующий Интеллект, это не интуиция, это сканирующий Интеллект, но и интуиция в этом тоже участвует. То есть от каждой части интуиция берёт что-то своё, от Интеллекта она берёт скан</w:t>
      </w:r>
      <w:r w:rsidRPr="00783E87">
        <w:rPr>
          <w:rFonts w:asciiTheme="minorHAnsi" w:hAnsiTheme="minorHAnsi"/>
          <w:spacing w:val="-4"/>
          <w:sz w:val="20"/>
          <w:szCs w:val="21"/>
        </w:rPr>
        <w:t>и</w:t>
      </w:r>
      <w:r w:rsidRPr="00783E87">
        <w:rPr>
          <w:rFonts w:asciiTheme="minorHAnsi" w:hAnsiTheme="minorHAnsi"/>
          <w:spacing w:val="-4"/>
          <w:sz w:val="20"/>
          <w:szCs w:val="21"/>
        </w:rPr>
        <w:t>рующее распознавание. Вот это первый эффект Интеллекта: сканирующее расп</w:t>
      </w:r>
      <w:r w:rsidRPr="00783E87">
        <w:rPr>
          <w:rFonts w:asciiTheme="minorHAnsi" w:hAnsiTheme="minorHAnsi"/>
          <w:spacing w:val="-4"/>
          <w:sz w:val="20"/>
          <w:szCs w:val="21"/>
        </w:rPr>
        <w:t>о</w:t>
      </w:r>
      <w:r w:rsidRPr="00783E87">
        <w:rPr>
          <w:rFonts w:asciiTheme="minorHAnsi" w:hAnsiTheme="minorHAnsi"/>
          <w:spacing w:val="-4"/>
          <w:sz w:val="20"/>
          <w:szCs w:val="21"/>
        </w:rPr>
        <w:t>знавание. То есть я сканирую, и не просто сосканировал, нарисовал, а распознал, что там. Это сложно. Это очень высокое явление. Но сканирующее распознавание, вот интуиция от Интеллекта это берёт, от Веры берёт другое, от чего-то третье.</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интуиция – это набор вот разных функций, разных частей в синтезе, когда разная часть что-то даёт важное, а вместе складывается то, что мы называем и</w:t>
      </w:r>
      <w:r w:rsidRPr="00783E87">
        <w:rPr>
          <w:rFonts w:asciiTheme="minorHAnsi" w:hAnsiTheme="minorHAnsi"/>
          <w:spacing w:val="-4"/>
          <w:sz w:val="20"/>
          <w:szCs w:val="21"/>
        </w:rPr>
        <w:t>н</w:t>
      </w:r>
      <w:r w:rsidRPr="00783E87">
        <w:rPr>
          <w:rFonts w:asciiTheme="minorHAnsi" w:hAnsiTheme="minorHAnsi"/>
          <w:spacing w:val="-4"/>
          <w:sz w:val="20"/>
          <w:szCs w:val="21"/>
        </w:rPr>
        <w:t>туицией. Вот от Интеллекта сканирующее распознавание.</w:t>
      </w:r>
    </w:p>
    <w:p w:rsidR="00FA5514" w:rsidRPr="00783E87" w:rsidRDefault="00FA5514" w:rsidP="00E077C3">
      <w:pPr>
        <w:spacing w:after="0" w:line="240" w:lineRule="auto"/>
        <w:ind w:firstLine="284"/>
        <w:jc w:val="both"/>
        <w:rPr>
          <w:rFonts w:asciiTheme="minorHAnsi" w:hAnsiTheme="minorHAnsi"/>
          <w:spacing w:val="-4"/>
          <w:sz w:val="20"/>
          <w:szCs w:val="21"/>
        </w:rPr>
      </w:pPr>
    </w:p>
    <w:p w:rsidR="00B214A6" w:rsidRPr="00783E87" w:rsidRDefault="00EB2886" w:rsidP="00E077C3">
      <w:pPr>
        <w:pStyle w:val="0"/>
        <w:widowControl/>
        <w:spacing w:before="0" w:after="0"/>
        <w:ind w:left="0"/>
        <w:rPr>
          <w:rFonts w:asciiTheme="minorHAnsi" w:hAnsiTheme="minorHAnsi"/>
          <w:spacing w:val="-4"/>
          <w:sz w:val="20"/>
          <w:szCs w:val="21"/>
        </w:rPr>
      </w:pPr>
      <w:bookmarkStart w:id="6" w:name="_Toc488761612"/>
      <w:r w:rsidRPr="00783E87">
        <w:rPr>
          <w:rFonts w:asciiTheme="minorHAnsi" w:hAnsiTheme="minorHAnsi"/>
          <w:spacing w:val="-4"/>
          <w:sz w:val="20"/>
          <w:szCs w:val="21"/>
        </w:rPr>
        <w:t>Иерархизированием Сути сложение базы данных</w:t>
      </w:r>
      <w:r w:rsidR="00F06933" w:rsidRPr="00783E87">
        <w:rPr>
          <w:rFonts w:asciiTheme="minorHAnsi" w:hAnsiTheme="minorHAnsi"/>
          <w:spacing w:val="-4"/>
          <w:sz w:val="20"/>
          <w:szCs w:val="21"/>
        </w:rPr>
        <w:t xml:space="preserve"> в цельную динамическую картину</w:t>
      </w:r>
      <w:bookmarkEnd w:id="6"/>
    </w:p>
    <w:p w:rsidR="00FA5514" w:rsidRPr="00783E87" w:rsidRDefault="00FA5514" w:rsidP="00E077C3">
      <w:pPr>
        <w:pStyle w:val="0"/>
        <w:widowControl/>
        <w:spacing w:before="0" w:after="0"/>
        <w:ind w:left="0"/>
        <w:rPr>
          <w:rFonts w:asciiTheme="minorHAnsi" w:hAnsiTheme="minorHAnsi"/>
          <w:spacing w:val="-4"/>
          <w:sz w:val="20"/>
          <w:szCs w:val="21"/>
        </w:rPr>
      </w:pP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Кроме сканирующего распознавания Интеллект тоже то, что никто не делает, даже Разум это не делает, он отказывается, он терпеть это не может. А Интеллект с удовольствием. </w:t>
      </w:r>
      <w:r w:rsidRPr="00783E87">
        <w:rPr>
          <w:rFonts w:asciiTheme="minorHAnsi" w:hAnsiTheme="minorHAnsi"/>
          <w:b/>
          <w:i/>
          <w:spacing w:val="-4"/>
          <w:sz w:val="20"/>
          <w:szCs w:val="21"/>
        </w:rPr>
        <w:t>Интеллект иерархизирует суть</w:t>
      </w:r>
      <w:r w:rsidRPr="00783E87">
        <w:rPr>
          <w:rFonts w:asciiTheme="minorHAnsi" w:hAnsiTheme="minorHAnsi"/>
          <w:spacing w:val="-4"/>
          <w:sz w:val="20"/>
          <w:szCs w:val="21"/>
        </w:rPr>
        <w:t xml:space="preserve">, он складывает: это сюда, это сюда, это сюда. Почему Разум не любит это делать? Ха-ха, Разум везде главный. И он всё собирает себе, у Разума идёт всё кругами. </w:t>
      </w:r>
      <w:proofErr w:type="gramStart"/>
      <w:r w:rsidRPr="00783E87">
        <w:rPr>
          <w:rFonts w:asciiTheme="minorHAnsi" w:hAnsiTheme="minorHAnsi"/>
          <w:spacing w:val="-4"/>
          <w:sz w:val="20"/>
          <w:szCs w:val="21"/>
        </w:rPr>
        <w:t>У Разума главное в центре, гла</w:t>
      </w:r>
      <w:r w:rsidRPr="00783E87">
        <w:rPr>
          <w:rFonts w:asciiTheme="minorHAnsi" w:hAnsiTheme="minorHAnsi"/>
          <w:spacing w:val="-4"/>
          <w:sz w:val="20"/>
          <w:szCs w:val="21"/>
        </w:rPr>
        <w:t>в</w:t>
      </w:r>
      <w:r w:rsidRPr="00783E87">
        <w:rPr>
          <w:rFonts w:asciiTheme="minorHAnsi" w:hAnsiTheme="minorHAnsi"/>
          <w:spacing w:val="-4"/>
          <w:sz w:val="20"/>
          <w:szCs w:val="21"/>
        </w:rPr>
        <w:t xml:space="preserve">ное для Разума, потом следующий уровень круга или сферы, сути, то есть Разум – это кольцеобразно, точка, кольцо, кольцо, кольцо, наборы сути по кольцу или по сфере, если взять объёмно, вот это Разум, поэтому Разум распознаёт как – </w:t>
      </w:r>
      <w:r w:rsidRPr="00783E87">
        <w:rPr>
          <w:rFonts w:asciiTheme="minorHAnsi" w:hAnsiTheme="minorHAnsi"/>
          <w:i/>
          <w:spacing w:val="-4"/>
          <w:sz w:val="20"/>
          <w:szCs w:val="21"/>
        </w:rPr>
        <w:t>раз</w:t>
      </w:r>
      <w:r w:rsidRPr="00783E87">
        <w:rPr>
          <w:rFonts w:asciiTheme="minorHAnsi" w:hAnsiTheme="minorHAnsi"/>
          <w:spacing w:val="-4"/>
          <w:sz w:val="20"/>
          <w:szCs w:val="21"/>
        </w:rPr>
        <w:t>, единица универсальной материи, он единица вот от точки до множества сфер вокруг с наборами сути, суть – это не</w:t>
      </w:r>
      <w:proofErr w:type="gramEnd"/>
      <w:r w:rsidRPr="00783E87">
        <w:rPr>
          <w:rFonts w:asciiTheme="minorHAnsi" w:hAnsiTheme="minorHAnsi"/>
          <w:spacing w:val="-4"/>
          <w:sz w:val="20"/>
          <w:szCs w:val="21"/>
        </w:rPr>
        <w:t xml:space="preserve"> только записи текста, это определённая ср</w:t>
      </w:r>
      <w:r w:rsidRPr="00783E87">
        <w:rPr>
          <w:rFonts w:asciiTheme="minorHAnsi" w:hAnsiTheme="minorHAnsi"/>
          <w:spacing w:val="-4"/>
          <w:sz w:val="20"/>
          <w:szCs w:val="21"/>
        </w:rPr>
        <w:t>е</w:t>
      </w:r>
      <w:r w:rsidRPr="00783E87">
        <w:rPr>
          <w:rFonts w:asciiTheme="minorHAnsi" w:hAnsiTheme="minorHAnsi"/>
          <w:spacing w:val="-4"/>
          <w:sz w:val="20"/>
          <w:szCs w:val="21"/>
        </w:rPr>
        <w:t>да, сейчас дойдём до этого.</w:t>
      </w:r>
    </w:p>
    <w:p w:rsidR="00B214A6" w:rsidRPr="00783E87" w:rsidRDefault="00B214A6"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lastRenderedPageBreak/>
        <w:t>А Интеллект, он наоборот иерархизатор, чтобы быстро распознать он делает большую библиотеку с полочками. Иногда фильмы такие показывают: человек в себя погружается, там открывается громадный зал с массой полочек, шкафов, знает, где какая книжка стоит, так люди запоминают многие вещи. Это настоящий Интеллект, вот внутри нас он имеет пространство шкафов, ящичков, чуланчиков, куда он раскладывает разные виды сути, смысла, связок, тематик, текстов, и чётко знает, где что лежит. Мы с вами даже такого не знаем. То есть, мы говорим, что наше подсознание невскрываемо, это вообще нельзя понять, если нам удаётся туда запустить Интеллект, нам ничего не надо делать, надо синтезировать подс</w:t>
      </w:r>
      <w:r w:rsidRPr="00783E87">
        <w:rPr>
          <w:rFonts w:asciiTheme="minorHAnsi" w:hAnsiTheme="minorHAnsi"/>
          <w:spacing w:val="-4"/>
          <w:sz w:val="20"/>
          <w:szCs w:val="21"/>
        </w:rPr>
        <w:t>о</w:t>
      </w:r>
      <w:r w:rsidRPr="00783E87">
        <w:rPr>
          <w:rFonts w:asciiTheme="minorHAnsi" w:hAnsiTheme="minorHAnsi"/>
          <w:spacing w:val="-4"/>
          <w:sz w:val="20"/>
          <w:szCs w:val="21"/>
        </w:rPr>
        <w:t xml:space="preserve">знание и Интеллект: всё будет разложено по полочкам, при необходимости мы в познание проникнем. Интеллект не будет трогать ни генетику, ни то, что опасно для жизни, он наоборот не против жизни, но всё будет по полочкам, и ты всё поймешь. Когда я слышу песню: «Ты всё поймешь, ты всё увидишь сам» – надо подпись писать: песня об Интеллекте. Вот </w:t>
      </w:r>
      <w:r w:rsidRPr="00783E87">
        <w:rPr>
          <w:rFonts w:asciiTheme="minorHAnsi" w:hAnsiTheme="minorHAnsi"/>
          <w:b/>
          <w:i/>
          <w:spacing w:val="-4"/>
          <w:sz w:val="20"/>
          <w:szCs w:val="21"/>
        </w:rPr>
        <w:t>Интеллект – это когда ты всё по</w:t>
      </w:r>
      <w:r w:rsidRPr="00783E87">
        <w:rPr>
          <w:rFonts w:asciiTheme="minorHAnsi" w:hAnsiTheme="minorHAnsi"/>
          <w:b/>
          <w:i/>
          <w:spacing w:val="-4"/>
          <w:sz w:val="20"/>
          <w:szCs w:val="21"/>
        </w:rPr>
        <w:t>й</w:t>
      </w:r>
      <w:r w:rsidRPr="00783E87">
        <w:rPr>
          <w:rFonts w:asciiTheme="minorHAnsi" w:hAnsiTheme="minorHAnsi"/>
          <w:b/>
          <w:i/>
          <w:spacing w:val="-4"/>
          <w:sz w:val="20"/>
          <w:szCs w:val="21"/>
        </w:rPr>
        <w:t xml:space="preserve">мёшь, и ты всё увидишь сам. </w:t>
      </w:r>
    </w:p>
    <w:p w:rsidR="00EB2886" w:rsidRPr="00783E87" w:rsidRDefault="00EB2886" w:rsidP="00E077C3">
      <w:pPr>
        <w:spacing w:after="0" w:line="240" w:lineRule="auto"/>
        <w:ind w:firstLine="284"/>
        <w:jc w:val="both"/>
        <w:rPr>
          <w:rFonts w:asciiTheme="minorHAnsi" w:hAnsiTheme="minorHAnsi"/>
          <w:b/>
          <w:i/>
          <w:spacing w:val="-4"/>
          <w:sz w:val="20"/>
          <w:szCs w:val="21"/>
        </w:rPr>
      </w:pPr>
    </w:p>
    <w:p w:rsidR="00EB2886" w:rsidRPr="00783E87" w:rsidRDefault="00F06933" w:rsidP="00E077C3">
      <w:pPr>
        <w:pStyle w:val="0"/>
        <w:widowControl/>
        <w:spacing w:before="0" w:after="0"/>
        <w:ind w:left="0"/>
        <w:rPr>
          <w:rFonts w:asciiTheme="minorHAnsi" w:hAnsiTheme="minorHAnsi"/>
          <w:spacing w:val="-4"/>
          <w:sz w:val="20"/>
          <w:szCs w:val="21"/>
        </w:rPr>
      </w:pPr>
      <w:bookmarkStart w:id="7" w:name="_Toc488761613"/>
      <w:r w:rsidRPr="00783E87">
        <w:rPr>
          <w:rFonts w:asciiTheme="minorHAnsi" w:hAnsiTheme="minorHAnsi"/>
          <w:spacing w:val="-4"/>
          <w:sz w:val="20"/>
          <w:szCs w:val="21"/>
        </w:rPr>
        <w:t>Эффекты развитого Интеллекта</w:t>
      </w:r>
      <w:bookmarkEnd w:id="7"/>
    </w:p>
    <w:p w:rsidR="00EB2886" w:rsidRPr="00783E87" w:rsidRDefault="00EB2886" w:rsidP="00E077C3">
      <w:pPr>
        <w:spacing w:after="0" w:line="240" w:lineRule="auto"/>
        <w:ind w:firstLine="284"/>
        <w:jc w:val="both"/>
        <w:rPr>
          <w:rFonts w:asciiTheme="minorHAnsi" w:hAnsiTheme="minorHAnsi"/>
          <w:b/>
          <w:i/>
          <w:spacing w:val="-4"/>
          <w:sz w:val="20"/>
          <w:szCs w:val="21"/>
        </w:rPr>
      </w:pPr>
    </w:p>
    <w:p w:rsidR="00B214A6" w:rsidRPr="00783E87" w:rsidRDefault="00B214A6" w:rsidP="00E077C3">
      <w:pPr>
        <w:tabs>
          <w:tab w:val="center" w:pos="5386"/>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есть такая особенность Интеллекта: интеллект никогда, даже если будет клясться в глаза, чем угодно, не будет доверять соседу. Вера входит как часть. Но он всегда сам по себе. В общем, чем сильнее интеллект клянётся в верности, тем дальше эта верность находится. Он клянётся только потому, что она очень далеко. Пока добежит, можно поклясться. А вот когда она прибежала, интеллект замолк</w:t>
      </w:r>
      <w:r w:rsidRPr="00783E87">
        <w:rPr>
          <w:rFonts w:asciiTheme="minorHAnsi" w:hAnsiTheme="minorHAnsi"/>
          <w:spacing w:val="-4"/>
          <w:sz w:val="20"/>
          <w:szCs w:val="21"/>
        </w:rPr>
        <w:t>а</w:t>
      </w:r>
      <w:r w:rsidRPr="00783E87">
        <w:rPr>
          <w:rFonts w:asciiTheme="minorHAnsi" w:hAnsiTheme="minorHAnsi"/>
          <w:spacing w:val="-4"/>
          <w:sz w:val="20"/>
          <w:szCs w:val="21"/>
        </w:rPr>
        <w:t>ет и говорит: я не говорил, иди отсюда.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серьёзно. Это, я подчёркиваю, это не плохая функция. Есть такое понятие з</w:t>
      </w:r>
      <w:r w:rsidRPr="00783E87">
        <w:rPr>
          <w:rFonts w:asciiTheme="minorHAnsi" w:hAnsiTheme="minorHAnsi"/>
          <w:spacing w:val="-4"/>
          <w:sz w:val="20"/>
          <w:szCs w:val="21"/>
        </w:rPr>
        <w:t>а</w:t>
      </w:r>
      <w:r w:rsidRPr="00783E87">
        <w:rPr>
          <w:rFonts w:asciiTheme="minorHAnsi" w:hAnsiTheme="minorHAnsi"/>
          <w:spacing w:val="-4"/>
          <w:sz w:val="20"/>
          <w:szCs w:val="21"/>
        </w:rPr>
        <w:t xml:space="preserve">щиты: каждый из нас имеет своё, как мы </w:t>
      </w:r>
      <w:proofErr w:type="gramStart"/>
      <w:r w:rsidRPr="00783E87">
        <w:rPr>
          <w:rFonts w:asciiTheme="minorHAnsi" w:hAnsiTheme="minorHAnsi"/>
          <w:spacing w:val="-4"/>
          <w:sz w:val="20"/>
          <w:szCs w:val="21"/>
        </w:rPr>
        <w:t>любим</w:t>
      </w:r>
      <w:proofErr w:type="gramEnd"/>
      <w:r w:rsidRPr="00783E87">
        <w:rPr>
          <w:rFonts w:asciiTheme="minorHAnsi" w:hAnsiTheme="minorHAnsi"/>
          <w:spacing w:val="-4"/>
          <w:sz w:val="20"/>
          <w:szCs w:val="21"/>
        </w:rPr>
        <w:t xml:space="preserve"> говорить, личное пространство, это так по психологии. Но личность – это вершина четвёртого горизонта. А есть некая индивидуальная база данных и сутей, которые мы сами себе иногда не х</w:t>
      </w:r>
      <w:r w:rsidRPr="00783E87">
        <w:rPr>
          <w:rFonts w:asciiTheme="minorHAnsi" w:hAnsiTheme="minorHAnsi"/>
          <w:spacing w:val="-4"/>
          <w:sz w:val="20"/>
          <w:szCs w:val="21"/>
        </w:rPr>
        <w:t>о</w:t>
      </w:r>
      <w:r w:rsidRPr="00783E87">
        <w:rPr>
          <w:rFonts w:asciiTheme="minorHAnsi" w:hAnsiTheme="minorHAnsi"/>
          <w:spacing w:val="-4"/>
          <w:sz w:val="20"/>
          <w:szCs w:val="21"/>
        </w:rPr>
        <w:t>тим открывать, хотя себя как-то знаем.</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вот </w:t>
      </w:r>
      <w:r w:rsidRPr="00783E87">
        <w:rPr>
          <w:rFonts w:asciiTheme="minorHAnsi" w:hAnsiTheme="minorHAnsi"/>
          <w:b/>
          <w:i/>
          <w:spacing w:val="-4"/>
          <w:sz w:val="20"/>
          <w:szCs w:val="21"/>
        </w:rPr>
        <w:t>есть индивидуальная суть, которая нас внутри греет, тешит, подтягивает, куда-то ведёт, что-то там развёртывает.</w:t>
      </w:r>
      <w:r w:rsidRPr="00783E87">
        <w:rPr>
          <w:rFonts w:asciiTheme="minorHAnsi" w:hAnsiTheme="minorHAnsi"/>
          <w:spacing w:val="-4"/>
          <w:sz w:val="20"/>
          <w:szCs w:val="21"/>
        </w:rPr>
        <w:t xml:space="preserve"> Не личная, вне</w:t>
      </w:r>
      <w:r w:rsidRPr="00783E87">
        <w:rPr>
          <w:rFonts w:asciiTheme="minorHAnsi" w:hAnsiTheme="minorHAnsi"/>
          <w:spacing w:val="-4"/>
          <w:sz w:val="20"/>
          <w:szCs w:val="21"/>
        </w:rPr>
        <w:t>ш</w:t>
      </w:r>
      <w:r w:rsidRPr="00783E87">
        <w:rPr>
          <w:rFonts w:asciiTheme="minorHAnsi" w:hAnsiTheme="minorHAnsi"/>
          <w:spacing w:val="-4"/>
          <w:sz w:val="20"/>
          <w:szCs w:val="21"/>
        </w:rPr>
        <w:t>няя, а индивидуальная, которая – никто даже не знает, что это, а у тебя это есть.</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Вот эта суть это Интеллект.</w:t>
      </w:r>
      <w:r w:rsidRPr="00783E87">
        <w:rPr>
          <w:rFonts w:asciiTheme="minorHAnsi" w:hAnsiTheme="minorHAnsi"/>
          <w:spacing w:val="-4"/>
          <w:sz w:val="20"/>
          <w:szCs w:val="21"/>
        </w:rPr>
        <w:t xml:space="preserve"> Это прячется в Интеллекте. Если суть полож</w:t>
      </w:r>
      <w:r w:rsidRPr="00783E87">
        <w:rPr>
          <w:rFonts w:asciiTheme="minorHAnsi" w:hAnsiTheme="minorHAnsi"/>
          <w:spacing w:val="-4"/>
          <w:sz w:val="20"/>
          <w:szCs w:val="21"/>
        </w:rPr>
        <w:t>и</w:t>
      </w:r>
      <w:r w:rsidRPr="00783E87">
        <w:rPr>
          <w:rFonts w:asciiTheme="minorHAnsi" w:hAnsiTheme="minorHAnsi"/>
          <w:spacing w:val="-4"/>
          <w:sz w:val="20"/>
          <w:szCs w:val="21"/>
        </w:rPr>
        <w:t xml:space="preserve">тельная эта внутренняя – ты растёшь. Если суть отрицательная, ты… и никогда ни одному человек не раскрывает эту суть. Я так скажу: очень часто на Суде Отца, если там вот мы стоим на службе, люди с хорошим интеллектом приходят, и даже там стоят, улыбаются и говорят: – Ты ничего не поймёшь, у меня всю жизнь никто ничего не понимал, – перед Отцом. То есть, они настолько привыкли вот сами в себе в своей сути вариться, крутиться, никому ничего не показывать и внешне быть…. О, лучший советский фильм об интеллекте? – Штирлиц. Почему мы его так любили? Это ходячий, изысканный интеллект, считал на спичках, продумывал сам в себе. Мы тащились от Штирлица, потому что это вершина интеллектуальности, </w:t>
      </w:r>
      <w:r w:rsidRPr="00783E87">
        <w:rPr>
          <w:rFonts w:asciiTheme="minorHAnsi" w:hAnsiTheme="minorHAnsi"/>
          <w:spacing w:val="-4"/>
          <w:sz w:val="20"/>
          <w:szCs w:val="21"/>
        </w:rPr>
        <w:lastRenderedPageBreak/>
        <w:t>да ещё и выраженная – в естественной динамике жизни. То есть, он интеллект применял как естество жизни, для него это было легко.</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Заметьте, легенда о Штирлице: писал двумя руками, в обратную сторону на иностранном языке так, чтоб не прочли. То есть, если мы справа налево. Он писал слева направо по-арабски, но по-французски. Арабы пишут справа налево, он п</w:t>
      </w:r>
      <w:r w:rsidRPr="00783E87">
        <w:rPr>
          <w:rFonts w:asciiTheme="minorHAnsi" w:hAnsiTheme="minorHAnsi"/>
          <w:spacing w:val="-4"/>
          <w:sz w:val="20"/>
          <w:szCs w:val="21"/>
        </w:rPr>
        <w:t>и</w:t>
      </w:r>
      <w:r w:rsidRPr="00783E87">
        <w:rPr>
          <w:rFonts w:asciiTheme="minorHAnsi" w:hAnsiTheme="minorHAnsi"/>
          <w:spacing w:val="-4"/>
          <w:sz w:val="20"/>
          <w:szCs w:val="21"/>
        </w:rPr>
        <w:t>сал справа налево по-французски левой рукой.</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С одной стороны, великолепная подготовка, но вот </w:t>
      </w:r>
      <w:proofErr w:type="gramStart"/>
      <w:r w:rsidRPr="00783E87">
        <w:rPr>
          <w:rFonts w:asciiTheme="minorHAnsi" w:hAnsiTheme="minorHAnsi"/>
          <w:spacing w:val="-4"/>
          <w:sz w:val="20"/>
          <w:szCs w:val="21"/>
        </w:rPr>
        <w:t>зеркалить</w:t>
      </w:r>
      <w:proofErr w:type="gramEnd"/>
      <w:r w:rsidRPr="00783E87">
        <w:rPr>
          <w:rFonts w:asciiTheme="minorHAnsi" w:hAnsiTheme="minorHAnsi"/>
          <w:spacing w:val="-4"/>
          <w:sz w:val="20"/>
          <w:szCs w:val="21"/>
        </w:rPr>
        <w:t xml:space="preserve"> наоборот, при этом понимать, что написано, и другой рукой, чтоб твой почерк не… это интеллект. Ни разум, ни сознание – им это не надо, и вообще не для этого. А интеллекту нр</w:t>
      </w:r>
      <w:r w:rsidRPr="00783E87">
        <w:rPr>
          <w:rFonts w:asciiTheme="minorHAnsi" w:hAnsiTheme="minorHAnsi"/>
          <w:spacing w:val="-4"/>
          <w:sz w:val="20"/>
          <w:szCs w:val="21"/>
        </w:rPr>
        <w:t>а</w:t>
      </w:r>
      <w:r w:rsidRPr="00783E87">
        <w:rPr>
          <w:rFonts w:asciiTheme="minorHAnsi" w:hAnsiTheme="minorHAnsi"/>
          <w:spacing w:val="-4"/>
          <w:sz w:val="20"/>
          <w:szCs w:val="21"/>
        </w:rPr>
        <w:t>вится.</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Если ваш ребёнок овладел правой рукой и хочет овладеть левой, чтобы чем-то заниматься – разрешайте: у него интеллект развивается. </w:t>
      </w:r>
      <w:r w:rsidRPr="00783E87">
        <w:rPr>
          <w:rFonts w:asciiTheme="minorHAnsi" w:hAnsiTheme="minorHAnsi"/>
          <w:b/>
          <w:i/>
          <w:spacing w:val="-4"/>
          <w:sz w:val="20"/>
          <w:szCs w:val="21"/>
        </w:rPr>
        <w:t>Чем больше будут р</w:t>
      </w:r>
      <w:r w:rsidRPr="00783E87">
        <w:rPr>
          <w:rFonts w:asciiTheme="minorHAnsi" w:hAnsiTheme="minorHAnsi"/>
          <w:b/>
          <w:i/>
          <w:spacing w:val="-4"/>
          <w:sz w:val="20"/>
          <w:szCs w:val="21"/>
        </w:rPr>
        <w:t>а</w:t>
      </w:r>
      <w:r w:rsidRPr="00783E87">
        <w:rPr>
          <w:rFonts w:asciiTheme="minorHAnsi" w:hAnsiTheme="minorHAnsi"/>
          <w:b/>
          <w:i/>
          <w:spacing w:val="-4"/>
          <w:sz w:val="20"/>
          <w:szCs w:val="21"/>
        </w:rPr>
        <w:t>ботать две руки, тем выше будет интеллект</w:t>
      </w:r>
      <w:r w:rsidRPr="00783E87">
        <w:rPr>
          <w:rFonts w:asciiTheme="minorHAnsi" w:hAnsiTheme="minorHAnsi"/>
          <w:spacing w:val="-4"/>
          <w:sz w:val="20"/>
          <w:szCs w:val="21"/>
        </w:rPr>
        <w:t>. Поэтому, допустим, ценно фо</w:t>
      </w:r>
      <w:r w:rsidRPr="00783E87">
        <w:rPr>
          <w:rFonts w:asciiTheme="minorHAnsi" w:hAnsiTheme="minorHAnsi"/>
          <w:spacing w:val="-4"/>
          <w:sz w:val="20"/>
          <w:szCs w:val="21"/>
        </w:rPr>
        <w:t>р</w:t>
      </w:r>
      <w:r w:rsidRPr="00783E87">
        <w:rPr>
          <w:rFonts w:asciiTheme="minorHAnsi" w:hAnsiTheme="minorHAnsi"/>
          <w:spacing w:val="-4"/>
          <w:sz w:val="20"/>
          <w:szCs w:val="21"/>
        </w:rPr>
        <w:t>тепиано, когда работают две руки. Рояль – это уже вышка. Фортепиано. Когда 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ботают две руки, развиваются не просто два полушария, две сигнальные системы, потому что надо считывать ноты и образно воспринимать музыку. Это цельность полушарий на самом деле. А развивается интеллект, который двумя руками тут же всё это распознаёт и умеет делать.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самые высокие интеллекты у нас не в науке, а в музыке. Самые от</w:t>
      </w:r>
      <w:r w:rsidRPr="00783E87">
        <w:rPr>
          <w:rFonts w:asciiTheme="minorHAnsi" w:hAnsiTheme="minorHAnsi"/>
          <w:spacing w:val="-4"/>
          <w:sz w:val="20"/>
          <w:szCs w:val="21"/>
        </w:rPr>
        <w:t>о</w:t>
      </w:r>
      <w:r w:rsidRPr="00783E87">
        <w:rPr>
          <w:rFonts w:asciiTheme="minorHAnsi" w:hAnsiTheme="minorHAnsi"/>
          <w:spacing w:val="-4"/>
          <w:sz w:val="20"/>
          <w:szCs w:val="21"/>
        </w:rPr>
        <w:t>рванные интеллекты, то есть, эгоисты в высшей степени, это интеллектуальные актёры, люди искусства. Я без шуток. То есть, если он проникся актёрской средой и синтезировал это с интеллектом – ни на сцене, ни в жизни его никогда больше просчитать нельзя. О, вы меня поняли. Не, он не играет, он живёт интеллектом, у него всё автоматически просчитывается, что он… фактически не уходит из игры кино. И переходя в жизнь, он продолжает вроде бы жить, но уже играет. И вроде бы играет, но уже живёт. Возвращается в кино такое же. И вот это такая одна жизнь интеллектом. Это не только в кино. Там просто это встречается более-менее массово. Есть такие отдельные специалисты в разных службах. Это очень хорошие специалисты, уникальные. Главное, чтобы они не заигрались. Как только они заиграются и переходят какую-то грань дозволенного Отцом, высшими сил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ми или законами… я скажу страшную вещь, но правильную: интеллект – это та часть, которая вам не сообщает, но специально вас подводит к тому, чтоб вас наказали, если вы сами </w:t>
      </w:r>
      <w:proofErr w:type="gramStart"/>
      <w:r w:rsidRPr="00783E87">
        <w:rPr>
          <w:rFonts w:asciiTheme="minorHAnsi" w:hAnsiTheme="minorHAnsi"/>
          <w:spacing w:val="-4"/>
          <w:sz w:val="20"/>
          <w:szCs w:val="21"/>
        </w:rPr>
        <w:t>вляпались</w:t>
      </w:r>
      <w:proofErr w:type="gramEnd"/>
      <w:r w:rsidRPr="00783E87">
        <w:rPr>
          <w:rFonts w:asciiTheme="minorHAnsi" w:hAnsiTheme="minorHAnsi"/>
          <w:spacing w:val="-4"/>
          <w:sz w:val="20"/>
          <w:szCs w:val="21"/>
        </w:rPr>
        <w:t>. Потому что интеллект дальше вас просчитыв</w:t>
      </w:r>
      <w:r w:rsidRPr="00783E87">
        <w:rPr>
          <w:rFonts w:asciiTheme="minorHAnsi" w:hAnsiTheme="minorHAnsi"/>
          <w:spacing w:val="-4"/>
          <w:sz w:val="20"/>
          <w:szCs w:val="21"/>
        </w:rPr>
        <w:t>а</w:t>
      </w:r>
      <w:r w:rsidRPr="00783E87">
        <w:rPr>
          <w:rFonts w:asciiTheme="minorHAnsi" w:hAnsiTheme="minorHAnsi"/>
          <w:spacing w:val="-4"/>
          <w:sz w:val="20"/>
          <w:szCs w:val="21"/>
        </w:rPr>
        <w:t>ет, что после смерти наказание будет хуже. И уже просчитал, что лучше отработать в этой жизни, чем после неё. Знаете, почему? Он в подсознание заглянул и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смотрел, как вы жили в прошлой жизни, если вы </w:t>
      </w:r>
      <w:proofErr w:type="gramStart"/>
      <w:r w:rsidRPr="00783E87">
        <w:rPr>
          <w:rFonts w:asciiTheme="minorHAnsi" w:hAnsiTheme="minorHAnsi"/>
          <w:spacing w:val="-4"/>
          <w:sz w:val="20"/>
          <w:szCs w:val="21"/>
        </w:rPr>
        <w:t>вляпались</w:t>
      </w:r>
      <w:proofErr w:type="gramEnd"/>
      <w:r w:rsidRPr="00783E87">
        <w:rPr>
          <w:rFonts w:asciiTheme="minorHAnsi" w:hAnsiTheme="minorHAnsi"/>
          <w:spacing w:val="-4"/>
          <w:sz w:val="20"/>
          <w:szCs w:val="21"/>
        </w:rPr>
        <w:t>. И он это тоже может просчитать. Я сейчас не шучу. Я в погружениях это наблюдал. То есть, я специал</w:t>
      </w:r>
      <w:r w:rsidRPr="00783E87">
        <w:rPr>
          <w:rFonts w:asciiTheme="minorHAnsi" w:hAnsiTheme="minorHAnsi"/>
          <w:spacing w:val="-4"/>
          <w:sz w:val="20"/>
          <w:szCs w:val="21"/>
        </w:rPr>
        <w:t>ь</w:t>
      </w:r>
      <w:r w:rsidRPr="00783E87">
        <w:rPr>
          <w:rFonts w:asciiTheme="minorHAnsi" w:hAnsiTheme="minorHAnsi"/>
          <w:spacing w:val="-4"/>
          <w:sz w:val="20"/>
          <w:szCs w:val="21"/>
        </w:rPr>
        <w:t>но, я говорю сейчас это на опыте, а не на теории. Смотрите, как я вас расстроил.</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То есть, </w:t>
      </w:r>
      <w:r w:rsidRPr="00783E87">
        <w:rPr>
          <w:rFonts w:asciiTheme="minorHAnsi" w:hAnsiTheme="minorHAnsi"/>
          <w:b/>
          <w:i/>
          <w:spacing w:val="-4"/>
          <w:sz w:val="20"/>
          <w:szCs w:val="21"/>
        </w:rPr>
        <w:t>интеллект знает, кем вы воплощались</w:t>
      </w:r>
      <w:proofErr w:type="gramStart"/>
      <w:r w:rsidRPr="00783E87">
        <w:rPr>
          <w:rFonts w:asciiTheme="minorHAnsi" w:hAnsiTheme="minorHAnsi"/>
          <w:spacing w:val="-4"/>
          <w:sz w:val="20"/>
          <w:szCs w:val="21"/>
        </w:rPr>
        <w:t>,а</w:t>
      </w:r>
      <w:proofErr w:type="gramEnd"/>
      <w:r w:rsidRPr="00783E87">
        <w:rPr>
          <w:rFonts w:asciiTheme="minorHAnsi" w:hAnsiTheme="minorHAnsi"/>
          <w:spacing w:val="-4"/>
          <w:sz w:val="20"/>
          <w:szCs w:val="21"/>
        </w:rPr>
        <w:t xml:space="preserve"> вы нет. А так как </w:t>
      </w:r>
      <w:proofErr w:type="gramStart"/>
      <w:r w:rsidRPr="00783E87">
        <w:rPr>
          <w:rFonts w:asciiTheme="minorHAnsi" w:hAnsiTheme="minorHAnsi"/>
          <w:spacing w:val="-4"/>
          <w:sz w:val="20"/>
          <w:szCs w:val="21"/>
        </w:rPr>
        <w:t>запрещ</w:t>
      </w:r>
      <w:r w:rsidRPr="00783E87">
        <w:rPr>
          <w:rFonts w:asciiTheme="minorHAnsi" w:hAnsiTheme="minorHAnsi"/>
          <w:spacing w:val="-4"/>
          <w:sz w:val="20"/>
          <w:szCs w:val="21"/>
        </w:rPr>
        <w:t>е</w:t>
      </w:r>
      <w:r w:rsidRPr="00783E87">
        <w:rPr>
          <w:rFonts w:asciiTheme="minorHAnsi" w:hAnsiTheme="minorHAnsi"/>
          <w:spacing w:val="-4"/>
          <w:sz w:val="20"/>
          <w:szCs w:val="21"/>
        </w:rPr>
        <w:t>но</w:t>
      </w:r>
      <w:proofErr w:type="gramEnd"/>
      <w:r w:rsidRPr="00783E87">
        <w:rPr>
          <w:rFonts w:asciiTheme="minorHAnsi" w:hAnsiTheme="minorHAnsi"/>
          <w:spacing w:val="-4"/>
          <w:sz w:val="20"/>
          <w:szCs w:val="21"/>
        </w:rPr>
        <w:t xml:space="preserve"> говорить, он вам не рассказывает, и вы вспомнить не можете. Но эта зараза уже знает, кем вы были. Я без шуток. Это тоже интеллект. Вот это как раз вот это </w:t>
      </w:r>
      <w:r w:rsidRPr="00783E87">
        <w:rPr>
          <w:rFonts w:asciiTheme="minorHAnsi" w:hAnsiTheme="minorHAnsi"/>
          <w:b/>
          <w:i/>
          <w:spacing w:val="-4"/>
          <w:sz w:val="20"/>
          <w:szCs w:val="21"/>
        </w:rPr>
        <w:t>состояние просчётчика всего, только всего во всём. Он не просто просчит</w:t>
      </w:r>
      <w:r w:rsidRPr="00783E87">
        <w:rPr>
          <w:rFonts w:asciiTheme="minorHAnsi" w:hAnsiTheme="minorHAnsi"/>
          <w:b/>
          <w:i/>
          <w:spacing w:val="-4"/>
          <w:sz w:val="20"/>
          <w:szCs w:val="21"/>
        </w:rPr>
        <w:t>ы</w:t>
      </w:r>
      <w:r w:rsidRPr="00783E87">
        <w:rPr>
          <w:rFonts w:asciiTheme="minorHAnsi" w:hAnsiTheme="minorHAnsi"/>
          <w:b/>
          <w:i/>
          <w:spacing w:val="-4"/>
          <w:sz w:val="20"/>
          <w:szCs w:val="21"/>
        </w:rPr>
        <w:lastRenderedPageBreak/>
        <w:t>вает, а он складывает из этого цельную картину динамической жизни.</w:t>
      </w:r>
      <w:r w:rsidRPr="00783E87">
        <w:rPr>
          <w:rFonts w:asciiTheme="minorHAnsi" w:hAnsiTheme="minorHAnsi"/>
          <w:spacing w:val="-4"/>
          <w:sz w:val="20"/>
          <w:szCs w:val="21"/>
        </w:rPr>
        <w:t xml:space="preserve"> И он этим живёт.</w:t>
      </w:r>
    </w:p>
    <w:p w:rsidR="00B214A6" w:rsidRPr="00783E87" w:rsidRDefault="00B214A6"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 xml:space="preserve">Разум этим не занимается. </w:t>
      </w:r>
      <w:r w:rsidRPr="00783E87">
        <w:rPr>
          <w:rFonts w:asciiTheme="minorHAnsi" w:hAnsiTheme="minorHAnsi"/>
          <w:b/>
          <w:i/>
          <w:spacing w:val="-4"/>
          <w:sz w:val="20"/>
          <w:szCs w:val="21"/>
        </w:rPr>
        <w:t>Разум распознаёт то, что есть и живёт тем, что есть. А интеллект просчитывает и живёт тем, чего надо, а не то, что есть.</w:t>
      </w:r>
      <w:r w:rsidRPr="00783E87">
        <w:rPr>
          <w:rFonts w:asciiTheme="minorHAnsi" w:hAnsiTheme="minorHAnsi"/>
          <w:spacing w:val="-4"/>
          <w:sz w:val="20"/>
          <w:szCs w:val="21"/>
        </w:rPr>
        <w:t xml:space="preserve"> Он живёт тем, что надо, а не то, что есть</w:t>
      </w:r>
      <w:r w:rsidRPr="00783E87">
        <w:rPr>
          <w:rFonts w:asciiTheme="minorHAnsi" w:hAnsiTheme="minorHAnsi"/>
          <w:b/>
          <w:spacing w:val="-4"/>
          <w:sz w:val="20"/>
          <w:szCs w:val="21"/>
        </w:rPr>
        <w:t>.</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Тем, что есть, он живёт в том числе, когда надо. А вот когда не надо, он воо</w:t>
      </w:r>
      <w:r w:rsidRPr="00783E87">
        <w:rPr>
          <w:rFonts w:asciiTheme="minorHAnsi" w:hAnsiTheme="minorHAnsi"/>
          <w:spacing w:val="-4"/>
          <w:sz w:val="20"/>
          <w:szCs w:val="21"/>
        </w:rPr>
        <w:t>б</w:t>
      </w:r>
      <w:r w:rsidRPr="00783E87">
        <w:rPr>
          <w:rFonts w:asciiTheme="minorHAnsi" w:hAnsiTheme="minorHAnsi"/>
          <w:spacing w:val="-4"/>
          <w:sz w:val="20"/>
          <w:szCs w:val="21"/>
        </w:rPr>
        <w:t>ще живёт, делая вид, что живёт, но не участвует ни в чём. Как бы, и так всё поня</w:t>
      </w:r>
      <w:r w:rsidRPr="00783E87">
        <w:rPr>
          <w:rFonts w:asciiTheme="minorHAnsi" w:hAnsiTheme="minorHAnsi"/>
          <w:spacing w:val="-4"/>
          <w:sz w:val="20"/>
          <w:szCs w:val="21"/>
        </w:rPr>
        <w:t>т</w:t>
      </w:r>
      <w:r w:rsidRPr="00783E87">
        <w:rPr>
          <w:rFonts w:asciiTheme="minorHAnsi" w:hAnsiTheme="minorHAnsi"/>
          <w:spacing w:val="-4"/>
          <w:sz w:val="20"/>
          <w:szCs w:val="21"/>
        </w:rPr>
        <w:t xml:space="preserve">но, разум сам справится. Я без шуток. Вот, вот это мы долго собирали эти </w:t>
      </w:r>
      <w:proofErr w:type="gramStart"/>
      <w:r w:rsidRPr="00783E87">
        <w:rPr>
          <w:rFonts w:asciiTheme="minorHAnsi" w:hAnsiTheme="minorHAnsi"/>
          <w:spacing w:val="-4"/>
          <w:sz w:val="20"/>
          <w:szCs w:val="21"/>
        </w:rPr>
        <w:t>характ</w:t>
      </w:r>
      <w:r w:rsidRPr="00783E87">
        <w:rPr>
          <w:rFonts w:asciiTheme="minorHAnsi" w:hAnsiTheme="minorHAnsi"/>
          <w:spacing w:val="-4"/>
          <w:sz w:val="20"/>
          <w:szCs w:val="21"/>
        </w:rPr>
        <w:t>е</w:t>
      </w:r>
      <w:r w:rsidRPr="00783E87">
        <w:rPr>
          <w:rFonts w:asciiTheme="minorHAnsi" w:hAnsiTheme="minorHAnsi"/>
          <w:spacing w:val="-4"/>
          <w:sz w:val="20"/>
          <w:szCs w:val="21"/>
        </w:rPr>
        <w:t>ристики на</w:t>
      </w:r>
      <w:proofErr w:type="gramEnd"/>
      <w:r w:rsidRPr="00783E87">
        <w:rPr>
          <w:rFonts w:asciiTheme="minorHAnsi" w:hAnsiTheme="minorHAnsi"/>
          <w:spacing w:val="-4"/>
          <w:sz w:val="20"/>
          <w:szCs w:val="21"/>
        </w:rPr>
        <w:t xml:space="preserve"> отдельные части. Это я по естеству жизни.</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Естественно, это сказывается и на профессии, где можно и распознавать, и углубляться и это…. </w:t>
      </w:r>
      <w:r w:rsidRPr="00783E87">
        <w:rPr>
          <w:rFonts w:asciiTheme="minorHAnsi" w:hAnsiTheme="minorHAnsi"/>
          <w:b/>
          <w:i/>
          <w:spacing w:val="-4"/>
          <w:sz w:val="20"/>
          <w:szCs w:val="21"/>
        </w:rPr>
        <w:t>Хорошо развитый интеллект, вот именно по распозн</w:t>
      </w:r>
      <w:r w:rsidRPr="00783E87">
        <w:rPr>
          <w:rFonts w:asciiTheme="minorHAnsi" w:hAnsiTheme="minorHAnsi"/>
          <w:b/>
          <w:i/>
          <w:spacing w:val="-4"/>
          <w:sz w:val="20"/>
          <w:szCs w:val="21"/>
        </w:rPr>
        <w:t>а</w:t>
      </w:r>
      <w:r w:rsidRPr="00783E87">
        <w:rPr>
          <w:rFonts w:asciiTheme="minorHAnsi" w:hAnsiTheme="minorHAnsi"/>
          <w:b/>
          <w:i/>
          <w:spacing w:val="-4"/>
          <w:sz w:val="20"/>
          <w:szCs w:val="21"/>
        </w:rPr>
        <w:t>нию, он довольно легко решает научные задачи.</w:t>
      </w:r>
      <w:r w:rsidRPr="00783E87">
        <w:rPr>
          <w:rFonts w:asciiTheme="minorHAnsi" w:hAnsiTheme="minorHAnsi"/>
          <w:spacing w:val="-4"/>
          <w:sz w:val="20"/>
          <w:szCs w:val="21"/>
        </w:rPr>
        <w:t xml:space="preserve"> Но при этом ему нельзя дать вот зарваться и там… уйти влево. Решая задачу, он может нагромоздить столько всего дополнительно, что решив задачу, он её усложнит и… </w:t>
      </w:r>
      <w:proofErr w:type="gramStart"/>
      <w:r w:rsidRPr="00783E87">
        <w:rPr>
          <w:rFonts w:asciiTheme="minorHAnsi" w:hAnsiTheme="minorHAnsi"/>
          <w:spacing w:val="-4"/>
          <w:sz w:val="20"/>
          <w:szCs w:val="21"/>
        </w:rPr>
        <w:t>и</w:t>
      </w:r>
      <w:proofErr w:type="gramEnd"/>
      <w:r w:rsidRPr="00783E87">
        <w:rPr>
          <w:rFonts w:asciiTheme="minorHAnsi" w:hAnsiTheme="minorHAnsi"/>
          <w:spacing w:val="-4"/>
          <w:sz w:val="20"/>
          <w:szCs w:val="21"/>
        </w:rPr>
        <w:t xml:space="preserve"> потом теорему Ферми лет через сто пятьдесят решит кто-нибудь другой, потому что он нагромо</w:t>
      </w:r>
      <w:r w:rsidRPr="00783E87">
        <w:rPr>
          <w:rFonts w:asciiTheme="minorHAnsi" w:hAnsiTheme="minorHAnsi"/>
          <w:spacing w:val="-4"/>
          <w:sz w:val="20"/>
          <w:szCs w:val="21"/>
        </w:rPr>
        <w:t>з</w:t>
      </w:r>
      <w:r w:rsidRPr="00783E87">
        <w:rPr>
          <w:rFonts w:asciiTheme="minorHAnsi" w:hAnsiTheme="minorHAnsi"/>
          <w:spacing w:val="-4"/>
          <w:sz w:val="20"/>
          <w:szCs w:val="21"/>
        </w:rPr>
        <w:t>дил правильно, но решить уже не смог. И решали математики, которые выросли интеллектом и математическими способностями лет через сто. Это тоже инте</w:t>
      </w:r>
      <w:r w:rsidRPr="00783E87">
        <w:rPr>
          <w:rFonts w:asciiTheme="minorHAnsi" w:hAnsiTheme="minorHAnsi"/>
          <w:spacing w:val="-4"/>
          <w:sz w:val="20"/>
          <w:szCs w:val="21"/>
        </w:rPr>
        <w:t>л</w:t>
      </w:r>
      <w:r w:rsidRPr="00783E87">
        <w:rPr>
          <w:rFonts w:asciiTheme="minorHAnsi" w:hAnsiTheme="minorHAnsi"/>
          <w:spacing w:val="-4"/>
          <w:sz w:val="20"/>
          <w:szCs w:val="21"/>
        </w:rPr>
        <w:t>лект.</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Знаменитые математические нерешённые задачи – это интеллект, который нашёл, нагромоздил, но не хватило способностей интеллекта или математическ</w:t>
      </w:r>
      <w:r w:rsidRPr="00783E87">
        <w:rPr>
          <w:rFonts w:asciiTheme="minorHAnsi" w:hAnsiTheme="minorHAnsi"/>
          <w:spacing w:val="-4"/>
          <w:sz w:val="20"/>
          <w:szCs w:val="21"/>
        </w:rPr>
        <w:t>о</w:t>
      </w:r>
      <w:r w:rsidRPr="00783E87">
        <w:rPr>
          <w:rFonts w:asciiTheme="minorHAnsi" w:hAnsiTheme="minorHAnsi"/>
          <w:spacing w:val="-4"/>
          <w:sz w:val="20"/>
          <w:szCs w:val="21"/>
        </w:rPr>
        <w:t>го опыта решить на тот момент. Ну, история не созрела.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Многие там поклоняются </w:t>
      </w:r>
      <w:proofErr w:type="gramStart"/>
      <w:r w:rsidRPr="00783E87">
        <w:rPr>
          <w:rFonts w:asciiTheme="minorHAnsi" w:hAnsiTheme="minorHAnsi"/>
          <w:spacing w:val="-4"/>
          <w:sz w:val="20"/>
          <w:szCs w:val="21"/>
        </w:rPr>
        <w:t>Тесле</w:t>
      </w:r>
      <w:proofErr w:type="gramEnd"/>
      <w:r w:rsidRPr="00783E87">
        <w:rPr>
          <w:rFonts w:asciiTheme="minorHAnsi" w:hAnsiTheme="minorHAnsi"/>
          <w:spacing w:val="-4"/>
          <w:sz w:val="20"/>
          <w:szCs w:val="21"/>
        </w:rPr>
        <w:t>. В принципе, с одной стороны правильно,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клоняются, то есть, действительно гениальный изобретатель. Но он изобретал всё интеллектом, поэтому ему поклоняются. Это как Штирлиц. То есть, </w:t>
      </w:r>
      <w:r w:rsidRPr="00783E87">
        <w:rPr>
          <w:rFonts w:asciiTheme="minorHAnsi" w:hAnsiTheme="minorHAnsi"/>
          <w:b/>
          <w:i/>
          <w:spacing w:val="-4"/>
          <w:sz w:val="20"/>
          <w:szCs w:val="21"/>
        </w:rPr>
        <w:t>настоящий, блестящий, эффективный интеллект вызывает такое очарование, что все к нему просто липнут. Ну, или ситуации к нему липнут, в хорошем смысле слова.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При этом это имеет отрицательную сторону: он настолько привыкает, что к нему липнут, что он иногда может и зарваться. Просчитать это очень сложно. Чем сильнее интеллект, тем сложнее просчитать. И там уже высшая сила, автоматич</w:t>
      </w:r>
      <w:r w:rsidRPr="00783E87">
        <w:rPr>
          <w:rFonts w:asciiTheme="minorHAnsi" w:hAnsiTheme="minorHAnsi"/>
          <w:spacing w:val="-4"/>
          <w:sz w:val="20"/>
          <w:szCs w:val="21"/>
        </w:rPr>
        <w:t>е</w:t>
      </w:r>
      <w:r w:rsidRPr="00783E87">
        <w:rPr>
          <w:rFonts w:asciiTheme="minorHAnsi" w:hAnsiTheme="minorHAnsi"/>
          <w:spacing w:val="-4"/>
          <w:sz w:val="20"/>
          <w:szCs w:val="21"/>
        </w:rPr>
        <w:t>ски включает наказание.</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так же когда-то взорвался Люцифер, который просчитал и решил, что он выдумает систему лучше Отца. Рассчитал систему лучше Отца. И, в общем, сист</w:t>
      </w:r>
      <w:r w:rsidRPr="00783E87">
        <w:rPr>
          <w:rFonts w:asciiTheme="minorHAnsi" w:hAnsiTheme="minorHAnsi"/>
          <w:spacing w:val="-4"/>
          <w:sz w:val="20"/>
          <w:szCs w:val="21"/>
        </w:rPr>
        <w:t>е</w:t>
      </w:r>
      <w:r w:rsidRPr="00783E87">
        <w:rPr>
          <w:rFonts w:asciiTheme="minorHAnsi" w:hAnsiTheme="minorHAnsi"/>
          <w:spacing w:val="-4"/>
          <w:sz w:val="20"/>
          <w:szCs w:val="21"/>
        </w:rPr>
        <w:t xml:space="preserve">ма не сработала. Вместо сотворения человека получилось… унижение человека, корректно выражусь. Только там было всё хуже. И по системе это что-то типа: я – начальник, ты – </w:t>
      </w:r>
      <w:proofErr w:type="gramStart"/>
      <w:r w:rsidRPr="00783E87">
        <w:rPr>
          <w:rFonts w:asciiTheme="minorHAnsi" w:hAnsiTheme="minorHAnsi"/>
          <w:spacing w:val="-4"/>
          <w:sz w:val="20"/>
          <w:szCs w:val="21"/>
        </w:rPr>
        <w:t>дурак</w:t>
      </w:r>
      <w:proofErr w:type="gramEnd"/>
      <w:r w:rsidRPr="00783E87">
        <w:rPr>
          <w:rFonts w:asciiTheme="minorHAnsi" w:hAnsiTheme="minorHAnsi"/>
          <w:spacing w:val="-4"/>
          <w:sz w:val="20"/>
          <w:szCs w:val="21"/>
        </w:rPr>
        <w:t xml:space="preserve">. Массово все </w:t>
      </w:r>
      <w:proofErr w:type="gramStart"/>
      <w:r w:rsidRPr="00783E87">
        <w:rPr>
          <w:rFonts w:asciiTheme="minorHAnsi" w:hAnsiTheme="minorHAnsi"/>
          <w:spacing w:val="-4"/>
          <w:sz w:val="20"/>
          <w:szCs w:val="21"/>
        </w:rPr>
        <w:t>дураки</w:t>
      </w:r>
      <w:proofErr w:type="gramEnd"/>
      <w:r w:rsidRPr="00783E87">
        <w:rPr>
          <w:rFonts w:asciiTheme="minorHAnsi" w:hAnsiTheme="minorHAnsi"/>
          <w:spacing w:val="-4"/>
          <w:sz w:val="20"/>
          <w:szCs w:val="21"/>
        </w:rPr>
        <w:t>, а начальник – самый главный.</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такая, волевая диктатура. Или, как мы называем это, тёмная иерархия. При этом</w:t>
      </w:r>
      <w:proofErr w:type="gramStart"/>
      <w:r w:rsidRPr="00783E87">
        <w:rPr>
          <w:rFonts w:asciiTheme="minorHAnsi" w:hAnsiTheme="minorHAnsi"/>
          <w:spacing w:val="-4"/>
          <w:sz w:val="20"/>
          <w:szCs w:val="21"/>
        </w:rPr>
        <w:t>,</w:t>
      </w:r>
      <w:proofErr w:type="gramEnd"/>
      <w:r w:rsidRPr="00783E87">
        <w:rPr>
          <w:rFonts w:asciiTheme="minorHAnsi" w:hAnsiTheme="minorHAnsi"/>
          <w:spacing w:val="-4"/>
          <w:sz w:val="20"/>
          <w:szCs w:val="21"/>
        </w:rPr>
        <w:t xml:space="preserve"> начальник если прав, он прав. Главное, чтоб ты не был </w:t>
      </w:r>
      <w:proofErr w:type="gramStart"/>
      <w:r w:rsidRPr="00783E87">
        <w:rPr>
          <w:rFonts w:asciiTheme="minorHAnsi" w:hAnsiTheme="minorHAnsi"/>
          <w:spacing w:val="-4"/>
          <w:sz w:val="20"/>
          <w:szCs w:val="21"/>
        </w:rPr>
        <w:t>дураком</w:t>
      </w:r>
      <w:proofErr w:type="gramEnd"/>
      <w:r w:rsidRPr="00783E87">
        <w:rPr>
          <w:rFonts w:asciiTheme="minorHAnsi" w:hAnsiTheme="minorHAnsi"/>
          <w:spacing w:val="-4"/>
          <w:sz w:val="20"/>
          <w:szCs w:val="21"/>
        </w:rPr>
        <w:t>, такая то</w:t>
      </w:r>
      <w:r w:rsidRPr="00783E87">
        <w:rPr>
          <w:rFonts w:asciiTheme="minorHAnsi" w:hAnsiTheme="minorHAnsi"/>
          <w:spacing w:val="-4"/>
          <w:sz w:val="20"/>
          <w:szCs w:val="21"/>
        </w:rPr>
        <w:t>н</w:t>
      </w:r>
      <w:r w:rsidRPr="00783E87">
        <w:rPr>
          <w:rFonts w:asciiTheme="minorHAnsi" w:hAnsiTheme="minorHAnsi"/>
          <w:spacing w:val="-4"/>
          <w:sz w:val="20"/>
          <w:szCs w:val="21"/>
        </w:rPr>
        <w:t xml:space="preserve">кость. Главное, чтоб к тебе, как работнику, отношение не было унизительным, даже если ты </w:t>
      </w:r>
      <w:proofErr w:type="gramStart"/>
      <w:r w:rsidRPr="00783E87">
        <w:rPr>
          <w:rFonts w:asciiTheme="minorHAnsi" w:hAnsiTheme="minorHAnsi"/>
          <w:spacing w:val="-4"/>
          <w:sz w:val="20"/>
          <w:szCs w:val="21"/>
        </w:rPr>
        <w:t>дурак</w:t>
      </w:r>
      <w:proofErr w:type="gramEnd"/>
      <w:r w:rsidRPr="00783E87">
        <w:rPr>
          <w:rFonts w:asciiTheme="minorHAnsi" w:hAnsiTheme="minorHAnsi"/>
          <w:spacing w:val="-4"/>
          <w:sz w:val="20"/>
          <w:szCs w:val="21"/>
        </w:rPr>
        <w:t>. Тебя могут отстроить, но не оставить в дураках. Ты должен вырасти или поменять стиль. Или перевести на другую работу, объяснив, что ты не справляешься. А если ты унижаешь, и ты начальник, а ты… это уже интеллектуал</w:t>
      </w:r>
      <w:r w:rsidRPr="00783E87">
        <w:rPr>
          <w:rFonts w:asciiTheme="minorHAnsi" w:hAnsiTheme="minorHAnsi"/>
          <w:spacing w:val="-4"/>
          <w:sz w:val="20"/>
          <w:szCs w:val="21"/>
        </w:rPr>
        <w:t>ь</w:t>
      </w:r>
      <w:r w:rsidRPr="00783E87">
        <w:rPr>
          <w:rFonts w:asciiTheme="minorHAnsi" w:hAnsiTheme="minorHAnsi"/>
          <w:spacing w:val="-4"/>
          <w:sz w:val="20"/>
          <w:szCs w:val="21"/>
        </w:rPr>
        <w:t xml:space="preserve">ная тёмная иерархия. Подавление под себя. И с таким бороться можно простой </w:t>
      </w:r>
      <w:r w:rsidRPr="00783E87">
        <w:rPr>
          <w:rFonts w:asciiTheme="minorHAnsi" w:hAnsiTheme="minorHAnsi"/>
          <w:spacing w:val="-4"/>
          <w:sz w:val="20"/>
          <w:szCs w:val="21"/>
        </w:rPr>
        <w:lastRenderedPageBreak/>
        <w:t xml:space="preserve">вещью: интеллект, который это просчитывает, он должен стремиться развить </w:t>
      </w:r>
      <w:proofErr w:type="gramStart"/>
      <w:r w:rsidRPr="00783E87">
        <w:rPr>
          <w:rFonts w:asciiTheme="minorHAnsi" w:hAnsiTheme="minorHAnsi"/>
          <w:spacing w:val="-4"/>
          <w:sz w:val="20"/>
          <w:szCs w:val="21"/>
        </w:rPr>
        <w:t>др</w:t>
      </w:r>
      <w:r w:rsidRPr="00783E87">
        <w:rPr>
          <w:rFonts w:asciiTheme="minorHAnsi" w:hAnsiTheme="minorHAnsi"/>
          <w:spacing w:val="-4"/>
          <w:sz w:val="20"/>
          <w:szCs w:val="21"/>
        </w:rPr>
        <w:t>у</w:t>
      </w:r>
      <w:r w:rsidRPr="00783E87">
        <w:rPr>
          <w:rFonts w:asciiTheme="minorHAnsi" w:hAnsiTheme="minorHAnsi"/>
          <w:spacing w:val="-4"/>
          <w:sz w:val="20"/>
          <w:szCs w:val="21"/>
        </w:rPr>
        <w:t>гого</w:t>
      </w:r>
      <w:proofErr w:type="gramEnd"/>
      <w:r w:rsidRPr="00783E87">
        <w:rPr>
          <w:rFonts w:asciiTheme="minorHAnsi" w:hAnsiTheme="minorHAnsi"/>
          <w:spacing w:val="-4"/>
          <w:sz w:val="20"/>
          <w:szCs w:val="21"/>
        </w:rPr>
        <w:t xml:space="preserve"> максимально выше. У Интеллекта есть такой закон, который он знает, но очень не любит применять. Называется закон Учителей. У настоящего Учителя Ученик должен пойти дальше Учителя. То есть, </w:t>
      </w:r>
      <w:r w:rsidRPr="00783E87">
        <w:rPr>
          <w:rFonts w:asciiTheme="minorHAnsi" w:hAnsiTheme="minorHAnsi"/>
          <w:b/>
          <w:i/>
          <w:spacing w:val="-4"/>
          <w:sz w:val="20"/>
          <w:szCs w:val="21"/>
        </w:rPr>
        <w:t>по закону Интеллекта насто</w:t>
      </w:r>
      <w:r w:rsidRPr="00783E87">
        <w:rPr>
          <w:rFonts w:asciiTheme="minorHAnsi" w:hAnsiTheme="minorHAnsi"/>
          <w:b/>
          <w:i/>
          <w:spacing w:val="-4"/>
          <w:sz w:val="20"/>
          <w:szCs w:val="21"/>
        </w:rPr>
        <w:t>я</w:t>
      </w:r>
      <w:r w:rsidRPr="00783E87">
        <w:rPr>
          <w:rFonts w:asciiTheme="minorHAnsi" w:hAnsiTheme="minorHAnsi"/>
          <w:b/>
          <w:i/>
          <w:spacing w:val="-4"/>
          <w:sz w:val="20"/>
          <w:szCs w:val="21"/>
        </w:rPr>
        <w:t>щий Интеллект должен воспитать Интеллект, который пошёл дальше этого Интеллекта.</w:t>
      </w:r>
      <w:r w:rsidRPr="00783E87">
        <w:rPr>
          <w:rFonts w:asciiTheme="minorHAnsi" w:hAnsiTheme="minorHAnsi"/>
          <w:spacing w:val="-4"/>
          <w:sz w:val="20"/>
          <w:szCs w:val="21"/>
        </w:rPr>
        <w:t xml:space="preserve"> Так делают Владыки с нами. Они нас физически воспитыв</w:t>
      </w:r>
      <w:r w:rsidRPr="00783E87">
        <w:rPr>
          <w:rFonts w:asciiTheme="minorHAnsi" w:hAnsiTheme="minorHAnsi"/>
          <w:spacing w:val="-4"/>
          <w:sz w:val="20"/>
          <w:szCs w:val="21"/>
        </w:rPr>
        <w:t>а</w:t>
      </w:r>
      <w:r w:rsidRPr="00783E87">
        <w:rPr>
          <w:rFonts w:asciiTheme="minorHAnsi" w:hAnsiTheme="minorHAnsi"/>
          <w:spacing w:val="-4"/>
          <w:sz w:val="20"/>
          <w:szCs w:val="21"/>
        </w:rPr>
        <w:t xml:space="preserve">ют, чтобы мы физически пошли дальше, чем они жили в своё время.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так…. Поймите меня правильно, сейчас мы об Интеллекте. Есть у нас кома</w:t>
      </w:r>
      <w:r w:rsidRPr="00783E87">
        <w:rPr>
          <w:rFonts w:asciiTheme="minorHAnsi" w:hAnsiTheme="minorHAnsi"/>
          <w:spacing w:val="-4"/>
          <w:sz w:val="20"/>
          <w:szCs w:val="21"/>
        </w:rPr>
        <w:t>н</w:t>
      </w:r>
      <w:r w:rsidRPr="00783E87">
        <w:rPr>
          <w:rFonts w:asciiTheme="minorHAnsi" w:hAnsiTheme="minorHAnsi"/>
          <w:spacing w:val="-4"/>
          <w:sz w:val="20"/>
          <w:szCs w:val="21"/>
        </w:rPr>
        <w:t>да служащих, которые по развитию Частей, в том числе и Интеллекта, живут се</w:t>
      </w:r>
      <w:r w:rsidRPr="00783E87">
        <w:rPr>
          <w:rFonts w:asciiTheme="minorHAnsi" w:hAnsiTheme="minorHAnsi"/>
          <w:spacing w:val="-4"/>
          <w:sz w:val="20"/>
          <w:szCs w:val="21"/>
        </w:rPr>
        <w:t>й</w:t>
      </w:r>
      <w:r w:rsidRPr="00783E87">
        <w:rPr>
          <w:rFonts w:asciiTheme="minorHAnsi" w:hAnsiTheme="minorHAnsi"/>
          <w:spacing w:val="-4"/>
          <w:sz w:val="20"/>
          <w:szCs w:val="21"/>
        </w:rPr>
        <w:t>час намного дальше, чем Учителя 120-летней давности Лучей. Я без шуток. У них и статусы и посвящения Учителей, Владычиц, Ману есть. Предначальной. Но при этом Учителя действовали эффективней, потому что их готовили столетиями. Но в личной компетенции метагалактической базой данных – эти уже обскакали. Я посмотрел на Учителей, какие… (сейчас они Владыки), какие Учителя были д</w:t>
      </w:r>
      <w:r w:rsidRPr="00783E87">
        <w:rPr>
          <w:rFonts w:asciiTheme="minorHAnsi" w:hAnsiTheme="minorHAnsi"/>
          <w:spacing w:val="-4"/>
          <w:sz w:val="20"/>
          <w:szCs w:val="21"/>
        </w:rPr>
        <w:t>о</w:t>
      </w:r>
      <w:r w:rsidRPr="00783E87">
        <w:rPr>
          <w:rFonts w:asciiTheme="minorHAnsi" w:hAnsiTheme="minorHAnsi"/>
          <w:spacing w:val="-4"/>
          <w:sz w:val="20"/>
          <w:szCs w:val="21"/>
        </w:rPr>
        <w:t>вольные, что этих они смогли подготовить лучше себя на своих ошибках. Самое интересное, что большинство из них дамы. Почти все, так выразимся, но не все. Яни тоже есть, меня это радует, слава богу, что не все. А то вообще женский бат</w:t>
      </w:r>
      <w:r w:rsidRPr="00783E87">
        <w:rPr>
          <w:rFonts w:asciiTheme="minorHAnsi" w:hAnsiTheme="minorHAnsi"/>
          <w:spacing w:val="-4"/>
          <w:sz w:val="20"/>
          <w:szCs w:val="21"/>
        </w:rPr>
        <w:t>а</w:t>
      </w:r>
      <w:r w:rsidRPr="00783E87">
        <w:rPr>
          <w:rFonts w:asciiTheme="minorHAnsi" w:hAnsiTheme="minorHAnsi"/>
          <w:spacing w:val="-4"/>
          <w:sz w:val="20"/>
          <w:szCs w:val="21"/>
        </w:rPr>
        <w:t>льон только будет. Не плохо не хорошо, Дочь ведёт новую эпоху. И вот этот закон не позволяет Интеллекту зарваться дальше. Вот я примерно нарисовал образ.</w:t>
      </w:r>
    </w:p>
    <w:p w:rsidR="00FA5514" w:rsidRPr="00783E87" w:rsidRDefault="00FA5514" w:rsidP="00E077C3">
      <w:pPr>
        <w:spacing w:after="0" w:line="240" w:lineRule="auto"/>
        <w:ind w:firstLine="284"/>
        <w:jc w:val="both"/>
        <w:rPr>
          <w:rFonts w:asciiTheme="minorHAnsi" w:hAnsiTheme="minorHAnsi"/>
          <w:spacing w:val="-4"/>
          <w:sz w:val="20"/>
          <w:szCs w:val="21"/>
        </w:rPr>
      </w:pPr>
    </w:p>
    <w:p w:rsidR="00B214A6" w:rsidRPr="00783E87" w:rsidRDefault="00EB2886" w:rsidP="00E077C3">
      <w:pPr>
        <w:pStyle w:val="0"/>
        <w:widowControl/>
        <w:spacing w:before="0" w:after="0"/>
        <w:ind w:left="0"/>
        <w:rPr>
          <w:rFonts w:asciiTheme="minorHAnsi" w:hAnsiTheme="minorHAnsi"/>
          <w:spacing w:val="-4"/>
          <w:sz w:val="20"/>
          <w:szCs w:val="21"/>
        </w:rPr>
      </w:pPr>
      <w:bookmarkStart w:id="8" w:name="_Toc451784897"/>
      <w:bookmarkStart w:id="9" w:name="_Toc488761614"/>
      <w:r w:rsidRPr="00783E87">
        <w:rPr>
          <w:rFonts w:asciiTheme="minorHAnsi" w:hAnsiTheme="minorHAnsi"/>
          <w:spacing w:val="-4"/>
          <w:sz w:val="20"/>
          <w:szCs w:val="21"/>
        </w:rPr>
        <w:t>Сложением</w:t>
      </w:r>
      <w:r w:rsidR="00B214A6" w:rsidRPr="00783E87">
        <w:rPr>
          <w:rFonts w:asciiTheme="minorHAnsi" w:hAnsiTheme="minorHAnsi"/>
          <w:spacing w:val="-4"/>
          <w:sz w:val="20"/>
          <w:szCs w:val="21"/>
        </w:rPr>
        <w:t xml:space="preserve"> Сут</w:t>
      </w:r>
      <w:r w:rsidRPr="00783E87">
        <w:rPr>
          <w:rFonts w:asciiTheme="minorHAnsi" w:hAnsiTheme="minorHAnsi"/>
          <w:spacing w:val="-4"/>
          <w:sz w:val="20"/>
          <w:szCs w:val="21"/>
        </w:rPr>
        <w:t>ей</w:t>
      </w:r>
      <w:r w:rsidR="00B214A6" w:rsidRPr="00783E87">
        <w:rPr>
          <w:rFonts w:asciiTheme="minorHAnsi" w:hAnsiTheme="minorHAnsi"/>
          <w:spacing w:val="-4"/>
          <w:sz w:val="20"/>
          <w:szCs w:val="21"/>
        </w:rPr>
        <w:t xml:space="preserve"> между собою</w:t>
      </w:r>
      <w:r w:rsidRPr="00783E87">
        <w:rPr>
          <w:rFonts w:asciiTheme="minorHAnsi" w:hAnsiTheme="minorHAnsi"/>
          <w:spacing w:val="-4"/>
          <w:sz w:val="20"/>
          <w:szCs w:val="21"/>
        </w:rPr>
        <w:t xml:space="preserve"> в новуюболее высокую</w:t>
      </w:r>
      <w:r w:rsidR="00B214A6" w:rsidRPr="00783E87">
        <w:rPr>
          <w:rFonts w:asciiTheme="minorHAnsi" w:hAnsiTheme="minorHAnsi"/>
          <w:spacing w:val="-4"/>
          <w:sz w:val="20"/>
          <w:szCs w:val="21"/>
        </w:rPr>
        <w:t xml:space="preserve"> систему </w:t>
      </w:r>
      <w:bookmarkEnd w:id="8"/>
      <w:r w:rsidRPr="00783E87">
        <w:rPr>
          <w:rFonts w:asciiTheme="minorHAnsi" w:hAnsiTheme="minorHAnsi"/>
          <w:spacing w:val="-4"/>
          <w:sz w:val="20"/>
          <w:szCs w:val="21"/>
        </w:rPr>
        <w:t>Слу</w:t>
      </w:r>
      <w:r w:rsidR="00F06933" w:rsidRPr="00783E87">
        <w:rPr>
          <w:rFonts w:asciiTheme="minorHAnsi" w:hAnsiTheme="minorHAnsi"/>
          <w:spacing w:val="-4"/>
          <w:sz w:val="20"/>
          <w:szCs w:val="21"/>
        </w:rPr>
        <w:t>жение развитию территории</w:t>
      </w:r>
      <w:bookmarkEnd w:id="9"/>
    </w:p>
    <w:p w:rsidR="00FA5514" w:rsidRPr="00783E87" w:rsidRDefault="00FA5514" w:rsidP="00E077C3">
      <w:pPr>
        <w:pStyle w:val="0"/>
        <w:widowControl/>
        <w:spacing w:before="0" w:after="0"/>
        <w:ind w:left="0"/>
        <w:rPr>
          <w:rFonts w:asciiTheme="minorHAnsi" w:hAnsiTheme="minorHAnsi"/>
          <w:spacing w:val="-4"/>
          <w:sz w:val="20"/>
          <w:szCs w:val="21"/>
        </w:rPr>
      </w:pP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Кроме сканирующего распознания, кроме иерархизации всё по полочкам, </w:t>
      </w:r>
      <w:r w:rsidRPr="00783E87">
        <w:rPr>
          <w:rFonts w:asciiTheme="minorHAnsi" w:hAnsiTheme="minorHAnsi"/>
          <w:b/>
          <w:i/>
          <w:spacing w:val="-4"/>
          <w:sz w:val="20"/>
          <w:szCs w:val="21"/>
        </w:rPr>
        <w:t>у Интеллекта есть третья задача – сложить Суть между собою.</w:t>
      </w:r>
      <w:r w:rsidRPr="00783E87">
        <w:rPr>
          <w:rFonts w:asciiTheme="minorHAnsi" w:hAnsiTheme="minorHAnsi"/>
          <w:spacing w:val="-4"/>
          <w:sz w:val="20"/>
          <w:szCs w:val="21"/>
        </w:rPr>
        <w:t xml:space="preserve"> Самое сло</w:t>
      </w:r>
      <w:r w:rsidRPr="00783E87">
        <w:rPr>
          <w:rFonts w:asciiTheme="minorHAnsi" w:hAnsiTheme="minorHAnsi"/>
          <w:spacing w:val="-4"/>
          <w:sz w:val="20"/>
          <w:szCs w:val="21"/>
        </w:rPr>
        <w:t>ж</w:t>
      </w:r>
      <w:r w:rsidRPr="00783E87">
        <w:rPr>
          <w:rFonts w:asciiTheme="minorHAnsi" w:hAnsiTheme="minorHAnsi"/>
          <w:spacing w:val="-4"/>
          <w:sz w:val="20"/>
          <w:szCs w:val="21"/>
        </w:rPr>
        <w:t xml:space="preserve">ное. </w:t>
      </w:r>
      <w:r w:rsidRPr="00783E87">
        <w:rPr>
          <w:rFonts w:asciiTheme="minorHAnsi" w:hAnsiTheme="minorHAnsi"/>
          <w:b/>
          <w:i/>
          <w:spacing w:val="-4"/>
          <w:sz w:val="20"/>
          <w:szCs w:val="21"/>
        </w:rPr>
        <w:t>Разум уже пользуется сложением Сути, которую сделал Интеллект.</w:t>
      </w:r>
      <w:r w:rsidRPr="00783E87">
        <w:rPr>
          <w:rFonts w:asciiTheme="minorHAnsi" w:hAnsiTheme="minorHAnsi"/>
          <w:spacing w:val="-4"/>
          <w:sz w:val="20"/>
          <w:szCs w:val="21"/>
        </w:rPr>
        <w:t xml:space="preserve"> Разум – это тоже может делать, как вышестоящая Часть, но чаще всего, сейчас будете смеяться, Разум ленится. Он товарищ Ленин, он ленится. Вот если мы гов</w:t>
      </w:r>
      <w:r w:rsidRPr="00783E87">
        <w:rPr>
          <w:rFonts w:asciiTheme="minorHAnsi" w:hAnsiTheme="minorHAnsi"/>
          <w:spacing w:val="-4"/>
          <w:sz w:val="20"/>
          <w:szCs w:val="21"/>
        </w:rPr>
        <w:t>о</w:t>
      </w:r>
      <w:r w:rsidRPr="00783E87">
        <w:rPr>
          <w:rFonts w:asciiTheme="minorHAnsi" w:hAnsiTheme="minorHAnsi"/>
          <w:spacing w:val="-4"/>
          <w:sz w:val="20"/>
          <w:szCs w:val="21"/>
        </w:rPr>
        <w:t xml:space="preserve">рим лень шестого горизонта – это Разум. Если мы говорим, </w:t>
      </w:r>
      <w:r w:rsidRPr="00783E87">
        <w:rPr>
          <w:rFonts w:asciiTheme="minorHAnsi" w:hAnsiTheme="minorHAnsi"/>
          <w:b/>
          <w:i/>
          <w:spacing w:val="-4"/>
          <w:sz w:val="20"/>
          <w:szCs w:val="21"/>
        </w:rPr>
        <w:t>где лень отсутств</w:t>
      </w:r>
      <w:r w:rsidRPr="00783E87">
        <w:rPr>
          <w:rFonts w:asciiTheme="minorHAnsi" w:hAnsiTheme="minorHAnsi"/>
          <w:b/>
          <w:i/>
          <w:spacing w:val="-4"/>
          <w:sz w:val="20"/>
          <w:szCs w:val="21"/>
        </w:rPr>
        <w:t>у</w:t>
      </w:r>
      <w:r w:rsidRPr="00783E87">
        <w:rPr>
          <w:rFonts w:asciiTheme="minorHAnsi" w:hAnsiTheme="minorHAnsi"/>
          <w:b/>
          <w:i/>
          <w:spacing w:val="-4"/>
          <w:sz w:val="20"/>
          <w:szCs w:val="21"/>
        </w:rPr>
        <w:t>ет и никогда не придёт – это Интеллект</w:t>
      </w:r>
      <w:r w:rsidRPr="00783E87">
        <w:rPr>
          <w:rFonts w:asciiTheme="minorHAnsi" w:hAnsiTheme="minorHAnsi"/>
          <w:spacing w:val="-4"/>
          <w:sz w:val="20"/>
          <w:szCs w:val="21"/>
        </w:rPr>
        <w:t>. Если у вас есть лень в Интеллекте, это не Интеллект, это Разум. У вас просто нет Интеллекта. Или он на какое-то вр</w:t>
      </w:r>
      <w:r w:rsidRPr="00783E87">
        <w:rPr>
          <w:rFonts w:asciiTheme="minorHAnsi" w:hAnsiTheme="minorHAnsi"/>
          <w:spacing w:val="-4"/>
          <w:sz w:val="20"/>
          <w:szCs w:val="21"/>
        </w:rPr>
        <w:t>е</w:t>
      </w:r>
      <w:r w:rsidRPr="00783E87">
        <w:rPr>
          <w:rFonts w:asciiTheme="minorHAnsi" w:hAnsiTheme="minorHAnsi"/>
          <w:spacing w:val="-4"/>
          <w:sz w:val="20"/>
          <w:szCs w:val="21"/>
        </w:rPr>
        <w:t>мя, месяцы, годы отдыхает. Тоже бывает вариант, когда его переклинило от об</w:t>
      </w:r>
      <w:r w:rsidRPr="00783E87">
        <w:rPr>
          <w:rFonts w:asciiTheme="minorHAnsi" w:hAnsiTheme="minorHAnsi"/>
          <w:spacing w:val="-4"/>
          <w:sz w:val="20"/>
          <w:szCs w:val="21"/>
        </w:rPr>
        <w:t>ъ</w:t>
      </w:r>
      <w:r w:rsidRPr="00783E87">
        <w:rPr>
          <w:rFonts w:asciiTheme="minorHAnsi" w:hAnsiTheme="minorHAnsi"/>
          <w:spacing w:val="-4"/>
          <w:sz w:val="20"/>
          <w:szCs w:val="21"/>
        </w:rPr>
        <w:t>ёма информации – и отдыхаешь. Я по себе знаю, я был директором лицея, там девять лет занимался экспериментальной площадкой. Там у нас суды, там сло</w:t>
      </w:r>
      <w:r w:rsidRPr="00783E87">
        <w:rPr>
          <w:rFonts w:asciiTheme="minorHAnsi" w:hAnsiTheme="minorHAnsi"/>
          <w:spacing w:val="-4"/>
          <w:sz w:val="20"/>
          <w:szCs w:val="21"/>
        </w:rPr>
        <w:t>ж</w:t>
      </w:r>
      <w:r w:rsidRPr="00783E87">
        <w:rPr>
          <w:rFonts w:asciiTheme="minorHAnsi" w:hAnsiTheme="minorHAnsi"/>
          <w:spacing w:val="-4"/>
          <w:sz w:val="20"/>
          <w:szCs w:val="21"/>
        </w:rPr>
        <w:t>ности, то сё, всё, потом всё это закончилось, мы закрываем, у нас финансовый кризис в России 98-й год, денег никто не даёт, всё, эксперимент в принципе з</w:t>
      </w:r>
      <w:r w:rsidRPr="00783E87">
        <w:rPr>
          <w:rFonts w:asciiTheme="minorHAnsi" w:hAnsiTheme="minorHAnsi"/>
          <w:spacing w:val="-4"/>
          <w:sz w:val="20"/>
          <w:szCs w:val="21"/>
        </w:rPr>
        <w:t>а</w:t>
      </w:r>
      <w:r w:rsidRPr="00783E87">
        <w:rPr>
          <w:rFonts w:asciiTheme="minorHAnsi" w:hAnsiTheme="minorHAnsi"/>
          <w:spacing w:val="-4"/>
          <w:sz w:val="20"/>
          <w:szCs w:val="21"/>
        </w:rPr>
        <w:t>вершён, всё по плану, хочется второй этап дальше и такой перегруз на этом всё. Ну, всё-таки завершаем, город на себя не берёт, это сейчас по законодательству городу отдали, раньше были сложности всякие. И когда я всё это сдал, я полтора года выходил из перегруза. Не, я работал, всё там, я уехал в другой город, чтобы снять перегруз, ничего не помогало. Вот Интеллект всё это обрабатывал и усва</w:t>
      </w:r>
      <w:r w:rsidRPr="00783E87">
        <w:rPr>
          <w:rFonts w:asciiTheme="minorHAnsi" w:hAnsiTheme="minorHAnsi"/>
          <w:spacing w:val="-4"/>
          <w:sz w:val="20"/>
          <w:szCs w:val="21"/>
        </w:rPr>
        <w:t>и</w:t>
      </w:r>
      <w:r w:rsidRPr="00783E87">
        <w:rPr>
          <w:rFonts w:asciiTheme="minorHAnsi" w:hAnsiTheme="minorHAnsi"/>
          <w:spacing w:val="-4"/>
          <w:sz w:val="20"/>
          <w:szCs w:val="21"/>
        </w:rPr>
        <w:t>вал. Складывал систему, отстраивал всё по полочкам ещё раз, а потом это впеч</w:t>
      </w:r>
      <w:r w:rsidRPr="00783E87">
        <w:rPr>
          <w:rFonts w:asciiTheme="minorHAnsi" w:hAnsiTheme="minorHAnsi"/>
          <w:spacing w:val="-4"/>
          <w:sz w:val="20"/>
          <w:szCs w:val="21"/>
        </w:rPr>
        <w:t>а</w:t>
      </w:r>
      <w:r w:rsidRPr="00783E87">
        <w:rPr>
          <w:rFonts w:asciiTheme="minorHAnsi" w:hAnsiTheme="minorHAnsi"/>
          <w:spacing w:val="-4"/>
          <w:sz w:val="20"/>
          <w:szCs w:val="21"/>
        </w:rPr>
        <w:t>тал в матрицу России.</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Вершина Интеллекта: сложить систему окончательно, то есть, складывать Суть. </w:t>
      </w:r>
      <w:r w:rsidRPr="00783E87">
        <w:rPr>
          <w:rFonts w:asciiTheme="minorHAnsi" w:hAnsiTheme="minorHAnsi"/>
          <w:b/>
          <w:i/>
          <w:spacing w:val="-4"/>
          <w:sz w:val="20"/>
          <w:szCs w:val="21"/>
        </w:rPr>
        <w:t>Вершина Интеллекта: сложить систему окончательно и отправить это или в информосреду, я без шуток, или в матричную среду той территории, для которой ты это складывал.</w:t>
      </w:r>
      <w:r w:rsidRPr="00783E87">
        <w:rPr>
          <w:rFonts w:asciiTheme="minorHAnsi" w:hAnsiTheme="minorHAnsi"/>
          <w:spacing w:val="-4"/>
          <w:sz w:val="20"/>
          <w:szCs w:val="21"/>
        </w:rPr>
        <w:t xml:space="preserve"> У меня был эксперимент Российской Федер</w:t>
      </w:r>
      <w:r w:rsidRPr="00783E87">
        <w:rPr>
          <w:rFonts w:asciiTheme="minorHAnsi" w:hAnsiTheme="minorHAnsi"/>
          <w:spacing w:val="-4"/>
          <w:sz w:val="20"/>
          <w:szCs w:val="21"/>
        </w:rPr>
        <w:t>а</w:t>
      </w:r>
      <w:r w:rsidRPr="00783E87">
        <w:rPr>
          <w:rFonts w:asciiTheme="minorHAnsi" w:hAnsiTheme="minorHAnsi"/>
          <w:spacing w:val="-4"/>
          <w:sz w:val="20"/>
          <w:szCs w:val="21"/>
        </w:rPr>
        <w:t>ции, Интеллект должен был по итогам отдать Российской Федерации проект н</w:t>
      </w:r>
      <w:r w:rsidRPr="00783E87">
        <w:rPr>
          <w:rFonts w:asciiTheme="minorHAnsi" w:hAnsiTheme="minorHAnsi"/>
          <w:spacing w:val="-4"/>
          <w:sz w:val="20"/>
          <w:szCs w:val="21"/>
        </w:rPr>
        <w:t>о</w:t>
      </w:r>
      <w:r w:rsidRPr="00783E87">
        <w:rPr>
          <w:rFonts w:asciiTheme="minorHAnsi" w:hAnsiTheme="minorHAnsi"/>
          <w:spacing w:val="-4"/>
          <w:sz w:val="20"/>
          <w:szCs w:val="21"/>
        </w:rPr>
        <w:t>вого образования. Людям – само собой, там кому надо, кто участвовал, это пр</w:t>
      </w:r>
      <w:r w:rsidRPr="00783E87">
        <w:rPr>
          <w:rFonts w:asciiTheme="minorHAnsi" w:hAnsiTheme="minorHAnsi"/>
          <w:spacing w:val="-4"/>
          <w:sz w:val="20"/>
          <w:szCs w:val="21"/>
        </w:rPr>
        <w:t>о</w:t>
      </w:r>
      <w:r w:rsidRPr="00783E87">
        <w:rPr>
          <w:rFonts w:asciiTheme="minorHAnsi" w:hAnsiTheme="minorHAnsi"/>
          <w:spacing w:val="-4"/>
          <w:sz w:val="20"/>
          <w:szCs w:val="21"/>
        </w:rPr>
        <w:t>должается, а вот именно впечатать в матрицу. Это понятие Интеллекта. В матри</w:t>
      </w:r>
      <w:r w:rsidRPr="00783E87">
        <w:rPr>
          <w:rFonts w:asciiTheme="minorHAnsi" w:hAnsiTheme="minorHAnsi"/>
          <w:spacing w:val="-4"/>
          <w:sz w:val="20"/>
          <w:szCs w:val="21"/>
        </w:rPr>
        <w:t>ч</w:t>
      </w:r>
      <w:r w:rsidRPr="00783E87">
        <w:rPr>
          <w:rFonts w:asciiTheme="minorHAnsi" w:hAnsiTheme="minorHAnsi"/>
          <w:spacing w:val="-4"/>
          <w:sz w:val="20"/>
          <w:szCs w:val="21"/>
        </w:rPr>
        <w:t>ную в аматическую среду России. Впечаталось, сейчас отдельные фрагменты сп</w:t>
      </w:r>
      <w:r w:rsidRPr="00783E87">
        <w:rPr>
          <w:rFonts w:asciiTheme="minorHAnsi" w:hAnsiTheme="minorHAnsi"/>
          <w:spacing w:val="-4"/>
          <w:sz w:val="20"/>
          <w:szCs w:val="21"/>
        </w:rPr>
        <w:t>о</w:t>
      </w:r>
      <w:r w:rsidRPr="00783E87">
        <w:rPr>
          <w:rFonts w:asciiTheme="minorHAnsi" w:hAnsiTheme="minorHAnsi"/>
          <w:spacing w:val="-4"/>
          <w:sz w:val="20"/>
          <w:szCs w:val="21"/>
        </w:rPr>
        <w:t>койно применяются, всё развивается. Я без шуток. Это не только в образовании, это в любом вашем деле. Задача Интеллекта</w:t>
      </w:r>
      <w:r w:rsidRPr="00783E87">
        <w:rPr>
          <w:rFonts w:asciiTheme="minorHAnsi" w:hAnsiTheme="minorHAnsi"/>
          <w:b/>
          <w:i/>
          <w:spacing w:val="-4"/>
          <w:sz w:val="20"/>
          <w:szCs w:val="21"/>
        </w:rPr>
        <w:t xml:space="preserve"> сложить новую более высокую систему</w:t>
      </w:r>
      <w:r w:rsidRPr="00783E87">
        <w:rPr>
          <w:rFonts w:asciiTheme="minorHAnsi" w:hAnsiTheme="minorHAnsi"/>
          <w:spacing w:val="-4"/>
          <w:sz w:val="20"/>
          <w:szCs w:val="21"/>
        </w:rPr>
        <w:t xml:space="preserve"> и отдать её другим матрично, не обязательно физически. Информосреда планеты или этой нации это запомнит, и ты всё равно будешь участником разв</w:t>
      </w:r>
      <w:r w:rsidRPr="00783E87">
        <w:rPr>
          <w:rFonts w:asciiTheme="minorHAnsi" w:hAnsiTheme="minorHAnsi"/>
          <w:spacing w:val="-4"/>
          <w:sz w:val="20"/>
          <w:szCs w:val="21"/>
        </w:rPr>
        <w:t>и</w:t>
      </w:r>
      <w:r w:rsidRPr="00783E87">
        <w:rPr>
          <w:rFonts w:asciiTheme="minorHAnsi" w:hAnsiTheme="minorHAnsi"/>
          <w:spacing w:val="-4"/>
          <w:sz w:val="20"/>
          <w:szCs w:val="21"/>
        </w:rPr>
        <w:t>тия этой нации вот той системы, которую ты сложил. Ситуацию увидели?</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Смотрите, какой шок я у вас вызвал. А у меня вопрос, а зачем Интеллект тр</w:t>
      </w:r>
      <w:r w:rsidRPr="00783E87">
        <w:rPr>
          <w:rFonts w:asciiTheme="minorHAnsi" w:hAnsiTheme="minorHAnsi"/>
          <w:spacing w:val="-4"/>
          <w:sz w:val="20"/>
          <w:szCs w:val="21"/>
        </w:rPr>
        <w:t>у</w:t>
      </w:r>
      <w:r w:rsidRPr="00783E87">
        <w:rPr>
          <w:rFonts w:asciiTheme="minorHAnsi" w:hAnsiTheme="minorHAnsi"/>
          <w:spacing w:val="-4"/>
          <w:sz w:val="20"/>
          <w:szCs w:val="21"/>
        </w:rPr>
        <w:t xml:space="preserve">дится вообще? Ну, для того, чтобы всё разложить по полочкам, сложить систему – </w:t>
      </w:r>
      <w:proofErr w:type="gramStart"/>
      <w:r w:rsidRPr="00783E87">
        <w:rPr>
          <w:rFonts w:asciiTheme="minorHAnsi" w:hAnsiTheme="minorHAnsi"/>
          <w:spacing w:val="-4"/>
          <w:sz w:val="20"/>
          <w:szCs w:val="21"/>
        </w:rPr>
        <w:t>согласен</w:t>
      </w:r>
      <w:proofErr w:type="gramEnd"/>
      <w:r w:rsidRPr="00783E87">
        <w:rPr>
          <w:rFonts w:asciiTheme="minorHAnsi" w:hAnsiTheme="minorHAnsi"/>
          <w:spacing w:val="-4"/>
          <w:sz w:val="20"/>
          <w:szCs w:val="21"/>
        </w:rPr>
        <w:t xml:space="preserve">. А кому это надо? И вот как в Огне, помните внутри Интеллекта Синтез, он всё синтезирует. Вовне Мудрость. И по законам Синтеза: то, что ты сделал, ты должен отдать. </w:t>
      </w:r>
      <w:r w:rsidRPr="00783E87">
        <w:rPr>
          <w:rFonts w:asciiTheme="minorHAnsi" w:hAnsiTheme="minorHAnsi"/>
          <w:b/>
          <w:i/>
          <w:spacing w:val="-4"/>
          <w:sz w:val="20"/>
          <w:szCs w:val="21"/>
        </w:rPr>
        <w:t xml:space="preserve">Если Интеллект отдал, он освободился. </w:t>
      </w:r>
      <w:r w:rsidRPr="00783E87">
        <w:rPr>
          <w:rFonts w:asciiTheme="minorHAnsi" w:hAnsiTheme="minorHAnsi"/>
          <w:spacing w:val="-4"/>
          <w:sz w:val="20"/>
          <w:szCs w:val="21"/>
        </w:rPr>
        <w:t>Вот это пятый закон. Интеллект обязан отдать. Если Интеллект не отдал, как вы думаете, чем это зака</w:t>
      </w:r>
      <w:r w:rsidRPr="00783E87">
        <w:rPr>
          <w:rFonts w:asciiTheme="minorHAnsi" w:hAnsiTheme="minorHAnsi"/>
          <w:spacing w:val="-4"/>
          <w:sz w:val="20"/>
          <w:szCs w:val="21"/>
        </w:rPr>
        <w:t>н</w:t>
      </w:r>
      <w:r w:rsidRPr="00783E87">
        <w:rPr>
          <w:rFonts w:asciiTheme="minorHAnsi" w:hAnsiTheme="minorHAnsi"/>
          <w:spacing w:val="-4"/>
          <w:sz w:val="20"/>
          <w:szCs w:val="21"/>
        </w:rPr>
        <w:t xml:space="preserve">чивается? Ответ по интеллекту самый тяжёлый: ничем. Пока не отдал – всё в веках за тобой. </w:t>
      </w:r>
      <w:r w:rsidRPr="00783E87">
        <w:rPr>
          <w:rFonts w:asciiTheme="minorHAnsi" w:hAnsiTheme="minorHAnsi"/>
          <w:b/>
          <w:i/>
          <w:spacing w:val="-4"/>
          <w:sz w:val="20"/>
          <w:szCs w:val="21"/>
        </w:rPr>
        <w:t>Интеллект – это та Часть, которая фактически ничего отдать не может, пока не доведёт всё до результата. Иначе Интеллект будет сч</w:t>
      </w:r>
      <w:r w:rsidRPr="00783E87">
        <w:rPr>
          <w:rFonts w:asciiTheme="minorHAnsi" w:hAnsiTheme="minorHAnsi"/>
          <w:b/>
          <w:i/>
          <w:spacing w:val="-4"/>
          <w:sz w:val="20"/>
          <w:szCs w:val="21"/>
        </w:rPr>
        <w:t>и</w:t>
      </w:r>
      <w:r w:rsidRPr="00783E87">
        <w:rPr>
          <w:rFonts w:asciiTheme="minorHAnsi" w:hAnsiTheme="minorHAnsi"/>
          <w:b/>
          <w:i/>
          <w:spacing w:val="-4"/>
          <w:sz w:val="20"/>
          <w:szCs w:val="21"/>
        </w:rPr>
        <w:t>тать себя несовершенным Интеллектом.</w:t>
      </w:r>
      <w:r w:rsidRPr="00783E87">
        <w:rPr>
          <w:rFonts w:asciiTheme="minorHAnsi" w:hAnsiTheme="minorHAnsi"/>
          <w:spacing w:val="-4"/>
          <w:sz w:val="20"/>
          <w:szCs w:val="21"/>
        </w:rPr>
        <w:t xml:space="preserve"> Это и проблема Интеллекта, и одн</w:t>
      </w:r>
      <w:r w:rsidRPr="00783E87">
        <w:rPr>
          <w:rFonts w:asciiTheme="minorHAnsi" w:hAnsiTheme="minorHAnsi"/>
          <w:spacing w:val="-4"/>
          <w:sz w:val="20"/>
          <w:szCs w:val="21"/>
        </w:rPr>
        <w:t>о</w:t>
      </w:r>
      <w:r w:rsidRPr="00783E87">
        <w:rPr>
          <w:rFonts w:asciiTheme="minorHAnsi" w:hAnsiTheme="minorHAnsi"/>
          <w:spacing w:val="-4"/>
          <w:sz w:val="20"/>
          <w:szCs w:val="21"/>
        </w:rPr>
        <w:t xml:space="preserve">временно создаёт состояние несдвигаемости в устремлении Интеллекта добиться результата. Более того, мы иногда просчитываем и смотрим матрицы </w:t>
      </w:r>
      <w:proofErr w:type="gramStart"/>
      <w:r w:rsidRPr="00783E87">
        <w:rPr>
          <w:rFonts w:asciiTheme="minorHAnsi" w:hAnsiTheme="minorHAnsi"/>
          <w:spacing w:val="-4"/>
          <w:sz w:val="20"/>
          <w:szCs w:val="21"/>
        </w:rPr>
        <w:t>воплощё</w:t>
      </w:r>
      <w:r w:rsidRPr="00783E87">
        <w:rPr>
          <w:rFonts w:asciiTheme="minorHAnsi" w:hAnsiTheme="minorHAnsi"/>
          <w:spacing w:val="-4"/>
          <w:sz w:val="20"/>
          <w:szCs w:val="21"/>
        </w:rPr>
        <w:t>н</w:t>
      </w:r>
      <w:r w:rsidRPr="00783E87">
        <w:rPr>
          <w:rFonts w:asciiTheme="minorHAnsi" w:hAnsiTheme="minorHAnsi"/>
          <w:spacing w:val="-4"/>
          <w:sz w:val="20"/>
          <w:szCs w:val="21"/>
        </w:rPr>
        <w:t>ных</w:t>
      </w:r>
      <w:proofErr w:type="gramEnd"/>
      <w:r w:rsidRPr="00783E87">
        <w:rPr>
          <w:rFonts w:asciiTheme="minorHAnsi" w:hAnsiTheme="minorHAnsi"/>
          <w:spacing w:val="-4"/>
          <w:sz w:val="20"/>
          <w:szCs w:val="21"/>
        </w:rPr>
        <w:t xml:space="preserve"> разных, вот знаем, кто кем воплотился, не только среди нашей среды. Там политиков иногда смотрим, ну интересно. И мы видим, что есть у нас сейчас в политесе российском человек, то, что он </w:t>
      </w:r>
      <w:proofErr w:type="gramStart"/>
      <w:r w:rsidRPr="00783E87">
        <w:rPr>
          <w:rFonts w:asciiTheme="minorHAnsi" w:hAnsiTheme="minorHAnsi"/>
          <w:spacing w:val="-4"/>
          <w:sz w:val="20"/>
          <w:szCs w:val="21"/>
        </w:rPr>
        <w:t>недоделал в прошлом воплощении… сейчас все говорят</w:t>
      </w:r>
      <w:proofErr w:type="gramEnd"/>
      <w:r w:rsidRPr="00783E87">
        <w:rPr>
          <w:rFonts w:asciiTheme="minorHAnsi" w:hAnsiTheme="minorHAnsi"/>
          <w:spacing w:val="-4"/>
          <w:sz w:val="20"/>
          <w:szCs w:val="21"/>
        </w:rPr>
        <w:t>: «Непонятно с чего его вытащили в это высокое». И он пытается доделать то, что тогда не смог. Он сам себя интеллектуально переобучает. Потому что он тогда не смог. Или ему не дали. И так, и так бывает. Он сейчас просто пер</w:t>
      </w:r>
      <w:r w:rsidRPr="00783E87">
        <w:rPr>
          <w:rFonts w:asciiTheme="minorHAnsi" w:hAnsiTheme="minorHAnsi"/>
          <w:spacing w:val="-4"/>
          <w:sz w:val="20"/>
          <w:szCs w:val="21"/>
        </w:rPr>
        <w:t>е</w:t>
      </w:r>
      <w:r w:rsidRPr="00783E87">
        <w:rPr>
          <w:rFonts w:asciiTheme="minorHAnsi" w:hAnsiTheme="minorHAnsi"/>
          <w:spacing w:val="-4"/>
          <w:sz w:val="20"/>
          <w:szCs w:val="21"/>
        </w:rPr>
        <w:t>делывает. И это как раз работа Интеллекта. Переделает – освободится, Дух пойдёт дальше, не переделает – следующее воплощение. Кем бы ни воплотился, всё равно вытащат в нужное место и скажут: «Доделывай». И так до тех пор, пока или не сделаешь систему, или не получишь по итогам посвящение, сделав что-то н</w:t>
      </w:r>
      <w:r w:rsidRPr="00783E87">
        <w:rPr>
          <w:rFonts w:asciiTheme="minorHAnsi" w:hAnsiTheme="minorHAnsi"/>
          <w:spacing w:val="-4"/>
          <w:sz w:val="20"/>
          <w:szCs w:val="21"/>
        </w:rPr>
        <w:t>о</w:t>
      </w:r>
      <w:r w:rsidRPr="00783E87">
        <w:rPr>
          <w:rFonts w:asciiTheme="minorHAnsi" w:hAnsiTheme="minorHAnsi"/>
          <w:spacing w:val="-4"/>
          <w:sz w:val="20"/>
          <w:szCs w:val="21"/>
        </w:rPr>
        <w:t>вое, или не сдвинешь то, что обязан был сдвинуть куда надо. Это работа Инте</w:t>
      </w:r>
      <w:r w:rsidRPr="00783E87">
        <w:rPr>
          <w:rFonts w:asciiTheme="minorHAnsi" w:hAnsiTheme="minorHAnsi"/>
          <w:spacing w:val="-4"/>
          <w:sz w:val="20"/>
          <w:szCs w:val="21"/>
        </w:rPr>
        <w:t>л</w:t>
      </w:r>
      <w:r w:rsidRPr="00783E87">
        <w:rPr>
          <w:rFonts w:asciiTheme="minorHAnsi" w:hAnsiTheme="minorHAnsi"/>
          <w:spacing w:val="-4"/>
          <w:sz w:val="20"/>
          <w:szCs w:val="21"/>
        </w:rPr>
        <w:t>лекта. М</w:t>
      </w:r>
      <w:r w:rsidR="00084B98" w:rsidRPr="00783E87">
        <w:rPr>
          <w:rFonts w:asciiTheme="minorHAnsi" w:hAnsiTheme="minorHAnsi"/>
          <w:spacing w:val="-4"/>
          <w:sz w:val="20"/>
          <w:szCs w:val="21"/>
        </w:rPr>
        <w:t>мм</w:t>
      </w:r>
      <w:r w:rsidRPr="00783E87">
        <w:rPr>
          <w:rFonts w:asciiTheme="minorHAnsi" w:hAnsiTheme="minorHAnsi"/>
          <w:spacing w:val="-4"/>
          <w:sz w:val="20"/>
          <w:szCs w:val="21"/>
        </w:rPr>
        <w:t xml:space="preserve">? </w:t>
      </w:r>
      <w:r w:rsidR="00084B98" w:rsidRPr="00783E87">
        <w:rPr>
          <w:rFonts w:asciiTheme="minorHAnsi" w:hAnsiTheme="minorHAnsi"/>
          <w:spacing w:val="-4"/>
          <w:sz w:val="20"/>
          <w:szCs w:val="21"/>
        </w:rPr>
        <w:t>По</w:t>
      </w:r>
      <w:r w:rsidRPr="00783E87">
        <w:rPr>
          <w:rFonts w:asciiTheme="minorHAnsi" w:hAnsiTheme="minorHAnsi"/>
          <w:spacing w:val="-4"/>
          <w:sz w:val="20"/>
          <w:szCs w:val="21"/>
        </w:rPr>
        <w:t>объяснялись? Это ещё не всё.</w:t>
      </w:r>
    </w:p>
    <w:p w:rsidR="005F0731" w:rsidRPr="00783E87" w:rsidRDefault="005F0731" w:rsidP="00E077C3">
      <w:pPr>
        <w:spacing w:after="0" w:line="240" w:lineRule="auto"/>
        <w:ind w:firstLine="284"/>
        <w:jc w:val="both"/>
        <w:rPr>
          <w:rFonts w:asciiTheme="minorHAnsi" w:hAnsiTheme="minorHAnsi"/>
          <w:spacing w:val="-4"/>
          <w:sz w:val="20"/>
          <w:szCs w:val="21"/>
        </w:rPr>
      </w:pPr>
    </w:p>
    <w:p w:rsidR="005F0731" w:rsidRPr="00783E87" w:rsidRDefault="005F0731" w:rsidP="00E077C3">
      <w:pPr>
        <w:pStyle w:val="0"/>
        <w:widowControl/>
        <w:spacing w:before="0" w:after="0"/>
        <w:ind w:left="0"/>
        <w:rPr>
          <w:rFonts w:asciiTheme="minorHAnsi" w:hAnsiTheme="minorHAnsi"/>
          <w:spacing w:val="-4"/>
          <w:sz w:val="20"/>
          <w:szCs w:val="21"/>
        </w:rPr>
      </w:pPr>
      <w:bookmarkStart w:id="10" w:name="_Toc488761615"/>
      <w:r w:rsidRPr="00783E87">
        <w:rPr>
          <w:rFonts w:asciiTheme="minorHAnsi" w:hAnsiTheme="minorHAnsi"/>
          <w:spacing w:val="-4"/>
          <w:sz w:val="20"/>
          <w:szCs w:val="21"/>
        </w:rPr>
        <w:t xml:space="preserve">Интеллект в контексте истории </w:t>
      </w:r>
      <w:r w:rsidR="004F058F" w:rsidRPr="00783E87">
        <w:rPr>
          <w:rFonts w:asciiTheme="minorHAnsi" w:hAnsiTheme="minorHAnsi"/>
          <w:spacing w:val="-4"/>
          <w:sz w:val="20"/>
          <w:szCs w:val="21"/>
        </w:rPr>
        <w:t xml:space="preserve">развития </w:t>
      </w:r>
      <w:r w:rsidR="00F06933" w:rsidRPr="00783E87">
        <w:rPr>
          <w:rFonts w:asciiTheme="minorHAnsi" w:hAnsiTheme="minorHAnsi"/>
          <w:spacing w:val="-4"/>
          <w:sz w:val="20"/>
          <w:szCs w:val="21"/>
        </w:rPr>
        <w:t>Иерархии</w:t>
      </w:r>
      <w:bookmarkEnd w:id="10"/>
    </w:p>
    <w:p w:rsidR="005F0731" w:rsidRPr="00783E87" w:rsidRDefault="005F0731" w:rsidP="00E077C3">
      <w:pPr>
        <w:spacing w:after="0" w:line="240" w:lineRule="auto"/>
        <w:ind w:firstLine="284"/>
        <w:jc w:val="both"/>
        <w:rPr>
          <w:rFonts w:asciiTheme="minorHAnsi" w:hAnsiTheme="minorHAnsi"/>
          <w:spacing w:val="-4"/>
          <w:sz w:val="20"/>
          <w:szCs w:val="21"/>
        </w:rPr>
      </w:pP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теперь два пикантных к вам вопроса, которые вы к Интеллекту вообще не относите.</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Скажите, пожалуйста, кто внутри вас или что внутри вас готовит вас к Посвящ</w:t>
      </w:r>
      <w:r w:rsidRPr="00783E87">
        <w:rPr>
          <w:rFonts w:asciiTheme="minorHAnsi" w:hAnsiTheme="minorHAnsi"/>
          <w:spacing w:val="-4"/>
          <w:sz w:val="20"/>
          <w:szCs w:val="21"/>
        </w:rPr>
        <w:t>е</w:t>
      </w:r>
      <w:r w:rsidRPr="00783E87">
        <w:rPr>
          <w:rFonts w:asciiTheme="minorHAnsi" w:hAnsiTheme="minorHAnsi"/>
          <w:spacing w:val="-4"/>
          <w:sz w:val="20"/>
          <w:szCs w:val="21"/>
        </w:rPr>
        <w:t xml:space="preserve">нию? Знаете, почему сильнее всего товарищ Люцик, известный вам, как Люцифер, ну мы его сокращённо всегда называли, очень сильно занимался Интеллектом и создавал всякие программы, чтобы он минимально дееспособным был? Очень просто, потому что </w:t>
      </w:r>
      <w:r w:rsidRPr="00783E87">
        <w:rPr>
          <w:rFonts w:asciiTheme="minorHAnsi" w:hAnsiTheme="minorHAnsi"/>
          <w:b/>
          <w:i/>
          <w:spacing w:val="-4"/>
          <w:sz w:val="20"/>
          <w:szCs w:val="21"/>
        </w:rPr>
        <w:t>именно Интеллект готовит к Посвящению. И чем слабее Интеллект и некомпетентность… и выше некомпетентность так назыв</w:t>
      </w:r>
      <w:r w:rsidRPr="00783E87">
        <w:rPr>
          <w:rFonts w:asciiTheme="minorHAnsi" w:hAnsiTheme="minorHAnsi"/>
          <w:b/>
          <w:i/>
          <w:spacing w:val="-4"/>
          <w:sz w:val="20"/>
          <w:szCs w:val="21"/>
        </w:rPr>
        <w:t>а</w:t>
      </w:r>
      <w:r w:rsidRPr="00783E87">
        <w:rPr>
          <w:rFonts w:asciiTheme="minorHAnsi" w:hAnsiTheme="minorHAnsi"/>
          <w:b/>
          <w:i/>
          <w:spacing w:val="-4"/>
          <w:sz w:val="20"/>
          <w:szCs w:val="21"/>
        </w:rPr>
        <w:t>емого Ученика, тем дальше он от следующих Посвящений и тем в Иерархии меньше служащих.</w:t>
      </w:r>
      <w:r w:rsidRPr="00783E87">
        <w:rPr>
          <w:rFonts w:asciiTheme="minorHAnsi" w:hAnsiTheme="minorHAnsi"/>
          <w:spacing w:val="-4"/>
          <w:sz w:val="20"/>
          <w:szCs w:val="21"/>
        </w:rPr>
        <w:t xml:space="preserve"> И все, кого провели за нос на эту, тему служат товарищу Л</w:t>
      </w:r>
      <w:r w:rsidRPr="00783E87">
        <w:rPr>
          <w:rFonts w:asciiTheme="minorHAnsi" w:hAnsiTheme="minorHAnsi"/>
          <w:spacing w:val="-4"/>
          <w:sz w:val="20"/>
          <w:szCs w:val="21"/>
        </w:rPr>
        <w:t>ю</w:t>
      </w:r>
      <w:r w:rsidRPr="00783E87">
        <w:rPr>
          <w:rFonts w:asciiTheme="minorHAnsi" w:hAnsiTheme="minorHAnsi"/>
          <w:spacing w:val="-4"/>
          <w:sz w:val="20"/>
          <w:szCs w:val="21"/>
        </w:rPr>
        <w:t>цику. Один из самых гениальных замыслов Люцифера, который удался. Все сч</w:t>
      </w:r>
      <w:r w:rsidRPr="00783E87">
        <w:rPr>
          <w:rFonts w:asciiTheme="minorHAnsi" w:hAnsiTheme="minorHAnsi"/>
          <w:spacing w:val="-4"/>
          <w:sz w:val="20"/>
          <w:szCs w:val="21"/>
        </w:rPr>
        <w:t>и</w:t>
      </w:r>
      <w:r w:rsidRPr="00783E87">
        <w:rPr>
          <w:rFonts w:asciiTheme="minorHAnsi" w:hAnsiTheme="minorHAnsi"/>
          <w:spacing w:val="-4"/>
          <w:sz w:val="20"/>
          <w:szCs w:val="21"/>
        </w:rPr>
        <w:t>тают Люцифера мужчину, а на самом деле это женщина…. И здесь есть ошиба</w:t>
      </w:r>
      <w:r w:rsidRPr="00783E87">
        <w:rPr>
          <w:rFonts w:asciiTheme="minorHAnsi" w:hAnsiTheme="minorHAnsi"/>
          <w:spacing w:val="-4"/>
          <w:sz w:val="20"/>
          <w:szCs w:val="21"/>
        </w:rPr>
        <w:t>ю</w:t>
      </w:r>
      <w:r w:rsidRPr="00783E87">
        <w:rPr>
          <w:rFonts w:asciiTheme="minorHAnsi" w:hAnsiTheme="minorHAnsi"/>
          <w:spacing w:val="-4"/>
          <w:sz w:val="20"/>
          <w:szCs w:val="21"/>
        </w:rPr>
        <w:t xml:space="preserve">щиеся. Причём есть даже </w:t>
      </w:r>
      <w:proofErr w:type="gramStart"/>
      <w:r w:rsidRPr="00783E87">
        <w:rPr>
          <w:rFonts w:asciiTheme="minorHAnsi" w:hAnsiTheme="minorHAnsi"/>
          <w:spacing w:val="-4"/>
          <w:sz w:val="20"/>
          <w:szCs w:val="21"/>
        </w:rPr>
        <w:t>фотография</w:t>
      </w:r>
      <w:proofErr w:type="gramEnd"/>
      <w:r w:rsidRPr="00783E87">
        <w:rPr>
          <w:rFonts w:asciiTheme="minorHAnsi" w:hAnsiTheme="minorHAnsi"/>
          <w:spacing w:val="-4"/>
          <w:sz w:val="20"/>
          <w:szCs w:val="21"/>
        </w:rPr>
        <w:t>… но это уже за кадром оставим. Что это женщина была. Вот так вот. Это была единственная Владычица в предыдущей эпохе. Владычица, в самом настоящем слове. Потому что Люцифер был Владыка. Есть одна проблема: он настолько сложился на архангельстве, что все сказали: «Это же Архангел». Анекдот в том, что и Архангел вроде бы не имеет пола. Не мужчина, не женщина: Архангел и всё. Но есть другой анекдот. Когда Архангел воплощается в нижестоящий глобус, где есть пол, он обязательно принимает ст</w:t>
      </w:r>
      <w:r w:rsidRPr="00783E87">
        <w:rPr>
          <w:rFonts w:asciiTheme="minorHAnsi" w:hAnsiTheme="minorHAnsi"/>
          <w:spacing w:val="-4"/>
          <w:sz w:val="20"/>
          <w:szCs w:val="21"/>
        </w:rPr>
        <w:t>о</w:t>
      </w:r>
      <w:r w:rsidRPr="00783E87">
        <w:rPr>
          <w:rFonts w:asciiTheme="minorHAnsi" w:hAnsiTheme="minorHAnsi"/>
          <w:spacing w:val="-4"/>
          <w:sz w:val="20"/>
          <w:szCs w:val="21"/>
        </w:rPr>
        <w:t>рону одного из полов. Исключений нет. Он не может не принять. Вопрос в том, что Люцифер был любимым сыном, я это так просчитал, и когда он пошёл против О</w:t>
      </w:r>
      <w:r w:rsidRPr="00783E87">
        <w:rPr>
          <w:rFonts w:asciiTheme="minorHAnsi" w:hAnsiTheme="minorHAnsi"/>
          <w:spacing w:val="-4"/>
          <w:sz w:val="20"/>
          <w:szCs w:val="21"/>
        </w:rPr>
        <w:t>т</w:t>
      </w:r>
      <w:r w:rsidRPr="00783E87">
        <w:rPr>
          <w:rFonts w:asciiTheme="minorHAnsi" w:hAnsiTheme="minorHAnsi"/>
          <w:spacing w:val="-4"/>
          <w:sz w:val="20"/>
          <w:szCs w:val="21"/>
        </w:rPr>
        <w:t>ца, создав свою систему, Отец его наказал, а значит, внимание, интеллектуальный подход, шахматы: Сыном он уже взойти не сможет. Было просчитано при пад</w:t>
      </w:r>
      <w:r w:rsidRPr="00783E87">
        <w:rPr>
          <w:rFonts w:asciiTheme="minorHAnsi" w:hAnsiTheme="minorHAnsi"/>
          <w:spacing w:val="-4"/>
          <w:sz w:val="20"/>
          <w:szCs w:val="21"/>
        </w:rPr>
        <w:t>е</w:t>
      </w:r>
      <w:r w:rsidRPr="00783E87">
        <w:rPr>
          <w:rFonts w:asciiTheme="minorHAnsi" w:hAnsiTheme="minorHAnsi"/>
          <w:spacing w:val="-4"/>
          <w:sz w:val="20"/>
          <w:szCs w:val="21"/>
        </w:rPr>
        <w:t>нии. Как вы думаете, кем он вошёл в человеческий глобус со всей своей мощью? Дочерью. Потому что, как дама, он взойти может. Почему? А этот путь, он ещё не испачкал. А Путь Сына вначале надо преодолеть, преобразить, сжечь, в общем, там масса работ, и чтоб минимизировать последствия, он просто стал женщиной.</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сейчас так много мужчин и женщин, которые пытаются поменять пол. Это программа Люцифера, которая до сих пор действует в человечестве.</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У Отца после этого наказаны все: и врачи, и меняющие пол. Они за это деньги получают. Получение денег за неправедные дела тоже наказуемо. В смысле, воры украли, ты перепродал, ты, вроде, не воровал, но ты перепродал – и по идее тоже наказан. Если тебя находят, ты наказан реально, потому что ты перепродаёшь, зная, что это краденое. По законодательству. То же самое – врачи, не </w:t>
      </w:r>
      <w:proofErr w:type="gramStart"/>
      <w:r w:rsidRPr="00783E87">
        <w:rPr>
          <w:rFonts w:asciiTheme="minorHAnsi" w:hAnsiTheme="minorHAnsi"/>
          <w:spacing w:val="-4"/>
          <w:sz w:val="20"/>
          <w:szCs w:val="21"/>
        </w:rPr>
        <w:t>ст</w:t>
      </w:r>
      <w:proofErr w:type="gramEnd"/>
      <w:r w:rsidRPr="00783E87">
        <w:rPr>
          <w:rFonts w:asciiTheme="minorHAnsi" w:hAnsiTheme="minorHAnsi"/>
          <w:spacing w:val="-4"/>
          <w:sz w:val="20"/>
          <w:szCs w:val="21"/>
        </w:rPr>
        <w:t>óит делать левые операции на…. Не, они, может быть, и правильные, и полезные, тут хиру</w:t>
      </w:r>
      <w:r w:rsidRPr="00783E87">
        <w:rPr>
          <w:rFonts w:asciiTheme="minorHAnsi" w:hAnsiTheme="minorHAnsi"/>
          <w:spacing w:val="-4"/>
          <w:sz w:val="20"/>
          <w:szCs w:val="21"/>
        </w:rPr>
        <w:t>р</w:t>
      </w:r>
      <w:r w:rsidRPr="00783E87">
        <w:rPr>
          <w:rFonts w:asciiTheme="minorHAnsi" w:hAnsiTheme="minorHAnsi"/>
          <w:spacing w:val="-4"/>
          <w:sz w:val="20"/>
          <w:szCs w:val="21"/>
        </w:rPr>
        <w:t>гия – важная вещь, я не говорю, что это не надо. Вопрос в том, что есть левые в</w:t>
      </w:r>
      <w:r w:rsidRPr="00783E87">
        <w:rPr>
          <w:rFonts w:asciiTheme="minorHAnsi" w:hAnsiTheme="minorHAnsi"/>
          <w:spacing w:val="-4"/>
          <w:sz w:val="20"/>
          <w:szCs w:val="21"/>
        </w:rPr>
        <w:t>е</w:t>
      </w:r>
      <w:r w:rsidRPr="00783E87">
        <w:rPr>
          <w:rFonts w:asciiTheme="minorHAnsi" w:hAnsiTheme="minorHAnsi"/>
          <w:spacing w:val="-4"/>
          <w:sz w:val="20"/>
          <w:szCs w:val="21"/>
        </w:rPr>
        <w:t xml:space="preserve">щи, которые не стоит делать, </w:t>
      </w:r>
      <w:proofErr w:type="gramStart"/>
      <w:r w:rsidRPr="00783E87">
        <w:rPr>
          <w:rFonts w:asciiTheme="minorHAnsi" w:hAnsiTheme="minorHAnsi"/>
          <w:spacing w:val="-4"/>
          <w:sz w:val="20"/>
          <w:szCs w:val="21"/>
        </w:rPr>
        <w:t>но-о</w:t>
      </w:r>
      <w:proofErr w:type="gramEnd"/>
      <w:r w:rsidRPr="00783E87">
        <w:rPr>
          <w:rFonts w:asciiTheme="minorHAnsi" w:hAnsiTheme="minorHAnsi"/>
          <w:spacing w:val="-4"/>
          <w:sz w:val="20"/>
          <w:szCs w:val="21"/>
        </w:rPr>
        <w:t xml:space="preserve"> даже…. Знаете, как это интересно, – мне один врач сказал, – попробовать сделать, ну в смысле, из мужчины женщину? Я говорю: «Знаю. Знаете, как Люциферу было интересно сделать нового человека, не такого, как у Отца?» Всё.</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Женщины, ни в коей мере не берите себе в укор, что он стал женщиной. Стал и стал. Господи, проблемы, зато Моща пошла. Может быть, даже поэтому дочери так легче сейчас идут. Моща – всё равно моща, какая бы она ни была. Вот это с</w:t>
      </w:r>
      <w:r w:rsidRPr="00783E87">
        <w:rPr>
          <w:rFonts w:asciiTheme="minorHAnsi" w:hAnsiTheme="minorHAnsi"/>
          <w:spacing w:val="-4"/>
          <w:sz w:val="20"/>
          <w:szCs w:val="21"/>
        </w:rPr>
        <w:t>а</w:t>
      </w:r>
      <w:r w:rsidRPr="00783E87">
        <w:rPr>
          <w:rFonts w:asciiTheme="minorHAnsi" w:hAnsiTheme="minorHAnsi"/>
          <w:spacing w:val="-4"/>
          <w:sz w:val="20"/>
          <w:szCs w:val="21"/>
        </w:rPr>
        <w:t>мая гениальная задумка товарища Люцика, но его продолжали называть Люц</w:t>
      </w:r>
      <w:r w:rsidRPr="00783E87">
        <w:rPr>
          <w:rFonts w:asciiTheme="minorHAnsi" w:hAnsiTheme="minorHAnsi"/>
          <w:spacing w:val="-4"/>
          <w:sz w:val="20"/>
          <w:szCs w:val="21"/>
        </w:rPr>
        <w:t>и</w:t>
      </w:r>
      <w:r w:rsidRPr="00783E87">
        <w:rPr>
          <w:rFonts w:asciiTheme="minorHAnsi" w:hAnsiTheme="minorHAnsi"/>
          <w:spacing w:val="-4"/>
          <w:sz w:val="20"/>
          <w:szCs w:val="21"/>
        </w:rPr>
        <w:t xml:space="preserve">ком, потому что он везде ходил более </w:t>
      </w:r>
      <w:proofErr w:type="gramStart"/>
      <w:r w:rsidRPr="00783E87">
        <w:rPr>
          <w:rFonts w:asciiTheme="minorHAnsi" w:hAnsiTheme="minorHAnsi"/>
          <w:spacing w:val="-4"/>
          <w:sz w:val="20"/>
          <w:szCs w:val="21"/>
        </w:rPr>
        <w:t>в</w:t>
      </w:r>
      <w:proofErr w:type="gramEnd"/>
      <w:r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женщина</w:t>
      </w:r>
      <w:proofErr w:type="gramEnd"/>
      <w:r w:rsidRPr="00783E87">
        <w:rPr>
          <w:rFonts w:asciiTheme="minorHAnsi" w:hAnsiTheme="minorHAnsi"/>
          <w:spacing w:val="-4"/>
          <w:sz w:val="20"/>
          <w:szCs w:val="21"/>
        </w:rPr>
        <w:t xml:space="preserve">, ходящая в мужской одежде в </w:t>
      </w:r>
      <w:r w:rsidRPr="00783E87">
        <w:rPr>
          <w:rFonts w:asciiTheme="minorHAnsi" w:hAnsiTheme="minorHAnsi"/>
          <w:spacing w:val="-4"/>
          <w:sz w:val="20"/>
          <w:szCs w:val="21"/>
        </w:rPr>
        <w:lastRenderedPageBreak/>
        <w:t>ту эпоху. Специально ходила во всём, чтобы её видели, его видели только мужч</w:t>
      </w:r>
      <w:r w:rsidRPr="00783E87">
        <w:rPr>
          <w:rFonts w:asciiTheme="minorHAnsi" w:hAnsiTheme="minorHAnsi"/>
          <w:spacing w:val="-4"/>
          <w:sz w:val="20"/>
          <w:szCs w:val="21"/>
        </w:rPr>
        <w:t>и</w:t>
      </w:r>
      <w:r w:rsidRPr="00783E87">
        <w:rPr>
          <w:rFonts w:asciiTheme="minorHAnsi" w:hAnsiTheme="minorHAnsi"/>
          <w:spacing w:val="-4"/>
          <w:sz w:val="20"/>
          <w:szCs w:val="21"/>
        </w:rPr>
        <w:t>ной и не дай Бог не догадались, что это женщина, но был женщина.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Хотя у него есть очень яркое женское воплощение, ему молятся все до сих пор. И очень яркое мужское воплощение, и в той части страны, стран, ему поклоняются фактически до сих пор, говоря: «Ах! Какое он сделал…» – что-то там, так вырази</w:t>
      </w:r>
      <w:r w:rsidRPr="00783E87">
        <w:rPr>
          <w:rFonts w:asciiTheme="minorHAnsi" w:hAnsiTheme="minorHAnsi"/>
          <w:spacing w:val="-4"/>
          <w:sz w:val="20"/>
          <w:szCs w:val="21"/>
        </w:rPr>
        <w:t>м</w:t>
      </w:r>
      <w:r w:rsidRPr="00783E87">
        <w:rPr>
          <w:rFonts w:asciiTheme="minorHAnsi" w:hAnsiTheme="minorHAnsi"/>
          <w:spacing w:val="-4"/>
          <w:sz w:val="20"/>
          <w:szCs w:val="21"/>
        </w:rPr>
        <w:t>ся. Не буду говорить, какие это воплощения. Не буду расстраивать эти страны и многие народы, он всё равно сделал полезное дело в тех воплощениях. То есть, он этими воплощениями преображался в то новое, куда он шёл уже по-новому. По женской линии. Ну, а то, что он воплощался…. Ох, ну вот так вот, что тут сдел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ешь. Я, когда прочитал, сам был удивлён и так смеялся. Ведь всё на глазах, но ты видишь это и не понимаешь, кто это. Не придаёшь значения. А всё – пожалуйста. Не скажу </w:t>
      </w: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ещё время не пришло. Я когда-то намекнул, мне потом так всып</w:t>
      </w:r>
      <w:r w:rsidRPr="00783E87">
        <w:rPr>
          <w:rFonts w:asciiTheme="minorHAnsi" w:hAnsiTheme="minorHAnsi"/>
          <w:spacing w:val="-4"/>
          <w:sz w:val="20"/>
          <w:szCs w:val="21"/>
        </w:rPr>
        <w:t>а</w:t>
      </w:r>
      <w:r w:rsidRPr="00783E87">
        <w:rPr>
          <w:rFonts w:asciiTheme="minorHAnsi" w:hAnsiTheme="minorHAnsi"/>
          <w:spacing w:val="-4"/>
          <w:sz w:val="20"/>
          <w:szCs w:val="21"/>
        </w:rPr>
        <w:t>ли за это, что даже участвовать не хочу в этом, потом отрабатывать – зачем? Я вам, кстати, всё сказал. Умные люди просчитают, нужен Интеллект. Я вам сказал даже больше, чем надо. Интеллект просчитает, остальные – нет. Всё. У нас великих женщин по истории раз, два и обчёлся. По-настоящему великих, поэтому тут не так много вариантов, называется. Ни плохо, ни хорошо. Ладно, с этим всё.</w:t>
      </w:r>
    </w:p>
    <w:p w:rsidR="00FA5514" w:rsidRPr="00783E87" w:rsidRDefault="00FA5514" w:rsidP="00E077C3">
      <w:pPr>
        <w:spacing w:after="0" w:line="240" w:lineRule="auto"/>
        <w:ind w:firstLine="284"/>
        <w:jc w:val="both"/>
        <w:rPr>
          <w:rFonts w:asciiTheme="minorHAnsi" w:hAnsiTheme="minorHAnsi"/>
          <w:spacing w:val="-4"/>
          <w:sz w:val="20"/>
          <w:szCs w:val="21"/>
        </w:rPr>
      </w:pPr>
    </w:p>
    <w:p w:rsidR="00B214A6" w:rsidRPr="00783E87" w:rsidRDefault="001D48E5" w:rsidP="00E077C3">
      <w:pPr>
        <w:pStyle w:val="0"/>
        <w:widowControl/>
        <w:spacing w:before="0" w:after="0"/>
        <w:ind w:left="0"/>
        <w:rPr>
          <w:rFonts w:asciiTheme="minorHAnsi" w:hAnsiTheme="minorHAnsi"/>
          <w:spacing w:val="-4"/>
          <w:sz w:val="20"/>
          <w:szCs w:val="21"/>
        </w:rPr>
      </w:pPr>
      <w:bookmarkStart w:id="11" w:name="_Toc488761616"/>
      <w:r w:rsidRPr="00783E87">
        <w:rPr>
          <w:rFonts w:asciiTheme="minorHAnsi" w:hAnsiTheme="minorHAnsi"/>
          <w:spacing w:val="-4"/>
          <w:sz w:val="20"/>
          <w:szCs w:val="21"/>
        </w:rPr>
        <w:t xml:space="preserve">Дееспособность правильного восприятия </w:t>
      </w:r>
      <w:r w:rsidR="00EB2886" w:rsidRPr="00783E87">
        <w:rPr>
          <w:rFonts w:asciiTheme="minorHAnsi" w:hAnsiTheme="minorHAnsi"/>
          <w:spacing w:val="-4"/>
          <w:sz w:val="20"/>
          <w:szCs w:val="21"/>
        </w:rPr>
        <w:t>Интеллектом Ц</w:t>
      </w:r>
      <w:r w:rsidR="00F06933" w:rsidRPr="00783E87">
        <w:rPr>
          <w:rFonts w:asciiTheme="minorHAnsi" w:hAnsiTheme="minorHAnsi"/>
          <w:spacing w:val="-4"/>
          <w:sz w:val="20"/>
          <w:szCs w:val="21"/>
        </w:rPr>
        <w:t xml:space="preserve">енностей, </w:t>
      </w:r>
      <w:r w:rsidR="00D50064">
        <w:rPr>
          <w:rFonts w:asciiTheme="minorHAnsi" w:hAnsiTheme="minorHAnsi"/>
          <w:spacing w:val="-4"/>
          <w:sz w:val="20"/>
          <w:szCs w:val="21"/>
        </w:rPr>
        <w:br/>
      </w:r>
      <w:r w:rsidR="00F06933" w:rsidRPr="00783E87">
        <w:rPr>
          <w:rFonts w:asciiTheme="minorHAnsi" w:hAnsiTheme="minorHAnsi"/>
          <w:spacing w:val="-4"/>
          <w:sz w:val="20"/>
          <w:szCs w:val="21"/>
        </w:rPr>
        <w:t>Нормат</w:t>
      </w:r>
      <w:r w:rsidR="00F06933" w:rsidRPr="00783E87">
        <w:rPr>
          <w:rFonts w:asciiTheme="minorHAnsi" w:hAnsiTheme="minorHAnsi"/>
          <w:spacing w:val="-4"/>
          <w:sz w:val="20"/>
          <w:szCs w:val="21"/>
        </w:rPr>
        <w:t>и</w:t>
      </w:r>
      <w:r w:rsidR="00F06933" w:rsidRPr="00783E87">
        <w:rPr>
          <w:rFonts w:asciiTheme="minorHAnsi" w:hAnsiTheme="minorHAnsi"/>
          <w:spacing w:val="-4"/>
          <w:sz w:val="20"/>
          <w:szCs w:val="21"/>
        </w:rPr>
        <w:t>вов, Принципов</w:t>
      </w:r>
      <w:bookmarkEnd w:id="11"/>
    </w:p>
    <w:p w:rsidR="00FA5514" w:rsidRPr="00783E87" w:rsidRDefault="00FA5514" w:rsidP="00E077C3">
      <w:pPr>
        <w:pStyle w:val="0"/>
        <w:widowControl/>
        <w:spacing w:before="0" w:after="0"/>
        <w:ind w:left="0"/>
        <w:rPr>
          <w:rFonts w:asciiTheme="minorHAnsi" w:hAnsiTheme="minorHAnsi"/>
          <w:spacing w:val="-4"/>
          <w:sz w:val="20"/>
          <w:szCs w:val="21"/>
        </w:rPr>
      </w:pPr>
    </w:p>
    <w:p w:rsidR="00B214A6" w:rsidRPr="00783E87" w:rsidRDefault="00B214A6"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И ещё одна особенность Интеллекта, которая нам и помогает, и в данном сл</w:t>
      </w:r>
      <w:r w:rsidRPr="00783E87">
        <w:rPr>
          <w:rFonts w:asciiTheme="minorHAnsi" w:hAnsiTheme="minorHAnsi"/>
          <w:spacing w:val="-4"/>
          <w:sz w:val="20"/>
          <w:szCs w:val="21"/>
        </w:rPr>
        <w:t>у</w:t>
      </w:r>
      <w:r w:rsidRPr="00783E87">
        <w:rPr>
          <w:rFonts w:asciiTheme="minorHAnsi" w:hAnsiTheme="minorHAnsi"/>
          <w:spacing w:val="-4"/>
          <w:sz w:val="20"/>
          <w:szCs w:val="21"/>
        </w:rPr>
        <w:t>чае мешает. Интеллект, складывая суть, может спокойно сложить и вирусную пр</w:t>
      </w:r>
      <w:r w:rsidRPr="00783E87">
        <w:rPr>
          <w:rFonts w:asciiTheme="minorHAnsi" w:hAnsiTheme="minorHAnsi"/>
          <w:spacing w:val="-4"/>
          <w:sz w:val="20"/>
          <w:szCs w:val="21"/>
        </w:rPr>
        <w:t>о</w:t>
      </w:r>
      <w:r w:rsidRPr="00783E87">
        <w:rPr>
          <w:rFonts w:asciiTheme="minorHAnsi" w:hAnsiTheme="minorHAnsi"/>
          <w:spacing w:val="-4"/>
          <w:sz w:val="20"/>
          <w:szCs w:val="21"/>
        </w:rPr>
        <w:t>грамму, сам себе и нам. Почему спокойно создаёт вирусную программу? Это не в смысле, что он сам ею занимается</w:t>
      </w:r>
      <w:r w:rsidRPr="00783E87">
        <w:rPr>
          <w:rFonts w:asciiTheme="minorHAnsi" w:hAnsiTheme="minorHAnsi"/>
          <w:b/>
          <w:i/>
          <w:spacing w:val="-4"/>
          <w:sz w:val="20"/>
          <w:szCs w:val="21"/>
        </w:rPr>
        <w:t>, он может просчитаться. И просчитывае</w:t>
      </w:r>
      <w:r w:rsidR="0015664B" w:rsidRPr="00783E87">
        <w:rPr>
          <w:rFonts w:asciiTheme="minorHAnsi" w:hAnsiTheme="minorHAnsi"/>
          <w:b/>
          <w:i/>
          <w:spacing w:val="-4"/>
          <w:sz w:val="20"/>
          <w:szCs w:val="21"/>
        </w:rPr>
        <w:t>т</w:t>
      </w:r>
      <w:r w:rsidR="0015664B" w:rsidRPr="00783E87">
        <w:rPr>
          <w:rFonts w:asciiTheme="minorHAnsi" w:hAnsiTheme="minorHAnsi"/>
          <w:b/>
          <w:i/>
          <w:spacing w:val="-4"/>
          <w:sz w:val="20"/>
          <w:szCs w:val="21"/>
        </w:rPr>
        <w:t>ся он чаще всего не на сложении</w:t>
      </w:r>
      <w:r w:rsidRPr="00783E87">
        <w:rPr>
          <w:rFonts w:asciiTheme="minorHAnsi" w:hAnsiTheme="minorHAnsi"/>
          <w:b/>
          <w:i/>
          <w:spacing w:val="-4"/>
          <w:sz w:val="20"/>
          <w:szCs w:val="21"/>
        </w:rPr>
        <w:t xml:space="preserve"> сути, а на программировани</w:t>
      </w:r>
      <w:r w:rsidR="0015664B" w:rsidRPr="00783E87">
        <w:rPr>
          <w:rFonts w:asciiTheme="minorHAnsi" w:hAnsiTheme="minorHAnsi"/>
          <w:b/>
          <w:i/>
          <w:spacing w:val="-4"/>
          <w:sz w:val="20"/>
          <w:szCs w:val="21"/>
        </w:rPr>
        <w:t>и</w:t>
      </w:r>
      <w:r w:rsidRPr="00783E87">
        <w:rPr>
          <w:rFonts w:asciiTheme="minorHAnsi" w:hAnsiTheme="minorHAnsi"/>
          <w:b/>
          <w:i/>
          <w:spacing w:val="-4"/>
          <w:sz w:val="20"/>
          <w:szCs w:val="21"/>
        </w:rPr>
        <w:t xml:space="preserve"> за счёт, вн</w:t>
      </w:r>
      <w:r w:rsidRPr="00783E87">
        <w:rPr>
          <w:rFonts w:asciiTheme="minorHAnsi" w:hAnsiTheme="minorHAnsi"/>
          <w:b/>
          <w:i/>
          <w:spacing w:val="-4"/>
          <w:sz w:val="20"/>
          <w:szCs w:val="21"/>
        </w:rPr>
        <w:t>и</w:t>
      </w:r>
      <w:r w:rsidRPr="00783E87">
        <w:rPr>
          <w:rFonts w:asciiTheme="minorHAnsi" w:hAnsiTheme="minorHAnsi"/>
          <w:b/>
          <w:i/>
          <w:spacing w:val="-4"/>
          <w:sz w:val="20"/>
          <w:szCs w:val="21"/>
        </w:rPr>
        <w:t>мание, вот тут самое ценное – за счёт неправильно воспринятых или ценн</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стей, или нормативов, или принципов.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Заметьте ни стандартов, ни законов, ни методов, там всё в порядке. Ценности. Европа сейчас гибнет из-за ценностей – вирусная программа. Нормативов. Непр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вильно воспринятая норма. Считается, что норма такая, она – другая. Мельчайшие граммы, ты просчитался, ты попал. Норма, я не по граммам, норматив – это не только граммы, надеюсь понятно.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принципы. «И на том стою». И когда тебя склинило на принципе, много с</w:t>
      </w:r>
      <w:r w:rsidRPr="00783E87">
        <w:rPr>
          <w:rFonts w:asciiTheme="minorHAnsi" w:hAnsiTheme="minorHAnsi"/>
          <w:spacing w:val="-4"/>
          <w:sz w:val="20"/>
          <w:szCs w:val="21"/>
        </w:rPr>
        <w:t>у</w:t>
      </w:r>
      <w:r w:rsidRPr="00783E87">
        <w:rPr>
          <w:rFonts w:asciiTheme="minorHAnsi" w:hAnsiTheme="minorHAnsi"/>
          <w:spacing w:val="-4"/>
          <w:sz w:val="20"/>
          <w:szCs w:val="21"/>
        </w:rPr>
        <w:t>тей вокруг этого принципа накручено, и ты уже не можешь от него отойти. Не ты, как Интеллект, управляешь этим принципом, а этот принцип несёт тебя, несёт т</w:t>
      </w:r>
      <w:r w:rsidRPr="00783E87">
        <w:rPr>
          <w:rFonts w:asciiTheme="minorHAnsi" w:hAnsiTheme="minorHAnsi"/>
          <w:spacing w:val="-4"/>
          <w:sz w:val="20"/>
          <w:szCs w:val="21"/>
        </w:rPr>
        <w:t>е</w:t>
      </w:r>
      <w:r w:rsidRPr="00783E87">
        <w:rPr>
          <w:rFonts w:asciiTheme="minorHAnsi" w:hAnsiTheme="minorHAnsi"/>
          <w:spacing w:val="-4"/>
          <w:sz w:val="20"/>
          <w:szCs w:val="21"/>
        </w:rPr>
        <w:t>бя, несёт тебя и до тех пор, пока не потеряет всю суть, которая заложена в этом принципе, он несет тебя даже сквозь множество жизней, он несёт тебя этот при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цип, пока у него есть энергия. </w:t>
      </w:r>
      <w:r w:rsidRPr="00783E87">
        <w:rPr>
          <w:rFonts w:asciiTheme="minorHAnsi" w:hAnsiTheme="minorHAnsi"/>
          <w:b/>
          <w:i/>
          <w:spacing w:val="-4"/>
          <w:sz w:val="20"/>
          <w:szCs w:val="21"/>
        </w:rPr>
        <w:t>Интеллект закладывает бешеное количество энергии.</w:t>
      </w:r>
    </w:p>
    <w:p w:rsidR="00B214A6" w:rsidRPr="00783E87" w:rsidRDefault="00B214A6"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Поэтому некоторые из вас зафиксировали какой-то принцип, и вас понесло или этот принцип тянет. Если этот принцип положительный, он вас вытянет на новые посвящения и восхождение. Если принцип с шероховатостями, так выр</w:t>
      </w:r>
      <w:r w:rsidRPr="00783E87">
        <w:rPr>
          <w:rFonts w:asciiTheme="minorHAnsi" w:hAnsiTheme="minorHAnsi"/>
          <w:spacing w:val="-4"/>
          <w:sz w:val="20"/>
          <w:szCs w:val="21"/>
        </w:rPr>
        <w:t>а</w:t>
      </w:r>
      <w:r w:rsidRPr="00783E87">
        <w:rPr>
          <w:rFonts w:asciiTheme="minorHAnsi" w:hAnsiTheme="minorHAnsi"/>
          <w:spacing w:val="-4"/>
          <w:sz w:val="20"/>
          <w:szCs w:val="21"/>
        </w:rPr>
        <w:lastRenderedPageBreak/>
        <w:t>зимся, он вас может затянуть в такой омут, что вы даже не знаете, что по итогам будет омут. Принцип такой, недоработанный, недоосознанный, недораспозна</w:t>
      </w:r>
      <w:r w:rsidRPr="00783E87">
        <w:rPr>
          <w:rFonts w:asciiTheme="minorHAnsi" w:hAnsiTheme="minorHAnsi"/>
          <w:spacing w:val="-4"/>
          <w:sz w:val="20"/>
          <w:szCs w:val="21"/>
        </w:rPr>
        <w:t>н</w:t>
      </w:r>
      <w:r w:rsidRPr="00783E87">
        <w:rPr>
          <w:rFonts w:asciiTheme="minorHAnsi" w:hAnsiTheme="minorHAnsi"/>
          <w:spacing w:val="-4"/>
          <w:sz w:val="20"/>
          <w:szCs w:val="21"/>
        </w:rPr>
        <w:t xml:space="preserve">ный, так корректнее. Недоосознанный – это сознание, недораспознанный. То есть, </w:t>
      </w:r>
      <w:r w:rsidRPr="00783E87">
        <w:rPr>
          <w:rFonts w:asciiTheme="minorHAnsi" w:hAnsiTheme="minorHAnsi"/>
          <w:b/>
          <w:i/>
          <w:spacing w:val="-4"/>
          <w:sz w:val="20"/>
          <w:szCs w:val="21"/>
        </w:rPr>
        <w:t>если Интеллект не распознал принцип до конца, до самой последней с</w:t>
      </w:r>
      <w:r w:rsidRPr="00783E87">
        <w:rPr>
          <w:rFonts w:asciiTheme="minorHAnsi" w:hAnsiTheme="minorHAnsi"/>
          <w:b/>
          <w:i/>
          <w:spacing w:val="-4"/>
          <w:sz w:val="20"/>
          <w:szCs w:val="21"/>
        </w:rPr>
        <w:t>у</w:t>
      </w:r>
      <w:r w:rsidRPr="00783E87">
        <w:rPr>
          <w:rFonts w:asciiTheme="minorHAnsi" w:hAnsiTheme="minorHAnsi"/>
          <w:b/>
          <w:i/>
          <w:spacing w:val="-4"/>
          <w:sz w:val="20"/>
          <w:szCs w:val="21"/>
        </w:rPr>
        <w:t>ти, называется, – этот принцип может завести в тупик, даже самый хор</w:t>
      </w:r>
      <w:r w:rsidRPr="00783E87">
        <w:rPr>
          <w:rFonts w:asciiTheme="minorHAnsi" w:hAnsiTheme="minorHAnsi"/>
          <w:b/>
          <w:i/>
          <w:spacing w:val="-4"/>
          <w:sz w:val="20"/>
          <w:szCs w:val="21"/>
        </w:rPr>
        <w:t>о</w:t>
      </w:r>
      <w:r w:rsidRPr="00783E87">
        <w:rPr>
          <w:rFonts w:asciiTheme="minorHAnsi" w:hAnsiTheme="minorHAnsi"/>
          <w:b/>
          <w:i/>
          <w:spacing w:val="-4"/>
          <w:sz w:val="20"/>
          <w:szCs w:val="21"/>
        </w:rPr>
        <w:t>ший.</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Пример. Ходить и видеть на присутствиях. Хорошо? Хорошо, все хотят. Теперь представьте, что вы видите и ходите очень много всего на астрале или ментале. Где хотите? В раю, пожалуйста. Ходите и много смотрите в раю. Насмотрелись настолько, что у вас масса впечатлений от рая, полно впечатлений от рая, глубоко впечатлений от рая! Что сделал Люцифер, чтобы поймать наших райских товар</w:t>
      </w:r>
      <w:r w:rsidRPr="00783E87">
        <w:rPr>
          <w:rFonts w:asciiTheme="minorHAnsi" w:hAnsiTheme="minorHAnsi"/>
          <w:spacing w:val="-4"/>
          <w:sz w:val="20"/>
          <w:szCs w:val="21"/>
        </w:rPr>
        <w:t>и</w:t>
      </w:r>
      <w:r w:rsidRPr="00783E87">
        <w:rPr>
          <w:rFonts w:asciiTheme="minorHAnsi" w:hAnsiTheme="minorHAnsi"/>
          <w:spacing w:val="-4"/>
          <w:sz w:val="20"/>
          <w:szCs w:val="21"/>
        </w:rPr>
        <w:t xml:space="preserve">щей? Которые в </w:t>
      </w:r>
      <w:proofErr w:type="gramStart"/>
      <w:r w:rsidRPr="00783E87">
        <w:rPr>
          <w:rFonts w:asciiTheme="minorHAnsi" w:hAnsiTheme="minorHAnsi"/>
          <w:spacing w:val="-4"/>
          <w:sz w:val="20"/>
          <w:szCs w:val="21"/>
        </w:rPr>
        <w:t>кайфе</w:t>
      </w:r>
      <w:proofErr w:type="gramEnd"/>
      <w:r w:rsidRPr="00783E87">
        <w:rPr>
          <w:rFonts w:asciiTheme="minorHAnsi" w:hAnsiTheme="minorHAnsi"/>
          <w:spacing w:val="-4"/>
          <w:sz w:val="20"/>
          <w:szCs w:val="21"/>
        </w:rPr>
        <w:t xml:space="preserve"> от рая воплощаются в жизнь, чтобы много сделать и не могут ничего сделать. Они все в раю. Отсюда возникло знаменитое русское выр</w:t>
      </w:r>
      <w:r w:rsidRPr="00783E87">
        <w:rPr>
          <w:rFonts w:asciiTheme="minorHAnsi" w:hAnsiTheme="minorHAnsi"/>
          <w:spacing w:val="-4"/>
          <w:sz w:val="20"/>
          <w:szCs w:val="21"/>
        </w:rPr>
        <w:t>а</w:t>
      </w:r>
      <w:r w:rsidRPr="00783E87">
        <w:rPr>
          <w:rFonts w:asciiTheme="minorHAnsi" w:hAnsiTheme="minorHAnsi"/>
          <w:spacing w:val="-4"/>
          <w:sz w:val="20"/>
          <w:szCs w:val="21"/>
        </w:rPr>
        <w:t>жение: «с раем»… и «рай в шалаше». Я специально сказал, чтобы и не фривольн</w:t>
      </w:r>
      <w:r w:rsidRPr="00783E87">
        <w:rPr>
          <w:rFonts w:asciiTheme="minorHAnsi" w:hAnsiTheme="minorHAnsi"/>
          <w:spacing w:val="-4"/>
          <w:sz w:val="20"/>
          <w:szCs w:val="21"/>
        </w:rPr>
        <w:t>и</w:t>
      </w:r>
      <w:r w:rsidRPr="00783E87">
        <w:rPr>
          <w:rFonts w:asciiTheme="minorHAnsi" w:hAnsiTheme="minorHAnsi"/>
          <w:spacing w:val="-4"/>
          <w:sz w:val="20"/>
          <w:szCs w:val="21"/>
        </w:rPr>
        <w:t xml:space="preserve">чать, но в то же время умные люди всё поняли. Правильно совместить слова с местоимением.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«Райские кущи», это об этом. Итак, очень просто, ты настолько погрузился в рай и впечатления от него, что перестал замечать вышестоящие планы и прису</w:t>
      </w:r>
      <w:r w:rsidRPr="00783E87">
        <w:rPr>
          <w:rFonts w:asciiTheme="minorHAnsi" w:hAnsiTheme="minorHAnsi"/>
          <w:spacing w:val="-4"/>
          <w:sz w:val="20"/>
          <w:szCs w:val="21"/>
        </w:rPr>
        <w:t>т</w:t>
      </w:r>
      <w:r w:rsidRPr="00783E87">
        <w:rPr>
          <w:rFonts w:asciiTheme="minorHAnsi" w:hAnsiTheme="minorHAnsi"/>
          <w:spacing w:val="-4"/>
          <w:sz w:val="20"/>
          <w:szCs w:val="21"/>
        </w:rPr>
        <w:t>ствия. Ты не можешь их видеть, потому что перегружен впечатлениями астрала или ментала. Когда ты насмотрелся на одном присутствии, на двух, у тебя не ост</w:t>
      </w:r>
      <w:r w:rsidRPr="00783E87">
        <w:rPr>
          <w:rFonts w:asciiTheme="minorHAnsi" w:hAnsiTheme="minorHAnsi"/>
          <w:spacing w:val="-4"/>
          <w:sz w:val="20"/>
          <w:szCs w:val="21"/>
        </w:rPr>
        <w:t>а</w:t>
      </w:r>
      <w:r w:rsidRPr="00783E87">
        <w:rPr>
          <w:rFonts w:asciiTheme="minorHAnsi" w:hAnsiTheme="minorHAnsi"/>
          <w:spacing w:val="-4"/>
          <w:sz w:val="20"/>
          <w:szCs w:val="21"/>
        </w:rPr>
        <w:t xml:space="preserve">ется резервов, энергии, здоровья, чего угодно, смотреть </w:t>
      </w:r>
      <w:proofErr w:type="gramStart"/>
      <w:r w:rsidRPr="00783E87">
        <w:rPr>
          <w:rFonts w:asciiTheme="minorHAnsi" w:hAnsiTheme="minorHAnsi"/>
          <w:spacing w:val="-4"/>
          <w:sz w:val="20"/>
          <w:szCs w:val="21"/>
        </w:rPr>
        <w:t>на</w:t>
      </w:r>
      <w:proofErr w:type="gramEnd"/>
      <w:r w:rsidRPr="00783E87">
        <w:rPr>
          <w:rFonts w:asciiTheme="minorHAnsi" w:hAnsiTheme="minorHAnsi"/>
          <w:spacing w:val="-4"/>
          <w:sz w:val="20"/>
          <w:szCs w:val="21"/>
        </w:rPr>
        <w:t xml:space="preserve"> следующих! А так как на астрале и на ментале столько всего интересного, и просто пересмотреть нел</w:t>
      </w:r>
      <w:r w:rsidRPr="00783E87">
        <w:rPr>
          <w:rFonts w:asciiTheme="minorHAnsi" w:hAnsiTheme="minorHAnsi"/>
          <w:spacing w:val="-4"/>
          <w:sz w:val="20"/>
          <w:szCs w:val="21"/>
        </w:rPr>
        <w:t>ь</w:t>
      </w:r>
      <w:r w:rsidRPr="00783E87">
        <w:rPr>
          <w:rFonts w:asciiTheme="minorHAnsi" w:hAnsiTheme="minorHAnsi"/>
          <w:spacing w:val="-4"/>
          <w:sz w:val="20"/>
          <w:szCs w:val="21"/>
        </w:rPr>
        <w:t xml:space="preserve">зя! Наше кино отдыхает просто, всё что угодно можно найти и посмотреть. То ты насмотришься всего, а дальше смотреть не можешь, у тебя перегруз.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Внимание, от перегруза Головерсума, который насмотрелся и впечатления впечатались, пока впечатления не уйдут, ты привязан к астралу и менталу. За т</w:t>
      </w:r>
      <w:r w:rsidRPr="00783E87">
        <w:rPr>
          <w:rFonts w:asciiTheme="minorHAnsi" w:hAnsiTheme="minorHAnsi"/>
          <w:spacing w:val="-4"/>
          <w:sz w:val="20"/>
          <w:szCs w:val="21"/>
        </w:rPr>
        <w:t>ы</w:t>
      </w:r>
      <w:r w:rsidRPr="00783E87">
        <w:rPr>
          <w:rFonts w:asciiTheme="minorHAnsi" w:hAnsiTheme="minorHAnsi"/>
          <w:spacing w:val="-4"/>
          <w:sz w:val="20"/>
          <w:szCs w:val="21"/>
        </w:rPr>
        <w:t>сячу лет к раю – к манасу и к астралу Люцифер смог привязать все религиозные группы планеты избыточными впечатлениями о райских кущах. Всё! И эти святые, попав в рай, должны были по плану Отца идти дальше, а у них перегруз от рая, от впечатлений. И они хотят вернуться в «перегруз», знаете, как сейчас это называе</w:t>
      </w:r>
      <w:r w:rsidRPr="00783E87">
        <w:rPr>
          <w:rFonts w:asciiTheme="minorHAnsi" w:hAnsiTheme="minorHAnsi"/>
          <w:spacing w:val="-4"/>
          <w:sz w:val="20"/>
          <w:szCs w:val="21"/>
        </w:rPr>
        <w:t>т</w:t>
      </w:r>
      <w:r w:rsidRPr="00783E87">
        <w:rPr>
          <w:rFonts w:asciiTheme="minorHAnsi" w:hAnsiTheme="minorHAnsi"/>
          <w:spacing w:val="-4"/>
          <w:sz w:val="20"/>
          <w:szCs w:val="21"/>
        </w:rPr>
        <w:t xml:space="preserve">ся – райский наркотик. Наркомания, «я хочу вернуться в то, что уже так было, но не хочу идти дальше». И первые наркоманы – это и были те, кто хотели вернуться в рай, несмотря ни на что и получить те же самые впечатления. К сожалению, вот так! Из них выросли самые сильные демоны планеты. Бывшие святые люди в раю.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Участвовал в программе их преодоления и уничтожения, поэтому с некотор</w:t>
      </w:r>
      <w:r w:rsidRPr="00783E87">
        <w:rPr>
          <w:rFonts w:asciiTheme="minorHAnsi" w:hAnsiTheme="minorHAnsi"/>
          <w:spacing w:val="-4"/>
          <w:sz w:val="20"/>
          <w:szCs w:val="21"/>
        </w:rPr>
        <w:t>ы</w:t>
      </w:r>
      <w:r w:rsidRPr="00783E87">
        <w:rPr>
          <w:rFonts w:asciiTheme="minorHAnsi" w:hAnsiTheme="minorHAnsi"/>
          <w:spacing w:val="-4"/>
          <w:sz w:val="20"/>
          <w:szCs w:val="21"/>
        </w:rPr>
        <w:t xml:space="preserve">ми знаком лично. Был. Сейчас они в перевоплощении или переподготовке все. Это не теория, это практика. К сожалению, вот так. Избыточность впечатлений. </w:t>
      </w:r>
      <w:r w:rsidRPr="00783E87">
        <w:rPr>
          <w:rFonts w:asciiTheme="minorHAnsi" w:hAnsiTheme="minorHAnsi"/>
          <w:b/>
          <w:i/>
          <w:spacing w:val="-4"/>
          <w:sz w:val="20"/>
          <w:szCs w:val="21"/>
        </w:rPr>
        <w:t>Если Интеллект не видит суть, а получает впечатления, он перестаёт ра</w:t>
      </w:r>
      <w:r w:rsidRPr="00783E87">
        <w:rPr>
          <w:rFonts w:asciiTheme="minorHAnsi" w:hAnsiTheme="minorHAnsi"/>
          <w:b/>
          <w:i/>
          <w:spacing w:val="-4"/>
          <w:sz w:val="20"/>
          <w:szCs w:val="21"/>
        </w:rPr>
        <w:t>з</w:t>
      </w:r>
      <w:r w:rsidRPr="00783E87">
        <w:rPr>
          <w:rFonts w:asciiTheme="minorHAnsi" w:hAnsiTheme="minorHAnsi"/>
          <w:b/>
          <w:i/>
          <w:spacing w:val="-4"/>
          <w:sz w:val="20"/>
          <w:szCs w:val="21"/>
        </w:rPr>
        <w:t>виваться и получает кино.</w:t>
      </w:r>
    </w:p>
    <w:p w:rsidR="00EB288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отрицательное. Отсюда вирусные программы интеллекта.</w:t>
      </w:r>
    </w:p>
    <w:p w:rsidR="00EB2886" w:rsidRPr="00783E87" w:rsidRDefault="00EB2886" w:rsidP="00E077C3">
      <w:pPr>
        <w:spacing w:after="0" w:line="240" w:lineRule="auto"/>
        <w:ind w:firstLine="284"/>
        <w:jc w:val="both"/>
        <w:rPr>
          <w:rFonts w:asciiTheme="minorHAnsi" w:hAnsiTheme="minorHAnsi"/>
          <w:spacing w:val="-4"/>
          <w:sz w:val="20"/>
          <w:szCs w:val="21"/>
        </w:rPr>
      </w:pPr>
    </w:p>
    <w:p w:rsidR="00EB2886" w:rsidRPr="00783E87" w:rsidRDefault="001D48E5" w:rsidP="00E077C3">
      <w:pPr>
        <w:pStyle w:val="0"/>
        <w:widowControl/>
        <w:spacing w:before="0" w:after="0"/>
        <w:ind w:left="0"/>
        <w:rPr>
          <w:rFonts w:asciiTheme="minorHAnsi" w:hAnsiTheme="minorHAnsi"/>
          <w:spacing w:val="-4"/>
          <w:sz w:val="20"/>
          <w:szCs w:val="21"/>
        </w:rPr>
      </w:pPr>
      <w:bookmarkStart w:id="12" w:name="_Toc488761617"/>
      <w:r w:rsidRPr="00783E87">
        <w:rPr>
          <w:rFonts w:asciiTheme="minorHAnsi" w:hAnsiTheme="minorHAnsi"/>
          <w:spacing w:val="-4"/>
          <w:sz w:val="20"/>
          <w:szCs w:val="21"/>
        </w:rPr>
        <w:lastRenderedPageBreak/>
        <w:t>Считывание Мудрости</w:t>
      </w:r>
      <w:r w:rsidR="00FA5514" w:rsidRPr="00783E87">
        <w:rPr>
          <w:rFonts w:asciiTheme="minorHAnsi" w:hAnsiTheme="minorHAnsi"/>
          <w:spacing w:val="-4"/>
          <w:sz w:val="20"/>
          <w:szCs w:val="21"/>
        </w:rPr>
        <w:t xml:space="preserve">из Света </w:t>
      </w:r>
      <w:r w:rsidR="00EB2886" w:rsidRPr="00783E87">
        <w:rPr>
          <w:rFonts w:asciiTheme="minorHAnsi" w:hAnsiTheme="minorHAnsi"/>
          <w:spacing w:val="-4"/>
          <w:sz w:val="20"/>
          <w:szCs w:val="21"/>
        </w:rPr>
        <w:t>и правильно</w:t>
      </w:r>
      <w:r w:rsidRPr="00783E87">
        <w:rPr>
          <w:rFonts w:asciiTheme="minorHAnsi" w:hAnsiTheme="minorHAnsi"/>
          <w:spacing w:val="-4"/>
          <w:sz w:val="20"/>
          <w:szCs w:val="21"/>
        </w:rPr>
        <w:t>е связывание</w:t>
      </w:r>
      <w:r w:rsidR="00EB2886" w:rsidRPr="00783E87">
        <w:rPr>
          <w:rFonts w:asciiTheme="minorHAnsi" w:hAnsiTheme="minorHAnsi"/>
          <w:spacing w:val="-4"/>
          <w:sz w:val="20"/>
          <w:szCs w:val="21"/>
        </w:rPr>
        <w:t xml:space="preserve"> её в общую </w:t>
      </w:r>
      <w:r w:rsidR="00D50064">
        <w:rPr>
          <w:rFonts w:asciiTheme="minorHAnsi" w:hAnsiTheme="minorHAnsi"/>
          <w:spacing w:val="-4"/>
          <w:sz w:val="20"/>
          <w:szCs w:val="21"/>
        </w:rPr>
        <w:br/>
      </w:r>
      <w:r w:rsidR="00EB2886" w:rsidRPr="00783E87">
        <w:rPr>
          <w:rFonts w:asciiTheme="minorHAnsi" w:hAnsiTheme="minorHAnsi"/>
          <w:spacing w:val="-4"/>
          <w:sz w:val="20"/>
          <w:szCs w:val="21"/>
        </w:rPr>
        <w:t>Му</w:t>
      </w:r>
      <w:r w:rsidR="00EB2886" w:rsidRPr="00783E87">
        <w:rPr>
          <w:rFonts w:asciiTheme="minorHAnsi" w:hAnsiTheme="minorHAnsi"/>
          <w:spacing w:val="-4"/>
          <w:sz w:val="20"/>
          <w:szCs w:val="21"/>
        </w:rPr>
        <w:t>д</w:t>
      </w:r>
      <w:r w:rsidR="00EB2886" w:rsidRPr="00783E87">
        <w:rPr>
          <w:rFonts w:asciiTheme="minorHAnsi" w:hAnsiTheme="minorHAnsi"/>
          <w:spacing w:val="-4"/>
          <w:sz w:val="20"/>
          <w:szCs w:val="21"/>
        </w:rPr>
        <w:t>рость Человека</w:t>
      </w:r>
      <w:r w:rsidRPr="00783E87">
        <w:rPr>
          <w:rFonts w:asciiTheme="minorHAnsi" w:hAnsiTheme="minorHAnsi"/>
          <w:spacing w:val="-4"/>
          <w:sz w:val="20"/>
          <w:szCs w:val="21"/>
        </w:rPr>
        <w:t>.</w:t>
      </w:r>
      <w:r w:rsidR="006C4B1E" w:rsidRPr="00783E87">
        <w:rPr>
          <w:rFonts w:asciiTheme="minorHAnsi" w:hAnsiTheme="minorHAnsi"/>
          <w:spacing w:val="-4"/>
          <w:sz w:val="20"/>
          <w:szCs w:val="21"/>
        </w:rPr>
        <w:t xml:space="preserve"> Умение распознать</w:t>
      </w:r>
      <w:r w:rsidR="00F06933" w:rsidRPr="00783E87">
        <w:rPr>
          <w:rFonts w:asciiTheme="minorHAnsi" w:hAnsiTheme="minorHAnsi"/>
          <w:spacing w:val="-4"/>
          <w:sz w:val="20"/>
          <w:szCs w:val="21"/>
        </w:rPr>
        <w:t xml:space="preserve"> Иерархический уровень Мудрости</w:t>
      </w:r>
      <w:bookmarkEnd w:id="12"/>
    </w:p>
    <w:p w:rsidR="00B214A6" w:rsidRPr="00783E87" w:rsidRDefault="00B214A6" w:rsidP="00E077C3">
      <w:pPr>
        <w:spacing w:after="0" w:line="240" w:lineRule="auto"/>
        <w:ind w:firstLine="284"/>
        <w:jc w:val="both"/>
        <w:rPr>
          <w:rFonts w:asciiTheme="minorHAnsi" w:hAnsiTheme="minorHAnsi"/>
          <w:spacing w:val="-4"/>
          <w:sz w:val="20"/>
          <w:szCs w:val="21"/>
        </w:rPr>
      </w:pPr>
    </w:p>
    <w:p w:rsidR="001D6F03"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Вернёмся к положительному. Интеллект, если правильно развивается, быстро развивает вам посвящения и Суть, и Суть, чтобы взять следующее посвящение, чем? </w:t>
      </w:r>
      <w:r w:rsidRPr="00783E87">
        <w:rPr>
          <w:rFonts w:asciiTheme="minorHAnsi" w:hAnsiTheme="minorHAnsi"/>
          <w:b/>
          <w:i/>
          <w:spacing w:val="-4"/>
          <w:sz w:val="20"/>
          <w:szCs w:val="21"/>
        </w:rPr>
        <w:t>Интеллект – это орган, который может воспринять Свет, очень ва</w:t>
      </w:r>
      <w:r w:rsidRPr="00783E87">
        <w:rPr>
          <w:rFonts w:asciiTheme="minorHAnsi" w:hAnsiTheme="minorHAnsi"/>
          <w:b/>
          <w:i/>
          <w:spacing w:val="-4"/>
          <w:sz w:val="20"/>
          <w:szCs w:val="21"/>
        </w:rPr>
        <w:t>ж</w:t>
      </w:r>
      <w:r w:rsidRPr="00783E87">
        <w:rPr>
          <w:rFonts w:asciiTheme="minorHAnsi" w:hAnsiTheme="minorHAnsi"/>
          <w:b/>
          <w:i/>
          <w:spacing w:val="-4"/>
          <w:sz w:val="20"/>
          <w:szCs w:val="21"/>
        </w:rPr>
        <w:t>ная функция, из Света считать Мудрость, записанную в Свете, кроме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теллекта фактически никто не считывает, честное слово, и, распознав эту Мудрость, правильно её связать в общую Мудрость человека – это самое ценное</w:t>
      </w:r>
      <w:r w:rsidR="005639B8" w:rsidRPr="00783E87">
        <w:rPr>
          <w:rFonts w:asciiTheme="minorHAnsi" w:hAnsiTheme="minorHAnsi"/>
          <w:b/>
          <w:i/>
          <w:spacing w:val="-4"/>
          <w:sz w:val="20"/>
          <w:szCs w:val="21"/>
        </w:rPr>
        <w:t>,</w:t>
      </w:r>
      <w:r w:rsidRPr="00783E87">
        <w:rPr>
          <w:rFonts w:asciiTheme="minorHAnsi" w:hAnsiTheme="minorHAnsi"/>
          <w:b/>
          <w:i/>
          <w:spacing w:val="-4"/>
          <w:sz w:val="20"/>
          <w:szCs w:val="21"/>
        </w:rPr>
        <w:t xml:space="preserve"> что делает Интеллект</w:t>
      </w:r>
      <w:r w:rsidRPr="00783E87">
        <w:rPr>
          <w:rFonts w:asciiTheme="minorHAnsi" w:hAnsiTheme="minorHAnsi"/>
          <w:spacing w:val="-4"/>
          <w:sz w:val="20"/>
          <w:szCs w:val="21"/>
        </w:rPr>
        <w:t xml:space="preserve">. </w:t>
      </w:r>
      <w:r w:rsidRPr="00783E87">
        <w:rPr>
          <w:rFonts w:asciiTheme="minorHAnsi" w:hAnsiTheme="minorHAnsi"/>
          <w:b/>
          <w:i/>
          <w:spacing w:val="-4"/>
          <w:sz w:val="20"/>
          <w:szCs w:val="21"/>
        </w:rPr>
        <w:t>Высчитывает Мудрость, где бы она ни находилась, и правильно её складывает с Вашей общей Мудростью.</w:t>
      </w:r>
      <w:r w:rsidRPr="00783E87">
        <w:rPr>
          <w:rFonts w:asciiTheme="minorHAnsi" w:hAnsiTheme="minorHAnsi"/>
          <w:spacing w:val="-4"/>
          <w:sz w:val="20"/>
          <w:szCs w:val="21"/>
        </w:rPr>
        <w:t xml:space="preserve"> Мудрость – это такая хитрая вещь, что можно даже получить правильную Мудрость, но н</w:t>
      </w:r>
      <w:r w:rsidRPr="00783E87">
        <w:rPr>
          <w:rFonts w:asciiTheme="minorHAnsi" w:hAnsiTheme="minorHAnsi"/>
          <w:spacing w:val="-4"/>
          <w:sz w:val="20"/>
          <w:szCs w:val="21"/>
        </w:rPr>
        <w:t>е</w:t>
      </w:r>
      <w:r w:rsidRPr="00783E87">
        <w:rPr>
          <w:rFonts w:asciiTheme="minorHAnsi" w:hAnsiTheme="minorHAnsi"/>
          <w:spacing w:val="-4"/>
          <w:sz w:val="20"/>
          <w:szCs w:val="21"/>
        </w:rPr>
        <w:t>правильно её сложить со своей Мудростью, то есть картину не сложить, пазлы не сложились. И ты вроде мудр, а за счёт того, что не сложились пазлы, идёшь юзом, сам того не ожидая потому, что ты неправильно сложил две картины Мудрости. И та, и та мудрая, высокая, но ты их не сложил, тебе не хватило или силы Интелле</w:t>
      </w:r>
      <w:r w:rsidRPr="00783E87">
        <w:rPr>
          <w:rFonts w:asciiTheme="minorHAnsi" w:hAnsiTheme="minorHAnsi"/>
          <w:spacing w:val="-4"/>
          <w:sz w:val="20"/>
          <w:szCs w:val="21"/>
        </w:rPr>
        <w:t>к</w:t>
      </w:r>
      <w:r w:rsidRPr="00783E87">
        <w:rPr>
          <w:rFonts w:asciiTheme="minorHAnsi" w:hAnsiTheme="minorHAnsi"/>
          <w:spacing w:val="-4"/>
          <w:sz w:val="20"/>
          <w:szCs w:val="21"/>
        </w:rPr>
        <w:t>та, или глубины Сути, или всяких иных связок и здесь уже вопрос развития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лекта – выше, ниже, глубже, дальше и так далее. Ситуацию увидели? Вот всё это мы преодолели.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последний вам фрагмент, это так на будущее, потому что вы можете с этим не столкнуться. Подходит ко мне товарищ после одной из таких лекций, я там с</w:t>
      </w:r>
      <w:r w:rsidRPr="00783E87">
        <w:rPr>
          <w:rFonts w:asciiTheme="minorHAnsi" w:hAnsiTheme="minorHAnsi"/>
          <w:spacing w:val="-4"/>
          <w:sz w:val="20"/>
          <w:szCs w:val="21"/>
        </w:rPr>
        <w:t>е</w:t>
      </w:r>
      <w:r w:rsidRPr="00783E87">
        <w:rPr>
          <w:rFonts w:asciiTheme="minorHAnsi" w:hAnsiTheme="minorHAnsi"/>
          <w:spacing w:val="-4"/>
          <w:sz w:val="20"/>
          <w:szCs w:val="21"/>
        </w:rPr>
        <w:t xml:space="preserve">рьёзно наехал на Люцифера, было за что там, товарищ </w:t>
      </w:r>
      <w:proofErr w:type="gramStart"/>
      <w:r w:rsidRPr="00783E87">
        <w:rPr>
          <w:rFonts w:asciiTheme="minorHAnsi" w:hAnsiTheme="minorHAnsi"/>
          <w:spacing w:val="-4"/>
          <w:sz w:val="20"/>
          <w:szCs w:val="21"/>
        </w:rPr>
        <w:t>напортачил</w:t>
      </w:r>
      <w:proofErr w:type="gramEnd"/>
      <w:r w:rsidRPr="00783E87">
        <w:rPr>
          <w:rFonts w:asciiTheme="minorHAnsi" w:hAnsiTheme="minorHAnsi"/>
          <w:spacing w:val="-4"/>
          <w:sz w:val="20"/>
          <w:szCs w:val="21"/>
        </w:rPr>
        <w:t xml:space="preserve"> в своём пр</w:t>
      </w:r>
      <w:r w:rsidRPr="00783E87">
        <w:rPr>
          <w:rFonts w:asciiTheme="minorHAnsi" w:hAnsiTheme="minorHAnsi"/>
          <w:spacing w:val="-4"/>
          <w:sz w:val="20"/>
          <w:szCs w:val="21"/>
        </w:rPr>
        <w:t>е</w:t>
      </w:r>
      <w:r w:rsidRPr="00783E87">
        <w:rPr>
          <w:rFonts w:asciiTheme="minorHAnsi" w:hAnsiTheme="minorHAnsi"/>
          <w:spacing w:val="-4"/>
          <w:sz w:val="20"/>
          <w:szCs w:val="21"/>
        </w:rPr>
        <w:t>ображении, но, а я тут что-то…. Выразился:</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Как вы можете такого великого деятеля, так вот называть?</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Я вам мягко всё назвал, я там почти матом прошёлся. </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говорю:</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А в чём вопрос?</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Это же Великий Владыка.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говорю:</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Ну и что?</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Это ж самый Великий Интеллект Планеты!</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говорю:</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Вы уверены?</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Есть Интеллект выше Люцифера? Понятно, есть. Назовите. Это самая идеал</w:t>
      </w:r>
      <w:r w:rsidRPr="00783E87">
        <w:rPr>
          <w:rFonts w:asciiTheme="minorHAnsi" w:hAnsiTheme="minorHAnsi"/>
          <w:spacing w:val="-4"/>
          <w:sz w:val="20"/>
          <w:szCs w:val="21"/>
        </w:rPr>
        <w:t>ь</w:t>
      </w:r>
      <w:r w:rsidRPr="00783E87">
        <w:rPr>
          <w:rFonts w:asciiTheme="minorHAnsi" w:hAnsiTheme="minorHAnsi"/>
          <w:spacing w:val="-4"/>
          <w:sz w:val="20"/>
          <w:szCs w:val="21"/>
        </w:rPr>
        <w:t>ная отстройка Интеллекта.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Из зала: У Отца.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 Отца. Видели б вы того парня, когда я сказал, что у Отца Интеллект выше. И легкое доказательство – поэтому Люцифер пал, если бы Интеллект был ниже, Отец бы не распознал его развод. В общем, я товарищу, ну просто внутри всё уп</w:t>
      </w:r>
      <w:r w:rsidRPr="00783E87">
        <w:rPr>
          <w:rFonts w:asciiTheme="minorHAnsi" w:hAnsiTheme="minorHAnsi"/>
          <w:spacing w:val="-4"/>
          <w:sz w:val="20"/>
          <w:szCs w:val="21"/>
        </w:rPr>
        <w:t>а</w:t>
      </w:r>
      <w:r w:rsidRPr="00783E87">
        <w:rPr>
          <w:rFonts w:asciiTheme="minorHAnsi" w:hAnsiTheme="minorHAnsi"/>
          <w:spacing w:val="-4"/>
          <w:sz w:val="20"/>
          <w:szCs w:val="21"/>
        </w:rPr>
        <w:t>ло, называется, он так верил, что это самое великое, это самое сильное, на что ловит Интеллект, что у него самый сильный Интеллект, он всем это внушал.</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есть ещё один анекдот. С кем боролся Люцифер? В первую очередь с Хр</w:t>
      </w:r>
      <w:r w:rsidRPr="00783E87">
        <w:rPr>
          <w:rFonts w:asciiTheme="minorHAnsi" w:hAnsiTheme="minorHAnsi"/>
          <w:spacing w:val="-4"/>
          <w:sz w:val="20"/>
          <w:szCs w:val="21"/>
        </w:rPr>
        <w:t>и</w:t>
      </w:r>
      <w:r w:rsidRPr="00783E87">
        <w:rPr>
          <w:rFonts w:asciiTheme="minorHAnsi" w:hAnsiTheme="minorHAnsi"/>
          <w:spacing w:val="-4"/>
          <w:sz w:val="20"/>
          <w:szCs w:val="21"/>
        </w:rPr>
        <w:t xml:space="preserve">стом. Почему? </w:t>
      </w:r>
      <w:proofErr w:type="gramStart"/>
      <w:r w:rsidRPr="00783E87">
        <w:rPr>
          <w:rFonts w:asciiTheme="minorHAnsi" w:hAnsiTheme="minorHAnsi"/>
          <w:spacing w:val="-4"/>
          <w:sz w:val="20"/>
          <w:szCs w:val="21"/>
        </w:rPr>
        <w:t xml:space="preserve">Люцифер – это третий отдел, а Христос второй отдел и по закону </w:t>
      </w:r>
      <w:r w:rsidRPr="00783E87">
        <w:rPr>
          <w:rFonts w:asciiTheme="minorHAnsi" w:hAnsiTheme="minorHAnsi"/>
          <w:spacing w:val="-4"/>
          <w:sz w:val="20"/>
          <w:szCs w:val="21"/>
        </w:rPr>
        <w:lastRenderedPageBreak/>
        <w:t>Иерархии нижестоящее входит в вышестоящее как часть.</w:t>
      </w:r>
      <w:proofErr w:type="gramEnd"/>
      <w:r w:rsidRPr="00783E87">
        <w:rPr>
          <w:rFonts w:asciiTheme="minorHAnsi" w:hAnsiTheme="minorHAnsi"/>
          <w:spacing w:val="-4"/>
          <w:sz w:val="20"/>
          <w:szCs w:val="21"/>
        </w:rPr>
        <w:t xml:space="preserve"> Представляете работу Христа, когда </w:t>
      </w:r>
      <w:proofErr w:type="gramStart"/>
      <w:r w:rsidRPr="00783E87">
        <w:rPr>
          <w:rFonts w:asciiTheme="minorHAnsi" w:hAnsiTheme="minorHAnsi"/>
          <w:spacing w:val="-4"/>
          <w:sz w:val="20"/>
          <w:szCs w:val="21"/>
        </w:rPr>
        <w:t>нижестоящее</w:t>
      </w:r>
      <w:proofErr w:type="gramEnd"/>
      <w:r w:rsidRPr="00783E87">
        <w:rPr>
          <w:rFonts w:asciiTheme="minorHAnsi" w:hAnsiTheme="minorHAnsi"/>
          <w:spacing w:val="-4"/>
          <w:sz w:val="20"/>
          <w:szCs w:val="21"/>
        </w:rPr>
        <w:t>, падшее от Отца, которое преображается в даму, вх</w:t>
      </w:r>
      <w:r w:rsidRPr="00783E87">
        <w:rPr>
          <w:rFonts w:asciiTheme="minorHAnsi" w:hAnsiTheme="minorHAnsi"/>
          <w:spacing w:val="-4"/>
          <w:sz w:val="20"/>
          <w:szCs w:val="21"/>
        </w:rPr>
        <w:t>о</w:t>
      </w:r>
      <w:r w:rsidRPr="00783E87">
        <w:rPr>
          <w:rFonts w:asciiTheme="minorHAnsi" w:hAnsiTheme="minorHAnsi"/>
          <w:spacing w:val="-4"/>
          <w:sz w:val="20"/>
          <w:szCs w:val="21"/>
        </w:rPr>
        <w:t>дит как часть… и так далее. И Люцифер с ним ещё борется. Почему? Потому что, чтобы ввести как часть, Интеллект Христа должен был быть выше Люцифера. И второй ответ – у Христа Интеллект выше. Третий ответ – у Ману, тогда это был Гл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ва Дома Отца, Интеллект выше и Христа, и Люцифера, иначе он не Глава Дома Отца. Это я по Владыкам иду. </w:t>
      </w:r>
      <w:proofErr w:type="gramStart"/>
      <w:r w:rsidRPr="00783E87">
        <w:rPr>
          <w:rFonts w:asciiTheme="minorHAnsi" w:hAnsiTheme="minorHAnsi"/>
          <w:spacing w:val="-4"/>
          <w:sz w:val="20"/>
          <w:szCs w:val="21"/>
        </w:rPr>
        <w:t>А выше Ману был ещё один Владыка – Владыка Майтрейя, по законам метагалактики четвёрка управляет единицей – Майтрейя, занимался Головерсумом Планеты, Интеллект очень часто зависит от Головерсума – картинки, самая высокая ненависть – к Майтрейе, вплоть до того, что он придёт через 5 миллиардов лет, лишь бы вообще не пришёл – это программа Люцифера в буддизме, когда я Буддам говорю, что Майтрейя вот уже, впринципе</w:t>
      </w:r>
      <w:proofErr w:type="gramEnd"/>
      <w:r w:rsidRPr="00783E87">
        <w:rPr>
          <w:rFonts w:asciiTheme="minorHAnsi" w:hAnsiTheme="minorHAnsi"/>
          <w:spacing w:val="-4"/>
          <w:sz w:val="20"/>
          <w:szCs w:val="21"/>
        </w:rPr>
        <w:t>, сейчас уже фактически пришёл – «Ты чё, по нашим спискам ещё миллиарды лет». Они даже не понимают, что им это внедрили, что Будда такого не говорил. Я им говорю, что Будда такого не говорил. Они говорят:</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Да, не говорил.</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Кто сказал?</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Не знаю, у нас так написано.</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без шуток. Но если Будда не сказал, кто ещё может говорить? Уровень Бу</w:t>
      </w:r>
      <w:r w:rsidRPr="00783E87">
        <w:rPr>
          <w:rFonts w:asciiTheme="minorHAnsi" w:hAnsiTheme="minorHAnsi"/>
          <w:spacing w:val="-4"/>
          <w:sz w:val="20"/>
          <w:szCs w:val="21"/>
        </w:rPr>
        <w:t>д</w:t>
      </w:r>
      <w:r w:rsidRPr="00783E87">
        <w:rPr>
          <w:rFonts w:asciiTheme="minorHAnsi" w:hAnsiTheme="minorHAnsi"/>
          <w:spacing w:val="-4"/>
          <w:sz w:val="20"/>
          <w:szCs w:val="21"/>
        </w:rPr>
        <w:t>ды. Майтрейя – это Будда Грядущего, о Будде может говорить только Будда, все остальные не в теме, вот такой анекдот в буддизме, допустим. И так в каждой р</w:t>
      </w:r>
      <w:r w:rsidRPr="00783E87">
        <w:rPr>
          <w:rFonts w:asciiTheme="minorHAnsi" w:hAnsiTheme="minorHAnsi"/>
          <w:spacing w:val="-4"/>
          <w:sz w:val="20"/>
          <w:szCs w:val="21"/>
        </w:rPr>
        <w:t>е</w:t>
      </w:r>
      <w:r w:rsidRPr="00783E87">
        <w:rPr>
          <w:rFonts w:asciiTheme="minorHAnsi" w:hAnsiTheme="minorHAnsi"/>
          <w:spacing w:val="-4"/>
          <w:sz w:val="20"/>
          <w:szCs w:val="21"/>
        </w:rPr>
        <w:t>лигии по такому анекдоту и…. Вот это проблемы Интеллекта. Всё. Кстати, Майтри – Майтрейя Грядущего, это больше женщина, чем мужчина, это ещё один анекдот, да, так что тут другая тематика, прикольная тематика. Майтрейя был мужчиной, тот, который тогда, а Майтри – Будда грядущего, это не обязательно Владыка Майтрейя, который был тогда, он пошёл дальше. Это новый Майтрейя, а в Новую эпоху всех ведёт Дочь, значит, Будда должен стать дамой, дочь, Майтри – это женское имя Майтрейи, но по качеству именно Майтрейи, ничего плохого в этом нет.</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Ладно, ещё такой маленькой вариант для информации, почему мы категор</w:t>
      </w:r>
      <w:r w:rsidRPr="00783E87">
        <w:rPr>
          <w:rFonts w:asciiTheme="minorHAnsi" w:hAnsiTheme="minorHAnsi"/>
          <w:spacing w:val="-4"/>
          <w:sz w:val="20"/>
          <w:szCs w:val="21"/>
        </w:rPr>
        <w:t>и</w:t>
      </w:r>
      <w:r w:rsidRPr="00783E87">
        <w:rPr>
          <w:rFonts w:asciiTheme="minorHAnsi" w:hAnsiTheme="minorHAnsi"/>
          <w:spacing w:val="-4"/>
          <w:sz w:val="20"/>
          <w:szCs w:val="21"/>
        </w:rPr>
        <w:t>чески говорим, что религиозность не пойдёт в Новую эпоху и, хотя нам легче всего стать религиозной организацией потому, что мы и с Отцом общаемся, и со всеми, никаких проблем не будет. Мы категорически от этого уходим и правильно ух</w:t>
      </w:r>
      <w:r w:rsidRPr="00783E87">
        <w:rPr>
          <w:rFonts w:asciiTheme="minorHAnsi" w:hAnsiTheme="minorHAnsi"/>
          <w:spacing w:val="-4"/>
          <w:sz w:val="20"/>
          <w:szCs w:val="21"/>
        </w:rPr>
        <w:t>о</w:t>
      </w:r>
      <w:r w:rsidRPr="00783E87">
        <w:rPr>
          <w:rFonts w:asciiTheme="minorHAnsi" w:hAnsiTheme="minorHAnsi"/>
          <w:spacing w:val="-4"/>
          <w:sz w:val="20"/>
          <w:szCs w:val="21"/>
        </w:rPr>
        <w:t>дим, мы не этим занимаемся, у нас Светская Вера или Огненная Вера как хотите и никогда ни будет религиозная. Во-первых, потому что сама религия ограничивает Дух только Физическим миром и устремляет верующих в Тонкий, в Астрал – это Тонкий мир, а у нас даже по метагалактике Физический и Тонкий мир – это вне</w:t>
      </w:r>
      <w:r w:rsidRPr="00783E87">
        <w:rPr>
          <w:rFonts w:asciiTheme="minorHAnsi" w:hAnsiTheme="minorHAnsi"/>
          <w:spacing w:val="-4"/>
          <w:sz w:val="20"/>
          <w:szCs w:val="21"/>
        </w:rPr>
        <w:t>ш</w:t>
      </w:r>
      <w:r w:rsidRPr="00783E87">
        <w:rPr>
          <w:rFonts w:asciiTheme="minorHAnsi" w:hAnsiTheme="minorHAnsi"/>
          <w:spacing w:val="-4"/>
          <w:sz w:val="20"/>
          <w:szCs w:val="21"/>
        </w:rPr>
        <w:t>нее, а мы живём Огненным и Изначальным, чего в религиях вообще нет. Новые формы религии создавать не имеет смысла.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есть другой ответ, который, это…. В Иерархии были Ученики, в Дом Отца почти никого не брали, туда только Аватаров приглашали, даже из Иерархии, а кто был у Люцифера в команде? Это вот самый страшный просчёт, который мы сд</w:t>
      </w:r>
      <w:r w:rsidRPr="00783E87">
        <w:rPr>
          <w:rFonts w:asciiTheme="minorHAnsi" w:hAnsiTheme="minorHAnsi"/>
          <w:spacing w:val="-4"/>
          <w:sz w:val="20"/>
          <w:szCs w:val="21"/>
        </w:rPr>
        <w:t>е</w:t>
      </w:r>
      <w:r w:rsidRPr="00783E87">
        <w:rPr>
          <w:rFonts w:asciiTheme="minorHAnsi" w:hAnsiTheme="minorHAnsi"/>
          <w:spacing w:val="-4"/>
          <w:sz w:val="20"/>
          <w:szCs w:val="21"/>
        </w:rPr>
        <w:t>лали на Физике – оказалось, все церкви, все религии подчинялись Отделу Челов</w:t>
      </w:r>
      <w:r w:rsidRPr="00783E87">
        <w:rPr>
          <w:rFonts w:asciiTheme="minorHAnsi" w:hAnsiTheme="minorHAnsi"/>
          <w:spacing w:val="-4"/>
          <w:sz w:val="20"/>
          <w:szCs w:val="21"/>
        </w:rPr>
        <w:t>е</w:t>
      </w:r>
      <w:r w:rsidRPr="00783E87">
        <w:rPr>
          <w:rFonts w:asciiTheme="minorHAnsi" w:hAnsiTheme="minorHAnsi"/>
          <w:spacing w:val="-4"/>
          <w:sz w:val="20"/>
          <w:szCs w:val="21"/>
        </w:rPr>
        <w:lastRenderedPageBreak/>
        <w:t>чества. Как вам гениальность Интеллекта? Все церкви борются с Люцифером только потому, что они ему подчиняются. Я без шуток. Ладно, уберем слово Л</w:t>
      </w:r>
      <w:r w:rsidRPr="00783E87">
        <w:rPr>
          <w:rFonts w:asciiTheme="minorHAnsi" w:hAnsiTheme="minorHAnsi"/>
          <w:spacing w:val="-4"/>
          <w:sz w:val="20"/>
          <w:szCs w:val="21"/>
        </w:rPr>
        <w:t>ю</w:t>
      </w:r>
      <w:r w:rsidRPr="00783E87">
        <w:rPr>
          <w:rFonts w:asciiTheme="minorHAnsi" w:hAnsiTheme="minorHAnsi"/>
          <w:spacing w:val="-4"/>
          <w:sz w:val="20"/>
          <w:szCs w:val="21"/>
        </w:rPr>
        <w:t>цифер, чтоб церкви не обижались. Все церкви борются с Люцифером только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тому, что они подчиняются Владыке Человечества, а имя Владыки мы не знаем, но на букву Лю, поэтому Отец только </w:t>
      </w:r>
      <w:proofErr w:type="gramStart"/>
      <w:r w:rsidRPr="00783E87">
        <w:rPr>
          <w:rFonts w:asciiTheme="minorHAnsi" w:hAnsiTheme="minorHAnsi"/>
          <w:spacing w:val="-4"/>
          <w:sz w:val="20"/>
          <w:szCs w:val="21"/>
        </w:rPr>
        <w:t>Лю – бовь</w:t>
      </w:r>
      <w:proofErr w:type="gramEnd"/>
      <w:r w:rsidRPr="00783E87">
        <w:rPr>
          <w:rFonts w:asciiTheme="minorHAnsi" w:hAnsiTheme="minorHAnsi"/>
          <w:spacing w:val="-4"/>
          <w:sz w:val="20"/>
          <w:szCs w:val="21"/>
        </w:rPr>
        <w:t>, больше ничего, никакой Мудр</w:t>
      </w:r>
      <w:r w:rsidRPr="00783E87">
        <w:rPr>
          <w:rFonts w:asciiTheme="minorHAnsi" w:hAnsiTheme="minorHAnsi"/>
          <w:spacing w:val="-4"/>
          <w:sz w:val="20"/>
          <w:szCs w:val="21"/>
        </w:rPr>
        <w:t>о</w:t>
      </w:r>
      <w:r w:rsidRPr="00783E87">
        <w:rPr>
          <w:rFonts w:asciiTheme="minorHAnsi" w:hAnsiTheme="minorHAnsi"/>
          <w:spacing w:val="-4"/>
          <w:sz w:val="20"/>
          <w:szCs w:val="21"/>
        </w:rPr>
        <w:t xml:space="preserve">сти, чтоб на моём пути даже не стояли. </w:t>
      </w:r>
      <w:r w:rsidRPr="00783E87">
        <w:rPr>
          <w:rFonts w:asciiTheme="minorHAnsi" w:hAnsiTheme="minorHAnsi"/>
          <w:i/>
          <w:spacing w:val="-4"/>
          <w:sz w:val="20"/>
          <w:szCs w:val="21"/>
        </w:rPr>
        <w:t>«</w:t>
      </w:r>
      <w:r w:rsidRPr="00783E87">
        <w:rPr>
          <w:rFonts w:asciiTheme="minorHAnsi" w:hAnsiTheme="minorHAnsi"/>
          <w:spacing w:val="-4"/>
          <w:sz w:val="20"/>
          <w:szCs w:val="21"/>
        </w:rPr>
        <w:t>У Отца нет ни Мудрости, ни Воли, только Любовь», – это гениальная христианская программа Люцифера, то есть, Отец без мозгов и без Воли, но всем даёт свою Волю. Отдал – свою не имеешь, только Л</w:t>
      </w:r>
      <w:r w:rsidRPr="00783E87">
        <w:rPr>
          <w:rFonts w:asciiTheme="minorHAnsi" w:hAnsiTheme="minorHAnsi"/>
          <w:spacing w:val="-4"/>
          <w:sz w:val="20"/>
          <w:szCs w:val="21"/>
        </w:rPr>
        <w:t>ю</w:t>
      </w:r>
      <w:r w:rsidRPr="00783E87">
        <w:rPr>
          <w:rFonts w:asciiTheme="minorHAnsi" w:hAnsiTheme="minorHAnsi"/>
          <w:spacing w:val="-4"/>
          <w:sz w:val="20"/>
          <w:szCs w:val="21"/>
        </w:rPr>
        <w:t xml:space="preserve">бовь, всё. Вот Отец – только Любовь. </w:t>
      </w:r>
      <w:proofErr w:type="gramStart"/>
      <w:r w:rsidRPr="00783E87">
        <w:rPr>
          <w:rFonts w:asciiTheme="minorHAnsi" w:hAnsiTheme="minorHAnsi"/>
          <w:spacing w:val="-4"/>
          <w:sz w:val="20"/>
          <w:szCs w:val="21"/>
        </w:rPr>
        <w:t>Знаете, как мне один умный парень, эзот</w:t>
      </w:r>
      <w:r w:rsidRPr="00783E87">
        <w:rPr>
          <w:rFonts w:asciiTheme="minorHAnsi" w:hAnsiTheme="minorHAnsi"/>
          <w:spacing w:val="-4"/>
          <w:sz w:val="20"/>
          <w:szCs w:val="21"/>
        </w:rPr>
        <w:t>е</w:t>
      </w:r>
      <w:r w:rsidRPr="00783E87">
        <w:rPr>
          <w:rFonts w:asciiTheme="minorHAnsi" w:hAnsiTheme="minorHAnsi"/>
          <w:spacing w:val="-4"/>
          <w:sz w:val="20"/>
          <w:szCs w:val="21"/>
        </w:rPr>
        <w:t>рик класснейший внушал, что Отец только Любовь, он попал на эту программу, я его не смог вышибить ничем, он так в этом и остался и так и пошёл по накатанной вниз, потому, что Отец – только Любовь.</w:t>
      </w:r>
      <w:proofErr w:type="gramEnd"/>
      <w:r w:rsidRPr="00783E87">
        <w:rPr>
          <w:rFonts w:asciiTheme="minorHAnsi" w:hAnsiTheme="minorHAnsi"/>
          <w:spacing w:val="-4"/>
          <w:sz w:val="20"/>
          <w:szCs w:val="21"/>
        </w:rPr>
        <w:t xml:space="preserve"> Я говорю:</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Ты лишаешь Отца Мудрости и Воли, тогда Воли Отца в тебе </w:t>
      </w:r>
      <w:proofErr w:type="gramStart"/>
      <w:r w:rsidRPr="00783E87">
        <w:rPr>
          <w:rFonts w:asciiTheme="minorHAnsi" w:hAnsiTheme="minorHAnsi"/>
          <w:spacing w:val="-4"/>
          <w:sz w:val="20"/>
          <w:szCs w:val="21"/>
        </w:rPr>
        <w:t>нету</w:t>
      </w:r>
      <w:proofErr w:type="gramEnd"/>
      <w:r w:rsidRPr="00783E87">
        <w:rPr>
          <w:rFonts w:asciiTheme="minorHAnsi" w:hAnsiTheme="minorHAnsi"/>
          <w:spacing w:val="-4"/>
          <w:sz w:val="20"/>
          <w:szCs w:val="21"/>
        </w:rPr>
        <w:t>, признаёшь, что у Отца есть Воля?</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Нет, есть, но только Любовь главная.</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Значит, Волю он даёт только из Любви, из Воли не даёт, в общем, мы с ним долго спорили, так и съехал, не буду говорить куда, к спасительной Душе, которая не даёт ему упасть окончательно, но и не развивает его, и он не развивается. Цепи Любви – это самое сильное он их сейчас проживает уже, наверно, пару десятил</w:t>
      </w:r>
      <w:r w:rsidRPr="00783E87">
        <w:rPr>
          <w:rFonts w:asciiTheme="minorHAnsi" w:hAnsiTheme="minorHAnsi"/>
          <w:spacing w:val="-4"/>
          <w:sz w:val="20"/>
          <w:szCs w:val="21"/>
        </w:rPr>
        <w:t>е</w:t>
      </w:r>
      <w:r w:rsidRPr="00783E87">
        <w:rPr>
          <w:rFonts w:asciiTheme="minorHAnsi" w:hAnsiTheme="minorHAnsi"/>
          <w:spacing w:val="-4"/>
          <w:sz w:val="20"/>
          <w:szCs w:val="21"/>
        </w:rPr>
        <w:t>тий уже, вот так вот, цепи Любви, когда Отец только Любовь.</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это одна из программ Люцифера. И анекдот в том, что все религии де</w:t>
      </w:r>
      <w:r w:rsidRPr="00783E87">
        <w:rPr>
          <w:rFonts w:asciiTheme="minorHAnsi" w:hAnsiTheme="minorHAnsi"/>
          <w:spacing w:val="-4"/>
          <w:sz w:val="20"/>
          <w:szCs w:val="21"/>
        </w:rPr>
        <w:t>й</w:t>
      </w:r>
      <w:r w:rsidRPr="00783E87">
        <w:rPr>
          <w:rFonts w:asciiTheme="minorHAnsi" w:hAnsiTheme="minorHAnsi"/>
          <w:spacing w:val="-4"/>
          <w:sz w:val="20"/>
          <w:szCs w:val="21"/>
        </w:rPr>
        <w:t xml:space="preserve">ствительно подчинялись Отделу Человечества как развиватели человечества. И в религиозных организациях были действительно светлые люди, которые были не с Люцифером, я не об организациях, я не говорю, что они все тёмные. </w:t>
      </w:r>
      <w:proofErr w:type="gramStart"/>
      <w:r w:rsidRPr="00783E87">
        <w:rPr>
          <w:rFonts w:asciiTheme="minorHAnsi" w:hAnsiTheme="minorHAnsi"/>
          <w:spacing w:val="-4"/>
          <w:sz w:val="20"/>
          <w:szCs w:val="21"/>
        </w:rPr>
        <w:t>Там были разные люди – и с Отцом, и без, но сама организованная форма религии как орг</w:t>
      </w:r>
      <w:r w:rsidRPr="00783E87">
        <w:rPr>
          <w:rFonts w:asciiTheme="minorHAnsi" w:hAnsiTheme="minorHAnsi"/>
          <w:spacing w:val="-4"/>
          <w:sz w:val="20"/>
          <w:szCs w:val="21"/>
        </w:rPr>
        <w:t>а</w:t>
      </w:r>
      <w:r w:rsidRPr="00783E87">
        <w:rPr>
          <w:rFonts w:asciiTheme="minorHAnsi" w:hAnsiTheme="minorHAnsi"/>
          <w:spacing w:val="-4"/>
          <w:sz w:val="20"/>
          <w:szCs w:val="21"/>
        </w:rPr>
        <w:t xml:space="preserve">низации создавалась Люцифером в Отделе Человечества, и что он там накрутил, как бы мы ни преображали это, нам неизвестно, и купаться там не хочется, а то, что он накрутил, это видно по многим ведущим мировым религиозным деятелям. </w:t>
      </w:r>
      <w:proofErr w:type="gramEnd"/>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Смотришь в их глазики, а Отца там не замечешь. Смотришь на то, как он м</w:t>
      </w:r>
      <w:r w:rsidRPr="00783E87">
        <w:rPr>
          <w:rFonts w:asciiTheme="minorHAnsi" w:hAnsiTheme="minorHAnsi"/>
          <w:spacing w:val="-4"/>
          <w:sz w:val="20"/>
          <w:szCs w:val="21"/>
        </w:rPr>
        <w:t>о</w:t>
      </w:r>
      <w:r w:rsidRPr="00783E87">
        <w:rPr>
          <w:rFonts w:asciiTheme="minorHAnsi" w:hAnsiTheme="minorHAnsi"/>
          <w:spacing w:val="-4"/>
          <w:sz w:val="20"/>
          <w:szCs w:val="21"/>
        </w:rPr>
        <w:t xml:space="preserve">лится, слова есть, а молитвенности не видишь.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неважно, о ком это. Нет, стра</w:t>
      </w:r>
      <w:r w:rsidRPr="00783E87">
        <w:rPr>
          <w:rFonts w:asciiTheme="minorHAnsi" w:hAnsiTheme="minorHAnsi"/>
          <w:spacing w:val="-4"/>
          <w:sz w:val="20"/>
          <w:szCs w:val="21"/>
        </w:rPr>
        <w:t>ш</w:t>
      </w:r>
      <w:r w:rsidRPr="00783E87">
        <w:rPr>
          <w:rFonts w:asciiTheme="minorHAnsi" w:hAnsiTheme="minorHAnsi"/>
          <w:spacing w:val="-4"/>
          <w:sz w:val="20"/>
          <w:szCs w:val="21"/>
        </w:rPr>
        <w:t>но мне не становится, я знаю, что это умирающий тип организации, умирают, как могут, к сожалению. И плюс, мы занимаемся Домом Отца – это первый Отдел в пятой расе, а религии относились к третьему Отделу, и нельзя строить Дом Отца по принципу ниже, чем он был в пятой расе.</w:t>
      </w:r>
      <w:r w:rsidR="006C4B1E" w:rsidRPr="00783E87">
        <w:rPr>
          <w:rFonts w:asciiTheme="minorHAnsi" w:hAnsiTheme="minorHAnsi"/>
          <w:spacing w:val="-4"/>
          <w:sz w:val="20"/>
          <w:szCs w:val="21"/>
        </w:rPr>
        <w:t>..</w:t>
      </w:r>
    </w:p>
    <w:p w:rsidR="006C4B1E" w:rsidRPr="00783E87" w:rsidRDefault="006C4B1E" w:rsidP="00E077C3">
      <w:pPr>
        <w:spacing w:after="0" w:line="240" w:lineRule="auto"/>
        <w:ind w:firstLine="284"/>
        <w:jc w:val="both"/>
        <w:rPr>
          <w:rFonts w:asciiTheme="minorHAnsi" w:hAnsiTheme="minorHAnsi"/>
          <w:spacing w:val="-4"/>
          <w:sz w:val="20"/>
          <w:szCs w:val="21"/>
        </w:rPr>
      </w:pPr>
    </w:p>
    <w:p w:rsidR="00B214A6" w:rsidRPr="00783E87" w:rsidRDefault="006C4B1E"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B214A6" w:rsidRPr="00783E87">
        <w:rPr>
          <w:rFonts w:asciiTheme="minorHAnsi" w:hAnsiTheme="minorHAnsi"/>
          <w:spacing w:val="-4"/>
          <w:sz w:val="20"/>
          <w:szCs w:val="21"/>
        </w:rPr>
        <w:t xml:space="preserve">Итак, я к чему, </w:t>
      </w:r>
      <w:r w:rsidR="00B214A6" w:rsidRPr="00783E87">
        <w:rPr>
          <w:rFonts w:asciiTheme="minorHAnsi" w:hAnsiTheme="minorHAnsi"/>
          <w:b/>
          <w:i/>
          <w:spacing w:val="-4"/>
          <w:sz w:val="20"/>
          <w:szCs w:val="21"/>
        </w:rPr>
        <w:t>Интеллект как раз накапливает Свет, чтобы были новые Посвящения. Внимание</w:t>
      </w:r>
      <w:proofErr w:type="gramStart"/>
      <w:r w:rsidR="00B214A6" w:rsidRPr="00783E87">
        <w:rPr>
          <w:rFonts w:asciiTheme="minorHAnsi" w:hAnsiTheme="minorHAnsi"/>
          <w:b/>
          <w:i/>
          <w:spacing w:val="-4"/>
          <w:sz w:val="20"/>
          <w:szCs w:val="21"/>
        </w:rPr>
        <w:t>,И</w:t>
      </w:r>
      <w:proofErr w:type="gramEnd"/>
      <w:r w:rsidR="00B214A6" w:rsidRPr="00783E87">
        <w:rPr>
          <w:rFonts w:asciiTheme="minorHAnsi" w:hAnsiTheme="minorHAnsi"/>
          <w:b/>
          <w:i/>
          <w:spacing w:val="-4"/>
          <w:sz w:val="20"/>
          <w:szCs w:val="21"/>
        </w:rPr>
        <w:t>нтеллект теперь накапливает Дух, чтобы вы шли в новые Статусы, потому что он ин-тело, проникает в тело, то есть прон</w:t>
      </w:r>
      <w:r w:rsidR="00B214A6" w:rsidRPr="00783E87">
        <w:rPr>
          <w:rFonts w:asciiTheme="minorHAnsi" w:hAnsiTheme="minorHAnsi"/>
          <w:b/>
          <w:i/>
          <w:spacing w:val="-4"/>
          <w:sz w:val="20"/>
          <w:szCs w:val="21"/>
        </w:rPr>
        <w:t>и</w:t>
      </w:r>
      <w:r w:rsidR="00B214A6" w:rsidRPr="00783E87">
        <w:rPr>
          <w:rFonts w:asciiTheme="minorHAnsi" w:hAnsiTheme="minorHAnsi"/>
          <w:b/>
          <w:i/>
          <w:spacing w:val="-4"/>
          <w:sz w:val="20"/>
          <w:szCs w:val="21"/>
        </w:rPr>
        <w:t xml:space="preserve">кает в следующий Статус, чтобы вы им владели. И распознаёт Синтез – где, что, как, раскладывает по полчкам. </w:t>
      </w:r>
      <w:r w:rsidR="00B214A6" w:rsidRPr="00783E87">
        <w:rPr>
          <w:rFonts w:asciiTheme="minorHAnsi" w:hAnsiTheme="minorHAnsi"/>
          <w:spacing w:val="-4"/>
          <w:sz w:val="20"/>
          <w:szCs w:val="21"/>
        </w:rPr>
        <w:t>Разум действует лучше его, Истина ещё лучше, но мы сейчас об Интеллекте, поэтому, он этим занимается. Ситуацию ув</w:t>
      </w:r>
      <w:r w:rsidR="00B214A6" w:rsidRPr="00783E87">
        <w:rPr>
          <w:rFonts w:asciiTheme="minorHAnsi" w:hAnsiTheme="minorHAnsi"/>
          <w:spacing w:val="-4"/>
          <w:sz w:val="20"/>
          <w:szCs w:val="21"/>
        </w:rPr>
        <w:t>и</w:t>
      </w:r>
      <w:r w:rsidR="00B214A6" w:rsidRPr="00783E87">
        <w:rPr>
          <w:rFonts w:asciiTheme="minorHAnsi" w:hAnsiTheme="minorHAnsi"/>
          <w:spacing w:val="-4"/>
          <w:sz w:val="20"/>
          <w:szCs w:val="21"/>
        </w:rPr>
        <w:t>дели?</w:t>
      </w:r>
    </w:p>
    <w:p w:rsidR="00FA5514" w:rsidRPr="00783E87" w:rsidRDefault="00FA5514" w:rsidP="00E077C3">
      <w:pPr>
        <w:spacing w:after="0" w:line="240" w:lineRule="auto"/>
        <w:ind w:firstLine="284"/>
        <w:jc w:val="both"/>
        <w:rPr>
          <w:rFonts w:asciiTheme="minorHAnsi" w:hAnsiTheme="minorHAnsi"/>
          <w:spacing w:val="-4"/>
          <w:sz w:val="20"/>
          <w:szCs w:val="21"/>
        </w:rPr>
      </w:pPr>
    </w:p>
    <w:p w:rsidR="00B214A6" w:rsidRPr="00783E87" w:rsidRDefault="00B214A6" w:rsidP="00E077C3">
      <w:pPr>
        <w:pStyle w:val="0"/>
        <w:widowControl/>
        <w:spacing w:before="0" w:after="0"/>
        <w:ind w:left="0"/>
        <w:rPr>
          <w:rFonts w:asciiTheme="minorHAnsi" w:hAnsiTheme="minorHAnsi"/>
          <w:spacing w:val="-4"/>
          <w:sz w:val="20"/>
          <w:szCs w:val="21"/>
        </w:rPr>
      </w:pPr>
      <w:bookmarkStart w:id="13" w:name="_Toc451784901"/>
      <w:bookmarkStart w:id="14" w:name="_Toc488761618"/>
      <w:r w:rsidRPr="00783E87">
        <w:rPr>
          <w:rFonts w:asciiTheme="minorHAnsi" w:hAnsiTheme="minorHAnsi"/>
          <w:spacing w:val="-4"/>
          <w:sz w:val="20"/>
          <w:szCs w:val="21"/>
        </w:rPr>
        <w:lastRenderedPageBreak/>
        <w:t>Новая эпоха – эпоха, в том числе, Интеллекта</w:t>
      </w:r>
      <w:bookmarkEnd w:id="13"/>
      <w:bookmarkEnd w:id="14"/>
    </w:p>
    <w:p w:rsidR="00FA5514" w:rsidRPr="00783E87" w:rsidRDefault="00FA5514" w:rsidP="00E077C3">
      <w:pPr>
        <w:pStyle w:val="0"/>
        <w:widowControl/>
        <w:spacing w:before="0" w:after="0"/>
        <w:ind w:left="0"/>
        <w:rPr>
          <w:rFonts w:asciiTheme="minorHAnsi" w:hAnsiTheme="minorHAnsi"/>
          <w:spacing w:val="-4"/>
          <w:sz w:val="20"/>
          <w:szCs w:val="21"/>
        </w:rPr>
      </w:pP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последнее, самое любопытное. Мы вышли из 5-й расы, мы преодолели, ну не все преодолели, там Планета ещё преодолевает программу Люцика, у Отца Интеллект выше, у Владык Интеллект выше. Есть два Учителя, у которых Инте</w:t>
      </w:r>
      <w:r w:rsidRPr="00783E87">
        <w:rPr>
          <w:rFonts w:asciiTheme="minorHAnsi" w:hAnsiTheme="minorHAnsi"/>
          <w:spacing w:val="-4"/>
          <w:sz w:val="20"/>
          <w:szCs w:val="21"/>
        </w:rPr>
        <w:t>л</w:t>
      </w:r>
      <w:r w:rsidRPr="00783E87">
        <w:rPr>
          <w:rFonts w:asciiTheme="minorHAnsi" w:hAnsiTheme="minorHAnsi"/>
          <w:spacing w:val="-4"/>
          <w:sz w:val="20"/>
          <w:szCs w:val="21"/>
        </w:rPr>
        <w:t>лект был выше Люцифера, он это понимал, но тоже с ними сопротивлялся и би</w:t>
      </w:r>
      <w:r w:rsidRPr="00783E87">
        <w:rPr>
          <w:rFonts w:asciiTheme="minorHAnsi" w:hAnsiTheme="minorHAnsi"/>
          <w:spacing w:val="-4"/>
          <w:sz w:val="20"/>
          <w:szCs w:val="21"/>
        </w:rPr>
        <w:t>л</w:t>
      </w:r>
      <w:r w:rsidRPr="00783E87">
        <w:rPr>
          <w:rFonts w:asciiTheme="minorHAnsi" w:hAnsiTheme="minorHAnsi"/>
          <w:spacing w:val="-4"/>
          <w:sz w:val="20"/>
          <w:szCs w:val="21"/>
        </w:rPr>
        <w:t xml:space="preserve">ся, один из них Мория, так вот, чтобы по шестому горизонту. Так вот есть одна тонкость – </w:t>
      </w:r>
      <w:r w:rsidRPr="00783E87">
        <w:rPr>
          <w:rFonts w:asciiTheme="minorHAnsi" w:hAnsiTheme="minorHAnsi"/>
          <w:b/>
          <w:i/>
          <w:spacing w:val="-4"/>
          <w:sz w:val="20"/>
          <w:szCs w:val="21"/>
        </w:rPr>
        <w:t>новая эпоха в Метагалактике, я уже сказал, это эпоха, в том чи</w:t>
      </w:r>
      <w:r w:rsidRPr="00783E87">
        <w:rPr>
          <w:rFonts w:asciiTheme="minorHAnsi" w:hAnsiTheme="minorHAnsi"/>
          <w:b/>
          <w:i/>
          <w:spacing w:val="-4"/>
          <w:sz w:val="20"/>
          <w:szCs w:val="21"/>
        </w:rPr>
        <w:t>с</w:t>
      </w:r>
      <w:r w:rsidRPr="00783E87">
        <w:rPr>
          <w:rFonts w:asciiTheme="minorHAnsi" w:hAnsiTheme="minorHAnsi"/>
          <w:b/>
          <w:i/>
          <w:spacing w:val="-4"/>
          <w:sz w:val="20"/>
          <w:szCs w:val="21"/>
        </w:rPr>
        <w:t>ле, Интеллекта</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Вот это самое страшное, потому что люди до сих пор Интелле</w:t>
      </w:r>
      <w:r w:rsidRPr="00783E87">
        <w:rPr>
          <w:rFonts w:asciiTheme="minorHAnsi" w:hAnsiTheme="minorHAnsi"/>
          <w:spacing w:val="-4"/>
          <w:sz w:val="20"/>
          <w:szCs w:val="21"/>
        </w:rPr>
        <w:t>к</w:t>
      </w:r>
      <w:r w:rsidRPr="00783E87">
        <w:rPr>
          <w:rFonts w:asciiTheme="minorHAnsi" w:hAnsiTheme="minorHAnsi"/>
          <w:spacing w:val="-4"/>
          <w:sz w:val="20"/>
          <w:szCs w:val="21"/>
        </w:rPr>
        <w:t>та боятся, терпеть не могут, потому что там очень много было напакостено.</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Но </w:t>
      </w:r>
      <w:r w:rsidRPr="00783E87">
        <w:rPr>
          <w:rFonts w:asciiTheme="minorHAnsi" w:hAnsiTheme="minorHAnsi"/>
          <w:b/>
          <w:i/>
          <w:spacing w:val="-4"/>
          <w:sz w:val="20"/>
          <w:szCs w:val="21"/>
        </w:rPr>
        <w:t>есть интересное свойство Отца – он назначает на эпоху ту часть, которая менее всего развита, сильнее всего забита, считается самой гря</w:t>
      </w:r>
      <w:r w:rsidRPr="00783E87">
        <w:rPr>
          <w:rFonts w:asciiTheme="minorHAnsi" w:hAnsiTheme="minorHAnsi"/>
          <w:b/>
          <w:i/>
          <w:spacing w:val="-4"/>
          <w:sz w:val="20"/>
          <w:szCs w:val="21"/>
        </w:rPr>
        <w:t>з</w:t>
      </w:r>
      <w:r w:rsidRPr="00783E87">
        <w:rPr>
          <w:rFonts w:asciiTheme="minorHAnsi" w:hAnsiTheme="minorHAnsi"/>
          <w:b/>
          <w:i/>
          <w:spacing w:val="-4"/>
          <w:sz w:val="20"/>
          <w:szCs w:val="21"/>
        </w:rPr>
        <w:t>ной, плохой, опасной, страшной и всё такое.</w:t>
      </w:r>
      <w:r w:rsidRPr="00783E87">
        <w:rPr>
          <w:rFonts w:asciiTheme="minorHAnsi" w:hAnsiTheme="minorHAnsi"/>
          <w:spacing w:val="-4"/>
          <w:sz w:val="20"/>
          <w:szCs w:val="21"/>
        </w:rPr>
        <w:t xml:space="preserve"> В начале пятой расы это была Д</w:t>
      </w:r>
      <w:r w:rsidRPr="00783E87">
        <w:rPr>
          <w:rFonts w:asciiTheme="minorHAnsi" w:hAnsiTheme="minorHAnsi"/>
          <w:spacing w:val="-4"/>
          <w:sz w:val="20"/>
          <w:szCs w:val="21"/>
        </w:rPr>
        <w:t>у</w:t>
      </w:r>
      <w:r w:rsidRPr="00783E87">
        <w:rPr>
          <w:rFonts w:asciiTheme="minorHAnsi" w:hAnsiTheme="minorHAnsi"/>
          <w:spacing w:val="-4"/>
          <w:sz w:val="20"/>
          <w:szCs w:val="21"/>
        </w:rPr>
        <w:t>ша, никто не знал, что с ней делать, все боялись – это сейчас все радуются. А раньше все боялись Души, вы не представляете, сколько всего ходило вокруг хр</w:t>
      </w:r>
      <w:r w:rsidRPr="00783E87">
        <w:rPr>
          <w:rFonts w:asciiTheme="minorHAnsi" w:hAnsiTheme="minorHAnsi"/>
          <w:spacing w:val="-4"/>
          <w:sz w:val="20"/>
          <w:szCs w:val="21"/>
        </w:rPr>
        <w:t>и</w:t>
      </w:r>
      <w:r w:rsidRPr="00783E87">
        <w:rPr>
          <w:rFonts w:asciiTheme="minorHAnsi" w:hAnsiTheme="minorHAnsi"/>
          <w:spacing w:val="-4"/>
          <w:sz w:val="20"/>
          <w:szCs w:val="21"/>
        </w:rPr>
        <w:t>стиан, которые говорили о Душе, а все остальные народы этого боялись. Приме</w:t>
      </w:r>
      <w:r w:rsidRPr="00783E87">
        <w:rPr>
          <w:rFonts w:asciiTheme="minorHAnsi" w:hAnsiTheme="minorHAnsi"/>
          <w:spacing w:val="-4"/>
          <w:sz w:val="20"/>
          <w:szCs w:val="21"/>
        </w:rPr>
        <w:t>р</w:t>
      </w:r>
      <w:r w:rsidRPr="00783E87">
        <w:rPr>
          <w:rFonts w:asciiTheme="minorHAnsi" w:hAnsiTheme="minorHAnsi"/>
          <w:spacing w:val="-4"/>
          <w:sz w:val="20"/>
          <w:szCs w:val="21"/>
        </w:rPr>
        <w:t>но так звучало: придёт душа съест тебя, войдёт в тебя, и ты перестанешь быть нормальным живым мальчиком, изучающим волхвов, в общем, выйдешь из В</w:t>
      </w:r>
      <w:r w:rsidRPr="00783E87">
        <w:rPr>
          <w:rFonts w:asciiTheme="minorHAnsi" w:hAnsiTheme="minorHAnsi"/>
          <w:spacing w:val="-4"/>
          <w:sz w:val="20"/>
          <w:szCs w:val="21"/>
        </w:rPr>
        <w:t>е</w:t>
      </w:r>
      <w:r w:rsidRPr="00783E87">
        <w:rPr>
          <w:rFonts w:asciiTheme="minorHAnsi" w:hAnsiTheme="minorHAnsi"/>
          <w:spacing w:val="-4"/>
          <w:sz w:val="20"/>
          <w:szCs w:val="21"/>
        </w:rPr>
        <w:t>дизма. Чтобы было понятно – в Китае сейчас за признание Души, ну лет 10 назад расстреляли целую группу людей, физически. Чтобы было понятно, что это ещё продолжается. О. Просто мы не всё знаем. За признание Души. Вот эта борьба.</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Так вот </w:t>
      </w:r>
      <w:r w:rsidRPr="00783E87">
        <w:rPr>
          <w:rFonts w:asciiTheme="minorHAnsi" w:hAnsiTheme="minorHAnsi"/>
          <w:b/>
          <w:i/>
          <w:spacing w:val="-4"/>
          <w:sz w:val="20"/>
          <w:szCs w:val="21"/>
        </w:rPr>
        <w:t>Отец назначил Интеллект одной из важнейших частей следующ</w:t>
      </w:r>
      <w:r w:rsidRPr="00783E87">
        <w:rPr>
          <w:rFonts w:asciiTheme="minorHAnsi" w:hAnsiTheme="minorHAnsi"/>
          <w:b/>
          <w:i/>
          <w:spacing w:val="-4"/>
          <w:sz w:val="20"/>
          <w:szCs w:val="21"/>
        </w:rPr>
        <w:t>е</w:t>
      </w:r>
      <w:r w:rsidRPr="00783E87">
        <w:rPr>
          <w:rFonts w:asciiTheme="minorHAnsi" w:hAnsiTheme="minorHAnsi"/>
          <w:b/>
          <w:i/>
          <w:spacing w:val="-4"/>
          <w:sz w:val="20"/>
          <w:szCs w:val="21"/>
        </w:rPr>
        <w:t>го этапа развития, которая по-настоящему больше отсутствует в челов</w:t>
      </w:r>
      <w:r w:rsidRPr="00783E87">
        <w:rPr>
          <w:rFonts w:asciiTheme="minorHAnsi" w:hAnsiTheme="minorHAnsi"/>
          <w:b/>
          <w:i/>
          <w:spacing w:val="-4"/>
          <w:sz w:val="20"/>
          <w:szCs w:val="21"/>
        </w:rPr>
        <w:t>е</w:t>
      </w:r>
      <w:r w:rsidRPr="00783E87">
        <w:rPr>
          <w:rFonts w:asciiTheme="minorHAnsi" w:hAnsiTheme="minorHAnsi"/>
          <w:b/>
          <w:i/>
          <w:spacing w:val="-4"/>
          <w:sz w:val="20"/>
          <w:szCs w:val="21"/>
        </w:rPr>
        <w:t xml:space="preserve">честве, чем присутствует, какой бы интеллект у нас мощный </w:t>
      </w:r>
      <w:r w:rsidR="00E04F02" w:rsidRPr="00783E87">
        <w:rPr>
          <w:rFonts w:asciiTheme="minorHAnsi" w:hAnsiTheme="minorHAnsi"/>
          <w:b/>
          <w:i/>
          <w:spacing w:val="-4"/>
          <w:sz w:val="20"/>
          <w:szCs w:val="21"/>
        </w:rPr>
        <w:t xml:space="preserve">ни </w:t>
      </w:r>
      <w:r w:rsidRPr="00783E87">
        <w:rPr>
          <w:rFonts w:asciiTheme="minorHAnsi" w:hAnsiTheme="minorHAnsi"/>
          <w:b/>
          <w:i/>
          <w:spacing w:val="-4"/>
          <w:sz w:val="20"/>
          <w:szCs w:val="21"/>
        </w:rPr>
        <w:t>был, на самом деле нужен мощнее, выше, дальше и глубже</w:t>
      </w:r>
      <w:r w:rsidRPr="00783E87">
        <w:rPr>
          <w:rFonts w:asciiTheme="minorHAnsi" w:hAnsiTheme="minorHAnsi"/>
          <w:spacing w:val="-4"/>
          <w:sz w:val="20"/>
          <w:szCs w:val="21"/>
        </w:rPr>
        <w:t>, всё.</w:t>
      </w:r>
    </w:p>
    <w:p w:rsidR="00BC661C" w:rsidRPr="00783E87" w:rsidRDefault="00BC661C" w:rsidP="00E077C3">
      <w:pPr>
        <w:spacing w:after="0" w:line="240" w:lineRule="auto"/>
        <w:ind w:firstLine="284"/>
        <w:jc w:val="both"/>
        <w:rPr>
          <w:rFonts w:asciiTheme="minorHAnsi" w:hAnsiTheme="minorHAnsi"/>
          <w:spacing w:val="-4"/>
          <w:sz w:val="20"/>
          <w:szCs w:val="21"/>
        </w:rPr>
      </w:pPr>
    </w:p>
    <w:p w:rsidR="00BC661C" w:rsidRPr="00783E87" w:rsidRDefault="00F06933" w:rsidP="00E077C3">
      <w:pPr>
        <w:pStyle w:val="0"/>
        <w:widowControl/>
        <w:spacing w:before="0" w:after="0"/>
        <w:ind w:left="0"/>
        <w:rPr>
          <w:rFonts w:asciiTheme="minorHAnsi" w:hAnsiTheme="minorHAnsi"/>
          <w:spacing w:val="-4"/>
          <w:sz w:val="20"/>
          <w:szCs w:val="21"/>
        </w:rPr>
      </w:pPr>
      <w:bookmarkStart w:id="15" w:name="_Toc488761619"/>
      <w:r w:rsidRPr="00783E87">
        <w:rPr>
          <w:rFonts w:asciiTheme="minorHAnsi" w:hAnsiTheme="minorHAnsi"/>
          <w:spacing w:val="-4"/>
          <w:sz w:val="20"/>
          <w:szCs w:val="21"/>
        </w:rPr>
        <w:t>Строение Интеллекта</w:t>
      </w:r>
      <w:bookmarkEnd w:id="15"/>
    </w:p>
    <w:p w:rsidR="00BC661C" w:rsidRPr="00783E87" w:rsidRDefault="00BC661C" w:rsidP="00E077C3">
      <w:pPr>
        <w:spacing w:after="0" w:line="240" w:lineRule="auto"/>
        <w:ind w:firstLine="284"/>
        <w:jc w:val="both"/>
        <w:rPr>
          <w:rFonts w:asciiTheme="minorHAnsi" w:hAnsiTheme="minorHAnsi"/>
          <w:spacing w:val="-4"/>
          <w:sz w:val="20"/>
          <w:szCs w:val="21"/>
        </w:rPr>
      </w:pPr>
    </w:p>
    <w:p w:rsidR="00B214A6" w:rsidRPr="00783E87" w:rsidRDefault="00B214A6"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 xml:space="preserve">Интеллект сам по себе, это видится точкой со сферой, но сфера обычно видится самой точкой, где бегают внутри разряды, которых 64, </w:t>
      </w:r>
      <w:proofErr w:type="gramStart"/>
      <w:r w:rsidRPr="00783E87">
        <w:rPr>
          <w:rFonts w:asciiTheme="minorHAnsi" w:hAnsiTheme="minorHAnsi"/>
          <w:b/>
          <w:i/>
          <w:spacing w:val="-4"/>
          <w:sz w:val="20"/>
          <w:szCs w:val="21"/>
        </w:rPr>
        <w:t>ой</w:t>
      </w:r>
      <w:proofErr w:type="gramEnd"/>
      <w:r w:rsidRPr="00783E87">
        <w:rPr>
          <w:rFonts w:asciiTheme="minorHAnsi" w:hAnsiTheme="minorHAnsi"/>
          <w:b/>
          <w:i/>
          <w:spacing w:val="-4"/>
          <w:sz w:val="20"/>
          <w:szCs w:val="21"/>
        </w:rPr>
        <w:t>, 256. Это точка внутри, собственно, точка Синтеза, можно сказать, что ядро Синт</w:t>
      </w:r>
      <w:r w:rsidRPr="00783E87">
        <w:rPr>
          <w:rFonts w:asciiTheme="minorHAnsi" w:hAnsiTheme="minorHAnsi"/>
          <w:b/>
          <w:i/>
          <w:spacing w:val="-4"/>
          <w:sz w:val="20"/>
          <w:szCs w:val="21"/>
        </w:rPr>
        <w:t>е</w:t>
      </w:r>
      <w:r w:rsidRPr="00783E87">
        <w:rPr>
          <w:rFonts w:asciiTheme="minorHAnsi" w:hAnsiTheme="minorHAnsi"/>
          <w:b/>
          <w:i/>
          <w:spacing w:val="-4"/>
          <w:sz w:val="20"/>
          <w:szCs w:val="21"/>
        </w:rPr>
        <w:t xml:space="preserve">за, но лучше не произносить в частях ядро, потому что сами части состоят из множества ядер. А вот среда Мудрости, это вот та среда внутри сферы вокруг точки синтеза, и таких разрядов 256, можно сказать по отдельной части. </w:t>
      </w:r>
      <w:r w:rsidRPr="00783E87">
        <w:rPr>
          <w:rFonts w:asciiTheme="minorHAnsi" w:hAnsiTheme="minorHAnsi"/>
          <w:spacing w:val="-4"/>
          <w:sz w:val="20"/>
          <w:szCs w:val="21"/>
        </w:rPr>
        <w:t>У развитых служащих таких разрядов 1024 сейчас развивается. Такой сл</w:t>
      </w:r>
      <w:r w:rsidRPr="00783E87">
        <w:rPr>
          <w:rFonts w:asciiTheme="minorHAnsi" w:hAnsiTheme="minorHAnsi"/>
          <w:spacing w:val="-4"/>
          <w:sz w:val="20"/>
          <w:szCs w:val="21"/>
        </w:rPr>
        <w:t>е</w:t>
      </w:r>
      <w:r w:rsidRPr="00783E87">
        <w:rPr>
          <w:rFonts w:asciiTheme="minorHAnsi" w:hAnsiTheme="minorHAnsi"/>
          <w:spacing w:val="-4"/>
          <w:sz w:val="20"/>
          <w:szCs w:val="21"/>
        </w:rPr>
        <w:t>дующий этап развития не только Интеллекта, а всех частей. Чтобы было понятно – простенькая схема.</w:t>
      </w:r>
    </w:p>
    <w:p w:rsidR="00B214A6" w:rsidRPr="00783E87" w:rsidRDefault="00B214A6"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b/>
          <w:i/>
          <w:spacing w:val="-4"/>
          <w:sz w:val="20"/>
          <w:szCs w:val="21"/>
        </w:rPr>
        <w:t>Теперь вообразите – сферу, которая состоит из множества атомов, я</w:t>
      </w:r>
      <w:r w:rsidRPr="00783E87">
        <w:rPr>
          <w:rFonts w:asciiTheme="minorHAnsi" w:hAnsiTheme="minorHAnsi"/>
          <w:b/>
          <w:i/>
          <w:spacing w:val="-4"/>
          <w:sz w:val="20"/>
          <w:szCs w:val="21"/>
        </w:rPr>
        <w:t>д</w:t>
      </w:r>
      <w:r w:rsidRPr="00783E87">
        <w:rPr>
          <w:rFonts w:asciiTheme="minorHAnsi" w:hAnsiTheme="minorHAnsi"/>
          <w:b/>
          <w:i/>
          <w:spacing w:val="-4"/>
          <w:sz w:val="20"/>
          <w:szCs w:val="21"/>
        </w:rPr>
        <w:t>ра которых сопрягаются между собой субатомными связями. В каждый атом записана какая-то уникальная информация, которая уходит внутрь, иерархизируется вплоть до субъядерности – это сфера Интеллекта. Этими ядерными атомными связями, без частиц фактически, а частицы бегают между ними свободно, и вот этой информативной базой управляет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lastRenderedPageBreak/>
        <w:t>лект, это внешн</w:t>
      </w:r>
      <w:r w:rsidR="00EA27A1" w:rsidRPr="00783E87">
        <w:rPr>
          <w:rFonts w:asciiTheme="minorHAnsi" w:hAnsiTheme="minorHAnsi"/>
          <w:b/>
          <w:i/>
          <w:spacing w:val="-4"/>
          <w:sz w:val="20"/>
          <w:szCs w:val="21"/>
        </w:rPr>
        <w:t xml:space="preserve">яя среда. Внутри среда мудрости – </w:t>
      </w:r>
      <w:r w:rsidRPr="00783E87">
        <w:rPr>
          <w:rFonts w:asciiTheme="minorHAnsi" w:hAnsiTheme="minorHAnsi"/>
          <w:b/>
          <w:i/>
          <w:spacing w:val="-4"/>
          <w:sz w:val="20"/>
          <w:szCs w:val="21"/>
        </w:rPr>
        <w:t>мы называем её</w:t>
      </w:r>
      <w:r w:rsidR="00EA27A1" w:rsidRPr="00783E87">
        <w:rPr>
          <w:rFonts w:asciiTheme="minorHAnsi" w:hAnsiTheme="minorHAnsi"/>
          <w:b/>
          <w:i/>
          <w:spacing w:val="-4"/>
          <w:sz w:val="20"/>
          <w:szCs w:val="21"/>
        </w:rPr>
        <w:t>,</w:t>
      </w:r>
      <w:r w:rsidRPr="00783E87">
        <w:rPr>
          <w:rFonts w:asciiTheme="minorHAnsi" w:hAnsiTheme="minorHAnsi"/>
          <w:b/>
          <w:i/>
          <w:spacing w:val="-4"/>
          <w:sz w:val="20"/>
          <w:szCs w:val="21"/>
        </w:rPr>
        <w:t xml:space="preserve"> – сост</w:t>
      </w:r>
      <w:r w:rsidRPr="00783E87">
        <w:rPr>
          <w:rFonts w:asciiTheme="minorHAnsi" w:hAnsiTheme="minorHAnsi"/>
          <w:b/>
          <w:i/>
          <w:spacing w:val="-4"/>
          <w:sz w:val="20"/>
          <w:szCs w:val="21"/>
        </w:rPr>
        <w:t>о</w:t>
      </w:r>
      <w:r w:rsidRPr="00783E87">
        <w:rPr>
          <w:rFonts w:asciiTheme="minorHAnsi" w:hAnsiTheme="minorHAnsi"/>
          <w:b/>
          <w:i/>
          <w:spacing w:val="-4"/>
          <w:sz w:val="20"/>
          <w:szCs w:val="21"/>
        </w:rPr>
        <w:t>ит из субъядерности.</w:t>
      </w:r>
      <w:r w:rsidRPr="00783E87">
        <w:rPr>
          <w:rFonts w:asciiTheme="minorHAnsi" w:hAnsiTheme="minorHAnsi"/>
          <w:spacing w:val="-4"/>
          <w:sz w:val="20"/>
          <w:szCs w:val="21"/>
        </w:rPr>
        <w:t xml:space="preserve"> Почему? – Это частицы меньше ядер атомов. </w:t>
      </w:r>
      <w:proofErr w:type="gramStart"/>
      <w:r w:rsidRPr="00783E87">
        <w:rPr>
          <w:rFonts w:asciiTheme="minorHAnsi" w:hAnsiTheme="minorHAnsi"/>
          <w:spacing w:val="-4"/>
          <w:sz w:val="20"/>
          <w:szCs w:val="21"/>
        </w:rPr>
        <w:t>Мы можем там перечислить множество известных науке, но гарантировать, что именно эти – мы не можем – нам до сих пор это не рассказывают.</w:t>
      </w:r>
      <w:proofErr w:type="gramEnd"/>
      <w:r w:rsidRPr="00783E87">
        <w:rPr>
          <w:rFonts w:asciiTheme="minorHAnsi" w:hAnsiTheme="minorHAnsi"/>
          <w:spacing w:val="-4"/>
          <w:sz w:val="20"/>
          <w:szCs w:val="21"/>
        </w:rPr>
        <w:t xml:space="preserve"> Поэтому мы говорим, что </w:t>
      </w:r>
      <w:r w:rsidRPr="00783E87">
        <w:rPr>
          <w:rFonts w:asciiTheme="minorHAnsi" w:hAnsiTheme="minorHAnsi"/>
          <w:b/>
          <w:i/>
          <w:spacing w:val="-4"/>
          <w:sz w:val="20"/>
          <w:szCs w:val="21"/>
        </w:rPr>
        <w:t>внутри этой сферы находится субъядерная среда, состоящая из множества частиц меньше ядра атома. В каждом вот этом субъядерном зёрнышке или фрагментике записана отдельная уникальная информация</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П</w:t>
      </w:r>
      <w:proofErr w:type="gramEnd"/>
      <w:r w:rsidRPr="00783E87">
        <w:rPr>
          <w:rFonts w:asciiTheme="minorHAnsi" w:hAnsiTheme="minorHAnsi"/>
          <w:spacing w:val="-4"/>
          <w:sz w:val="20"/>
          <w:szCs w:val="21"/>
        </w:rPr>
        <w:t>ри получении новых объёмов информации среда увеличивается, и сфера постепенно растёт. То есть, старая информация может структурироваться, аннигилироваться, если она уже не эффективна. Но в целом Интеллект чаще всего ничего не уничтожает, а взращивает и расширяется.</w:t>
      </w:r>
    </w:p>
    <w:p w:rsidR="00B214A6" w:rsidRPr="00783E87" w:rsidRDefault="00B214A6"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Разряды. Разряды, ну это мы видим, как молнию, да, но сама молния с</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стоит из множества точечек сути, помните математику? </w:t>
      </w:r>
      <w:proofErr w:type="gramStart"/>
      <w:r w:rsidRPr="00783E87">
        <w:rPr>
          <w:rFonts w:asciiTheme="minorHAnsi" w:hAnsiTheme="minorHAnsi"/>
          <w:b/>
          <w:i/>
          <w:spacing w:val="-4"/>
          <w:sz w:val="20"/>
          <w:szCs w:val="21"/>
        </w:rPr>
        <w:t>Прямая</w:t>
      </w:r>
      <w:proofErr w:type="gramEnd"/>
      <w:r w:rsidRPr="00783E87">
        <w:rPr>
          <w:rFonts w:asciiTheme="minorHAnsi" w:hAnsiTheme="minorHAnsi"/>
          <w:b/>
          <w:i/>
          <w:spacing w:val="-4"/>
          <w:sz w:val="20"/>
          <w:szCs w:val="21"/>
        </w:rPr>
        <w:t xml:space="preserve"> – это множество точек, расположенных в определённой связи, добавим. Каждая точка – это отдельная суть с максимально глубоким набором всех видов взаимодействий на эту суть. Одна точка – это суть с множеством взаим</w:t>
      </w:r>
      <w:r w:rsidRPr="00783E87">
        <w:rPr>
          <w:rFonts w:asciiTheme="minorHAnsi" w:hAnsiTheme="minorHAnsi"/>
          <w:b/>
          <w:i/>
          <w:spacing w:val="-4"/>
          <w:sz w:val="20"/>
          <w:szCs w:val="21"/>
        </w:rPr>
        <w:t>о</w:t>
      </w:r>
      <w:r w:rsidRPr="00783E87">
        <w:rPr>
          <w:rFonts w:asciiTheme="minorHAnsi" w:hAnsiTheme="minorHAnsi"/>
          <w:b/>
          <w:i/>
          <w:spacing w:val="-4"/>
          <w:sz w:val="20"/>
          <w:szCs w:val="21"/>
        </w:rPr>
        <w:t>действий на эту суть.</w:t>
      </w:r>
    </w:p>
    <w:p w:rsidR="00B214A6" w:rsidRPr="00783E87" w:rsidRDefault="00B214A6"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Таких точек в одном разряде, чем больше, тем сильнее Интеллект.</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Таких разрядов минимально 256, должно быть в перспективе 1024. Мин</w:t>
      </w:r>
      <w:r w:rsidRPr="00783E87">
        <w:rPr>
          <w:rFonts w:asciiTheme="minorHAnsi" w:hAnsiTheme="minorHAnsi"/>
          <w:spacing w:val="-4"/>
          <w:sz w:val="20"/>
          <w:szCs w:val="21"/>
        </w:rPr>
        <w:t>и</w:t>
      </w:r>
      <w:r w:rsidRPr="00783E87">
        <w:rPr>
          <w:rFonts w:asciiTheme="minorHAnsi" w:hAnsiTheme="minorHAnsi"/>
          <w:spacing w:val="-4"/>
          <w:sz w:val="20"/>
          <w:szCs w:val="21"/>
        </w:rPr>
        <w:t>мально сейчас могут и 64 поставить, но вам сейчас, минимум, 256 дают. 64 пост</w:t>
      </w:r>
      <w:r w:rsidRPr="00783E87">
        <w:rPr>
          <w:rFonts w:asciiTheme="minorHAnsi" w:hAnsiTheme="minorHAnsi"/>
          <w:spacing w:val="-4"/>
          <w:sz w:val="20"/>
          <w:szCs w:val="21"/>
        </w:rPr>
        <w:t>а</w:t>
      </w:r>
      <w:r w:rsidRPr="00783E87">
        <w:rPr>
          <w:rFonts w:asciiTheme="minorHAnsi" w:hAnsiTheme="minorHAnsi"/>
          <w:spacing w:val="-4"/>
          <w:sz w:val="20"/>
          <w:szCs w:val="21"/>
        </w:rPr>
        <w:t xml:space="preserve">вят, это для </w:t>
      </w:r>
      <w:proofErr w:type="gramStart"/>
      <w:r w:rsidRPr="00783E87">
        <w:rPr>
          <w:rFonts w:asciiTheme="minorHAnsi" w:hAnsiTheme="minorHAnsi"/>
          <w:spacing w:val="-4"/>
          <w:sz w:val="20"/>
          <w:szCs w:val="21"/>
        </w:rPr>
        <w:t>воплощающих</w:t>
      </w:r>
      <w:proofErr w:type="gramEnd"/>
      <w:r w:rsidRPr="00783E87">
        <w:rPr>
          <w:rFonts w:asciiTheme="minorHAnsi" w:hAnsiTheme="minorHAnsi"/>
          <w:spacing w:val="-4"/>
          <w:sz w:val="20"/>
          <w:szCs w:val="21"/>
        </w:rPr>
        <w:t>, могут поставить. Но ниже 64-х сейчас уже не дают. Детям, допустим, которым надо развивать, а потом стяжая 256. То есть, вопрос не в нас, а вопрос в телах детей, которые не всегда выдерживают такую силу Инте</w:t>
      </w:r>
      <w:r w:rsidRPr="00783E87">
        <w:rPr>
          <w:rFonts w:asciiTheme="minorHAnsi" w:hAnsiTheme="minorHAnsi"/>
          <w:spacing w:val="-4"/>
          <w:sz w:val="20"/>
          <w:szCs w:val="21"/>
        </w:rPr>
        <w:t>л</w:t>
      </w:r>
      <w:r w:rsidRPr="00783E87">
        <w:rPr>
          <w:rFonts w:asciiTheme="minorHAnsi" w:hAnsiTheme="minorHAnsi"/>
          <w:spacing w:val="-4"/>
          <w:sz w:val="20"/>
          <w:szCs w:val="21"/>
        </w:rPr>
        <w:t>лекта, чтобы не снесло. Сейчас уже, даже педагоги отмечают, что дети умнее р</w:t>
      </w:r>
      <w:r w:rsidRPr="00783E87">
        <w:rPr>
          <w:rFonts w:asciiTheme="minorHAnsi" w:hAnsiTheme="minorHAnsi"/>
          <w:spacing w:val="-4"/>
          <w:sz w:val="20"/>
          <w:szCs w:val="21"/>
        </w:rPr>
        <w:t>о</w:t>
      </w:r>
      <w:r w:rsidRPr="00783E87">
        <w:rPr>
          <w:rFonts w:asciiTheme="minorHAnsi" w:hAnsiTheme="minorHAnsi"/>
          <w:spacing w:val="-4"/>
          <w:sz w:val="20"/>
          <w:szCs w:val="21"/>
        </w:rPr>
        <w:t>дителей лет в пять. А некоторые сознательные педагоги говорят: «Я уже не знаю, что с ними делать</w:t>
      </w:r>
      <w:proofErr w:type="gramStart"/>
      <w:r w:rsidRPr="00783E87">
        <w:rPr>
          <w:rFonts w:asciiTheme="minorHAnsi" w:hAnsiTheme="minorHAnsi"/>
          <w:spacing w:val="-4"/>
          <w:sz w:val="20"/>
          <w:szCs w:val="21"/>
        </w:rPr>
        <w:t xml:space="preserve">.» </w:t>
      </w:r>
      <w:proofErr w:type="gramEnd"/>
      <w:r w:rsidRPr="00783E87">
        <w:rPr>
          <w:rFonts w:asciiTheme="minorHAnsi" w:hAnsiTheme="minorHAnsi"/>
          <w:spacing w:val="-4"/>
          <w:sz w:val="20"/>
          <w:szCs w:val="21"/>
        </w:rPr>
        <w:t>Они всё изучили. Программу в одну четверть, а потом отд</w:t>
      </w:r>
      <w:r w:rsidRPr="00783E87">
        <w:rPr>
          <w:rFonts w:asciiTheme="minorHAnsi" w:hAnsiTheme="minorHAnsi"/>
          <w:spacing w:val="-4"/>
          <w:sz w:val="20"/>
          <w:szCs w:val="21"/>
        </w:rPr>
        <w:t>ы</w:t>
      </w:r>
      <w:r w:rsidRPr="00783E87">
        <w:rPr>
          <w:rFonts w:asciiTheme="minorHAnsi" w:hAnsiTheme="minorHAnsi"/>
          <w:spacing w:val="-4"/>
          <w:sz w:val="20"/>
          <w:szCs w:val="21"/>
        </w:rPr>
        <w:t>хают. Программу года в одну четверть, а потом отдыхают. Это в одном учебном заведении решили: «За сколько времени дети изучат годовую программу?» И сказали: «Изучите – будете отдыхать». Они напрасно это сказали. За четверть! Грубо говоря, за один год они могли пройти 4 класса, если б детям дали оторват</w:t>
      </w:r>
      <w:r w:rsidRPr="00783E87">
        <w:rPr>
          <w:rFonts w:asciiTheme="minorHAnsi" w:hAnsiTheme="minorHAnsi"/>
          <w:spacing w:val="-4"/>
          <w:sz w:val="20"/>
          <w:szCs w:val="21"/>
        </w:rPr>
        <w:t>ь</w:t>
      </w:r>
      <w:r w:rsidRPr="00783E87">
        <w:rPr>
          <w:rFonts w:asciiTheme="minorHAnsi" w:hAnsiTheme="minorHAnsi"/>
          <w:spacing w:val="-4"/>
          <w:sz w:val="20"/>
          <w:szCs w:val="21"/>
        </w:rPr>
        <w:t>ся. Забили тревогу психологу, сказали, что их перегрузили. Дети играли так, что никакого перегруза никто не заметил. И тогда педагоги сделали вывод, насколько мы тупы по отношению к детям, потому что мы им раскладываем программу на четыре года, а они её могут усвоить в один год! Без всяких перегрузов. Или в один год один блок предметов, в другой год другой блок предметов и перегруза всё равно не будет. Но мы идём линейно по-старому. Новые дети. Это не индиго, это обычные простые дети, даже не отобранные, не оторванные, там, и так далее. Обычная школа. Им дали возможность оторваться «новыми частями» – как мы смеёмся. Вот это современные сложности современного образования, что его надо менять и отстраивать по-новому. Ладно.</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 xml:space="preserve">Среда – понятно, Синтез, в центре Интеллекта Синтез. Чего? Понятно, что это Синтез Огня и особая субстанция Синтеза Отца для синтезирования собственно всех этих процессов связывания сути в разряды. А теперь, что </w:t>
      </w:r>
      <w:r w:rsidRPr="00783E87">
        <w:rPr>
          <w:rFonts w:asciiTheme="minorHAnsi" w:hAnsiTheme="minorHAnsi"/>
          <w:b/>
          <w:i/>
          <w:spacing w:val="-4"/>
          <w:sz w:val="20"/>
          <w:szCs w:val="21"/>
        </w:rPr>
        <w:lastRenderedPageBreak/>
        <w:t>это за синтез, как точка Синтеза в центре Интеллекта?</w:t>
      </w:r>
      <w:r w:rsidRPr="00783E87">
        <w:rPr>
          <w:rFonts w:asciiTheme="minorHAnsi" w:hAnsiTheme="minorHAnsi"/>
          <w:spacing w:val="-4"/>
          <w:sz w:val="20"/>
          <w:szCs w:val="21"/>
        </w:rPr>
        <w:t xml:space="preserve"> Эта схема одинак</w:t>
      </w:r>
      <w:r w:rsidRPr="00783E87">
        <w:rPr>
          <w:rFonts w:asciiTheme="minorHAnsi" w:hAnsiTheme="minorHAnsi"/>
          <w:spacing w:val="-4"/>
          <w:sz w:val="20"/>
          <w:szCs w:val="21"/>
        </w:rPr>
        <w:t>о</w:t>
      </w:r>
      <w:r w:rsidRPr="00783E87">
        <w:rPr>
          <w:rFonts w:asciiTheme="minorHAnsi" w:hAnsiTheme="minorHAnsi"/>
          <w:spacing w:val="-4"/>
          <w:sz w:val="20"/>
          <w:szCs w:val="21"/>
        </w:rPr>
        <w:t>ва для Сознания. Мы давали другие ещё схемы дополнительно, их сюда можно ввести. Мне сейчас это не важно. Синтезировать можно всё во всём. Наши части до сих пор сотворяются и развиваются, Интеллект в том числе. И нагромождать лишнее там не надо. Чем всё субъядернее, тем эффективнее, так выражусь. Ла</w:t>
      </w:r>
      <w:r w:rsidRPr="00783E87">
        <w:rPr>
          <w:rFonts w:asciiTheme="minorHAnsi" w:hAnsiTheme="minorHAnsi"/>
          <w:spacing w:val="-4"/>
          <w:sz w:val="20"/>
          <w:szCs w:val="21"/>
        </w:rPr>
        <w:t>д</w:t>
      </w:r>
      <w:r w:rsidRPr="00783E87">
        <w:rPr>
          <w:rFonts w:asciiTheme="minorHAnsi" w:hAnsiTheme="minorHAnsi"/>
          <w:spacing w:val="-4"/>
          <w:sz w:val="20"/>
          <w:szCs w:val="21"/>
        </w:rPr>
        <w:t>но. Точка синтеза внутри. Вот синтез чего? Ну, синтез Интеллекта, нет, это ж синтез для Интеллекта. (Из зала</w:t>
      </w:r>
      <w:proofErr w:type="gramStart"/>
      <w:r w:rsidRPr="00783E87">
        <w:rPr>
          <w:rFonts w:asciiTheme="minorHAnsi" w:hAnsiTheme="minorHAnsi"/>
          <w:spacing w:val="-4"/>
          <w:sz w:val="20"/>
          <w:szCs w:val="21"/>
        </w:rPr>
        <w:t>:О</w:t>
      </w:r>
      <w:proofErr w:type="gramEnd"/>
      <w:r w:rsidRPr="00783E87">
        <w:rPr>
          <w:rFonts w:asciiTheme="minorHAnsi" w:hAnsiTheme="minorHAnsi"/>
          <w:spacing w:val="-4"/>
          <w:sz w:val="20"/>
          <w:szCs w:val="21"/>
        </w:rPr>
        <w:t>тца) Понятно, что от Отца. Это Синтез Отца. В любой части в центре стоит Синтез Отца, запомните. Даже, если мы не называем, там какой-то фрагмент Синтеза Отца есть, иначе часть не сотворяема, она не будет дееспособна, пока не вырастет. Пока она там вырастет! Синтез чего? У нас бывают разные виды синтеза: разные присутствия, разные мерности, разные эволюции, разные проявления, разные изначальности, разные части Отца. Понятно, что это из Интеллекта Отца, тут гадать нечего. Но какой Синтез? Это важный вопрос и важный ответ. (Из зала</w:t>
      </w:r>
      <w:proofErr w:type="gramStart"/>
      <w:r w:rsidRPr="00783E87">
        <w:rPr>
          <w:rFonts w:asciiTheme="minorHAnsi" w:hAnsiTheme="minorHAnsi"/>
          <w:spacing w:val="-4"/>
          <w:sz w:val="20"/>
          <w:szCs w:val="21"/>
        </w:rPr>
        <w:t>.И</w:t>
      </w:r>
      <w:proofErr w:type="gramEnd"/>
      <w:r w:rsidRPr="00783E87">
        <w:rPr>
          <w:rFonts w:asciiTheme="minorHAnsi" w:hAnsiTheme="minorHAnsi"/>
          <w:spacing w:val="-4"/>
          <w:sz w:val="20"/>
          <w:szCs w:val="21"/>
        </w:rPr>
        <w:t>з Нити Синтеза) Нет. Вам будет парадоксально это сл</w:t>
      </w:r>
      <w:r w:rsidRPr="00783E87">
        <w:rPr>
          <w:rFonts w:asciiTheme="minorHAnsi" w:hAnsiTheme="minorHAnsi"/>
          <w:spacing w:val="-4"/>
          <w:sz w:val="20"/>
          <w:szCs w:val="21"/>
        </w:rPr>
        <w:t>ы</w:t>
      </w:r>
      <w:r w:rsidRPr="00783E87">
        <w:rPr>
          <w:rFonts w:asciiTheme="minorHAnsi" w:hAnsiTheme="minorHAnsi"/>
          <w:spacing w:val="-4"/>
          <w:sz w:val="20"/>
          <w:szCs w:val="21"/>
        </w:rPr>
        <w:t xml:space="preserve">шать, но синтезы имеют свои ограничения. То есть, каждый синтез – это набор стандартов, за пределы которого этот синтез не выходит. Поэтому мы </w:t>
      </w:r>
      <w:proofErr w:type="gramStart"/>
      <w:r w:rsidRPr="00783E87">
        <w:rPr>
          <w:rFonts w:asciiTheme="minorHAnsi" w:hAnsiTheme="minorHAnsi"/>
          <w:spacing w:val="-4"/>
          <w:sz w:val="20"/>
          <w:szCs w:val="21"/>
        </w:rPr>
        <w:t>осваиваем эти синтезы поэтапно и с каждым Синтезом у нас появляется</w:t>
      </w:r>
      <w:proofErr w:type="gramEnd"/>
      <w:r w:rsidRPr="00783E87">
        <w:rPr>
          <w:rFonts w:asciiTheme="minorHAnsi" w:hAnsiTheme="minorHAnsi"/>
          <w:spacing w:val="-4"/>
          <w:sz w:val="20"/>
          <w:szCs w:val="21"/>
        </w:rPr>
        <w:t xml:space="preserve"> синтез, который имеет больший объём стандартов. То есть, на 14-м Синтезе вы в любой единице Синтеза получаете 14 наборов синтезных стандартов. От 1 к 14, это внимание! – это в минимальном масштабе. Мы такие темы почти не поднимаем, потому что они и просты, и сложны, людей клинит. Отец может дать в 1000 раз больше.</w:t>
      </w:r>
    </w:p>
    <w:p w:rsidR="00B214A6" w:rsidRPr="00783E87" w:rsidRDefault="00B214A6"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Так вот именно в Интеллекте есть уникальный синтез, который нам д</w:t>
      </w:r>
      <w:r w:rsidRPr="00783E87">
        <w:rPr>
          <w:rFonts w:asciiTheme="minorHAnsi" w:hAnsiTheme="minorHAnsi"/>
          <w:b/>
          <w:i/>
          <w:spacing w:val="-4"/>
          <w:sz w:val="20"/>
          <w:szCs w:val="21"/>
        </w:rPr>
        <w:t>о</w:t>
      </w:r>
      <w:r w:rsidRPr="00783E87">
        <w:rPr>
          <w:rFonts w:asciiTheme="minorHAnsi" w:hAnsiTheme="minorHAnsi"/>
          <w:b/>
          <w:i/>
          <w:spacing w:val="-4"/>
          <w:sz w:val="20"/>
          <w:szCs w:val="21"/>
        </w:rPr>
        <w:t>ступен потом только в Истине, и пока больше другие части не могут его взять – синтез всего во всём. Это вот такой маленький фрагмент Синтеза, который может синтезировать всё, и Отец его поставил именно для того, чтобы мы распознали всё, и таких Синтезов, как фрагментиков, у нас бу</w:t>
      </w:r>
      <w:r w:rsidRPr="00783E87">
        <w:rPr>
          <w:rFonts w:asciiTheme="minorHAnsi" w:hAnsiTheme="minorHAnsi"/>
          <w:b/>
          <w:i/>
          <w:spacing w:val="-4"/>
          <w:sz w:val="20"/>
          <w:szCs w:val="21"/>
        </w:rPr>
        <w:t>к</w:t>
      </w:r>
      <w:r w:rsidRPr="00783E87">
        <w:rPr>
          <w:rFonts w:asciiTheme="minorHAnsi" w:hAnsiTheme="minorHAnsi"/>
          <w:b/>
          <w:i/>
          <w:spacing w:val="-4"/>
          <w:sz w:val="20"/>
          <w:szCs w:val="21"/>
        </w:rPr>
        <w:t>вально единицы.</w:t>
      </w:r>
      <w:r w:rsidRPr="00783E87">
        <w:rPr>
          <w:rFonts w:asciiTheme="minorHAnsi" w:hAnsiTheme="minorHAnsi"/>
          <w:spacing w:val="-4"/>
          <w:sz w:val="20"/>
          <w:szCs w:val="21"/>
        </w:rPr>
        <w:t xml:space="preserve"> Те служащие, которым удаётся продвинуть Синтез всего во всём в какую-то новую часть, получают сразу бешеный толчок в развитии. Как его ст</w:t>
      </w:r>
      <w:r w:rsidRPr="00783E87">
        <w:rPr>
          <w:rFonts w:asciiTheme="minorHAnsi" w:hAnsiTheme="minorHAnsi"/>
          <w:spacing w:val="-4"/>
          <w:sz w:val="20"/>
          <w:szCs w:val="21"/>
        </w:rPr>
        <w:t>я</w:t>
      </w:r>
      <w:r w:rsidRPr="00783E87">
        <w:rPr>
          <w:rFonts w:asciiTheme="minorHAnsi" w:hAnsiTheme="minorHAnsi"/>
          <w:spacing w:val="-4"/>
          <w:sz w:val="20"/>
          <w:szCs w:val="21"/>
        </w:rPr>
        <w:t>жать, как его сложить, как его получить? – мы пока над этим бьёмся, у нас получ</w:t>
      </w:r>
      <w:r w:rsidRPr="00783E87">
        <w:rPr>
          <w:rFonts w:asciiTheme="minorHAnsi" w:hAnsiTheme="minorHAnsi"/>
          <w:spacing w:val="-4"/>
          <w:sz w:val="20"/>
          <w:szCs w:val="21"/>
        </w:rPr>
        <w:t>а</w:t>
      </w:r>
      <w:r w:rsidRPr="00783E87">
        <w:rPr>
          <w:rFonts w:asciiTheme="minorHAnsi" w:hAnsiTheme="minorHAnsi"/>
          <w:spacing w:val="-4"/>
          <w:sz w:val="20"/>
          <w:szCs w:val="21"/>
        </w:rPr>
        <w:t>ется это спонтанно, индивидуально у отдельных служащих. Поэтому, служил, сл</w:t>
      </w:r>
      <w:r w:rsidRPr="00783E87">
        <w:rPr>
          <w:rFonts w:asciiTheme="minorHAnsi" w:hAnsiTheme="minorHAnsi"/>
          <w:spacing w:val="-4"/>
          <w:sz w:val="20"/>
          <w:szCs w:val="21"/>
        </w:rPr>
        <w:t>у</w:t>
      </w:r>
      <w:r w:rsidRPr="00783E87">
        <w:rPr>
          <w:rFonts w:asciiTheme="minorHAnsi" w:hAnsiTheme="minorHAnsi"/>
          <w:spacing w:val="-4"/>
          <w:sz w:val="20"/>
          <w:szCs w:val="21"/>
        </w:rPr>
        <w:t>жил, служил – вдруг бешеный рост – никто не может понять: в чём дело. Он пол</w:t>
      </w:r>
      <w:r w:rsidRPr="00783E87">
        <w:rPr>
          <w:rFonts w:asciiTheme="minorHAnsi" w:hAnsiTheme="minorHAnsi"/>
          <w:spacing w:val="-4"/>
          <w:sz w:val="20"/>
          <w:szCs w:val="21"/>
        </w:rPr>
        <w:t>у</w:t>
      </w:r>
      <w:r w:rsidRPr="00783E87">
        <w:rPr>
          <w:rFonts w:asciiTheme="minorHAnsi" w:hAnsiTheme="minorHAnsi"/>
          <w:spacing w:val="-4"/>
          <w:sz w:val="20"/>
          <w:szCs w:val="21"/>
        </w:rPr>
        <w:t xml:space="preserve">чил синтез всего во всём, если все его части сорганизовались с этим, он просто буром прошёл там, где мы можем идти веками. Это синтез всего во всём. </w:t>
      </w:r>
      <w:r w:rsidRPr="00783E87">
        <w:rPr>
          <w:rFonts w:asciiTheme="minorHAnsi" w:hAnsiTheme="minorHAnsi"/>
          <w:b/>
          <w:i/>
          <w:spacing w:val="-4"/>
          <w:sz w:val="20"/>
          <w:szCs w:val="21"/>
        </w:rPr>
        <w:t>Это самый уникальный Синтез Отца. И Отец его поставил в Интеллект, чтобы за следующую эпоху наш Интеллект овладел синтезом всего во всём. Чтоб было понятно, уровень этого синтеза и куда он тянется – Отец может с</w:t>
      </w:r>
      <w:r w:rsidRPr="00783E87">
        <w:rPr>
          <w:rFonts w:asciiTheme="minorHAnsi" w:hAnsiTheme="minorHAnsi"/>
          <w:b/>
          <w:i/>
          <w:spacing w:val="-4"/>
          <w:sz w:val="20"/>
          <w:szCs w:val="21"/>
        </w:rPr>
        <w:t>о</w:t>
      </w:r>
      <w:r w:rsidRPr="00783E87">
        <w:rPr>
          <w:rFonts w:asciiTheme="minorHAnsi" w:hAnsiTheme="minorHAnsi"/>
          <w:b/>
          <w:i/>
          <w:spacing w:val="-4"/>
          <w:sz w:val="20"/>
          <w:szCs w:val="21"/>
        </w:rPr>
        <w:t>творять всё и Отец всемогущ. Сотворяя всё, он может всё во всём, что сд</w:t>
      </w:r>
      <w:r w:rsidRPr="00783E87">
        <w:rPr>
          <w:rFonts w:asciiTheme="minorHAnsi" w:hAnsiTheme="minorHAnsi"/>
          <w:b/>
          <w:i/>
          <w:spacing w:val="-4"/>
          <w:sz w:val="20"/>
          <w:szCs w:val="21"/>
        </w:rPr>
        <w:t>е</w:t>
      </w:r>
      <w:r w:rsidRPr="00783E87">
        <w:rPr>
          <w:rFonts w:asciiTheme="minorHAnsi" w:hAnsiTheme="minorHAnsi"/>
          <w:b/>
          <w:i/>
          <w:spacing w:val="-4"/>
          <w:sz w:val="20"/>
          <w:szCs w:val="21"/>
        </w:rPr>
        <w:t>лать? – синтезировать. А его Всемогущество в том, что он может одно перевести в другое, границ нет. Это масштаб, то, как мы видим это Всем</w:t>
      </w:r>
      <w:r w:rsidRPr="00783E87">
        <w:rPr>
          <w:rFonts w:asciiTheme="minorHAnsi" w:hAnsiTheme="minorHAnsi"/>
          <w:b/>
          <w:i/>
          <w:spacing w:val="-4"/>
          <w:sz w:val="20"/>
          <w:szCs w:val="21"/>
        </w:rPr>
        <w:t>о</w:t>
      </w:r>
      <w:r w:rsidRPr="00783E87">
        <w:rPr>
          <w:rFonts w:asciiTheme="minorHAnsi" w:hAnsiTheme="minorHAnsi"/>
          <w:b/>
          <w:i/>
          <w:spacing w:val="-4"/>
          <w:sz w:val="20"/>
          <w:szCs w:val="21"/>
        </w:rPr>
        <w:t>гущество. Это синтез всего во всём. И вот наш Интеллект получает вот этот фрагмент Синтеза.</w:t>
      </w:r>
      <w:r w:rsidRPr="00783E87">
        <w:rPr>
          <w:rFonts w:asciiTheme="minorHAnsi" w:hAnsiTheme="minorHAnsi"/>
          <w:spacing w:val="-4"/>
          <w:sz w:val="20"/>
          <w:szCs w:val="21"/>
        </w:rPr>
        <w:t xml:space="preserve"> Сейчас вы его стяжаете, в том числе. Стяжание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лекта. Это маленькая точка, но очень бешеная. Поэтому Отец даёт фрагментик только потому, что здесь ты можешь и взойти, подчёркиваю – у нас </w:t>
      </w:r>
      <w:proofErr w:type="gramStart"/>
      <w:r w:rsidRPr="00783E87">
        <w:rPr>
          <w:rFonts w:asciiTheme="minorHAnsi" w:hAnsiTheme="minorHAnsi"/>
          <w:spacing w:val="-4"/>
          <w:sz w:val="20"/>
          <w:szCs w:val="21"/>
        </w:rPr>
        <w:t>такие</w:t>
      </w:r>
      <w:proofErr w:type="gramEnd"/>
      <w:r w:rsidRPr="00783E87">
        <w:rPr>
          <w:rFonts w:asciiTheme="minorHAnsi" w:hAnsiTheme="minorHAnsi"/>
          <w:spacing w:val="-4"/>
          <w:sz w:val="20"/>
          <w:szCs w:val="21"/>
        </w:rPr>
        <w:t xml:space="preserve"> есть, и </w:t>
      </w:r>
      <w:r w:rsidRPr="00783E87">
        <w:rPr>
          <w:rFonts w:asciiTheme="minorHAnsi" w:hAnsiTheme="minorHAnsi"/>
          <w:spacing w:val="-4"/>
          <w:sz w:val="20"/>
          <w:szCs w:val="21"/>
        </w:rPr>
        <w:lastRenderedPageBreak/>
        <w:t>тебя может снести, пока таких нет. Пока удаётся брать, ну в какие-то там «рукав</w:t>
      </w:r>
      <w:r w:rsidRPr="00783E87">
        <w:rPr>
          <w:rFonts w:asciiTheme="minorHAnsi" w:hAnsiTheme="minorHAnsi"/>
          <w:spacing w:val="-4"/>
          <w:sz w:val="20"/>
          <w:szCs w:val="21"/>
        </w:rPr>
        <w:t>и</w:t>
      </w:r>
      <w:r w:rsidRPr="00783E87">
        <w:rPr>
          <w:rFonts w:asciiTheme="minorHAnsi" w:hAnsiTheme="minorHAnsi"/>
          <w:spacing w:val="-4"/>
          <w:sz w:val="20"/>
          <w:szCs w:val="21"/>
        </w:rPr>
        <w:t>цы» и достраивать, чтобы человек не съехал. Сложно достраивать. Ну, получается, пока. Вот так. Это самая сложная тематика Интеллекта. Если таких точек станет в Интеллекте несколько, мы мечтаем о скольки? (Из зала: 1024)Мы пока мечтаем о 256-ти, но спасибо вам за новую цифру. (Смеётся</w:t>
      </w:r>
      <w:proofErr w:type="gramStart"/>
      <w:r w:rsidRPr="00783E87">
        <w:rPr>
          <w:rFonts w:asciiTheme="minorHAnsi" w:hAnsiTheme="minorHAnsi"/>
          <w:spacing w:val="-4"/>
          <w:sz w:val="20"/>
          <w:szCs w:val="21"/>
        </w:rPr>
        <w:t>)Я</w:t>
      </w:r>
      <w:proofErr w:type="gramEnd"/>
      <w:r w:rsidRPr="00783E87">
        <w:rPr>
          <w:rFonts w:asciiTheme="minorHAnsi" w:hAnsiTheme="minorHAnsi"/>
          <w:spacing w:val="-4"/>
          <w:sz w:val="20"/>
          <w:szCs w:val="21"/>
        </w:rPr>
        <w:t xml:space="preserve"> буду расширять нашу мечту. Видите, как у нас – товарищ Интеллект проснулся. Вот </w:t>
      </w:r>
      <w:r w:rsidRPr="00783E87">
        <w:rPr>
          <w:rFonts w:asciiTheme="minorHAnsi" w:hAnsiTheme="minorHAnsi"/>
          <w:b/>
          <w:i/>
          <w:spacing w:val="-4"/>
          <w:sz w:val="20"/>
          <w:szCs w:val="21"/>
        </w:rPr>
        <w:t>Интеллект – он сразу х</w:t>
      </w:r>
      <w:r w:rsidRPr="00783E87">
        <w:rPr>
          <w:rFonts w:asciiTheme="minorHAnsi" w:hAnsiTheme="minorHAnsi"/>
          <w:b/>
          <w:i/>
          <w:spacing w:val="-4"/>
          <w:sz w:val="20"/>
          <w:szCs w:val="21"/>
        </w:rPr>
        <w:t>о</w:t>
      </w:r>
      <w:r w:rsidRPr="00783E87">
        <w:rPr>
          <w:rFonts w:asciiTheme="minorHAnsi" w:hAnsiTheme="minorHAnsi"/>
          <w:b/>
          <w:i/>
          <w:spacing w:val="-4"/>
          <w:sz w:val="20"/>
          <w:szCs w:val="21"/>
        </w:rPr>
        <w:t>чет больше, чем есть.</w:t>
      </w:r>
      <w:r w:rsidRPr="00783E87">
        <w:rPr>
          <w:rFonts w:asciiTheme="minorHAnsi" w:hAnsiTheme="minorHAnsi"/>
          <w:spacing w:val="-4"/>
          <w:sz w:val="20"/>
          <w:szCs w:val="21"/>
        </w:rPr>
        <w:t xml:space="preserve"> Но ведь просчитал! Просчитал, это ж видно, да? Будем мечтать о 1024-х, только здесь есть одна проблема, у нас пока столько всего у всех не хватит, то есть 256 будет для всех, а 1024 опять пойдём индивидуальными п</w:t>
      </w:r>
      <w:r w:rsidRPr="00783E87">
        <w:rPr>
          <w:rFonts w:asciiTheme="minorHAnsi" w:hAnsiTheme="minorHAnsi"/>
          <w:spacing w:val="-4"/>
          <w:sz w:val="20"/>
          <w:szCs w:val="21"/>
        </w:rPr>
        <w:t>у</w:t>
      </w:r>
      <w:r w:rsidRPr="00783E87">
        <w:rPr>
          <w:rFonts w:asciiTheme="minorHAnsi" w:hAnsiTheme="minorHAnsi"/>
          <w:spacing w:val="-4"/>
          <w:sz w:val="20"/>
          <w:szCs w:val="21"/>
        </w:rPr>
        <w:t>тями, а у нас так в ИДИВО не положено. Один стяжал – должны получить все! И 256 все получат разрядами, а 1024 все получить не могут, допустим, даже в этом зале не все сидят служащие ИДИВО, то есть, официально служащие. Но вам и не всегда положено, у вас только курс заканчивается. А 1024 положено только сл</w:t>
      </w:r>
      <w:r w:rsidRPr="00783E87">
        <w:rPr>
          <w:rFonts w:asciiTheme="minorHAnsi" w:hAnsiTheme="minorHAnsi"/>
          <w:spacing w:val="-4"/>
          <w:sz w:val="20"/>
          <w:szCs w:val="21"/>
        </w:rPr>
        <w:t>у</w:t>
      </w:r>
      <w:r w:rsidRPr="00783E87">
        <w:rPr>
          <w:rFonts w:asciiTheme="minorHAnsi" w:hAnsiTheme="minorHAnsi"/>
          <w:spacing w:val="-4"/>
          <w:sz w:val="20"/>
          <w:szCs w:val="21"/>
        </w:rPr>
        <w:t xml:space="preserve">жащим ИДИВО. Отец другим не даст это. Ни плохо, ни хорошо. ИДИВО создаёт среду, чтобы вы это выдержали. Тут не в смысле «низя», а в смысле выдержать надо, здоровья должно хватить – так </w:t>
      </w:r>
      <w:proofErr w:type="gramStart"/>
      <w:r w:rsidRPr="00783E87">
        <w:rPr>
          <w:rFonts w:asciiTheme="minorHAnsi" w:hAnsiTheme="minorHAnsi"/>
          <w:spacing w:val="-4"/>
          <w:sz w:val="20"/>
          <w:szCs w:val="21"/>
        </w:rPr>
        <w:t>попроще</w:t>
      </w:r>
      <w:proofErr w:type="gramEnd"/>
      <w:r w:rsidRPr="00783E87">
        <w:rPr>
          <w:rFonts w:asciiTheme="minorHAnsi" w:hAnsiTheme="minorHAnsi"/>
          <w:spacing w:val="-4"/>
          <w:sz w:val="20"/>
          <w:szCs w:val="21"/>
        </w:rPr>
        <w:t>, чтоб такой объём таскать! Поэт</w:t>
      </w:r>
      <w:r w:rsidRPr="00783E87">
        <w:rPr>
          <w:rFonts w:asciiTheme="minorHAnsi" w:hAnsiTheme="minorHAnsi"/>
          <w:spacing w:val="-4"/>
          <w:sz w:val="20"/>
          <w:szCs w:val="21"/>
        </w:rPr>
        <w:t>о</w:t>
      </w:r>
      <w:r w:rsidRPr="00783E87">
        <w:rPr>
          <w:rFonts w:asciiTheme="minorHAnsi" w:hAnsiTheme="minorHAnsi"/>
          <w:spacing w:val="-4"/>
          <w:sz w:val="20"/>
          <w:szCs w:val="21"/>
        </w:rPr>
        <w:t xml:space="preserve">му, мечтать будем. Надеюсь – в веках достигнем. Я запомню, от кого это пришло. И посмотрим, что ты с этим будешь делать? Это у нас дружеские отношения, всё нормально, мы тут. Мы друг друга поняли. Сама сказала. Умеешь же попадать.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умеешь, ну просто умеешь! Что, практика? Кто там расстроился за даму, вы не расстраивайтесь, </w:t>
      </w:r>
      <w:proofErr w:type="gramStart"/>
      <w:r w:rsidRPr="00783E87">
        <w:rPr>
          <w:rFonts w:asciiTheme="minorHAnsi" w:hAnsiTheme="minorHAnsi"/>
          <w:spacing w:val="-4"/>
          <w:sz w:val="20"/>
          <w:szCs w:val="21"/>
        </w:rPr>
        <w:t>там</w:t>
      </w:r>
      <w:proofErr w:type="gramEnd"/>
      <w:r w:rsidRPr="00783E87">
        <w:rPr>
          <w:rFonts w:asciiTheme="minorHAnsi" w:hAnsiTheme="minorHAnsi"/>
          <w:spacing w:val="-4"/>
          <w:sz w:val="20"/>
          <w:szCs w:val="21"/>
        </w:rPr>
        <w:t xml:space="preserve"> наоборот, она счастлива, там всё в порядке. Владыка даже бы сейчас сказал: «Провокация удалась. Мы сподвинули на то, чем человек зан</w:t>
      </w:r>
      <w:r w:rsidRPr="00783E87">
        <w:rPr>
          <w:rFonts w:asciiTheme="minorHAnsi" w:hAnsiTheme="minorHAnsi"/>
          <w:spacing w:val="-4"/>
          <w:sz w:val="20"/>
          <w:szCs w:val="21"/>
        </w:rPr>
        <w:t>и</w:t>
      </w:r>
      <w:r w:rsidRPr="00783E87">
        <w:rPr>
          <w:rFonts w:asciiTheme="minorHAnsi" w:hAnsiTheme="minorHAnsi"/>
          <w:spacing w:val="-4"/>
          <w:sz w:val="20"/>
          <w:szCs w:val="21"/>
        </w:rPr>
        <w:t>мается». Он имеет поручение от Владыки, как раз связанное с Интеллектом, и углубленно занимается этой тематикой. Так что, мы спровоцировали, и нужная тенденция поехала. Практика. Я объяснился, потому что некоторые так засмут</w:t>
      </w:r>
      <w:r w:rsidRPr="00783E87">
        <w:rPr>
          <w:rFonts w:asciiTheme="minorHAnsi" w:hAnsiTheme="minorHAnsi"/>
          <w:spacing w:val="-4"/>
          <w:sz w:val="20"/>
          <w:szCs w:val="21"/>
        </w:rPr>
        <w:t>и</w:t>
      </w:r>
      <w:r w:rsidRPr="00783E87">
        <w:rPr>
          <w:rFonts w:asciiTheme="minorHAnsi" w:hAnsiTheme="minorHAnsi"/>
          <w:spacing w:val="-4"/>
          <w:sz w:val="20"/>
          <w:szCs w:val="21"/>
        </w:rPr>
        <w:t>лись: «Ты что человеку сказал, зачем человека туда отправил?» Я никуда не о</w:t>
      </w:r>
      <w:r w:rsidRPr="00783E87">
        <w:rPr>
          <w:rFonts w:asciiTheme="minorHAnsi" w:hAnsiTheme="minorHAnsi"/>
          <w:spacing w:val="-4"/>
          <w:sz w:val="20"/>
          <w:szCs w:val="21"/>
        </w:rPr>
        <w:t>т</w:t>
      </w:r>
      <w:r w:rsidRPr="00783E87">
        <w:rPr>
          <w:rFonts w:asciiTheme="minorHAnsi" w:hAnsiTheme="minorHAnsi"/>
          <w:spacing w:val="-4"/>
          <w:sz w:val="20"/>
          <w:szCs w:val="21"/>
        </w:rPr>
        <w:t>правлял, он там всегда уже находился. Я просто поймал его там и сказал: «Ты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смотри, как хорошо! Будешь этим заниматься». Практика. </w:t>
      </w:r>
    </w:p>
    <w:p w:rsidR="000913A2" w:rsidRPr="00783E87" w:rsidRDefault="000913A2" w:rsidP="00E077C3">
      <w:pPr>
        <w:spacing w:after="0" w:line="240" w:lineRule="auto"/>
        <w:ind w:firstLine="284"/>
        <w:jc w:val="both"/>
        <w:rPr>
          <w:rFonts w:asciiTheme="minorHAnsi" w:hAnsiTheme="minorHAnsi"/>
          <w:spacing w:val="-4"/>
          <w:sz w:val="20"/>
          <w:szCs w:val="21"/>
        </w:rPr>
      </w:pPr>
    </w:p>
    <w:p w:rsidR="000913A2" w:rsidRPr="00783E87" w:rsidRDefault="000913A2" w:rsidP="00E077C3">
      <w:pPr>
        <w:pStyle w:val="0"/>
        <w:widowControl/>
        <w:spacing w:before="0" w:after="0"/>
        <w:ind w:left="0"/>
        <w:rPr>
          <w:rFonts w:asciiTheme="minorHAnsi" w:hAnsiTheme="minorHAnsi"/>
          <w:spacing w:val="-4"/>
          <w:sz w:val="20"/>
          <w:szCs w:val="21"/>
        </w:rPr>
      </w:pPr>
      <w:bookmarkStart w:id="16" w:name="_Toc451784902"/>
      <w:bookmarkStart w:id="17" w:name="_Toc488761620"/>
      <w:r w:rsidRPr="00783E87">
        <w:rPr>
          <w:rFonts w:asciiTheme="minorHAnsi" w:hAnsiTheme="minorHAnsi"/>
          <w:spacing w:val="-4"/>
          <w:sz w:val="20"/>
          <w:szCs w:val="21"/>
        </w:rPr>
        <w:t xml:space="preserve">Практика: </w:t>
      </w:r>
      <w:r w:rsidR="00B214A6" w:rsidRPr="00783E87">
        <w:rPr>
          <w:rFonts w:asciiTheme="minorHAnsi" w:hAnsiTheme="minorHAnsi"/>
          <w:spacing w:val="-4"/>
          <w:sz w:val="20"/>
          <w:szCs w:val="21"/>
        </w:rPr>
        <w:t>Стяжание Интеллекта Изначально Вышестоящего Отца</w:t>
      </w:r>
      <w:bookmarkEnd w:id="16"/>
      <w:r w:rsidRPr="00783E87">
        <w:rPr>
          <w:rFonts w:asciiTheme="minorHAnsi" w:hAnsiTheme="minorHAnsi"/>
          <w:spacing w:val="-4"/>
          <w:sz w:val="20"/>
          <w:szCs w:val="21"/>
        </w:rPr>
        <w:t>.</w:t>
      </w:r>
      <w:bookmarkEnd w:id="17"/>
      <w:r w:rsidRPr="00783E87">
        <w:rPr>
          <w:rFonts w:asciiTheme="minorHAnsi" w:hAnsiTheme="minorHAnsi"/>
          <w:spacing w:val="-4"/>
          <w:sz w:val="20"/>
          <w:szCs w:val="21"/>
        </w:rPr>
        <w:t xml:space="preserve"> </w:t>
      </w:r>
    </w:p>
    <w:p w:rsidR="00B214A6" w:rsidRPr="00783E87" w:rsidRDefault="000913A2" w:rsidP="00E077C3">
      <w:pPr>
        <w:pStyle w:val="0"/>
        <w:widowControl/>
        <w:spacing w:before="0" w:after="0"/>
        <w:ind w:left="0"/>
        <w:rPr>
          <w:rFonts w:asciiTheme="minorHAnsi" w:hAnsiTheme="minorHAnsi"/>
          <w:spacing w:val="-4"/>
          <w:sz w:val="20"/>
          <w:szCs w:val="21"/>
        </w:rPr>
      </w:pPr>
      <w:bookmarkStart w:id="18" w:name="_Toc488761621"/>
      <w:r w:rsidRPr="00783E87">
        <w:rPr>
          <w:rFonts w:asciiTheme="minorHAnsi" w:hAnsiTheme="minorHAnsi"/>
          <w:spacing w:val="-4"/>
          <w:sz w:val="20"/>
          <w:szCs w:val="21"/>
        </w:rPr>
        <w:t>Пояснения о проживаниях физического тела и принципах д</w:t>
      </w:r>
      <w:r w:rsidR="00F06933" w:rsidRPr="00783E87">
        <w:rPr>
          <w:rFonts w:asciiTheme="minorHAnsi" w:hAnsiTheme="minorHAnsi"/>
          <w:spacing w:val="-4"/>
          <w:sz w:val="20"/>
          <w:szCs w:val="21"/>
        </w:rPr>
        <w:t>ействия Инте</w:t>
      </w:r>
      <w:r w:rsidR="00F06933" w:rsidRPr="00783E87">
        <w:rPr>
          <w:rFonts w:asciiTheme="minorHAnsi" w:hAnsiTheme="minorHAnsi"/>
          <w:spacing w:val="-4"/>
          <w:sz w:val="20"/>
          <w:szCs w:val="21"/>
        </w:rPr>
        <w:t>л</w:t>
      </w:r>
      <w:r w:rsidR="00F06933" w:rsidRPr="00783E87">
        <w:rPr>
          <w:rFonts w:asciiTheme="minorHAnsi" w:hAnsiTheme="minorHAnsi"/>
          <w:spacing w:val="-4"/>
          <w:sz w:val="20"/>
          <w:szCs w:val="21"/>
        </w:rPr>
        <w:t>лекта</w:t>
      </w:r>
      <w:bookmarkEnd w:id="18"/>
    </w:p>
    <w:p w:rsidR="000913A2" w:rsidRPr="00783E87" w:rsidRDefault="000913A2" w:rsidP="00E077C3">
      <w:pPr>
        <w:pStyle w:val="0"/>
        <w:widowControl/>
        <w:spacing w:before="0" w:after="0"/>
        <w:ind w:left="0"/>
        <w:rPr>
          <w:rFonts w:asciiTheme="minorHAnsi" w:hAnsiTheme="minorHAnsi"/>
          <w:spacing w:val="-4"/>
          <w:sz w:val="20"/>
          <w:szCs w:val="21"/>
        </w:rPr>
      </w:pP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Мы возжигаемся всем Синтезом каждого из нас. Синтезируемся с Изначал</w:t>
      </w:r>
      <w:r w:rsidRPr="00783E87">
        <w:rPr>
          <w:rFonts w:asciiTheme="minorHAnsi" w:hAnsiTheme="minorHAnsi"/>
          <w:i/>
          <w:spacing w:val="-4"/>
          <w:sz w:val="20"/>
          <w:szCs w:val="21"/>
        </w:rPr>
        <w:t>ь</w:t>
      </w:r>
      <w:r w:rsidRPr="00783E87">
        <w:rPr>
          <w:rFonts w:asciiTheme="minorHAnsi" w:hAnsiTheme="minorHAnsi"/>
          <w:i/>
          <w:spacing w:val="-4"/>
          <w:sz w:val="20"/>
          <w:szCs w:val="21"/>
        </w:rPr>
        <w:t xml:space="preserve">ными Владыками Кут Хуми Фаинь. Проникаясь Синтезом Изначальных </w:t>
      </w:r>
      <w:proofErr w:type="gramStart"/>
      <w:r w:rsidRPr="00783E87">
        <w:rPr>
          <w:rFonts w:asciiTheme="minorHAnsi" w:hAnsiTheme="minorHAnsi"/>
          <w:i/>
          <w:spacing w:val="-4"/>
          <w:sz w:val="20"/>
          <w:szCs w:val="21"/>
        </w:rPr>
        <w:t>Владык</w:t>
      </w:r>
      <w:proofErr w:type="gramEnd"/>
      <w:r w:rsidRPr="00783E87">
        <w:rPr>
          <w:rFonts w:asciiTheme="minorHAnsi" w:hAnsiTheme="minorHAnsi"/>
          <w:i/>
          <w:spacing w:val="-4"/>
          <w:sz w:val="20"/>
          <w:szCs w:val="21"/>
        </w:rPr>
        <w:t xml:space="preserve"> Кут Хуми Фаинь, переходим в зал Ипостаси Синтеза ИДИВО 192 Изначальный явленно. Развертываемся в зале Изначально Вышестоящего Отца, Развёрт</w:t>
      </w:r>
      <w:r w:rsidRPr="00783E87">
        <w:rPr>
          <w:rFonts w:asciiTheme="minorHAnsi" w:hAnsiTheme="minorHAnsi"/>
          <w:i/>
          <w:spacing w:val="-4"/>
          <w:sz w:val="20"/>
          <w:szCs w:val="21"/>
        </w:rPr>
        <w:t>ы</w:t>
      </w:r>
      <w:r w:rsidRPr="00783E87">
        <w:rPr>
          <w:rFonts w:asciiTheme="minorHAnsi" w:hAnsiTheme="minorHAnsi"/>
          <w:i/>
          <w:spacing w:val="-4"/>
          <w:sz w:val="20"/>
          <w:szCs w:val="21"/>
        </w:rPr>
        <w:t xml:space="preserve">ваемся в зале Изначальных Владык Кут Хуми Фаинь Ипостасями Синтеза 14-го Синтеза в форме. Не удивляйтесь текстовке – идёт сопротивление, всё как обычно. Мы таскаем некоторые программы то, что преодолеваем. </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 xml:space="preserve">Становимся пред Изначальными Владыками Кут Хуми Фаинь. </w:t>
      </w:r>
      <w:proofErr w:type="gramStart"/>
      <w:r w:rsidRPr="00783E87">
        <w:rPr>
          <w:rFonts w:asciiTheme="minorHAnsi" w:hAnsiTheme="minorHAnsi"/>
          <w:i/>
          <w:spacing w:val="-4"/>
          <w:sz w:val="20"/>
          <w:szCs w:val="21"/>
        </w:rPr>
        <w:t>Синтезируе</w:t>
      </w:r>
      <w:r w:rsidRPr="00783E87">
        <w:rPr>
          <w:rFonts w:asciiTheme="minorHAnsi" w:hAnsiTheme="minorHAnsi"/>
          <w:i/>
          <w:spacing w:val="-4"/>
          <w:sz w:val="20"/>
          <w:szCs w:val="21"/>
        </w:rPr>
        <w:t>м</w:t>
      </w:r>
      <w:r w:rsidRPr="00783E87">
        <w:rPr>
          <w:rFonts w:asciiTheme="minorHAnsi" w:hAnsiTheme="minorHAnsi"/>
          <w:i/>
          <w:spacing w:val="-4"/>
          <w:sz w:val="20"/>
          <w:szCs w:val="21"/>
        </w:rPr>
        <w:t>ся с Хум Изначальных Владык Кут Хуми Фаинь, стяжаем и возжигаемся Цел</w:t>
      </w:r>
      <w:r w:rsidRPr="00783E87">
        <w:rPr>
          <w:rFonts w:asciiTheme="minorHAnsi" w:hAnsiTheme="minorHAnsi"/>
          <w:i/>
          <w:spacing w:val="-4"/>
          <w:sz w:val="20"/>
          <w:szCs w:val="21"/>
        </w:rPr>
        <w:t>ь</w:t>
      </w:r>
      <w:r w:rsidRPr="00783E87">
        <w:rPr>
          <w:rFonts w:asciiTheme="minorHAnsi" w:hAnsiTheme="minorHAnsi"/>
          <w:i/>
          <w:spacing w:val="-4"/>
          <w:sz w:val="20"/>
          <w:szCs w:val="21"/>
        </w:rPr>
        <w:t xml:space="preserve">ным Синтезом Интеллекта Изначально Вышестоящего Отца каждым из нас и </w:t>
      </w:r>
      <w:r w:rsidRPr="00783E87">
        <w:rPr>
          <w:rFonts w:asciiTheme="minorHAnsi" w:hAnsiTheme="minorHAnsi"/>
          <w:i/>
          <w:spacing w:val="-4"/>
          <w:sz w:val="20"/>
          <w:szCs w:val="21"/>
        </w:rPr>
        <w:lastRenderedPageBreak/>
        <w:t>синтезом нас, прося преобразить каждого из нас и синтез нас на явление И</w:t>
      </w:r>
      <w:r w:rsidRPr="00783E87">
        <w:rPr>
          <w:rFonts w:asciiTheme="minorHAnsi" w:hAnsiTheme="minorHAnsi"/>
          <w:i/>
          <w:spacing w:val="-4"/>
          <w:sz w:val="20"/>
          <w:szCs w:val="21"/>
        </w:rPr>
        <w:t>н</w:t>
      </w:r>
      <w:r w:rsidRPr="00783E87">
        <w:rPr>
          <w:rFonts w:asciiTheme="minorHAnsi" w:hAnsiTheme="minorHAnsi"/>
          <w:i/>
          <w:spacing w:val="-4"/>
          <w:sz w:val="20"/>
          <w:szCs w:val="21"/>
        </w:rPr>
        <w:t>теллекта Новой эпохи Огня метагалактически-проявленно-изначального с преодолением Интеллекта или интеллектуальных способностей предыдущей эпохи в части негативных программ, накоплений, активаций и выражений, не соответствующих Интеллекту Изначально Вышестоящего Отца</w:t>
      </w:r>
      <w:proofErr w:type="gramEnd"/>
      <w:r w:rsidRPr="00783E87">
        <w:rPr>
          <w:rFonts w:asciiTheme="minorHAnsi" w:hAnsiTheme="minorHAnsi"/>
          <w:i/>
          <w:spacing w:val="-4"/>
          <w:sz w:val="20"/>
          <w:szCs w:val="21"/>
        </w:rPr>
        <w:t xml:space="preserve"> и Инте</w:t>
      </w:r>
      <w:r w:rsidRPr="00783E87">
        <w:rPr>
          <w:rFonts w:asciiTheme="minorHAnsi" w:hAnsiTheme="minorHAnsi"/>
          <w:i/>
          <w:spacing w:val="-4"/>
          <w:sz w:val="20"/>
          <w:szCs w:val="21"/>
        </w:rPr>
        <w:t>л</w:t>
      </w:r>
      <w:r w:rsidRPr="00783E87">
        <w:rPr>
          <w:rFonts w:asciiTheme="minorHAnsi" w:hAnsiTheme="minorHAnsi"/>
          <w:i/>
          <w:spacing w:val="-4"/>
          <w:sz w:val="20"/>
          <w:szCs w:val="21"/>
        </w:rPr>
        <w:t xml:space="preserve">лекту Изначальных Владык Кут Хуми Фаинь </w:t>
      </w:r>
      <w:proofErr w:type="gramStart"/>
      <w:r w:rsidRPr="00783E87">
        <w:rPr>
          <w:rFonts w:asciiTheme="minorHAnsi" w:hAnsiTheme="minorHAnsi"/>
          <w:i/>
          <w:spacing w:val="-4"/>
          <w:sz w:val="20"/>
          <w:szCs w:val="21"/>
        </w:rPr>
        <w:t>синтез-физически</w:t>
      </w:r>
      <w:proofErr w:type="gramEnd"/>
      <w:r w:rsidRPr="00783E87">
        <w:rPr>
          <w:rFonts w:asciiTheme="minorHAnsi" w:hAnsiTheme="minorHAnsi"/>
          <w:i/>
          <w:spacing w:val="-4"/>
          <w:sz w:val="20"/>
          <w:szCs w:val="21"/>
        </w:rPr>
        <w:t xml:space="preserve"> каждым из нас. </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 возжигаясь Цельным Синтезом Изначально Вышестоящего Отца, прео</w:t>
      </w:r>
      <w:r w:rsidRPr="00783E87">
        <w:rPr>
          <w:rFonts w:asciiTheme="minorHAnsi" w:hAnsiTheme="minorHAnsi"/>
          <w:i/>
          <w:spacing w:val="-4"/>
          <w:sz w:val="20"/>
          <w:szCs w:val="21"/>
        </w:rPr>
        <w:t>б</w:t>
      </w:r>
      <w:r w:rsidRPr="00783E87">
        <w:rPr>
          <w:rFonts w:asciiTheme="minorHAnsi" w:hAnsiTheme="minorHAnsi"/>
          <w:i/>
          <w:spacing w:val="-4"/>
          <w:sz w:val="20"/>
          <w:szCs w:val="21"/>
        </w:rPr>
        <w:t xml:space="preserve">ражаясь им, мы преображаем Интеллект, интеллектуальные способности, интеллектуальные Основы или интеллектуальные перспективы каждого из нас </w:t>
      </w:r>
      <w:proofErr w:type="gramStart"/>
      <w:r w:rsidRPr="00783E87">
        <w:rPr>
          <w:rFonts w:asciiTheme="minorHAnsi" w:hAnsiTheme="minorHAnsi"/>
          <w:i/>
          <w:spacing w:val="-4"/>
          <w:sz w:val="20"/>
          <w:szCs w:val="21"/>
        </w:rPr>
        <w:t>с</w:t>
      </w:r>
      <w:proofErr w:type="gramEnd"/>
      <w:r w:rsidRPr="00783E87">
        <w:rPr>
          <w:rFonts w:asciiTheme="minorHAnsi" w:hAnsiTheme="minorHAnsi"/>
          <w:i/>
          <w:spacing w:val="-4"/>
          <w:sz w:val="20"/>
          <w:szCs w:val="21"/>
        </w:rPr>
        <w:t xml:space="preserve"> сжиганием люциферовских программ и негативных состояний Интелле</w:t>
      </w:r>
      <w:r w:rsidRPr="00783E87">
        <w:rPr>
          <w:rFonts w:asciiTheme="minorHAnsi" w:hAnsiTheme="minorHAnsi"/>
          <w:i/>
          <w:spacing w:val="-4"/>
          <w:sz w:val="20"/>
          <w:szCs w:val="21"/>
        </w:rPr>
        <w:t>к</w:t>
      </w:r>
      <w:r w:rsidRPr="00783E87">
        <w:rPr>
          <w:rFonts w:asciiTheme="minorHAnsi" w:hAnsiTheme="minorHAnsi"/>
          <w:i/>
          <w:spacing w:val="-4"/>
          <w:sz w:val="20"/>
          <w:szCs w:val="21"/>
        </w:rPr>
        <w:t>та, не соответствующих Изначально Вышестоящему Отцу в любом варианте выражений и действий их, накоплений и реализаций их.</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 синтезируясь с Интеллектом Изначально Вышестоящего Отца прямо из зала ИДИВО, просим Изначально Вышестоящего Отца насытить освободи</w:t>
      </w:r>
      <w:r w:rsidRPr="00783E87">
        <w:rPr>
          <w:rFonts w:asciiTheme="minorHAnsi" w:hAnsiTheme="minorHAnsi"/>
          <w:i/>
          <w:spacing w:val="-4"/>
          <w:sz w:val="20"/>
          <w:szCs w:val="21"/>
        </w:rPr>
        <w:t>в</w:t>
      </w:r>
      <w:r w:rsidRPr="00783E87">
        <w:rPr>
          <w:rFonts w:asciiTheme="minorHAnsi" w:hAnsiTheme="minorHAnsi"/>
          <w:i/>
          <w:spacing w:val="-4"/>
          <w:sz w:val="20"/>
          <w:szCs w:val="21"/>
        </w:rPr>
        <w:t>шееся выражение Интеллекта каждого из нас от сожженных вариаций и з</w:t>
      </w:r>
      <w:r w:rsidRPr="00783E87">
        <w:rPr>
          <w:rFonts w:asciiTheme="minorHAnsi" w:hAnsiTheme="minorHAnsi"/>
          <w:i/>
          <w:spacing w:val="-4"/>
          <w:sz w:val="20"/>
          <w:szCs w:val="21"/>
        </w:rPr>
        <w:t>а</w:t>
      </w:r>
      <w:r w:rsidRPr="00783E87">
        <w:rPr>
          <w:rFonts w:asciiTheme="minorHAnsi" w:hAnsiTheme="minorHAnsi"/>
          <w:i/>
          <w:spacing w:val="-4"/>
          <w:sz w:val="20"/>
          <w:szCs w:val="21"/>
        </w:rPr>
        <w:t>полнить Интеллектом Изначально Вышестоящего Отца по принципу «оп</w:t>
      </w:r>
      <w:r w:rsidRPr="00783E87">
        <w:rPr>
          <w:rFonts w:asciiTheme="minorHAnsi" w:hAnsiTheme="minorHAnsi"/>
          <w:i/>
          <w:spacing w:val="-4"/>
          <w:sz w:val="20"/>
          <w:szCs w:val="21"/>
        </w:rPr>
        <w:t>у</w:t>
      </w:r>
      <w:r w:rsidRPr="00783E87">
        <w:rPr>
          <w:rFonts w:asciiTheme="minorHAnsi" w:hAnsiTheme="minorHAnsi"/>
          <w:i/>
          <w:spacing w:val="-4"/>
          <w:sz w:val="20"/>
          <w:szCs w:val="21"/>
        </w:rPr>
        <w:t>стошись, и Отец тебя заполнит».</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 проникаясь Интеллектом Изначально Вышестоящего Отца, возжигаясь им, в Синтезе и Огне Интеллекта Изначально Вышестоящего Отца всей к</w:t>
      </w:r>
      <w:r w:rsidRPr="00783E87">
        <w:rPr>
          <w:rFonts w:asciiTheme="minorHAnsi" w:hAnsiTheme="minorHAnsi"/>
          <w:i/>
          <w:spacing w:val="-4"/>
          <w:sz w:val="20"/>
          <w:szCs w:val="21"/>
        </w:rPr>
        <w:t>о</w:t>
      </w:r>
      <w:r w:rsidRPr="00783E87">
        <w:rPr>
          <w:rFonts w:asciiTheme="minorHAnsi" w:hAnsiTheme="minorHAnsi"/>
          <w:i/>
          <w:spacing w:val="-4"/>
          <w:sz w:val="20"/>
          <w:szCs w:val="21"/>
        </w:rPr>
        <w:t>мандой в целом мы переходим в зал Изначально Вышестоящего Отца 256 Изн</w:t>
      </w:r>
      <w:r w:rsidRPr="00783E87">
        <w:rPr>
          <w:rFonts w:asciiTheme="minorHAnsi" w:hAnsiTheme="minorHAnsi"/>
          <w:i/>
          <w:spacing w:val="-4"/>
          <w:sz w:val="20"/>
          <w:szCs w:val="21"/>
        </w:rPr>
        <w:t>а</w:t>
      </w:r>
      <w:r w:rsidRPr="00783E87">
        <w:rPr>
          <w:rFonts w:asciiTheme="minorHAnsi" w:hAnsiTheme="minorHAnsi"/>
          <w:i/>
          <w:spacing w:val="-4"/>
          <w:sz w:val="20"/>
          <w:szCs w:val="21"/>
        </w:rPr>
        <w:t xml:space="preserve">чальный явленно. Развёртываемся в зале Изначально Вышестоящего Отца Ипостасью 14-го Синтеза в форме. </w:t>
      </w:r>
    </w:p>
    <w:p w:rsidR="00B214A6" w:rsidRPr="00783E87" w:rsidRDefault="00B214A6" w:rsidP="00E077C3">
      <w:pPr>
        <w:spacing w:after="0" w:line="240" w:lineRule="auto"/>
        <w:ind w:firstLine="284"/>
        <w:contextualSpacing/>
        <w:jc w:val="both"/>
        <w:rPr>
          <w:rFonts w:asciiTheme="minorHAnsi" w:hAnsiTheme="minorHAnsi"/>
          <w:b/>
          <w:i/>
          <w:spacing w:val="-4"/>
          <w:sz w:val="20"/>
          <w:szCs w:val="21"/>
        </w:rPr>
      </w:pPr>
      <w:r w:rsidRPr="00783E87">
        <w:rPr>
          <w:rFonts w:asciiTheme="minorHAnsi" w:hAnsiTheme="minorHAnsi"/>
          <w:i/>
          <w:spacing w:val="-4"/>
          <w:sz w:val="20"/>
          <w:szCs w:val="21"/>
        </w:rPr>
        <w:t xml:space="preserve">И синтезируясь с Интеллектом Изначально Вышестоящего Отца, </w:t>
      </w:r>
      <w:r w:rsidRPr="00783E87">
        <w:rPr>
          <w:rFonts w:asciiTheme="minorHAnsi" w:hAnsiTheme="minorHAnsi"/>
          <w:b/>
          <w:i/>
          <w:spacing w:val="-4"/>
          <w:sz w:val="20"/>
          <w:szCs w:val="21"/>
        </w:rPr>
        <w:t>стяж</w:t>
      </w:r>
      <w:r w:rsidRPr="00783E87">
        <w:rPr>
          <w:rFonts w:asciiTheme="minorHAnsi" w:hAnsiTheme="minorHAnsi"/>
          <w:b/>
          <w:i/>
          <w:spacing w:val="-4"/>
          <w:sz w:val="20"/>
          <w:szCs w:val="21"/>
        </w:rPr>
        <w:t>а</w:t>
      </w:r>
      <w:r w:rsidRPr="00783E87">
        <w:rPr>
          <w:rFonts w:asciiTheme="minorHAnsi" w:hAnsiTheme="minorHAnsi"/>
          <w:b/>
          <w:i/>
          <w:spacing w:val="-4"/>
          <w:sz w:val="20"/>
          <w:szCs w:val="21"/>
        </w:rPr>
        <w:t>ем Интеллект каждого из нас, стяжая центральную точку, фрагмент или любое иное явление, выраженное Отцом, Синтеза</w:t>
      </w:r>
      <w:proofErr w:type="gramStart"/>
      <w:r w:rsidRPr="00783E87">
        <w:rPr>
          <w:rFonts w:asciiTheme="minorHAnsi" w:hAnsiTheme="minorHAnsi"/>
          <w:b/>
          <w:i/>
          <w:spacing w:val="-4"/>
          <w:sz w:val="20"/>
          <w:szCs w:val="21"/>
        </w:rPr>
        <w:t xml:space="preserve"> В</w:t>
      </w:r>
      <w:proofErr w:type="gramEnd"/>
      <w:r w:rsidRPr="00783E87">
        <w:rPr>
          <w:rFonts w:asciiTheme="minorHAnsi" w:hAnsiTheme="minorHAnsi"/>
          <w:b/>
          <w:i/>
          <w:spacing w:val="-4"/>
          <w:sz w:val="20"/>
          <w:szCs w:val="21"/>
        </w:rPr>
        <w:t>сего во всём Изначально Вышестоящего Отца, как центровки Интеллекта каждого из нас. Стяжаем Мудрость Изначально Вышестоящего Отца вокруг Синтеза</w:t>
      </w:r>
      <w:proofErr w:type="gramStart"/>
      <w:r w:rsidRPr="00783E87">
        <w:rPr>
          <w:rFonts w:asciiTheme="minorHAnsi" w:hAnsiTheme="minorHAnsi"/>
          <w:b/>
          <w:i/>
          <w:spacing w:val="-4"/>
          <w:sz w:val="20"/>
          <w:szCs w:val="21"/>
        </w:rPr>
        <w:t xml:space="preserve"> В</w:t>
      </w:r>
      <w:proofErr w:type="gramEnd"/>
      <w:r w:rsidRPr="00783E87">
        <w:rPr>
          <w:rFonts w:asciiTheme="minorHAnsi" w:hAnsiTheme="minorHAnsi"/>
          <w:b/>
          <w:i/>
          <w:spacing w:val="-4"/>
          <w:sz w:val="20"/>
          <w:szCs w:val="21"/>
        </w:rPr>
        <w:t>сего во всём Мудрость всего во всём в максимально глубинной и глубокой цельной взаим</w:t>
      </w:r>
      <w:r w:rsidRPr="00783E87">
        <w:rPr>
          <w:rFonts w:asciiTheme="minorHAnsi" w:hAnsiTheme="minorHAnsi"/>
          <w:b/>
          <w:i/>
          <w:spacing w:val="-4"/>
          <w:sz w:val="20"/>
          <w:szCs w:val="21"/>
        </w:rPr>
        <w:t>о</w:t>
      </w:r>
      <w:r w:rsidRPr="00783E87">
        <w:rPr>
          <w:rFonts w:asciiTheme="minorHAnsi" w:hAnsiTheme="minorHAnsi"/>
          <w:b/>
          <w:i/>
          <w:spacing w:val="-4"/>
          <w:sz w:val="20"/>
          <w:szCs w:val="21"/>
        </w:rPr>
        <w:t>связи любой сути Всего во всём Мудростью Интеллекта каждого из нас, с</w:t>
      </w:r>
      <w:r w:rsidRPr="00783E87">
        <w:rPr>
          <w:rFonts w:asciiTheme="minorHAnsi" w:hAnsiTheme="minorHAnsi"/>
          <w:b/>
          <w:i/>
          <w:spacing w:val="-4"/>
          <w:sz w:val="20"/>
          <w:szCs w:val="21"/>
        </w:rPr>
        <w:t>о</w:t>
      </w:r>
      <w:r w:rsidRPr="00783E87">
        <w:rPr>
          <w:rFonts w:asciiTheme="minorHAnsi" w:hAnsiTheme="minorHAnsi"/>
          <w:b/>
          <w:i/>
          <w:spacing w:val="-4"/>
          <w:sz w:val="20"/>
          <w:szCs w:val="21"/>
        </w:rPr>
        <w:t>здавая среду Мудрости вокруг Синтеза Всего во всём Мудростью Всего во всём. И стяжая у Изначально Вышестоящего Отца сферу-оболочку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лекта каждого из нас с максимально глубокой Базой данных</w:t>
      </w:r>
      <w:proofErr w:type="gramStart"/>
      <w:r w:rsidRPr="00783E87">
        <w:rPr>
          <w:rFonts w:asciiTheme="minorHAnsi" w:hAnsiTheme="minorHAnsi"/>
          <w:b/>
          <w:i/>
          <w:spacing w:val="-4"/>
          <w:sz w:val="20"/>
          <w:szCs w:val="21"/>
        </w:rPr>
        <w:t xml:space="preserve"> В</w:t>
      </w:r>
      <w:proofErr w:type="gramEnd"/>
      <w:r w:rsidRPr="00783E87">
        <w:rPr>
          <w:rFonts w:asciiTheme="minorHAnsi" w:hAnsiTheme="minorHAnsi"/>
          <w:b/>
          <w:i/>
          <w:spacing w:val="-4"/>
          <w:sz w:val="20"/>
          <w:szCs w:val="21"/>
        </w:rPr>
        <w:t>сего во всём, не просто каждого из нас. А просим Изначально Вышестоящего Отца наделить нас максимально высокой Базой данных Сути</w:t>
      </w:r>
      <w:proofErr w:type="gramStart"/>
      <w:r w:rsidRPr="00783E87">
        <w:rPr>
          <w:rFonts w:asciiTheme="minorHAnsi" w:hAnsiTheme="minorHAnsi"/>
          <w:b/>
          <w:i/>
          <w:spacing w:val="-4"/>
          <w:sz w:val="20"/>
          <w:szCs w:val="21"/>
        </w:rPr>
        <w:t xml:space="preserve"> В</w:t>
      </w:r>
      <w:proofErr w:type="gramEnd"/>
      <w:r w:rsidRPr="00783E87">
        <w:rPr>
          <w:rFonts w:asciiTheme="minorHAnsi" w:hAnsiTheme="minorHAnsi"/>
          <w:b/>
          <w:i/>
          <w:spacing w:val="-4"/>
          <w:sz w:val="20"/>
          <w:szCs w:val="21"/>
        </w:rPr>
        <w:t>сего во всём цельно-метагалактически 4096-пристутсвенно, синтез-эволюционно, синтез-мирово-шуньятно во всех вариациях, цельно-проявленно в синтезе всех пр</w:t>
      </w:r>
      <w:r w:rsidRPr="00783E87">
        <w:rPr>
          <w:rFonts w:asciiTheme="minorHAnsi" w:hAnsiTheme="minorHAnsi"/>
          <w:b/>
          <w:i/>
          <w:spacing w:val="-4"/>
          <w:sz w:val="20"/>
          <w:szCs w:val="21"/>
        </w:rPr>
        <w:t>о</w:t>
      </w:r>
      <w:r w:rsidRPr="00783E87">
        <w:rPr>
          <w:rFonts w:asciiTheme="minorHAnsi" w:hAnsiTheme="minorHAnsi"/>
          <w:b/>
          <w:i/>
          <w:spacing w:val="-4"/>
          <w:sz w:val="20"/>
          <w:szCs w:val="21"/>
        </w:rPr>
        <w:t>явлений, цельно-изначально в синтезе всех изначальностей, во всех возмо</w:t>
      </w:r>
      <w:r w:rsidRPr="00783E87">
        <w:rPr>
          <w:rFonts w:asciiTheme="minorHAnsi" w:hAnsiTheme="minorHAnsi"/>
          <w:b/>
          <w:i/>
          <w:spacing w:val="-4"/>
          <w:sz w:val="20"/>
          <w:szCs w:val="21"/>
        </w:rPr>
        <w:t>ж</w:t>
      </w:r>
      <w:r w:rsidRPr="00783E87">
        <w:rPr>
          <w:rFonts w:asciiTheme="minorHAnsi" w:hAnsiTheme="minorHAnsi"/>
          <w:b/>
          <w:i/>
          <w:spacing w:val="-4"/>
          <w:sz w:val="20"/>
          <w:szCs w:val="21"/>
        </w:rPr>
        <w:t>ных вариациях, выражениях и глубинах каждого из нас, включая полномочия, статусы, посвящения и подготовки. И просим усилить максимально Изн</w:t>
      </w:r>
      <w:r w:rsidRPr="00783E87">
        <w:rPr>
          <w:rFonts w:asciiTheme="minorHAnsi" w:hAnsiTheme="minorHAnsi"/>
          <w:b/>
          <w:i/>
          <w:spacing w:val="-4"/>
          <w:sz w:val="20"/>
          <w:szCs w:val="21"/>
        </w:rPr>
        <w:t>а</w:t>
      </w:r>
      <w:r w:rsidRPr="00783E87">
        <w:rPr>
          <w:rFonts w:asciiTheme="minorHAnsi" w:hAnsiTheme="minorHAnsi"/>
          <w:b/>
          <w:i/>
          <w:spacing w:val="-4"/>
          <w:sz w:val="20"/>
          <w:szCs w:val="21"/>
        </w:rPr>
        <w:t>чально Вышестоящим Отцом Базу данных Интеллекта каждого из нас сф</w:t>
      </w:r>
      <w:r w:rsidRPr="00783E87">
        <w:rPr>
          <w:rFonts w:asciiTheme="minorHAnsi" w:hAnsiTheme="minorHAnsi"/>
          <w:b/>
          <w:i/>
          <w:spacing w:val="-4"/>
          <w:sz w:val="20"/>
          <w:szCs w:val="21"/>
        </w:rPr>
        <w:t>е</w:t>
      </w:r>
      <w:r w:rsidRPr="00783E87">
        <w:rPr>
          <w:rFonts w:asciiTheme="minorHAnsi" w:hAnsiTheme="minorHAnsi"/>
          <w:b/>
          <w:i/>
          <w:spacing w:val="-4"/>
          <w:sz w:val="20"/>
          <w:szCs w:val="21"/>
        </w:rPr>
        <w:t>рой-оболочкой собою. И развёртываем оболочку вокруг Мудрости сферично, как оболочку Интеллекта каждого из нас, оболочку</w:t>
      </w:r>
      <w:proofErr w:type="gramStart"/>
      <w:r w:rsidRPr="00783E87">
        <w:rPr>
          <w:rFonts w:asciiTheme="minorHAnsi" w:hAnsiTheme="minorHAnsi"/>
          <w:b/>
          <w:i/>
          <w:spacing w:val="-4"/>
          <w:sz w:val="20"/>
          <w:szCs w:val="21"/>
        </w:rPr>
        <w:t xml:space="preserve"> В</w:t>
      </w:r>
      <w:proofErr w:type="gramEnd"/>
      <w:r w:rsidRPr="00783E87">
        <w:rPr>
          <w:rFonts w:asciiTheme="minorHAnsi" w:hAnsiTheme="minorHAnsi"/>
          <w:b/>
          <w:i/>
          <w:spacing w:val="-4"/>
          <w:sz w:val="20"/>
          <w:szCs w:val="21"/>
        </w:rPr>
        <w:t xml:space="preserve">сего во всём. </w:t>
      </w:r>
    </w:p>
    <w:p w:rsidR="00B214A6" w:rsidRPr="00783E87" w:rsidRDefault="00B214A6" w:rsidP="00E077C3">
      <w:pPr>
        <w:spacing w:after="0" w:line="240" w:lineRule="auto"/>
        <w:ind w:firstLine="284"/>
        <w:contextualSpacing/>
        <w:jc w:val="both"/>
        <w:rPr>
          <w:rFonts w:asciiTheme="minorHAnsi" w:hAnsiTheme="minorHAnsi"/>
          <w:b/>
          <w:i/>
          <w:spacing w:val="-4"/>
          <w:sz w:val="20"/>
          <w:szCs w:val="21"/>
        </w:rPr>
      </w:pPr>
      <w:r w:rsidRPr="00783E87">
        <w:rPr>
          <w:rFonts w:asciiTheme="minorHAnsi" w:hAnsiTheme="minorHAnsi"/>
          <w:i/>
          <w:spacing w:val="-4"/>
          <w:sz w:val="20"/>
          <w:szCs w:val="21"/>
        </w:rPr>
        <w:lastRenderedPageBreak/>
        <w:t xml:space="preserve">И синтезируясь с Изначально Вышестоящим Отцом, </w:t>
      </w:r>
      <w:r w:rsidRPr="00783E87">
        <w:rPr>
          <w:rFonts w:asciiTheme="minorHAnsi" w:hAnsiTheme="minorHAnsi"/>
          <w:b/>
          <w:i/>
          <w:spacing w:val="-4"/>
          <w:sz w:val="20"/>
          <w:szCs w:val="21"/>
        </w:rPr>
        <w:t>стяжаем 256 разрядов</w:t>
      </w:r>
      <w:proofErr w:type="gramStart"/>
      <w:r w:rsidRPr="00783E87">
        <w:rPr>
          <w:rFonts w:asciiTheme="minorHAnsi" w:hAnsiTheme="minorHAnsi"/>
          <w:b/>
          <w:i/>
          <w:spacing w:val="-4"/>
          <w:sz w:val="20"/>
          <w:szCs w:val="21"/>
        </w:rPr>
        <w:t xml:space="preserve"> В</w:t>
      </w:r>
      <w:proofErr w:type="gramEnd"/>
      <w:r w:rsidRPr="00783E87">
        <w:rPr>
          <w:rFonts w:asciiTheme="minorHAnsi" w:hAnsiTheme="minorHAnsi"/>
          <w:b/>
          <w:i/>
          <w:spacing w:val="-4"/>
          <w:sz w:val="20"/>
          <w:szCs w:val="21"/>
        </w:rPr>
        <w:t>сего во всём в максимально глубинной взаимосвязи Сути между собой ра</w:t>
      </w:r>
      <w:r w:rsidRPr="00783E87">
        <w:rPr>
          <w:rFonts w:asciiTheme="minorHAnsi" w:hAnsiTheme="minorHAnsi"/>
          <w:b/>
          <w:i/>
          <w:spacing w:val="-4"/>
          <w:sz w:val="20"/>
          <w:szCs w:val="21"/>
        </w:rPr>
        <w:t>з</w:t>
      </w:r>
      <w:r w:rsidRPr="00783E87">
        <w:rPr>
          <w:rFonts w:asciiTheme="minorHAnsi" w:hAnsiTheme="minorHAnsi"/>
          <w:b/>
          <w:i/>
          <w:spacing w:val="-4"/>
          <w:sz w:val="20"/>
          <w:szCs w:val="21"/>
        </w:rPr>
        <w:t>рядно, с максимально высокой скоростью самой высокой мерности метаг</w:t>
      </w:r>
      <w:r w:rsidRPr="00783E87">
        <w:rPr>
          <w:rFonts w:asciiTheme="minorHAnsi" w:hAnsiTheme="minorHAnsi"/>
          <w:b/>
          <w:i/>
          <w:spacing w:val="-4"/>
          <w:sz w:val="20"/>
          <w:szCs w:val="21"/>
        </w:rPr>
        <w:t>а</w:t>
      </w:r>
      <w:r w:rsidRPr="00783E87">
        <w:rPr>
          <w:rFonts w:asciiTheme="minorHAnsi" w:hAnsiTheme="minorHAnsi"/>
          <w:b/>
          <w:i/>
          <w:spacing w:val="-4"/>
          <w:sz w:val="20"/>
          <w:szCs w:val="21"/>
        </w:rPr>
        <w:t>лактической, самой высокой мерности проявленной и самой высокой мерн</w:t>
      </w:r>
      <w:r w:rsidRPr="00783E87">
        <w:rPr>
          <w:rFonts w:asciiTheme="minorHAnsi" w:hAnsiTheme="minorHAnsi"/>
          <w:b/>
          <w:i/>
          <w:spacing w:val="-4"/>
          <w:sz w:val="20"/>
          <w:szCs w:val="21"/>
        </w:rPr>
        <w:t>о</w:t>
      </w:r>
      <w:r w:rsidRPr="00783E87">
        <w:rPr>
          <w:rFonts w:asciiTheme="minorHAnsi" w:hAnsiTheme="minorHAnsi"/>
          <w:b/>
          <w:i/>
          <w:spacing w:val="-4"/>
          <w:sz w:val="20"/>
          <w:szCs w:val="21"/>
        </w:rPr>
        <w:t>сти изначальной, характерной каждому из нас скоростью обработки данных Интеллектом в максимально высокоскоростном распознании Сути и Синт</w:t>
      </w:r>
      <w:r w:rsidRPr="00783E87">
        <w:rPr>
          <w:rFonts w:asciiTheme="minorHAnsi" w:hAnsiTheme="minorHAnsi"/>
          <w:b/>
          <w:i/>
          <w:spacing w:val="-4"/>
          <w:sz w:val="20"/>
          <w:szCs w:val="21"/>
        </w:rPr>
        <w:t>е</w:t>
      </w:r>
      <w:r w:rsidRPr="00783E87">
        <w:rPr>
          <w:rFonts w:asciiTheme="minorHAnsi" w:hAnsiTheme="minorHAnsi"/>
          <w:b/>
          <w:i/>
          <w:spacing w:val="-4"/>
          <w:sz w:val="20"/>
          <w:szCs w:val="21"/>
        </w:rPr>
        <w:t>за её между собой в Мудрость Интеллекта каждого из нас и любые иные сп</w:t>
      </w:r>
      <w:r w:rsidRPr="00783E87">
        <w:rPr>
          <w:rFonts w:asciiTheme="minorHAnsi" w:hAnsiTheme="minorHAnsi"/>
          <w:b/>
          <w:i/>
          <w:spacing w:val="-4"/>
          <w:sz w:val="20"/>
          <w:szCs w:val="21"/>
        </w:rPr>
        <w:t>о</w:t>
      </w:r>
      <w:r w:rsidRPr="00783E87">
        <w:rPr>
          <w:rFonts w:asciiTheme="minorHAnsi" w:hAnsiTheme="minorHAnsi"/>
          <w:b/>
          <w:i/>
          <w:spacing w:val="-4"/>
          <w:sz w:val="20"/>
          <w:szCs w:val="21"/>
        </w:rPr>
        <w:t>собности и выражения его. И развёртываем 256 разрядов между Синтезом</w:t>
      </w:r>
      <w:proofErr w:type="gramStart"/>
      <w:r w:rsidRPr="00783E87">
        <w:rPr>
          <w:rFonts w:asciiTheme="minorHAnsi" w:hAnsiTheme="minorHAnsi"/>
          <w:b/>
          <w:i/>
          <w:spacing w:val="-4"/>
          <w:sz w:val="20"/>
          <w:szCs w:val="21"/>
        </w:rPr>
        <w:t xml:space="preserve"> В</w:t>
      </w:r>
      <w:proofErr w:type="gramEnd"/>
      <w:r w:rsidRPr="00783E87">
        <w:rPr>
          <w:rFonts w:asciiTheme="minorHAnsi" w:hAnsiTheme="minorHAnsi"/>
          <w:b/>
          <w:i/>
          <w:spacing w:val="-4"/>
          <w:sz w:val="20"/>
          <w:szCs w:val="21"/>
        </w:rPr>
        <w:t>сего во всём сгустком Синтеза в любой форме каждому данной, и оболочка Интеллекта 256 разрядов, действующих в среде Мудрости субъядерно.</w:t>
      </w:r>
    </w:p>
    <w:p w:rsidR="00B214A6" w:rsidRPr="00783E87" w:rsidRDefault="00B214A6" w:rsidP="00E077C3">
      <w:pPr>
        <w:spacing w:after="0" w:line="240" w:lineRule="auto"/>
        <w:ind w:firstLine="284"/>
        <w:contextualSpacing/>
        <w:jc w:val="both"/>
        <w:rPr>
          <w:rFonts w:asciiTheme="minorHAnsi" w:hAnsiTheme="minorHAnsi"/>
          <w:b/>
          <w:i/>
          <w:spacing w:val="-4"/>
          <w:sz w:val="20"/>
          <w:szCs w:val="21"/>
        </w:rPr>
      </w:pPr>
      <w:r w:rsidRPr="00783E87">
        <w:rPr>
          <w:rFonts w:asciiTheme="minorHAnsi" w:hAnsiTheme="minorHAnsi"/>
          <w:i/>
          <w:spacing w:val="-4"/>
          <w:sz w:val="20"/>
          <w:szCs w:val="21"/>
        </w:rPr>
        <w:t xml:space="preserve">И синтезируясь с Изначально Вышестоящим Отцом, </w:t>
      </w:r>
      <w:r w:rsidRPr="00783E87">
        <w:rPr>
          <w:rFonts w:asciiTheme="minorHAnsi" w:hAnsiTheme="minorHAnsi"/>
          <w:b/>
          <w:i/>
          <w:spacing w:val="-4"/>
          <w:sz w:val="20"/>
          <w:szCs w:val="21"/>
        </w:rPr>
        <w:t>стяжаем Сканиру</w:t>
      </w:r>
      <w:r w:rsidRPr="00783E87">
        <w:rPr>
          <w:rFonts w:asciiTheme="minorHAnsi" w:hAnsiTheme="minorHAnsi"/>
          <w:b/>
          <w:i/>
          <w:spacing w:val="-4"/>
          <w:sz w:val="20"/>
          <w:szCs w:val="21"/>
        </w:rPr>
        <w:t>е</w:t>
      </w:r>
      <w:r w:rsidRPr="00783E87">
        <w:rPr>
          <w:rFonts w:asciiTheme="minorHAnsi" w:hAnsiTheme="minorHAnsi"/>
          <w:b/>
          <w:i/>
          <w:spacing w:val="-4"/>
          <w:sz w:val="20"/>
          <w:szCs w:val="21"/>
        </w:rPr>
        <w:t>мую Суть и способность сканирования Интеллекта с явлением Сканирующ</w:t>
      </w:r>
      <w:r w:rsidRPr="00783E87">
        <w:rPr>
          <w:rFonts w:asciiTheme="minorHAnsi" w:hAnsiTheme="minorHAnsi"/>
          <w:b/>
          <w:i/>
          <w:spacing w:val="-4"/>
          <w:sz w:val="20"/>
          <w:szCs w:val="21"/>
        </w:rPr>
        <w:t>е</w:t>
      </w:r>
      <w:r w:rsidRPr="00783E87">
        <w:rPr>
          <w:rFonts w:asciiTheme="minorHAnsi" w:hAnsiTheme="minorHAnsi"/>
          <w:b/>
          <w:i/>
          <w:spacing w:val="-4"/>
          <w:sz w:val="20"/>
          <w:szCs w:val="21"/>
        </w:rPr>
        <w:t>го Синтеза Сути</w:t>
      </w:r>
      <w:proofErr w:type="gramStart"/>
      <w:r w:rsidRPr="00783E87">
        <w:rPr>
          <w:rFonts w:asciiTheme="minorHAnsi" w:hAnsiTheme="minorHAnsi"/>
          <w:b/>
          <w:i/>
          <w:spacing w:val="-4"/>
          <w:sz w:val="20"/>
          <w:szCs w:val="21"/>
        </w:rPr>
        <w:t xml:space="preserve"> В</w:t>
      </w:r>
      <w:proofErr w:type="gramEnd"/>
      <w:r w:rsidRPr="00783E87">
        <w:rPr>
          <w:rFonts w:asciiTheme="minorHAnsi" w:hAnsiTheme="minorHAnsi"/>
          <w:b/>
          <w:i/>
          <w:spacing w:val="-4"/>
          <w:sz w:val="20"/>
          <w:szCs w:val="21"/>
        </w:rPr>
        <w:t xml:space="preserve">сего во всём с соответствующей Мудростью и Синтезом выражения и максимальным Синтезом Сути между собою каждого из нас интеллектно в явлении Мудрости нами. </w:t>
      </w:r>
      <w:proofErr w:type="gramStart"/>
      <w:r w:rsidRPr="00783E87">
        <w:rPr>
          <w:rFonts w:asciiTheme="minorHAnsi" w:hAnsiTheme="minorHAnsi"/>
          <w:b/>
          <w:i/>
          <w:spacing w:val="-4"/>
          <w:sz w:val="20"/>
          <w:szCs w:val="21"/>
        </w:rPr>
        <w:t>И стяжаем любой иной, максимал</w:t>
      </w:r>
      <w:r w:rsidRPr="00783E87">
        <w:rPr>
          <w:rFonts w:asciiTheme="minorHAnsi" w:hAnsiTheme="minorHAnsi"/>
          <w:b/>
          <w:i/>
          <w:spacing w:val="-4"/>
          <w:sz w:val="20"/>
          <w:szCs w:val="21"/>
        </w:rPr>
        <w:t>ь</w:t>
      </w:r>
      <w:r w:rsidRPr="00783E87">
        <w:rPr>
          <w:rFonts w:asciiTheme="minorHAnsi" w:hAnsiTheme="minorHAnsi"/>
          <w:b/>
          <w:i/>
          <w:spacing w:val="-4"/>
          <w:sz w:val="20"/>
          <w:szCs w:val="21"/>
        </w:rPr>
        <w:t>но возможный для каждого из нас, набор способностей, качеств, свойств, условий, функций, принципов, активности, процессуальности и применим</w:t>
      </w:r>
      <w:r w:rsidRPr="00783E87">
        <w:rPr>
          <w:rFonts w:asciiTheme="minorHAnsi" w:hAnsiTheme="minorHAnsi"/>
          <w:b/>
          <w:i/>
          <w:spacing w:val="-4"/>
          <w:sz w:val="20"/>
          <w:szCs w:val="21"/>
        </w:rPr>
        <w:t>о</w:t>
      </w:r>
      <w:r w:rsidRPr="00783E87">
        <w:rPr>
          <w:rFonts w:asciiTheme="minorHAnsi" w:hAnsiTheme="minorHAnsi"/>
          <w:b/>
          <w:i/>
          <w:spacing w:val="-4"/>
          <w:sz w:val="20"/>
          <w:szCs w:val="21"/>
        </w:rPr>
        <w:t>сти, дееспособности Интеллекта каждого из нас.</w:t>
      </w:r>
      <w:proofErr w:type="gramEnd"/>
      <w:r w:rsidRPr="00783E87">
        <w:rPr>
          <w:rFonts w:asciiTheme="minorHAnsi" w:hAnsiTheme="minorHAnsi"/>
          <w:b/>
          <w:i/>
          <w:spacing w:val="-4"/>
          <w:sz w:val="20"/>
          <w:szCs w:val="21"/>
        </w:rPr>
        <w:t xml:space="preserve"> И стяжая, возжигаясь, развёртываем способности Интеллекта каждого из нас Изначально Выш</w:t>
      </w:r>
      <w:r w:rsidRPr="00783E87">
        <w:rPr>
          <w:rFonts w:asciiTheme="minorHAnsi" w:hAnsiTheme="minorHAnsi"/>
          <w:b/>
          <w:i/>
          <w:spacing w:val="-4"/>
          <w:sz w:val="20"/>
          <w:szCs w:val="21"/>
        </w:rPr>
        <w:t>е</w:t>
      </w:r>
      <w:r w:rsidRPr="00783E87">
        <w:rPr>
          <w:rFonts w:asciiTheme="minorHAnsi" w:hAnsiTheme="minorHAnsi"/>
          <w:b/>
          <w:i/>
          <w:spacing w:val="-4"/>
          <w:sz w:val="20"/>
          <w:szCs w:val="21"/>
        </w:rPr>
        <w:t>стоящим Отцом, Изначально Вышестоящего Отца собою.</w:t>
      </w:r>
    </w:p>
    <w:p w:rsidR="00B214A6" w:rsidRPr="00783E87" w:rsidRDefault="00B214A6" w:rsidP="00E077C3">
      <w:pPr>
        <w:spacing w:after="0" w:line="240" w:lineRule="auto"/>
        <w:ind w:firstLine="284"/>
        <w:contextualSpacing/>
        <w:jc w:val="both"/>
        <w:rPr>
          <w:rFonts w:asciiTheme="minorHAnsi" w:hAnsiTheme="minorHAnsi"/>
          <w:b/>
          <w:i/>
          <w:spacing w:val="-4"/>
          <w:sz w:val="20"/>
          <w:szCs w:val="21"/>
        </w:rPr>
      </w:pPr>
      <w:r w:rsidRPr="00783E87">
        <w:rPr>
          <w:rFonts w:asciiTheme="minorHAnsi" w:hAnsiTheme="minorHAnsi"/>
          <w:b/>
          <w:i/>
          <w:spacing w:val="-4"/>
          <w:sz w:val="20"/>
          <w:szCs w:val="21"/>
        </w:rPr>
        <w:t>И синтезируемся нашим Интеллектом с Интеллектом Изначально В</w:t>
      </w:r>
      <w:r w:rsidRPr="00783E87">
        <w:rPr>
          <w:rFonts w:asciiTheme="minorHAnsi" w:hAnsiTheme="minorHAnsi"/>
          <w:b/>
          <w:i/>
          <w:spacing w:val="-4"/>
          <w:sz w:val="20"/>
          <w:szCs w:val="21"/>
        </w:rPr>
        <w:t>ы</w:t>
      </w:r>
      <w:r w:rsidRPr="00783E87">
        <w:rPr>
          <w:rFonts w:asciiTheme="minorHAnsi" w:hAnsiTheme="minorHAnsi"/>
          <w:b/>
          <w:i/>
          <w:spacing w:val="-4"/>
          <w:sz w:val="20"/>
          <w:szCs w:val="21"/>
        </w:rPr>
        <w:t>шестоящего Отца один в один, вспыхивая явлением Интеллекта Изначально Вышестоящего Отца физически собою.</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 синтезируясь с Хум Изначально Вышестоящего Отца, стяжаем Синтез Изначально Вышестоящего Отца и просим преобразить каждого из нас и си</w:t>
      </w:r>
      <w:r w:rsidRPr="00783E87">
        <w:rPr>
          <w:rFonts w:asciiTheme="minorHAnsi" w:hAnsiTheme="minorHAnsi"/>
          <w:i/>
          <w:spacing w:val="-4"/>
          <w:sz w:val="20"/>
          <w:szCs w:val="21"/>
        </w:rPr>
        <w:t>н</w:t>
      </w:r>
      <w:r w:rsidRPr="00783E87">
        <w:rPr>
          <w:rFonts w:asciiTheme="minorHAnsi" w:hAnsiTheme="minorHAnsi"/>
          <w:i/>
          <w:spacing w:val="-4"/>
          <w:sz w:val="20"/>
          <w:szCs w:val="21"/>
        </w:rPr>
        <w:t>тез нас этим. И развёртываемся с Интеллектом пред Изначально Вышесто</w:t>
      </w:r>
      <w:r w:rsidRPr="00783E87">
        <w:rPr>
          <w:rFonts w:asciiTheme="minorHAnsi" w:hAnsiTheme="minorHAnsi"/>
          <w:i/>
          <w:spacing w:val="-4"/>
          <w:sz w:val="20"/>
          <w:szCs w:val="21"/>
        </w:rPr>
        <w:t>я</w:t>
      </w:r>
      <w:r w:rsidRPr="00783E87">
        <w:rPr>
          <w:rFonts w:asciiTheme="minorHAnsi" w:hAnsiTheme="minorHAnsi"/>
          <w:i/>
          <w:spacing w:val="-4"/>
          <w:sz w:val="20"/>
          <w:szCs w:val="21"/>
        </w:rPr>
        <w:t>щим Отцом собою.</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 мы благодарим Изначально Вышестоящего Отца, благодарим Изначал</w:t>
      </w:r>
      <w:r w:rsidRPr="00783E87">
        <w:rPr>
          <w:rFonts w:asciiTheme="minorHAnsi" w:hAnsiTheme="minorHAnsi"/>
          <w:i/>
          <w:spacing w:val="-4"/>
          <w:sz w:val="20"/>
          <w:szCs w:val="21"/>
        </w:rPr>
        <w:t>ь</w:t>
      </w:r>
      <w:r w:rsidRPr="00783E87">
        <w:rPr>
          <w:rFonts w:asciiTheme="minorHAnsi" w:hAnsiTheme="minorHAnsi"/>
          <w:i/>
          <w:spacing w:val="-4"/>
          <w:sz w:val="20"/>
          <w:szCs w:val="21"/>
        </w:rPr>
        <w:t>ных Владык Кут Хуми Фаинь, развёртываемся в физическом присутствии, ра</w:t>
      </w:r>
      <w:r w:rsidRPr="00783E87">
        <w:rPr>
          <w:rFonts w:asciiTheme="minorHAnsi" w:hAnsiTheme="minorHAnsi"/>
          <w:i/>
          <w:spacing w:val="-4"/>
          <w:sz w:val="20"/>
          <w:szCs w:val="21"/>
        </w:rPr>
        <w:t>з</w:t>
      </w:r>
      <w:r w:rsidRPr="00783E87">
        <w:rPr>
          <w:rFonts w:asciiTheme="minorHAnsi" w:hAnsiTheme="minorHAnsi"/>
          <w:i/>
          <w:spacing w:val="-4"/>
          <w:sz w:val="20"/>
          <w:szCs w:val="21"/>
        </w:rPr>
        <w:t>вёртывая стяжённый Интеллект физически собою. И эманируем всё стяже</w:t>
      </w:r>
      <w:r w:rsidRPr="00783E87">
        <w:rPr>
          <w:rFonts w:asciiTheme="minorHAnsi" w:hAnsiTheme="minorHAnsi"/>
          <w:i/>
          <w:spacing w:val="-4"/>
          <w:sz w:val="20"/>
          <w:szCs w:val="21"/>
        </w:rPr>
        <w:t>н</w:t>
      </w:r>
      <w:r w:rsidRPr="00783E87">
        <w:rPr>
          <w:rFonts w:asciiTheme="minorHAnsi" w:hAnsiTheme="minorHAnsi"/>
          <w:i/>
          <w:spacing w:val="-4"/>
          <w:sz w:val="20"/>
          <w:szCs w:val="21"/>
        </w:rPr>
        <w:t>ное и возожжённое в ИДИВО, в подразделение Иерархии ИДИВО Санкт-Петербург, во все подразделения ИДИВО и филиалы участников данной пра</w:t>
      </w:r>
      <w:r w:rsidRPr="00783E87">
        <w:rPr>
          <w:rFonts w:asciiTheme="minorHAnsi" w:hAnsiTheme="minorHAnsi"/>
          <w:i/>
          <w:spacing w:val="-4"/>
          <w:sz w:val="20"/>
          <w:szCs w:val="21"/>
        </w:rPr>
        <w:t>к</w:t>
      </w:r>
      <w:r w:rsidRPr="00783E87">
        <w:rPr>
          <w:rFonts w:asciiTheme="minorHAnsi" w:hAnsiTheme="minorHAnsi"/>
          <w:i/>
          <w:spacing w:val="-4"/>
          <w:sz w:val="20"/>
          <w:szCs w:val="21"/>
        </w:rPr>
        <w:t>тики, и ИДИВО каждого из нас.</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 выходим из практики, но остаёмся на месте, не двигаясь даже. Замрите просто.</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b/>
          <w:i/>
          <w:spacing w:val="-4"/>
          <w:sz w:val="20"/>
          <w:szCs w:val="21"/>
        </w:rPr>
        <w:t>Ваши ощущения снизу затылка? Внизу затылка, там, где шея переходит в голову, поищите, поощущайте. Первая концентрация Интеллекта, это проживание. В целом, можно ощутить тяжесть на глазах, в целом – весь головной мозг чем-то там заполнен.</w:t>
      </w:r>
      <w:r w:rsidRPr="00783E87">
        <w:rPr>
          <w:rFonts w:asciiTheme="minorHAnsi" w:hAnsiTheme="minorHAnsi"/>
          <w:spacing w:val="-4"/>
          <w:sz w:val="20"/>
          <w:szCs w:val="21"/>
        </w:rPr>
        <w:t xml:space="preserve"> Это понятно, мозг – это однозначно, но вот есть особые зоны – это внизу затылка, я не буду называть ни по-научному, ни как, низ затылка. Это ощущается. Это стыковка спинного и головного мозга, который входит сзади между шеей и затылком, внизу затылка. Интеллект, как бы, в этом </w:t>
      </w:r>
      <w:r w:rsidRPr="00783E87">
        <w:rPr>
          <w:rFonts w:asciiTheme="minorHAnsi" w:hAnsiTheme="minorHAnsi"/>
          <w:spacing w:val="-4"/>
          <w:sz w:val="20"/>
          <w:szCs w:val="21"/>
        </w:rPr>
        <w:lastRenderedPageBreak/>
        <w:t xml:space="preserve">участвует. </w:t>
      </w:r>
      <w:r w:rsidRPr="00783E87">
        <w:rPr>
          <w:rFonts w:asciiTheme="minorHAnsi" w:hAnsiTheme="minorHAnsi"/>
          <w:b/>
          <w:i/>
          <w:spacing w:val="-4"/>
          <w:sz w:val="20"/>
          <w:szCs w:val="21"/>
        </w:rPr>
        <w:t>Сам затылок, особенно трикути, как вот точка в центре затылка, сзади, поощущайте, там может даже чесаться – два. Лобные доли головн</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го мозга, вертикально, это на лбу впереди. Справа, слева над бровями. </w:t>
      </w:r>
      <w:r w:rsidRPr="00783E87">
        <w:rPr>
          <w:rFonts w:asciiTheme="minorHAnsi" w:hAnsiTheme="minorHAnsi"/>
          <w:spacing w:val="-4"/>
          <w:sz w:val="20"/>
          <w:szCs w:val="21"/>
        </w:rPr>
        <w:t xml:space="preserve">Я не буду показывать, сами ощущайте. Не по центру, подчеркиваю, а именно </w:t>
      </w:r>
      <w:r w:rsidRPr="00783E87">
        <w:rPr>
          <w:rFonts w:asciiTheme="minorHAnsi" w:hAnsiTheme="minorHAnsi"/>
          <w:b/>
          <w:i/>
          <w:spacing w:val="-4"/>
          <w:sz w:val="20"/>
          <w:szCs w:val="21"/>
        </w:rPr>
        <w:t>по бокам от глаз вверх ко лбу. Лобные доли головного мозга как два столпика таких по ощущениям – три.</w:t>
      </w:r>
      <w:r w:rsidRPr="00783E87">
        <w:rPr>
          <w:rFonts w:asciiTheme="minorHAnsi" w:hAnsiTheme="minorHAnsi"/>
          <w:spacing w:val="-4"/>
          <w:sz w:val="20"/>
          <w:szCs w:val="21"/>
        </w:rPr>
        <w:t xml:space="preserve"> И такая, не знаю, как её назвать, </w:t>
      </w:r>
      <w:proofErr w:type="gramStart"/>
      <w:r w:rsidRPr="00783E87">
        <w:rPr>
          <w:rFonts w:asciiTheme="minorHAnsi" w:hAnsiTheme="minorHAnsi"/>
          <w:spacing w:val="-4"/>
          <w:sz w:val="20"/>
          <w:szCs w:val="21"/>
        </w:rPr>
        <w:t>блямба</w:t>
      </w:r>
      <w:proofErr w:type="gramEnd"/>
      <w:r w:rsidRPr="00783E87">
        <w:rPr>
          <w:rFonts w:asciiTheme="minorHAnsi" w:hAnsiTheme="minorHAnsi"/>
          <w:spacing w:val="-4"/>
          <w:sz w:val="20"/>
          <w:szCs w:val="21"/>
        </w:rPr>
        <w:t xml:space="preserve">, что ли, на вершине черепа, вокруг точки фиксации десятого выражения, ну, или </w:t>
      </w:r>
      <w:r w:rsidRPr="00783E87">
        <w:rPr>
          <w:rFonts w:asciiTheme="minorHAnsi" w:hAnsiTheme="minorHAnsi"/>
          <w:b/>
          <w:i/>
          <w:spacing w:val="-4"/>
          <w:sz w:val="20"/>
          <w:szCs w:val="21"/>
        </w:rPr>
        <w:t xml:space="preserve">вершина черепа. </w:t>
      </w:r>
      <w:r w:rsidRPr="00783E87">
        <w:rPr>
          <w:rFonts w:asciiTheme="minorHAnsi" w:hAnsiTheme="minorHAnsi"/>
          <w:spacing w:val="-4"/>
          <w:sz w:val="20"/>
          <w:szCs w:val="21"/>
        </w:rPr>
        <w:t xml:space="preserve">И вот она растекается по вершине головы в какое-то такое, типа блюдечка плоского, или диска плоского, поощущайте. Из-за этого евреи на этом месте шапочку носят. Они иногда и на затылок носят, но по идее, она должна быть по центру, вот здесь. Вот сейчас эта фиксация – это такой диск, знаете, как музыкальный диск – или шапочка, или блюдечко, или </w:t>
      </w:r>
      <w:proofErr w:type="gramStart"/>
      <w:r w:rsidRPr="00783E87">
        <w:rPr>
          <w:rFonts w:asciiTheme="minorHAnsi" w:hAnsiTheme="minorHAnsi"/>
          <w:spacing w:val="-4"/>
          <w:sz w:val="20"/>
          <w:szCs w:val="21"/>
        </w:rPr>
        <w:t>блямба</w:t>
      </w:r>
      <w:proofErr w:type="gramEnd"/>
      <w:r w:rsidRPr="00783E87">
        <w:rPr>
          <w:rFonts w:asciiTheme="minorHAnsi" w:hAnsiTheme="minorHAnsi"/>
          <w:spacing w:val="-4"/>
          <w:sz w:val="20"/>
          <w:szCs w:val="21"/>
        </w:rPr>
        <w:t>. Это на присутствиях её по-разному назыв</w:t>
      </w:r>
      <w:r w:rsidRPr="00783E87">
        <w:rPr>
          <w:rFonts w:asciiTheme="minorHAnsi" w:hAnsiTheme="minorHAnsi"/>
          <w:spacing w:val="-4"/>
          <w:sz w:val="20"/>
          <w:szCs w:val="21"/>
        </w:rPr>
        <w:t>а</w:t>
      </w:r>
      <w:r w:rsidRPr="00783E87">
        <w:rPr>
          <w:rFonts w:asciiTheme="minorHAnsi" w:hAnsiTheme="minorHAnsi"/>
          <w:spacing w:val="-4"/>
          <w:sz w:val="20"/>
          <w:szCs w:val="21"/>
        </w:rPr>
        <w:t xml:space="preserve">ют. Вот он сейчас у вас четко растёкся на вершине черепа и головного мозга. Это синтез черепа и головного мозга, очень редкое явление. </w:t>
      </w:r>
      <w:r w:rsidRPr="00783E87">
        <w:rPr>
          <w:rFonts w:asciiTheme="minorHAnsi" w:hAnsiTheme="minorHAnsi"/>
          <w:b/>
          <w:i/>
          <w:spacing w:val="-4"/>
          <w:sz w:val="20"/>
          <w:szCs w:val="21"/>
        </w:rPr>
        <w:t>Обычно череп и голо</w:t>
      </w:r>
      <w:r w:rsidRPr="00783E87">
        <w:rPr>
          <w:rFonts w:asciiTheme="minorHAnsi" w:hAnsiTheme="minorHAnsi"/>
          <w:b/>
          <w:i/>
          <w:spacing w:val="-4"/>
          <w:sz w:val="20"/>
          <w:szCs w:val="21"/>
        </w:rPr>
        <w:t>в</w:t>
      </w:r>
      <w:r w:rsidRPr="00783E87">
        <w:rPr>
          <w:rFonts w:asciiTheme="minorHAnsi" w:hAnsiTheme="minorHAnsi"/>
          <w:b/>
          <w:i/>
          <w:spacing w:val="-4"/>
          <w:sz w:val="20"/>
          <w:szCs w:val="21"/>
        </w:rPr>
        <w:t xml:space="preserve">ной мозг не </w:t>
      </w:r>
      <w:proofErr w:type="gramStart"/>
      <w:r w:rsidRPr="00783E87">
        <w:rPr>
          <w:rFonts w:asciiTheme="minorHAnsi" w:hAnsiTheme="minorHAnsi"/>
          <w:b/>
          <w:i/>
          <w:spacing w:val="-4"/>
          <w:sz w:val="20"/>
          <w:szCs w:val="21"/>
        </w:rPr>
        <w:t>синтезируемы</w:t>
      </w:r>
      <w:proofErr w:type="gramEnd"/>
      <w:r w:rsidRPr="00783E87">
        <w:rPr>
          <w:rFonts w:asciiTheme="minorHAnsi" w:hAnsiTheme="minorHAnsi"/>
          <w:b/>
          <w:i/>
          <w:spacing w:val="-4"/>
          <w:sz w:val="20"/>
          <w:szCs w:val="21"/>
        </w:rPr>
        <w:t>. В Интеллекте они синтезируемы вот на этой вершине.</w:t>
      </w:r>
      <w:r w:rsidRPr="00783E87">
        <w:rPr>
          <w:rFonts w:asciiTheme="minorHAnsi" w:hAnsiTheme="minorHAnsi"/>
          <w:spacing w:val="-4"/>
          <w:sz w:val="20"/>
          <w:szCs w:val="21"/>
        </w:rPr>
        <w:t xml:space="preserve"> Тоже проживите. </w:t>
      </w:r>
      <w:r w:rsidRPr="00783E87">
        <w:rPr>
          <w:rFonts w:asciiTheme="minorHAnsi" w:hAnsiTheme="minorHAnsi"/>
          <w:b/>
          <w:i/>
          <w:spacing w:val="-4"/>
          <w:sz w:val="20"/>
          <w:szCs w:val="21"/>
        </w:rPr>
        <w:t>Интеллект должен учиться проживанию, это его задача. Это сканирование.</w:t>
      </w:r>
      <w:r w:rsidRPr="00783E87">
        <w:rPr>
          <w:rFonts w:asciiTheme="minorHAnsi" w:hAnsiTheme="minorHAnsi"/>
          <w:spacing w:val="-4"/>
          <w:sz w:val="20"/>
          <w:szCs w:val="21"/>
        </w:rPr>
        <w:t xml:space="preserve"> Сейчас проживая, я включаю вам программу скан</w:t>
      </w:r>
      <w:r w:rsidRPr="00783E87">
        <w:rPr>
          <w:rFonts w:asciiTheme="minorHAnsi" w:hAnsiTheme="minorHAnsi"/>
          <w:spacing w:val="-4"/>
          <w:sz w:val="20"/>
          <w:szCs w:val="21"/>
        </w:rPr>
        <w:t>и</w:t>
      </w:r>
      <w:r w:rsidRPr="00783E87">
        <w:rPr>
          <w:rFonts w:asciiTheme="minorHAnsi" w:hAnsiTheme="minorHAnsi"/>
          <w:spacing w:val="-4"/>
          <w:sz w:val="20"/>
          <w:szCs w:val="21"/>
        </w:rPr>
        <w:t>рования и ваши способности. Не думайте, что это болтовня. Мало стяжать спосо</w:t>
      </w:r>
      <w:r w:rsidRPr="00783E87">
        <w:rPr>
          <w:rFonts w:asciiTheme="minorHAnsi" w:hAnsiTheme="minorHAnsi"/>
          <w:spacing w:val="-4"/>
          <w:sz w:val="20"/>
          <w:szCs w:val="21"/>
        </w:rPr>
        <w:t>б</w:t>
      </w:r>
      <w:r w:rsidRPr="00783E87">
        <w:rPr>
          <w:rFonts w:asciiTheme="minorHAnsi" w:hAnsiTheme="minorHAnsi"/>
          <w:spacing w:val="-4"/>
          <w:sz w:val="20"/>
          <w:szCs w:val="21"/>
        </w:rPr>
        <w:t>ности – их надо включить. Мы сейчас концентрируем Синтез, чтобы у вас включ</w:t>
      </w:r>
      <w:r w:rsidRPr="00783E87">
        <w:rPr>
          <w:rFonts w:asciiTheme="minorHAnsi" w:hAnsiTheme="minorHAnsi"/>
          <w:spacing w:val="-4"/>
          <w:sz w:val="20"/>
          <w:szCs w:val="21"/>
        </w:rPr>
        <w:t>а</w:t>
      </w:r>
      <w:r w:rsidRPr="00783E87">
        <w:rPr>
          <w:rFonts w:asciiTheme="minorHAnsi" w:hAnsiTheme="minorHAnsi"/>
          <w:spacing w:val="-4"/>
          <w:sz w:val="20"/>
          <w:szCs w:val="21"/>
        </w:rPr>
        <w:t>лись способности Интеллекта. Это сканирование. Вы ничего можете там не пр</w:t>
      </w:r>
      <w:r w:rsidRPr="00783E87">
        <w:rPr>
          <w:rFonts w:asciiTheme="minorHAnsi" w:hAnsiTheme="minorHAnsi"/>
          <w:spacing w:val="-4"/>
          <w:sz w:val="20"/>
          <w:szCs w:val="21"/>
        </w:rPr>
        <w:t>о</w:t>
      </w:r>
      <w:r w:rsidRPr="00783E87">
        <w:rPr>
          <w:rFonts w:asciiTheme="minorHAnsi" w:hAnsiTheme="minorHAnsi"/>
          <w:spacing w:val="-4"/>
          <w:sz w:val="20"/>
          <w:szCs w:val="21"/>
        </w:rPr>
        <w:t xml:space="preserve">живать, но у вас включается сканирование этих областей. Интеллект начинает действовать по способностям. </w:t>
      </w:r>
      <w:r w:rsidRPr="00783E87">
        <w:rPr>
          <w:rFonts w:asciiTheme="minorHAnsi" w:hAnsiTheme="minorHAnsi"/>
          <w:b/>
          <w:i/>
          <w:spacing w:val="-4"/>
          <w:sz w:val="20"/>
          <w:szCs w:val="21"/>
        </w:rPr>
        <w:t>Можете ощущать что-то в бровях, или, в так называемых, пазухах над глазными яблоками. Это насыщенность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лекта.</w:t>
      </w:r>
      <w:r w:rsidRPr="00783E87">
        <w:rPr>
          <w:rFonts w:asciiTheme="minorHAnsi" w:hAnsiTheme="minorHAnsi"/>
          <w:spacing w:val="-4"/>
          <w:sz w:val="20"/>
          <w:szCs w:val="21"/>
        </w:rPr>
        <w:t xml:space="preserve"> Если вы проживаете там какую-то энергетику, именно в пазухах бровей, не будем их называть, просто пазухи, потому что название уведёт вас к носоглотке, а нужна просто энергетика Интеллекта. </w:t>
      </w:r>
      <w:r w:rsidRPr="00783E87">
        <w:rPr>
          <w:rFonts w:asciiTheme="minorHAnsi" w:hAnsiTheme="minorHAnsi"/>
          <w:b/>
          <w:i/>
          <w:spacing w:val="-4"/>
          <w:sz w:val="20"/>
          <w:szCs w:val="21"/>
        </w:rPr>
        <w:t>Вот сейчас в пазухах вы можете пр</w:t>
      </w:r>
      <w:r w:rsidRPr="00783E87">
        <w:rPr>
          <w:rFonts w:asciiTheme="minorHAnsi" w:hAnsiTheme="minorHAnsi"/>
          <w:b/>
          <w:i/>
          <w:spacing w:val="-4"/>
          <w:sz w:val="20"/>
          <w:szCs w:val="21"/>
        </w:rPr>
        <w:t>о</w:t>
      </w:r>
      <w:r w:rsidRPr="00783E87">
        <w:rPr>
          <w:rFonts w:asciiTheme="minorHAnsi" w:hAnsiTheme="minorHAnsi"/>
          <w:b/>
          <w:i/>
          <w:spacing w:val="-4"/>
          <w:sz w:val="20"/>
          <w:szCs w:val="21"/>
        </w:rPr>
        <w:t>жить настоящую энергетику Интеллекта. Интеллект именно в эти пазухи, в первую очередь, фиксирует свою избыточную энергию.</w:t>
      </w:r>
      <w:r w:rsidRPr="00783E87">
        <w:rPr>
          <w:rFonts w:asciiTheme="minorHAnsi" w:hAnsiTheme="minorHAnsi"/>
          <w:spacing w:val="-4"/>
          <w:sz w:val="20"/>
          <w:szCs w:val="21"/>
        </w:rPr>
        <w:t xml:space="preserve"> От Отца вы получили сейчас массу избыточной энергии. Проживите или сосканируйте в пазухах бровей, над глазными яблоками, насыщенность энергетики Интеллекта, она там стоит. Ничего отрицательного нет, это энергетика многомерна.</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 xml:space="preserve">И последнее сканирование, очень полезное – </w:t>
      </w:r>
      <w:r w:rsidRPr="00783E87">
        <w:rPr>
          <w:rFonts w:asciiTheme="minorHAnsi" w:hAnsiTheme="minorHAnsi"/>
          <w:b/>
          <w:i/>
          <w:spacing w:val="-4"/>
          <w:sz w:val="20"/>
          <w:szCs w:val="21"/>
        </w:rPr>
        <w:t>попробуйте изнутри головн</w:t>
      </w:r>
      <w:r w:rsidRPr="00783E87">
        <w:rPr>
          <w:rFonts w:asciiTheme="minorHAnsi" w:hAnsiTheme="minorHAnsi"/>
          <w:b/>
          <w:i/>
          <w:spacing w:val="-4"/>
          <w:sz w:val="20"/>
          <w:szCs w:val="21"/>
        </w:rPr>
        <w:t>о</w:t>
      </w:r>
      <w:r w:rsidRPr="00783E87">
        <w:rPr>
          <w:rFonts w:asciiTheme="minorHAnsi" w:hAnsiTheme="minorHAnsi"/>
          <w:b/>
          <w:i/>
          <w:spacing w:val="-4"/>
          <w:sz w:val="20"/>
          <w:szCs w:val="21"/>
        </w:rPr>
        <w:t>го мозга сосканировать одно, или лучше два, глазных яблока</w:t>
      </w:r>
      <w:r w:rsidRPr="00783E87">
        <w:rPr>
          <w:rFonts w:asciiTheme="minorHAnsi" w:hAnsiTheme="minorHAnsi"/>
          <w:spacing w:val="-4"/>
          <w:sz w:val="20"/>
          <w:szCs w:val="21"/>
        </w:rPr>
        <w:t xml:space="preserve">. </w:t>
      </w:r>
      <w:r w:rsidRPr="00783E87">
        <w:rPr>
          <w:rFonts w:asciiTheme="minorHAnsi" w:hAnsiTheme="minorHAnsi"/>
          <w:b/>
          <w:i/>
          <w:spacing w:val="-4"/>
          <w:sz w:val="20"/>
          <w:szCs w:val="21"/>
        </w:rPr>
        <w:t>Вот глаз в ц</w:t>
      </w:r>
      <w:r w:rsidRPr="00783E87">
        <w:rPr>
          <w:rFonts w:asciiTheme="minorHAnsi" w:hAnsiTheme="minorHAnsi"/>
          <w:b/>
          <w:i/>
          <w:spacing w:val="-4"/>
          <w:sz w:val="20"/>
          <w:szCs w:val="21"/>
        </w:rPr>
        <w:t>е</w:t>
      </w:r>
      <w:r w:rsidRPr="00783E87">
        <w:rPr>
          <w:rFonts w:asciiTheme="minorHAnsi" w:hAnsiTheme="minorHAnsi"/>
          <w:b/>
          <w:i/>
          <w:spacing w:val="-4"/>
          <w:sz w:val="20"/>
          <w:szCs w:val="21"/>
        </w:rPr>
        <w:t>лом изнутри. Вплоть до ощущения нервов с задней стороны глаза или нерва одного. Нервов – если вы два глаза. Это центральный нерв, который расп</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знает всё из глаза и через него мозг всё расшифровывает. Интеллект тоже всё расшифровывает. Чем выше Интеллект, тем выше расшифровка того, что вы видите. Поэтому Интеллект обязательно фиксируется на нервных окончаниях глазного яблока сзади, и в целом – на всём глазном яблоке, причём на зрачке, на верхе, на низе. </w:t>
      </w:r>
      <w:r w:rsidRPr="00783E87">
        <w:rPr>
          <w:rFonts w:asciiTheme="minorHAnsi" w:hAnsiTheme="minorHAnsi"/>
          <w:spacing w:val="-4"/>
          <w:sz w:val="20"/>
          <w:szCs w:val="21"/>
        </w:rPr>
        <w:t xml:space="preserve">Такое – шарообразная фиксация, на каждом глазу. Глаз относительно шарообразен, ощущение шарообразной фиксации. Вплоть до того, что </w:t>
      </w:r>
      <w:r w:rsidRPr="00783E87">
        <w:rPr>
          <w:rFonts w:asciiTheme="minorHAnsi" w:hAnsiTheme="minorHAnsi"/>
          <w:b/>
          <w:i/>
          <w:spacing w:val="-4"/>
          <w:sz w:val="20"/>
          <w:szCs w:val="21"/>
        </w:rPr>
        <w:t xml:space="preserve">есть плотное ощущение на зрачках сейчас, как будто там что-то стоит или держится, или фиксируется. </w:t>
      </w:r>
      <w:r w:rsidRPr="00783E87">
        <w:rPr>
          <w:rFonts w:asciiTheme="minorHAnsi" w:hAnsiTheme="minorHAnsi"/>
          <w:spacing w:val="-4"/>
          <w:sz w:val="20"/>
          <w:szCs w:val="21"/>
        </w:rPr>
        <w:t>Можете попроживать это. Очень ре</w:t>
      </w:r>
      <w:r w:rsidRPr="00783E87">
        <w:rPr>
          <w:rFonts w:asciiTheme="minorHAnsi" w:hAnsiTheme="minorHAnsi"/>
          <w:spacing w:val="-4"/>
          <w:sz w:val="20"/>
          <w:szCs w:val="21"/>
        </w:rPr>
        <w:t>д</w:t>
      </w:r>
      <w:r w:rsidRPr="00783E87">
        <w:rPr>
          <w:rFonts w:asciiTheme="minorHAnsi" w:hAnsiTheme="minorHAnsi"/>
          <w:spacing w:val="-4"/>
          <w:sz w:val="20"/>
          <w:szCs w:val="21"/>
        </w:rPr>
        <w:lastRenderedPageBreak/>
        <w:t>кая глазная фиксация, очень редко проживаемая глазная фиксация. Сейчас мы получили такой избыток оболочки Интеллекта, что это фиксируется в глазах, и ваши глаза сейчас перестраиваются, в том числе, глазные яблоки, на Базу данных оболочки Интеллекта. То есть,</w:t>
      </w:r>
      <w:r w:rsidRPr="00783E87">
        <w:rPr>
          <w:rFonts w:asciiTheme="minorHAnsi" w:hAnsiTheme="minorHAnsi"/>
          <w:b/>
          <w:i/>
          <w:spacing w:val="-4"/>
          <w:sz w:val="20"/>
          <w:szCs w:val="21"/>
        </w:rPr>
        <w:t xml:space="preserve"> база данных оболочки Интеллекта, это сфера такая, вокруг или внутри, граница Интеллекта. А внутри она очень чётко сопрягается с глазными яблоками, чтобы глаза видели то, что есть в Базе данных Интеллекта. И наоборот. Видеть не только физически, а ещё мног</w:t>
      </w:r>
      <w:r w:rsidRPr="00783E87">
        <w:rPr>
          <w:rFonts w:asciiTheme="minorHAnsi" w:hAnsiTheme="minorHAnsi"/>
          <w:b/>
          <w:i/>
          <w:spacing w:val="-4"/>
          <w:sz w:val="20"/>
          <w:szCs w:val="21"/>
        </w:rPr>
        <w:t>о</w:t>
      </w:r>
      <w:r w:rsidRPr="00783E87">
        <w:rPr>
          <w:rFonts w:asciiTheme="minorHAnsi" w:hAnsiTheme="minorHAnsi"/>
          <w:b/>
          <w:i/>
          <w:spacing w:val="-4"/>
          <w:sz w:val="20"/>
          <w:szCs w:val="21"/>
        </w:rPr>
        <w:t>присутственно, когда вы будете стоять, чтобы вы что-то распознавали у Владык, у Отца, многомерно, чтобы физические глаза могли это видеть.</w:t>
      </w:r>
      <w:r w:rsidRPr="00783E87">
        <w:rPr>
          <w:rFonts w:asciiTheme="minorHAnsi" w:hAnsiTheme="minorHAnsi"/>
          <w:spacing w:val="-4"/>
          <w:sz w:val="20"/>
          <w:szCs w:val="21"/>
        </w:rPr>
        <w:t xml:space="preserve"> То есть, многие вещи мы видим глазами. Ничего плохого в этом нет. Это очень хор</w:t>
      </w:r>
      <w:r w:rsidRPr="00783E87">
        <w:rPr>
          <w:rFonts w:asciiTheme="minorHAnsi" w:hAnsiTheme="minorHAnsi"/>
          <w:spacing w:val="-4"/>
          <w:sz w:val="20"/>
          <w:szCs w:val="21"/>
        </w:rPr>
        <w:t>о</w:t>
      </w:r>
      <w:r w:rsidRPr="00783E87">
        <w:rPr>
          <w:rFonts w:asciiTheme="minorHAnsi" w:hAnsiTheme="minorHAnsi"/>
          <w:spacing w:val="-4"/>
          <w:sz w:val="20"/>
          <w:szCs w:val="21"/>
        </w:rPr>
        <w:t>шее развитие глаз и Частей в синтезе.</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 xml:space="preserve">И такие дополнительные эффекты – </w:t>
      </w:r>
      <w:r w:rsidRPr="00783E87">
        <w:rPr>
          <w:rFonts w:asciiTheme="minorHAnsi" w:hAnsiTheme="minorHAnsi"/>
          <w:b/>
          <w:i/>
          <w:spacing w:val="-4"/>
          <w:sz w:val="20"/>
          <w:szCs w:val="21"/>
        </w:rPr>
        <w:t>идёт сильная фиксация на горло в щ</w:t>
      </w:r>
      <w:r w:rsidRPr="00783E87">
        <w:rPr>
          <w:rFonts w:asciiTheme="minorHAnsi" w:hAnsiTheme="minorHAnsi"/>
          <w:b/>
          <w:i/>
          <w:spacing w:val="-4"/>
          <w:sz w:val="20"/>
          <w:szCs w:val="21"/>
        </w:rPr>
        <w:t>и</w:t>
      </w:r>
      <w:r w:rsidRPr="00783E87">
        <w:rPr>
          <w:rFonts w:asciiTheme="minorHAnsi" w:hAnsiTheme="minorHAnsi"/>
          <w:b/>
          <w:i/>
          <w:spacing w:val="-4"/>
          <w:sz w:val="20"/>
          <w:szCs w:val="21"/>
        </w:rPr>
        <w:t>товидную железу, или просто на горло где-то там, кто как распознает.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 это ещё и щит – он не просто распознаватель, он защищатель. Дело в том, что различение сути лучше всего защищает от гадости. Когда гадость притягивается, она не может быть сутью. Если ты в ней ищешь суть или не находишь – ты её фактически уничтожаешь. В этом смысле Интеллект защитник, причем автоматически, хотя это странно звучит, но на самом деле так. Интеллект вас хорошо защищает распознанием с</w:t>
      </w:r>
      <w:r w:rsidRPr="00783E87">
        <w:rPr>
          <w:rFonts w:asciiTheme="minorHAnsi" w:hAnsiTheme="minorHAnsi"/>
          <w:b/>
          <w:i/>
          <w:spacing w:val="-4"/>
          <w:sz w:val="20"/>
          <w:szCs w:val="21"/>
        </w:rPr>
        <w:t>у</w:t>
      </w:r>
      <w:r w:rsidRPr="00783E87">
        <w:rPr>
          <w:rFonts w:asciiTheme="minorHAnsi" w:hAnsiTheme="minorHAnsi"/>
          <w:b/>
          <w:i/>
          <w:spacing w:val="-4"/>
          <w:sz w:val="20"/>
          <w:szCs w:val="21"/>
        </w:rPr>
        <w:t>ти</w:t>
      </w:r>
      <w:proofErr w:type="gramStart"/>
      <w:r w:rsidRPr="00783E87">
        <w:rPr>
          <w:rFonts w:asciiTheme="minorHAnsi" w:hAnsiTheme="minorHAnsi"/>
          <w:b/>
          <w:i/>
          <w:spacing w:val="-4"/>
          <w:sz w:val="20"/>
          <w:szCs w:val="21"/>
        </w:rPr>
        <w:t>.Э</w:t>
      </w:r>
      <w:proofErr w:type="gramEnd"/>
      <w:r w:rsidRPr="00783E87">
        <w:rPr>
          <w:rFonts w:asciiTheme="minorHAnsi" w:hAnsiTheme="minorHAnsi"/>
          <w:b/>
          <w:i/>
          <w:spacing w:val="-4"/>
          <w:sz w:val="20"/>
          <w:szCs w:val="21"/>
        </w:rPr>
        <w:t>то называется «проникающий меч сути»,</w:t>
      </w:r>
      <w:r w:rsidRPr="00783E87">
        <w:rPr>
          <w:rFonts w:asciiTheme="minorHAnsi" w:hAnsiTheme="minorHAnsi"/>
          <w:spacing w:val="-4"/>
          <w:sz w:val="20"/>
          <w:szCs w:val="21"/>
        </w:rPr>
        <w:t xml:space="preserve"> языком древних восприятий и ученичества. Именно как меч сути. Или бритва Оккамы, такая известная вещь. Это то же самое, если ты неправильно воспримешь, пополам разрежет, автоматич</w:t>
      </w:r>
      <w:r w:rsidRPr="00783E87">
        <w:rPr>
          <w:rFonts w:asciiTheme="minorHAnsi" w:hAnsiTheme="minorHAnsi"/>
          <w:spacing w:val="-4"/>
          <w:sz w:val="20"/>
          <w:szCs w:val="21"/>
        </w:rPr>
        <w:t>е</w:t>
      </w:r>
      <w:r w:rsidRPr="00783E87">
        <w:rPr>
          <w:rFonts w:asciiTheme="minorHAnsi" w:hAnsiTheme="minorHAnsi"/>
          <w:spacing w:val="-4"/>
          <w:sz w:val="20"/>
          <w:szCs w:val="21"/>
        </w:rPr>
        <w:t>ски. Горло.</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b/>
          <w:i/>
          <w:spacing w:val="-4"/>
          <w:sz w:val="20"/>
          <w:szCs w:val="21"/>
        </w:rPr>
        <w:t xml:space="preserve">И ещё ощущение может быть возле шеи на плечах – справа и слева. </w:t>
      </w:r>
      <w:proofErr w:type="gramStart"/>
      <w:r w:rsidRPr="00783E87">
        <w:rPr>
          <w:rFonts w:asciiTheme="minorHAnsi" w:hAnsiTheme="minorHAnsi"/>
          <w:b/>
          <w:i/>
          <w:spacing w:val="-4"/>
          <w:sz w:val="20"/>
          <w:szCs w:val="21"/>
        </w:rPr>
        <w:t>Ну</w:t>
      </w:r>
      <w:proofErr w:type="gramEnd"/>
      <w:r w:rsidRPr="00783E87">
        <w:rPr>
          <w:rFonts w:asciiTheme="minorHAnsi" w:hAnsiTheme="minorHAnsi"/>
          <w:b/>
          <w:i/>
          <w:spacing w:val="-4"/>
          <w:sz w:val="20"/>
          <w:szCs w:val="21"/>
        </w:rPr>
        <w:t xml:space="preserve"> чуть дальше шеи. Это последняя точка. Там есть выход Души и Духа.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занимаясь Мудростью, Мудрость записывается у нас из Духа. То есть, Мудрость по структуре – это Дух внутри, оформляется как Мудрость снаружи. Избыток Духа той Мудрости, которую мы сейчас стяжали, обяз</w:t>
      </w:r>
      <w:r w:rsidRPr="00783E87">
        <w:rPr>
          <w:rFonts w:asciiTheme="minorHAnsi" w:hAnsiTheme="minorHAnsi"/>
          <w:b/>
          <w:i/>
          <w:spacing w:val="-4"/>
          <w:sz w:val="20"/>
          <w:szCs w:val="21"/>
        </w:rPr>
        <w:t>а</w:t>
      </w:r>
      <w:r w:rsidRPr="00783E87">
        <w:rPr>
          <w:rFonts w:asciiTheme="minorHAnsi" w:hAnsiTheme="minorHAnsi"/>
          <w:b/>
          <w:i/>
          <w:spacing w:val="-4"/>
          <w:sz w:val="20"/>
          <w:szCs w:val="21"/>
        </w:rPr>
        <w:t>тельно активирует точку духа справа на плече, где-то рядом с шеей. И то</w:t>
      </w:r>
      <w:r w:rsidRPr="00783E87">
        <w:rPr>
          <w:rFonts w:asciiTheme="minorHAnsi" w:hAnsiTheme="minorHAnsi"/>
          <w:b/>
          <w:i/>
          <w:spacing w:val="-4"/>
          <w:sz w:val="20"/>
          <w:szCs w:val="21"/>
        </w:rPr>
        <w:t>ч</w:t>
      </w:r>
      <w:r w:rsidRPr="00783E87">
        <w:rPr>
          <w:rFonts w:asciiTheme="minorHAnsi" w:hAnsiTheme="minorHAnsi"/>
          <w:b/>
          <w:i/>
          <w:spacing w:val="-4"/>
          <w:sz w:val="20"/>
          <w:szCs w:val="21"/>
        </w:rPr>
        <w:t>ку Души слева на плече, где-то рядом с шеей. То есть, избыточные потоки Духа.</w:t>
      </w:r>
      <w:r w:rsidRPr="00783E87">
        <w:rPr>
          <w:rFonts w:asciiTheme="minorHAnsi" w:hAnsiTheme="minorHAnsi"/>
          <w:spacing w:val="-4"/>
          <w:sz w:val="20"/>
          <w:szCs w:val="21"/>
        </w:rPr>
        <w:t xml:space="preserve"> Они сейчас буквально над вашими плечами поднимаются как марево. Зна</w:t>
      </w:r>
      <w:r w:rsidRPr="00783E87">
        <w:rPr>
          <w:rFonts w:asciiTheme="minorHAnsi" w:hAnsiTheme="minorHAnsi"/>
          <w:spacing w:val="-4"/>
          <w:sz w:val="20"/>
          <w:szCs w:val="21"/>
        </w:rPr>
        <w:t>е</w:t>
      </w:r>
      <w:r w:rsidRPr="00783E87">
        <w:rPr>
          <w:rFonts w:asciiTheme="minorHAnsi" w:hAnsiTheme="minorHAnsi"/>
          <w:spacing w:val="-4"/>
          <w:sz w:val="20"/>
          <w:szCs w:val="21"/>
        </w:rPr>
        <w:t xml:space="preserve">те, там или туманчик, или пар, поднимается вертикально столбообразно, если когда-нибудь такое видели. Вот представьте, что вдоль вашей головы сейчас такое поднимается. Я подчеркиваю, или туман, или пар вертикальными столпами. </w:t>
      </w:r>
      <w:proofErr w:type="gramStart"/>
      <w:r w:rsidRPr="00783E87">
        <w:rPr>
          <w:rFonts w:asciiTheme="minorHAnsi" w:hAnsiTheme="minorHAnsi"/>
          <w:spacing w:val="-4"/>
          <w:sz w:val="20"/>
          <w:szCs w:val="21"/>
        </w:rPr>
        <w:t>По</w:t>
      </w:r>
      <w:proofErr w:type="gramEnd"/>
      <w:r w:rsidRPr="00783E87">
        <w:rPr>
          <w:rFonts w:asciiTheme="minorHAnsi" w:hAnsiTheme="minorHAnsi"/>
          <w:spacing w:val="-4"/>
          <w:sz w:val="20"/>
          <w:szCs w:val="21"/>
        </w:rPr>
        <w:t xml:space="preserve"> чуть-чуть поднимется от плеч рядом с шеей, мимо ушей. Уши не затрагивает. Уши – это граница этих точек, внизу на плечах – так легче всего пропорции ощутить. Поэтому если уши оттопырены – граница шире. То есть, точки находятся дальше от шеи. Ну да, ровно по границе ушей точка границы. Попробуйте это </w:t>
      </w:r>
      <w:proofErr w:type="gramStart"/>
      <w:r w:rsidRPr="00783E87">
        <w:rPr>
          <w:rFonts w:asciiTheme="minorHAnsi" w:hAnsiTheme="minorHAnsi"/>
          <w:spacing w:val="-4"/>
          <w:sz w:val="20"/>
          <w:szCs w:val="21"/>
        </w:rPr>
        <w:t>сосканир</w:t>
      </w:r>
      <w:r w:rsidRPr="00783E87">
        <w:rPr>
          <w:rFonts w:asciiTheme="minorHAnsi" w:hAnsiTheme="minorHAnsi"/>
          <w:spacing w:val="-4"/>
          <w:sz w:val="20"/>
          <w:szCs w:val="21"/>
        </w:rPr>
        <w:t>о</w:t>
      </w:r>
      <w:r w:rsidRPr="00783E87">
        <w:rPr>
          <w:rFonts w:asciiTheme="minorHAnsi" w:hAnsiTheme="minorHAnsi"/>
          <w:spacing w:val="-4"/>
          <w:sz w:val="20"/>
          <w:szCs w:val="21"/>
        </w:rPr>
        <w:t>вать</w:t>
      </w:r>
      <w:proofErr w:type="gramEnd"/>
      <w:r w:rsidRPr="00783E87">
        <w:rPr>
          <w:rFonts w:asciiTheme="minorHAnsi" w:hAnsiTheme="minorHAnsi"/>
          <w:spacing w:val="-4"/>
          <w:sz w:val="20"/>
          <w:szCs w:val="21"/>
        </w:rPr>
        <w:t xml:space="preserve"> и увидеть, процесс ещё продолжается. То есть, </w:t>
      </w:r>
      <w:r w:rsidRPr="00783E87">
        <w:rPr>
          <w:rFonts w:asciiTheme="minorHAnsi" w:hAnsiTheme="minorHAnsi"/>
          <w:b/>
          <w:i/>
          <w:spacing w:val="-4"/>
          <w:sz w:val="20"/>
          <w:szCs w:val="21"/>
        </w:rPr>
        <w:t>вы должны уметь видеть Интеллектом, не смотря туда глазами. Это и есть сканирующая спосо</w:t>
      </w:r>
      <w:r w:rsidRPr="00783E87">
        <w:rPr>
          <w:rFonts w:asciiTheme="minorHAnsi" w:hAnsiTheme="minorHAnsi"/>
          <w:b/>
          <w:i/>
          <w:spacing w:val="-4"/>
          <w:sz w:val="20"/>
          <w:szCs w:val="21"/>
        </w:rPr>
        <w:t>б</w:t>
      </w:r>
      <w:r w:rsidRPr="00783E87">
        <w:rPr>
          <w:rFonts w:asciiTheme="minorHAnsi" w:hAnsiTheme="minorHAnsi"/>
          <w:b/>
          <w:i/>
          <w:spacing w:val="-4"/>
          <w:sz w:val="20"/>
          <w:szCs w:val="21"/>
        </w:rPr>
        <w:t>ность. Следующая такая способность – только у Духа, чтобы был понятен уровень.</w:t>
      </w:r>
      <w:r w:rsidRPr="00783E87">
        <w:rPr>
          <w:rFonts w:asciiTheme="minorHAnsi" w:hAnsiTheme="minorHAnsi"/>
          <w:spacing w:val="-4"/>
          <w:sz w:val="20"/>
          <w:szCs w:val="21"/>
        </w:rPr>
        <w:t xml:space="preserve"> Это где-то в Вечности, 31-я Часть. То есть, </w:t>
      </w:r>
      <w:r w:rsidRPr="00783E87">
        <w:rPr>
          <w:rFonts w:asciiTheme="minorHAnsi" w:hAnsiTheme="minorHAnsi"/>
          <w:b/>
          <w:i/>
          <w:spacing w:val="-4"/>
          <w:sz w:val="20"/>
          <w:szCs w:val="21"/>
        </w:rPr>
        <w:t xml:space="preserve">Интеллект настроился, и должен увидеть эту картинку или сосканировать её и вам выразить. Вот не </w:t>
      </w:r>
      <w:r w:rsidRPr="00783E87">
        <w:rPr>
          <w:rFonts w:asciiTheme="minorHAnsi" w:hAnsiTheme="minorHAnsi"/>
          <w:b/>
          <w:i/>
          <w:spacing w:val="-4"/>
          <w:sz w:val="20"/>
          <w:szCs w:val="21"/>
        </w:rPr>
        <w:lastRenderedPageBreak/>
        <w:t>представить, а вот именно… вы ощутите разницу, когда вы представляете Интеллектом, и когда вы видите это. Это ощущение даёт тоже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 когда вы представили и когда вы видите.</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Вот Владыка говорит – всё. Владыка обучил вас этому. Я ждал, пока Владыка закончит. Я от Владыки говорил.</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Благодарим Владыку Кут Хуми, что он обучал наш Интеллект физически и в</w:t>
      </w:r>
      <w:r w:rsidRPr="00783E87">
        <w:rPr>
          <w:rFonts w:asciiTheme="minorHAnsi" w:hAnsiTheme="minorHAnsi"/>
          <w:spacing w:val="-4"/>
          <w:sz w:val="20"/>
          <w:szCs w:val="21"/>
        </w:rPr>
        <w:t>ы</w:t>
      </w:r>
      <w:r w:rsidRPr="00783E87">
        <w:rPr>
          <w:rFonts w:asciiTheme="minorHAnsi" w:hAnsiTheme="minorHAnsi"/>
          <w:spacing w:val="-4"/>
          <w:sz w:val="20"/>
          <w:szCs w:val="21"/>
        </w:rPr>
        <w:t>ходим из практики.</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Аминь.</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p>
    <w:p w:rsidR="00CA383C" w:rsidRPr="00783E87" w:rsidRDefault="00CA383C" w:rsidP="00E077C3">
      <w:pPr>
        <w:pStyle w:val="0"/>
        <w:widowControl/>
        <w:spacing w:before="0" w:after="0"/>
        <w:ind w:left="0"/>
        <w:rPr>
          <w:rFonts w:asciiTheme="minorHAnsi" w:hAnsiTheme="minorHAnsi"/>
          <w:spacing w:val="-4"/>
          <w:sz w:val="20"/>
          <w:szCs w:val="21"/>
        </w:rPr>
      </w:pPr>
      <w:bookmarkStart w:id="19" w:name="_Toc488761622"/>
      <w:r w:rsidRPr="00783E87">
        <w:rPr>
          <w:rFonts w:asciiTheme="minorHAnsi" w:hAnsiTheme="minorHAnsi"/>
          <w:spacing w:val="-4"/>
          <w:sz w:val="20"/>
          <w:szCs w:val="21"/>
        </w:rPr>
        <w:t>Пояснения посл</w:t>
      </w:r>
      <w:r w:rsidR="001407AF" w:rsidRPr="00783E87">
        <w:rPr>
          <w:rFonts w:asciiTheme="minorHAnsi" w:hAnsiTheme="minorHAnsi"/>
          <w:spacing w:val="-4"/>
          <w:sz w:val="20"/>
          <w:szCs w:val="21"/>
        </w:rPr>
        <w:t>е практики стяжания Интеллекта</w:t>
      </w:r>
      <w:bookmarkEnd w:id="19"/>
    </w:p>
    <w:p w:rsidR="00CA383C" w:rsidRPr="00783E87" w:rsidRDefault="00CA383C" w:rsidP="00E077C3">
      <w:pPr>
        <w:spacing w:after="0" w:line="240" w:lineRule="auto"/>
        <w:ind w:firstLine="284"/>
        <w:contextualSpacing/>
        <w:jc w:val="both"/>
        <w:rPr>
          <w:rFonts w:asciiTheme="minorHAnsi" w:hAnsiTheme="minorHAnsi"/>
          <w:spacing w:val="-4"/>
          <w:sz w:val="20"/>
          <w:szCs w:val="21"/>
        </w:rPr>
      </w:pP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Вот какие-то фрагменты мы с вами получили. Очень советую вам честно – не-не, у нас сейчас ещё одна практика, целых 10 минут, вы рано собираетесь, коне</w:t>
      </w:r>
      <w:r w:rsidRPr="00783E87">
        <w:rPr>
          <w:rFonts w:asciiTheme="minorHAnsi" w:hAnsiTheme="minorHAnsi"/>
          <w:spacing w:val="-4"/>
          <w:sz w:val="20"/>
          <w:szCs w:val="21"/>
        </w:rPr>
        <w:t>ч</w:t>
      </w:r>
      <w:r w:rsidRPr="00783E87">
        <w:rPr>
          <w:rFonts w:asciiTheme="minorHAnsi" w:hAnsiTheme="minorHAnsi"/>
          <w:spacing w:val="-4"/>
          <w:sz w:val="20"/>
          <w:szCs w:val="21"/>
        </w:rPr>
        <w:t>но, сбежать хочется, как раз вам совет по этому поводу – совет от Отца даже, то есть в зале Отца. Постарайтесь сегодня не заниматься ничем, кроме Интеллекта. Не, я понимаю, что приготовить ужин, поужинать, это не имеется в виду занимат</w:t>
      </w:r>
      <w:r w:rsidRPr="00783E87">
        <w:rPr>
          <w:rFonts w:asciiTheme="minorHAnsi" w:hAnsiTheme="minorHAnsi"/>
          <w:spacing w:val="-4"/>
          <w:sz w:val="20"/>
          <w:szCs w:val="21"/>
        </w:rPr>
        <w:t>ь</w:t>
      </w:r>
      <w:r w:rsidRPr="00783E87">
        <w:rPr>
          <w:rFonts w:asciiTheme="minorHAnsi" w:hAnsiTheme="minorHAnsi"/>
          <w:spacing w:val="-4"/>
          <w:sz w:val="20"/>
          <w:szCs w:val="21"/>
        </w:rPr>
        <w:t>ся. Или семье приготовить, если вы за семью отвечаете, сегодня всё-таки выхо</w:t>
      </w:r>
      <w:r w:rsidRPr="00783E87">
        <w:rPr>
          <w:rFonts w:asciiTheme="minorHAnsi" w:hAnsiTheme="minorHAnsi"/>
          <w:spacing w:val="-4"/>
          <w:sz w:val="20"/>
          <w:szCs w:val="21"/>
        </w:rPr>
        <w:t>д</w:t>
      </w:r>
      <w:r w:rsidRPr="00783E87">
        <w:rPr>
          <w:rFonts w:asciiTheme="minorHAnsi" w:hAnsiTheme="minorHAnsi"/>
          <w:spacing w:val="-4"/>
          <w:sz w:val="20"/>
          <w:szCs w:val="21"/>
        </w:rPr>
        <w:t>ной, это всё понятно. Но всё-таки у нас есть такие вещи дополнительные, когда хочется чем-то заниматься – тем, тем, тем, с кем-то поболтать. Ограничьте себя сегодня. Вы сейчас стяжали – вам оценить нечем, без обид, просто нечем, честно говорю – мы с вами сейчас стяжали очень высокий эффективный Интеллект. Пр</w:t>
      </w:r>
      <w:r w:rsidRPr="00783E87">
        <w:rPr>
          <w:rFonts w:asciiTheme="minorHAnsi" w:hAnsiTheme="minorHAnsi"/>
          <w:spacing w:val="-4"/>
          <w:sz w:val="20"/>
          <w:szCs w:val="21"/>
        </w:rPr>
        <w:t>о</w:t>
      </w:r>
      <w:r w:rsidRPr="00783E87">
        <w:rPr>
          <w:rFonts w:asciiTheme="minorHAnsi" w:hAnsiTheme="minorHAnsi"/>
          <w:spacing w:val="-4"/>
          <w:sz w:val="20"/>
          <w:szCs w:val="21"/>
        </w:rPr>
        <w:t>живание было очень глубоким и сильнейшим. Мы редко проживаем какую-то Часть, которую стяжаем, так глубоко, серьёзно и в каждом элементе. Сегодня уд</w:t>
      </w:r>
      <w:r w:rsidRPr="00783E87">
        <w:rPr>
          <w:rFonts w:asciiTheme="minorHAnsi" w:hAnsiTheme="minorHAnsi"/>
          <w:spacing w:val="-4"/>
          <w:sz w:val="20"/>
          <w:szCs w:val="21"/>
        </w:rPr>
        <w:t>а</w:t>
      </w:r>
      <w:r w:rsidRPr="00783E87">
        <w:rPr>
          <w:rFonts w:asciiTheme="minorHAnsi" w:hAnsiTheme="minorHAnsi"/>
          <w:spacing w:val="-4"/>
          <w:sz w:val="20"/>
          <w:szCs w:val="21"/>
        </w:rPr>
        <w:t>лось. То есть, сегодня глубина проживания у нас зашкаливала.</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Могу констатировать, что Отец этим стяжанием что-то преодолевал на нашей Планете, грубо говоря, в Интеллекте Планеты. Поэтому концентрация на нас была мощнейшая. Достаточно сказать, что глаза почти опухли, у меня. Редчайшее соб</w:t>
      </w:r>
      <w:r w:rsidRPr="00783E87">
        <w:rPr>
          <w:rFonts w:asciiTheme="minorHAnsi" w:hAnsiTheme="minorHAnsi"/>
          <w:spacing w:val="-4"/>
          <w:sz w:val="20"/>
          <w:szCs w:val="21"/>
        </w:rPr>
        <w:t>ы</w:t>
      </w:r>
      <w:r w:rsidRPr="00783E87">
        <w:rPr>
          <w:rFonts w:asciiTheme="minorHAnsi" w:hAnsiTheme="minorHAnsi"/>
          <w:spacing w:val="-4"/>
          <w:sz w:val="20"/>
          <w:szCs w:val="21"/>
        </w:rPr>
        <w:t xml:space="preserve">тие, потому что гонялся по разным методикам так сильно, что фактически ничего не берет. Берёт! Но если Отец занимается. Это защита такая, Владыка так готовил. Даже поэтому могу сделать вывод, что идёт очень серьёзное преодоление. Не в нас. Там везде, по Планете. А мы как участники его. </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Соответственно, вы должны понимать, что процесс не заканчивается одной маленькой практикой на 10-15 минут. Такой процесс продолжается сутки. За за</w:t>
      </w:r>
      <w:r w:rsidRPr="00783E87">
        <w:rPr>
          <w:rFonts w:asciiTheme="minorHAnsi" w:hAnsiTheme="minorHAnsi"/>
          <w:spacing w:val="-4"/>
          <w:sz w:val="20"/>
          <w:szCs w:val="21"/>
        </w:rPr>
        <w:t>в</w:t>
      </w:r>
      <w:r w:rsidRPr="00783E87">
        <w:rPr>
          <w:rFonts w:asciiTheme="minorHAnsi" w:hAnsiTheme="minorHAnsi"/>
          <w:spacing w:val="-4"/>
          <w:sz w:val="20"/>
          <w:szCs w:val="21"/>
        </w:rPr>
        <w:t xml:space="preserve">тра, я понимаю, что у нас во второй половине дня Синтез, я ничего не говорю. А за сегодня вечер – понимаете, </w:t>
      </w:r>
      <w:r w:rsidRPr="00783E87">
        <w:rPr>
          <w:rFonts w:asciiTheme="minorHAnsi" w:hAnsiTheme="minorHAnsi"/>
          <w:b/>
          <w:i/>
          <w:spacing w:val="-4"/>
          <w:sz w:val="20"/>
          <w:szCs w:val="21"/>
        </w:rPr>
        <w:t>Интеллект – это такая особенность, что вот сейчас куда-нибудь нос сунете, он насканирует и скажет, что это главное.</w:t>
      </w:r>
      <w:r w:rsidRPr="00783E87">
        <w:rPr>
          <w:rFonts w:asciiTheme="minorHAnsi" w:hAnsiTheme="minorHAnsi"/>
          <w:spacing w:val="-4"/>
          <w:sz w:val="20"/>
          <w:szCs w:val="21"/>
        </w:rPr>
        <w:t xml:space="preserve"> А это, может быть, ему даром не нужно. Ну, с кем-то пообщаться, о чем-то погов</w:t>
      </w:r>
      <w:r w:rsidRPr="00783E87">
        <w:rPr>
          <w:rFonts w:asciiTheme="minorHAnsi" w:hAnsiTheme="minorHAnsi"/>
          <w:spacing w:val="-4"/>
          <w:sz w:val="20"/>
          <w:szCs w:val="21"/>
        </w:rPr>
        <w:t>о</w:t>
      </w:r>
      <w:r w:rsidRPr="00783E87">
        <w:rPr>
          <w:rFonts w:asciiTheme="minorHAnsi" w:hAnsiTheme="minorHAnsi"/>
          <w:spacing w:val="-4"/>
          <w:sz w:val="20"/>
          <w:szCs w:val="21"/>
        </w:rPr>
        <w:t>рить. Не лезьте никуда в сложное, не ищите там чего-то в Синтезе, ничего не из</w:t>
      </w:r>
      <w:r w:rsidRPr="00783E87">
        <w:rPr>
          <w:rFonts w:asciiTheme="minorHAnsi" w:hAnsiTheme="minorHAnsi"/>
          <w:spacing w:val="-4"/>
          <w:sz w:val="20"/>
          <w:szCs w:val="21"/>
        </w:rPr>
        <w:t>у</w:t>
      </w:r>
      <w:r w:rsidRPr="00783E87">
        <w:rPr>
          <w:rFonts w:asciiTheme="minorHAnsi" w:hAnsiTheme="minorHAnsi"/>
          <w:spacing w:val="-4"/>
          <w:sz w:val="20"/>
          <w:szCs w:val="21"/>
        </w:rPr>
        <w:t>чайте сегодня. Там какие-то новости посмотрите, фильмы, если время будет. В</w:t>
      </w:r>
      <w:r w:rsidRPr="00783E87">
        <w:rPr>
          <w:rFonts w:asciiTheme="minorHAnsi" w:hAnsiTheme="minorHAnsi"/>
          <w:spacing w:val="-4"/>
          <w:sz w:val="20"/>
          <w:szCs w:val="21"/>
        </w:rPr>
        <w:t>о</w:t>
      </w:r>
      <w:r w:rsidRPr="00783E87">
        <w:rPr>
          <w:rFonts w:asciiTheme="minorHAnsi" w:hAnsiTheme="minorHAnsi"/>
          <w:spacing w:val="-4"/>
          <w:sz w:val="20"/>
          <w:szCs w:val="21"/>
        </w:rPr>
        <w:t>обще-то, пора спать некоторым. Детям. Тут кто, как ложится, поэтому я не прете</w:t>
      </w:r>
      <w:r w:rsidRPr="00783E87">
        <w:rPr>
          <w:rFonts w:asciiTheme="minorHAnsi" w:hAnsiTheme="minorHAnsi"/>
          <w:spacing w:val="-4"/>
          <w:sz w:val="20"/>
          <w:szCs w:val="21"/>
        </w:rPr>
        <w:t>н</w:t>
      </w:r>
      <w:r w:rsidRPr="00783E87">
        <w:rPr>
          <w:rFonts w:asciiTheme="minorHAnsi" w:hAnsiTheme="minorHAnsi"/>
          <w:spacing w:val="-4"/>
          <w:sz w:val="20"/>
          <w:szCs w:val="21"/>
        </w:rPr>
        <w:t xml:space="preserve">дую, что вы будете спать, хотя у каждого свой график. Доехать ещё надо. Там тоже вопрос – </w:t>
      </w:r>
      <w:r w:rsidRPr="00783E87">
        <w:rPr>
          <w:rFonts w:asciiTheme="minorHAnsi" w:hAnsiTheme="minorHAnsi"/>
          <w:b/>
          <w:i/>
          <w:spacing w:val="-4"/>
          <w:sz w:val="20"/>
          <w:szCs w:val="21"/>
        </w:rPr>
        <w:t xml:space="preserve">стоит ли читать ту книгу, что вы взяли с собою в метро. Простой </w:t>
      </w:r>
      <w:r w:rsidRPr="00783E87">
        <w:rPr>
          <w:rFonts w:asciiTheme="minorHAnsi" w:hAnsiTheme="minorHAnsi"/>
          <w:b/>
          <w:i/>
          <w:spacing w:val="-4"/>
          <w:sz w:val="20"/>
          <w:szCs w:val="21"/>
        </w:rPr>
        <w:lastRenderedPageBreak/>
        <w:t>вопрос. Стоит ли думать о тех мыслях, которые вам пришли в голову. Это вопрос Интеллекта.</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b/>
          <w:i/>
          <w:spacing w:val="-4"/>
          <w:sz w:val="20"/>
          <w:szCs w:val="21"/>
        </w:rPr>
        <w:t>Некоторыми вещами не стоит заниматься, чтобы ваши Части остались чистыми. Сейчас вами является Интеллект Отца, вашим Интеллектом. Помните, как у Будды – читайте правильную книгу, имейте правильные мысли – вот сейчас это очень точно касается нашего Интеллекта.</w:t>
      </w:r>
      <w:r w:rsidRPr="00783E87">
        <w:rPr>
          <w:rFonts w:asciiTheme="minorHAnsi" w:hAnsiTheme="minorHAnsi"/>
          <w:spacing w:val="-4"/>
          <w:sz w:val="20"/>
          <w:szCs w:val="21"/>
        </w:rPr>
        <w:t xml:space="preserve"> Мы ст</w:t>
      </w:r>
      <w:r w:rsidRPr="00783E87">
        <w:rPr>
          <w:rFonts w:asciiTheme="minorHAnsi" w:hAnsiTheme="minorHAnsi"/>
          <w:spacing w:val="-4"/>
          <w:sz w:val="20"/>
          <w:szCs w:val="21"/>
        </w:rPr>
        <w:t>я</w:t>
      </w:r>
      <w:r w:rsidRPr="00783E87">
        <w:rPr>
          <w:rFonts w:asciiTheme="minorHAnsi" w:hAnsiTheme="minorHAnsi"/>
          <w:spacing w:val="-4"/>
          <w:sz w:val="20"/>
          <w:szCs w:val="21"/>
        </w:rPr>
        <w:t>жали очень эффективный Интеллект. Вы проходили со мной 14 Синтезов – я очень редко говорю, когда что-то очень важное происходит. Сейчас происходит крайне важное. Просто поверьте. Я понимаю, что распознать не все могут – стоит сейчас поверить этому.</w:t>
      </w:r>
    </w:p>
    <w:p w:rsidR="00B214A6" w:rsidRPr="00783E87" w:rsidRDefault="00B214A6" w:rsidP="00E077C3">
      <w:pPr>
        <w:spacing w:after="0" w:line="240" w:lineRule="auto"/>
        <w:ind w:firstLine="284"/>
        <w:contextualSpacing/>
        <w:jc w:val="both"/>
        <w:rPr>
          <w:rFonts w:asciiTheme="minorHAnsi" w:hAnsiTheme="minorHAnsi"/>
          <w:b/>
          <w:i/>
          <w:spacing w:val="-4"/>
          <w:sz w:val="20"/>
          <w:szCs w:val="21"/>
        </w:rPr>
      </w:pPr>
      <w:r w:rsidRPr="00783E87">
        <w:rPr>
          <w:rFonts w:asciiTheme="minorHAnsi" w:hAnsiTheme="minorHAnsi"/>
          <w:b/>
          <w:i/>
          <w:spacing w:val="-4"/>
          <w:sz w:val="20"/>
          <w:szCs w:val="21"/>
        </w:rPr>
        <w:t>И вот сохраните Интеллект, Интеллектность Отца в вашем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лекте до тех пор, пока не заснёте. Чем чище вы будете, тем меньше пр</w:t>
      </w:r>
      <w:r w:rsidRPr="00783E87">
        <w:rPr>
          <w:rFonts w:asciiTheme="minorHAnsi" w:hAnsiTheme="minorHAnsi"/>
          <w:b/>
          <w:i/>
          <w:spacing w:val="-4"/>
          <w:sz w:val="20"/>
          <w:szCs w:val="21"/>
        </w:rPr>
        <w:t>о</w:t>
      </w:r>
      <w:r w:rsidRPr="00783E87">
        <w:rPr>
          <w:rFonts w:asciiTheme="minorHAnsi" w:hAnsiTheme="minorHAnsi"/>
          <w:b/>
          <w:i/>
          <w:spacing w:val="-4"/>
          <w:sz w:val="20"/>
          <w:szCs w:val="21"/>
        </w:rPr>
        <w:t>блем себе на голову возьмёте в перспективе. Чтобы Интеллект остался этой чистотой до ночной подготовки, а там его насытят программами дееспособности, понимаете? А если вы сейчас какую-нибудь программу де</w:t>
      </w:r>
      <w:r w:rsidRPr="00783E87">
        <w:rPr>
          <w:rFonts w:asciiTheme="minorHAnsi" w:hAnsiTheme="minorHAnsi"/>
          <w:b/>
          <w:i/>
          <w:spacing w:val="-4"/>
          <w:sz w:val="20"/>
          <w:szCs w:val="21"/>
        </w:rPr>
        <w:t>е</w:t>
      </w:r>
      <w:r w:rsidRPr="00783E87">
        <w:rPr>
          <w:rFonts w:asciiTheme="minorHAnsi" w:hAnsiTheme="minorHAnsi"/>
          <w:b/>
          <w:i/>
          <w:spacing w:val="-4"/>
          <w:sz w:val="20"/>
          <w:szCs w:val="21"/>
        </w:rPr>
        <w:t>способности включите неэффективную для Интеллекта, ненужную ему, но вы включите – он будет обязан этим заниматься. А нужно ли вам тратить время на это занятие Интеллектом – ещё вопрос.</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Очень часто ученики занимаются бредятиной, говоря, что это великое восхо</w:t>
      </w:r>
      <w:r w:rsidRPr="00783E87">
        <w:rPr>
          <w:rFonts w:asciiTheme="minorHAnsi" w:hAnsiTheme="minorHAnsi"/>
          <w:spacing w:val="-4"/>
          <w:sz w:val="20"/>
          <w:szCs w:val="21"/>
        </w:rPr>
        <w:t>ж</w:t>
      </w:r>
      <w:r w:rsidRPr="00783E87">
        <w:rPr>
          <w:rFonts w:asciiTheme="minorHAnsi" w:hAnsiTheme="minorHAnsi"/>
          <w:spacing w:val="-4"/>
          <w:sz w:val="20"/>
          <w:szCs w:val="21"/>
        </w:rPr>
        <w:t xml:space="preserve">дение. Всё величие этой бредятины – </w:t>
      </w:r>
      <w:proofErr w:type="gramStart"/>
      <w:r w:rsidRPr="00783E87">
        <w:rPr>
          <w:rFonts w:asciiTheme="minorHAnsi" w:hAnsiTheme="minorHAnsi"/>
          <w:spacing w:val="-4"/>
          <w:sz w:val="20"/>
          <w:szCs w:val="21"/>
        </w:rPr>
        <w:t>блевотина</w:t>
      </w:r>
      <w:proofErr w:type="gramEnd"/>
      <w:r w:rsidRPr="00783E87">
        <w:rPr>
          <w:rFonts w:asciiTheme="minorHAnsi" w:hAnsiTheme="minorHAnsi"/>
          <w:spacing w:val="-4"/>
          <w:sz w:val="20"/>
          <w:szCs w:val="21"/>
        </w:rPr>
        <w:t>, как сказал один Владыка. Когда ученик по итогам восхождения изрыгает её из себя. Вот чаще всего такие подст</w:t>
      </w:r>
      <w:r w:rsidRPr="00783E87">
        <w:rPr>
          <w:rFonts w:asciiTheme="minorHAnsi" w:hAnsiTheme="minorHAnsi"/>
          <w:spacing w:val="-4"/>
          <w:sz w:val="20"/>
          <w:szCs w:val="21"/>
        </w:rPr>
        <w:t>а</w:t>
      </w:r>
      <w:r w:rsidRPr="00783E87">
        <w:rPr>
          <w:rFonts w:asciiTheme="minorHAnsi" w:hAnsiTheme="minorHAnsi"/>
          <w:spacing w:val="-4"/>
          <w:sz w:val="20"/>
          <w:szCs w:val="21"/>
        </w:rPr>
        <w:t>вы у нас в Интеллекте, в том числе, извините, что так грубо сказал, но это очень точное выражение одного из великих Владык, очень серьёзно подготовленных. У нас такого очень много.</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b/>
          <w:i/>
          <w:spacing w:val="-4"/>
          <w:sz w:val="20"/>
          <w:szCs w:val="21"/>
        </w:rPr>
        <w:t>Если вы сохраните чистоту Интеллекта, он хотя бы будет распозн</w:t>
      </w:r>
      <w:r w:rsidRPr="00783E87">
        <w:rPr>
          <w:rFonts w:asciiTheme="minorHAnsi" w:hAnsiTheme="minorHAnsi"/>
          <w:b/>
          <w:i/>
          <w:spacing w:val="-4"/>
          <w:sz w:val="20"/>
          <w:szCs w:val="21"/>
        </w:rPr>
        <w:t>а</w:t>
      </w:r>
      <w:r w:rsidRPr="00783E87">
        <w:rPr>
          <w:rFonts w:asciiTheme="minorHAnsi" w:hAnsiTheme="minorHAnsi"/>
          <w:b/>
          <w:i/>
          <w:spacing w:val="-4"/>
          <w:sz w:val="20"/>
          <w:szCs w:val="21"/>
        </w:rPr>
        <w:t>вать, чем не надо заниматься.</w:t>
      </w:r>
      <w:r w:rsidRPr="00783E87">
        <w:rPr>
          <w:rFonts w:asciiTheme="minorHAnsi" w:hAnsiTheme="minorHAnsi"/>
          <w:spacing w:val="-4"/>
          <w:sz w:val="20"/>
          <w:szCs w:val="21"/>
        </w:rPr>
        <w:t xml:space="preserve"> На самом деле, такого очень много. На самом деле у нас больше суеты, чем настоящих, истинных, эффективных путей и занятий. Я без шуток. Я когда начал просто искать, чем же вот реально можно синтезир</w:t>
      </w:r>
      <w:r w:rsidRPr="00783E87">
        <w:rPr>
          <w:rFonts w:asciiTheme="minorHAnsi" w:hAnsiTheme="minorHAnsi"/>
          <w:spacing w:val="-4"/>
          <w:sz w:val="20"/>
          <w:szCs w:val="21"/>
        </w:rPr>
        <w:t>о</w:t>
      </w:r>
      <w:r w:rsidRPr="00783E87">
        <w:rPr>
          <w:rFonts w:asciiTheme="minorHAnsi" w:hAnsiTheme="minorHAnsi"/>
          <w:spacing w:val="-4"/>
          <w:sz w:val="20"/>
          <w:szCs w:val="21"/>
        </w:rPr>
        <w:t>ваться, заниматься, то есть Синтез развивать какими-то другими путями. Я даже не буду говорить, к каким выводам мы пришли. Мы просто решили идти новым п</w:t>
      </w:r>
      <w:r w:rsidRPr="00783E87">
        <w:rPr>
          <w:rFonts w:asciiTheme="minorHAnsi" w:hAnsiTheme="minorHAnsi"/>
          <w:spacing w:val="-4"/>
          <w:sz w:val="20"/>
          <w:szCs w:val="21"/>
        </w:rPr>
        <w:t>у</w:t>
      </w:r>
      <w:r w:rsidRPr="00783E87">
        <w:rPr>
          <w:rFonts w:asciiTheme="minorHAnsi" w:hAnsiTheme="minorHAnsi"/>
          <w:spacing w:val="-4"/>
          <w:sz w:val="20"/>
          <w:szCs w:val="21"/>
        </w:rPr>
        <w:t xml:space="preserve">тём. Я так, вывод маленький сделаю. И Владыка мне потом сказал – правильно решили. Не потому что не надо идти старыми путями, а в большинстве случаев, к сожалению, даже брать нечего. То есть, есть что-то взять, но что-то это не всё. Это что-то и так нам Отец запишет. То есть ради этого даже дёргаться не стоит. </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Есть отдельные пути, очень эффективные и важные, но их ещё надо найти. Он есть. Мы ещё к ним подойдём когда-нибудь. Но сейчас такого нет. Просто повер</w:t>
      </w:r>
      <w:r w:rsidRPr="00783E87">
        <w:rPr>
          <w:rFonts w:asciiTheme="minorHAnsi" w:hAnsiTheme="minorHAnsi"/>
          <w:spacing w:val="-4"/>
          <w:sz w:val="20"/>
          <w:szCs w:val="21"/>
        </w:rPr>
        <w:t>ь</w:t>
      </w:r>
      <w:r w:rsidRPr="00783E87">
        <w:rPr>
          <w:rFonts w:asciiTheme="minorHAnsi" w:hAnsiTheme="minorHAnsi"/>
          <w:spacing w:val="-4"/>
          <w:sz w:val="20"/>
          <w:szCs w:val="21"/>
        </w:rPr>
        <w:t xml:space="preserve">те, интеллектуально. Не нагромождайте Интеллект чепухой, тогда он будет </w:t>
      </w:r>
      <w:proofErr w:type="gramStart"/>
      <w:r w:rsidRPr="00783E87">
        <w:rPr>
          <w:rFonts w:asciiTheme="minorHAnsi" w:hAnsiTheme="minorHAnsi"/>
          <w:spacing w:val="-4"/>
          <w:sz w:val="20"/>
          <w:szCs w:val="21"/>
        </w:rPr>
        <w:t>чеп</w:t>
      </w:r>
      <w:r w:rsidRPr="00783E87">
        <w:rPr>
          <w:rFonts w:asciiTheme="minorHAnsi" w:hAnsiTheme="minorHAnsi"/>
          <w:spacing w:val="-4"/>
          <w:sz w:val="20"/>
          <w:szCs w:val="21"/>
        </w:rPr>
        <w:t>у</w:t>
      </w:r>
      <w:r w:rsidRPr="00783E87">
        <w:rPr>
          <w:rFonts w:asciiTheme="minorHAnsi" w:hAnsiTheme="minorHAnsi"/>
          <w:spacing w:val="-4"/>
          <w:sz w:val="20"/>
          <w:szCs w:val="21"/>
        </w:rPr>
        <w:t>ховый</w:t>
      </w:r>
      <w:proofErr w:type="gramEnd"/>
      <w:r w:rsidRPr="00783E87">
        <w:rPr>
          <w:rFonts w:asciiTheme="minorHAnsi" w:hAnsiTheme="minorHAnsi"/>
          <w:spacing w:val="-4"/>
          <w:sz w:val="20"/>
          <w:szCs w:val="21"/>
        </w:rPr>
        <w:t xml:space="preserve"> Интеллект, вот и всё.</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Всю остальную Базу данных вы сейчас от Отца получили такую мощную в этой оболочке, что никто на этой Планете такую Базу данных вообще не имеет. Воо</w:t>
      </w:r>
      <w:r w:rsidRPr="00783E87">
        <w:rPr>
          <w:rFonts w:asciiTheme="minorHAnsi" w:hAnsiTheme="minorHAnsi"/>
          <w:spacing w:val="-4"/>
          <w:sz w:val="20"/>
          <w:szCs w:val="21"/>
        </w:rPr>
        <w:t>б</w:t>
      </w:r>
      <w:r w:rsidRPr="00783E87">
        <w:rPr>
          <w:rFonts w:asciiTheme="minorHAnsi" w:hAnsiTheme="minorHAnsi"/>
          <w:spacing w:val="-4"/>
          <w:sz w:val="20"/>
          <w:szCs w:val="21"/>
        </w:rPr>
        <w:t>ще, никто не имеет. Это не гордыня, а это ответственность, что это вам придётся эманировать и раздавать всем другим из семи миллиардов. Точка отсчёта с вас начинается. Вот и работайте.</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lastRenderedPageBreak/>
        <w:t>Это подсказка, чем можно заниматься. Эманировать эту оболочку всем, чтобы они восприняли всю ту базу данных, что Отец сейчас нами зафиксировал на Пл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нете. Во всяком случае, вокруг Планеты тоже оболочка сферическая. И эта база данных вошла ещё и в сферическую оболочку всей Планеты. Там она закрыта, а вскрывать можем – мы с вами, эманируя всем окружающим. </w:t>
      </w:r>
      <w:proofErr w:type="gramStart"/>
      <w:r w:rsidRPr="00783E87">
        <w:rPr>
          <w:rFonts w:asciiTheme="minorHAnsi" w:hAnsiTheme="minorHAnsi"/>
          <w:spacing w:val="-4"/>
          <w:sz w:val="20"/>
          <w:szCs w:val="21"/>
        </w:rPr>
        <w:t>Это то</w:t>
      </w:r>
      <w:proofErr w:type="gramEnd"/>
      <w:r w:rsidRPr="00783E87">
        <w:rPr>
          <w:rFonts w:asciiTheme="minorHAnsi" w:hAnsiTheme="minorHAnsi"/>
          <w:spacing w:val="-4"/>
          <w:sz w:val="20"/>
          <w:szCs w:val="21"/>
        </w:rPr>
        <w:t xml:space="preserve"> минимал</w:t>
      </w:r>
      <w:r w:rsidRPr="00783E87">
        <w:rPr>
          <w:rFonts w:asciiTheme="minorHAnsi" w:hAnsiTheme="minorHAnsi"/>
          <w:spacing w:val="-4"/>
          <w:sz w:val="20"/>
          <w:szCs w:val="21"/>
        </w:rPr>
        <w:t>ь</w:t>
      </w:r>
      <w:r w:rsidRPr="00783E87">
        <w:rPr>
          <w:rFonts w:asciiTheme="minorHAnsi" w:hAnsiTheme="minorHAnsi"/>
          <w:spacing w:val="-4"/>
          <w:sz w:val="20"/>
          <w:szCs w:val="21"/>
        </w:rPr>
        <w:t>ное, что вы можете делать как весь месяц, так и в ближайшие годы. Работы там хватит. И ваш Интеллект легче разовьётся. Знаете, получить базу данных и вскрыть её – это разные варианты. Вы её получили, а чтобы она была дееспособна – её надо эманировать другим. Или связываться с той оболочкой вокруг Планеты, к</w:t>
      </w:r>
      <w:r w:rsidRPr="00783E87">
        <w:rPr>
          <w:rFonts w:asciiTheme="minorHAnsi" w:hAnsiTheme="minorHAnsi"/>
          <w:spacing w:val="-4"/>
          <w:sz w:val="20"/>
          <w:szCs w:val="21"/>
        </w:rPr>
        <w:t>о</w:t>
      </w:r>
      <w:r w:rsidRPr="00783E87">
        <w:rPr>
          <w:rFonts w:asciiTheme="minorHAnsi" w:hAnsiTheme="minorHAnsi"/>
          <w:spacing w:val="-4"/>
          <w:sz w:val="20"/>
          <w:szCs w:val="21"/>
        </w:rPr>
        <w:t>торая получила эту базу данных тоже.</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Из этой базы данных теперь у Матери будет идти процесс нового экоматич</w:t>
      </w:r>
      <w:r w:rsidRPr="00783E87">
        <w:rPr>
          <w:rFonts w:asciiTheme="minorHAnsi" w:hAnsiTheme="minorHAnsi"/>
          <w:spacing w:val="-4"/>
          <w:sz w:val="20"/>
          <w:szCs w:val="21"/>
        </w:rPr>
        <w:t>е</w:t>
      </w:r>
      <w:r w:rsidRPr="00783E87">
        <w:rPr>
          <w:rFonts w:asciiTheme="minorHAnsi" w:hAnsiTheme="minorHAnsi"/>
          <w:spacing w:val="-4"/>
          <w:sz w:val="20"/>
          <w:szCs w:val="21"/>
        </w:rPr>
        <w:t>ского Созидания, это 11-й Синтез. То есть, Отец на Планету сейчас дал новую Базу данных для экоматического Созидания. Кто не помнит Синтез, 14 управляет 11. Поэтому такая база данных.</w:t>
      </w:r>
    </w:p>
    <w:p w:rsidR="00B214A6" w:rsidRPr="00783E87" w:rsidRDefault="00B214A6"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У нас практика, и мы идем баиньки.</w:t>
      </w:r>
    </w:p>
    <w:p w:rsidR="00FA5514" w:rsidRPr="00783E87" w:rsidRDefault="00FA5514" w:rsidP="00E077C3">
      <w:pPr>
        <w:spacing w:after="0" w:line="240" w:lineRule="auto"/>
        <w:ind w:firstLine="284"/>
        <w:contextualSpacing/>
        <w:jc w:val="both"/>
        <w:rPr>
          <w:rFonts w:asciiTheme="minorHAnsi" w:hAnsiTheme="minorHAnsi"/>
          <w:spacing w:val="-4"/>
          <w:sz w:val="20"/>
          <w:szCs w:val="21"/>
        </w:rPr>
      </w:pPr>
    </w:p>
    <w:p w:rsidR="00B214A6" w:rsidRPr="00783E87" w:rsidRDefault="00B214A6" w:rsidP="00E077C3">
      <w:pPr>
        <w:pStyle w:val="0"/>
        <w:widowControl/>
        <w:spacing w:before="0" w:after="0"/>
        <w:ind w:left="0"/>
        <w:rPr>
          <w:rFonts w:asciiTheme="minorHAnsi" w:hAnsiTheme="minorHAnsi"/>
          <w:spacing w:val="-4"/>
          <w:sz w:val="20"/>
          <w:szCs w:val="21"/>
        </w:rPr>
      </w:pPr>
      <w:bookmarkStart w:id="20" w:name="_Toc451784903"/>
      <w:bookmarkStart w:id="21" w:name="_Toc488761623"/>
      <w:r w:rsidRPr="00783E87">
        <w:rPr>
          <w:rFonts w:asciiTheme="minorHAnsi" w:hAnsiTheme="minorHAnsi"/>
          <w:spacing w:val="-4"/>
          <w:sz w:val="20"/>
          <w:szCs w:val="21"/>
        </w:rPr>
        <w:t>Практика</w:t>
      </w:r>
      <w:r w:rsidR="00A31F27" w:rsidRPr="00783E87">
        <w:rPr>
          <w:rFonts w:asciiTheme="minorHAnsi" w:hAnsiTheme="minorHAnsi"/>
          <w:spacing w:val="-4"/>
          <w:sz w:val="20"/>
          <w:szCs w:val="21"/>
        </w:rPr>
        <w:t xml:space="preserve">: </w:t>
      </w:r>
      <w:r w:rsidRPr="00783E87">
        <w:rPr>
          <w:rFonts w:asciiTheme="minorHAnsi" w:hAnsiTheme="minorHAnsi"/>
          <w:spacing w:val="-4"/>
          <w:sz w:val="20"/>
          <w:szCs w:val="21"/>
        </w:rPr>
        <w:t>Явление координации Интеллекта и ИДИВО Изначально Выш</w:t>
      </w:r>
      <w:r w:rsidRPr="00783E87">
        <w:rPr>
          <w:rFonts w:asciiTheme="minorHAnsi" w:hAnsiTheme="minorHAnsi"/>
          <w:spacing w:val="-4"/>
          <w:sz w:val="20"/>
          <w:szCs w:val="21"/>
        </w:rPr>
        <w:t>е</w:t>
      </w:r>
      <w:r w:rsidRPr="00783E87">
        <w:rPr>
          <w:rFonts w:asciiTheme="minorHAnsi" w:hAnsiTheme="minorHAnsi"/>
          <w:spacing w:val="-4"/>
          <w:sz w:val="20"/>
          <w:szCs w:val="21"/>
        </w:rPr>
        <w:t>стоящего Отца</w:t>
      </w:r>
      <w:bookmarkEnd w:id="20"/>
      <w:bookmarkEnd w:id="21"/>
    </w:p>
    <w:p w:rsidR="00FA5514" w:rsidRPr="00783E87" w:rsidRDefault="00FA5514" w:rsidP="00E077C3">
      <w:pPr>
        <w:pStyle w:val="0"/>
        <w:widowControl/>
        <w:spacing w:before="0" w:after="0"/>
        <w:ind w:left="0"/>
        <w:rPr>
          <w:rFonts w:asciiTheme="minorHAnsi" w:hAnsiTheme="minorHAnsi"/>
          <w:i/>
          <w:spacing w:val="-4"/>
          <w:sz w:val="20"/>
          <w:szCs w:val="21"/>
        </w:rPr>
      </w:pP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Мы синтезируемся с Изначальными Владыками Кут Хуми Фаинь, переходим в зал Ипостаси Синтеза ИДИВО 192 Изначальный явленно. Синтезируемся с Хум Изначальных Владык Кут Хуми Фаинь. Стяжаем и возжигаемся Цельным Си</w:t>
      </w:r>
      <w:r w:rsidRPr="00783E87">
        <w:rPr>
          <w:rFonts w:asciiTheme="minorHAnsi" w:hAnsiTheme="minorHAnsi"/>
          <w:i/>
          <w:spacing w:val="-4"/>
          <w:sz w:val="20"/>
          <w:szCs w:val="21"/>
        </w:rPr>
        <w:t>н</w:t>
      </w:r>
      <w:r w:rsidRPr="00783E87">
        <w:rPr>
          <w:rFonts w:asciiTheme="minorHAnsi" w:hAnsiTheme="minorHAnsi"/>
          <w:i/>
          <w:spacing w:val="-4"/>
          <w:sz w:val="20"/>
          <w:szCs w:val="21"/>
        </w:rPr>
        <w:t>тезом Изначально Вышестоящего Отца, прося преобразить каждого из нас и синтез нас на явление координации Интеллекта и ИДИВО Изначально Выш</w:t>
      </w:r>
      <w:r w:rsidRPr="00783E87">
        <w:rPr>
          <w:rFonts w:asciiTheme="minorHAnsi" w:hAnsiTheme="minorHAnsi"/>
          <w:i/>
          <w:spacing w:val="-4"/>
          <w:sz w:val="20"/>
          <w:szCs w:val="21"/>
        </w:rPr>
        <w:t>е</w:t>
      </w:r>
      <w:r w:rsidRPr="00783E87">
        <w:rPr>
          <w:rFonts w:asciiTheme="minorHAnsi" w:hAnsiTheme="minorHAnsi"/>
          <w:i/>
          <w:spacing w:val="-4"/>
          <w:sz w:val="20"/>
          <w:szCs w:val="21"/>
        </w:rPr>
        <w:t xml:space="preserve">стоящего Отца Ипостасью Синтеза ИДИВО в прямом явлении Интеллекта Изначально Вышестоящего Отца каждым из нас собою физически, </w:t>
      </w:r>
      <w:proofErr w:type="gramStart"/>
      <w:r w:rsidRPr="00783E87">
        <w:rPr>
          <w:rFonts w:asciiTheme="minorHAnsi" w:hAnsiTheme="minorHAnsi"/>
          <w:i/>
          <w:spacing w:val="-4"/>
          <w:sz w:val="20"/>
          <w:szCs w:val="21"/>
        </w:rPr>
        <w:t>синтез-физически</w:t>
      </w:r>
      <w:proofErr w:type="gramEnd"/>
      <w:r w:rsidRPr="00783E87">
        <w:rPr>
          <w:rFonts w:asciiTheme="minorHAnsi" w:hAnsiTheme="minorHAnsi"/>
          <w:i/>
          <w:spacing w:val="-4"/>
          <w:sz w:val="20"/>
          <w:szCs w:val="21"/>
        </w:rPr>
        <w:t xml:space="preserve">, синтез-присутственно, синтез-проявленно, синтез-изначально каждым из нас и синтезом нас. </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 синтезируясь с Изначальным Владыкой Кут Хуми, стяжаем обучение И</w:t>
      </w:r>
      <w:r w:rsidRPr="00783E87">
        <w:rPr>
          <w:rFonts w:asciiTheme="minorHAnsi" w:hAnsiTheme="minorHAnsi"/>
          <w:i/>
          <w:spacing w:val="-4"/>
          <w:sz w:val="20"/>
          <w:szCs w:val="21"/>
        </w:rPr>
        <w:t>н</w:t>
      </w:r>
      <w:r w:rsidRPr="00783E87">
        <w:rPr>
          <w:rFonts w:asciiTheme="minorHAnsi" w:hAnsiTheme="minorHAnsi"/>
          <w:i/>
          <w:spacing w:val="-4"/>
          <w:sz w:val="20"/>
          <w:szCs w:val="21"/>
        </w:rPr>
        <w:t xml:space="preserve">теллекту, всем интеллектуальным процессам и всей подготовки Интеллекта каждому из нас и синтезу нас. </w:t>
      </w:r>
    </w:p>
    <w:p w:rsidR="00B214A6" w:rsidRPr="00783E87" w:rsidRDefault="00B214A6" w:rsidP="00E077C3">
      <w:pPr>
        <w:spacing w:after="0" w:line="240" w:lineRule="auto"/>
        <w:ind w:firstLine="284"/>
        <w:contextualSpacing/>
        <w:jc w:val="both"/>
        <w:rPr>
          <w:rFonts w:asciiTheme="minorHAnsi" w:hAnsiTheme="minorHAnsi"/>
          <w:b/>
          <w:i/>
          <w:spacing w:val="-4"/>
          <w:sz w:val="20"/>
          <w:szCs w:val="21"/>
        </w:rPr>
      </w:pPr>
      <w:proofErr w:type="gramStart"/>
      <w:r w:rsidRPr="00783E87">
        <w:rPr>
          <w:rFonts w:asciiTheme="minorHAnsi" w:hAnsiTheme="minorHAnsi"/>
          <w:i/>
          <w:spacing w:val="-4"/>
          <w:sz w:val="20"/>
          <w:szCs w:val="21"/>
        </w:rPr>
        <w:t>И возжигаясь этим, синтезируемся с Изначальным Домом Изначально В</w:t>
      </w:r>
      <w:r w:rsidRPr="00783E87">
        <w:rPr>
          <w:rFonts w:asciiTheme="minorHAnsi" w:hAnsiTheme="minorHAnsi"/>
          <w:i/>
          <w:spacing w:val="-4"/>
          <w:sz w:val="20"/>
          <w:szCs w:val="21"/>
        </w:rPr>
        <w:t>ы</w:t>
      </w:r>
      <w:r w:rsidRPr="00783E87">
        <w:rPr>
          <w:rFonts w:asciiTheme="minorHAnsi" w:hAnsiTheme="minorHAnsi"/>
          <w:i/>
          <w:spacing w:val="-4"/>
          <w:sz w:val="20"/>
          <w:szCs w:val="21"/>
        </w:rPr>
        <w:t xml:space="preserve">шестоящего Отца и </w:t>
      </w:r>
      <w:r w:rsidRPr="00783E87">
        <w:rPr>
          <w:rFonts w:asciiTheme="minorHAnsi" w:hAnsiTheme="minorHAnsi"/>
          <w:b/>
          <w:i/>
          <w:spacing w:val="-4"/>
          <w:sz w:val="20"/>
          <w:szCs w:val="21"/>
        </w:rPr>
        <w:t>стяжаем фиксацию ИДИВО в целом в руководстве Изн</w:t>
      </w:r>
      <w:r w:rsidRPr="00783E87">
        <w:rPr>
          <w:rFonts w:asciiTheme="minorHAnsi" w:hAnsiTheme="minorHAnsi"/>
          <w:b/>
          <w:i/>
          <w:spacing w:val="-4"/>
          <w:sz w:val="20"/>
          <w:szCs w:val="21"/>
        </w:rPr>
        <w:t>а</w:t>
      </w:r>
      <w:r w:rsidRPr="00783E87">
        <w:rPr>
          <w:rFonts w:asciiTheme="minorHAnsi" w:hAnsiTheme="minorHAnsi"/>
          <w:b/>
          <w:i/>
          <w:spacing w:val="-4"/>
          <w:sz w:val="20"/>
          <w:szCs w:val="21"/>
        </w:rPr>
        <w:t>чально Вышестоящего Отца на Интеллект каждого из нас и синтез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лекта каждого из нас с ИДИВО в целом в руководстве Изначально Вышест</w:t>
      </w:r>
      <w:r w:rsidRPr="00783E87">
        <w:rPr>
          <w:rFonts w:asciiTheme="minorHAnsi" w:hAnsiTheme="minorHAnsi"/>
          <w:b/>
          <w:i/>
          <w:spacing w:val="-4"/>
          <w:sz w:val="20"/>
          <w:szCs w:val="21"/>
        </w:rPr>
        <w:t>о</w:t>
      </w:r>
      <w:r w:rsidRPr="00783E87">
        <w:rPr>
          <w:rFonts w:asciiTheme="minorHAnsi" w:hAnsiTheme="minorHAnsi"/>
          <w:b/>
          <w:i/>
          <w:spacing w:val="-4"/>
          <w:sz w:val="20"/>
          <w:szCs w:val="21"/>
        </w:rPr>
        <w:t>ящего Отца для явления взаимокоординации Синтеза, Систем, Огня и Усл</w:t>
      </w:r>
      <w:r w:rsidRPr="00783E87">
        <w:rPr>
          <w:rFonts w:asciiTheme="minorHAnsi" w:hAnsiTheme="minorHAnsi"/>
          <w:b/>
          <w:i/>
          <w:spacing w:val="-4"/>
          <w:sz w:val="20"/>
          <w:szCs w:val="21"/>
        </w:rPr>
        <w:t>о</w:t>
      </w:r>
      <w:r w:rsidRPr="00783E87">
        <w:rPr>
          <w:rFonts w:asciiTheme="minorHAnsi" w:hAnsiTheme="minorHAnsi"/>
          <w:b/>
          <w:i/>
          <w:spacing w:val="-4"/>
          <w:sz w:val="20"/>
          <w:szCs w:val="21"/>
        </w:rPr>
        <w:t>вий каждого из нас и ИДИВО в целом в синтезе собою физически</w:t>
      </w:r>
      <w:proofErr w:type="gramEnd"/>
      <w:r w:rsidRPr="00783E87">
        <w:rPr>
          <w:rFonts w:asciiTheme="minorHAnsi" w:hAnsiTheme="minorHAnsi"/>
          <w:b/>
          <w:i/>
          <w:spacing w:val="-4"/>
          <w:sz w:val="20"/>
          <w:szCs w:val="21"/>
        </w:rPr>
        <w:t xml:space="preserve"> каждым из нас многоприсутственно, многопроявленно, многоизначально нами и ка</w:t>
      </w:r>
      <w:r w:rsidRPr="00783E87">
        <w:rPr>
          <w:rFonts w:asciiTheme="minorHAnsi" w:hAnsiTheme="minorHAnsi"/>
          <w:b/>
          <w:i/>
          <w:spacing w:val="-4"/>
          <w:sz w:val="20"/>
          <w:szCs w:val="21"/>
        </w:rPr>
        <w:t>ж</w:t>
      </w:r>
      <w:r w:rsidRPr="00783E87">
        <w:rPr>
          <w:rFonts w:asciiTheme="minorHAnsi" w:hAnsiTheme="minorHAnsi"/>
          <w:b/>
          <w:i/>
          <w:spacing w:val="-4"/>
          <w:sz w:val="20"/>
          <w:szCs w:val="21"/>
        </w:rPr>
        <w:t xml:space="preserve">дым из нас. </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 возжигаясь Цельным Синтезом Изначально Вышестоящего Отца, прео</w:t>
      </w:r>
      <w:r w:rsidRPr="00783E87">
        <w:rPr>
          <w:rFonts w:asciiTheme="minorHAnsi" w:hAnsiTheme="minorHAnsi"/>
          <w:i/>
          <w:spacing w:val="-4"/>
          <w:sz w:val="20"/>
          <w:szCs w:val="21"/>
        </w:rPr>
        <w:t>б</w:t>
      </w:r>
      <w:r w:rsidRPr="00783E87">
        <w:rPr>
          <w:rFonts w:asciiTheme="minorHAnsi" w:hAnsiTheme="minorHAnsi"/>
          <w:i/>
          <w:spacing w:val="-4"/>
          <w:sz w:val="20"/>
          <w:szCs w:val="21"/>
        </w:rPr>
        <w:t xml:space="preserve">ражаясь им, мы благодарим Изначально Вышестоящего Отца, Изначальных Владык Кут Хуми Фаинь, возвращаемся в физическое присутствие, вспыхивая концентрацией ИДИВО на нас физически, и эманируя, в ИДИВО каждого из нас. И </w:t>
      </w:r>
      <w:r w:rsidRPr="00783E87">
        <w:rPr>
          <w:rFonts w:asciiTheme="minorHAnsi" w:hAnsiTheme="minorHAnsi"/>
          <w:i/>
          <w:spacing w:val="-4"/>
          <w:sz w:val="20"/>
          <w:szCs w:val="21"/>
        </w:rPr>
        <w:lastRenderedPageBreak/>
        <w:t>из ИДИВО каждого из нас эманируем в ИДИВО в целом обратным эффектом эманаций. Концентрируемся физически полностью и выходим из практики. Аминь</w:t>
      </w:r>
      <w:r w:rsidR="001407AF" w:rsidRPr="00783E87">
        <w:rPr>
          <w:rFonts w:asciiTheme="minorHAnsi" w:hAnsiTheme="minorHAnsi"/>
          <w:i/>
          <w:spacing w:val="-4"/>
          <w:sz w:val="20"/>
          <w:szCs w:val="21"/>
        </w:rPr>
        <w:t>…</w:t>
      </w:r>
    </w:p>
    <w:p w:rsidR="00B214A6" w:rsidRPr="00783E87" w:rsidRDefault="00B214A6" w:rsidP="00E077C3">
      <w:pPr>
        <w:spacing w:after="0" w:line="240" w:lineRule="auto"/>
        <w:ind w:firstLine="284"/>
        <w:contextualSpacing/>
        <w:jc w:val="both"/>
        <w:rPr>
          <w:rFonts w:asciiTheme="minorHAnsi" w:hAnsiTheme="minorHAnsi"/>
          <w:i/>
          <w:spacing w:val="-4"/>
          <w:sz w:val="20"/>
          <w:szCs w:val="21"/>
        </w:rPr>
      </w:pPr>
    </w:p>
    <w:p w:rsidR="001407AF" w:rsidRPr="00783E87" w:rsidRDefault="001407AF" w:rsidP="00E077C3">
      <w:pPr>
        <w:pStyle w:val="0"/>
        <w:widowControl/>
        <w:spacing w:before="0" w:after="0"/>
        <w:ind w:left="0"/>
        <w:rPr>
          <w:rFonts w:asciiTheme="minorHAnsi" w:hAnsiTheme="minorHAnsi"/>
          <w:spacing w:val="-4"/>
          <w:sz w:val="20"/>
          <w:szCs w:val="21"/>
        </w:rPr>
      </w:pPr>
      <w:bookmarkStart w:id="22" w:name="_Toc488761624"/>
      <w:r w:rsidRPr="00783E87">
        <w:rPr>
          <w:rFonts w:asciiTheme="minorHAnsi" w:hAnsiTheme="minorHAnsi"/>
          <w:spacing w:val="-4"/>
          <w:sz w:val="20"/>
          <w:szCs w:val="21"/>
        </w:rPr>
        <w:t>Дееспособность Интеллекта в новую эпоху</w:t>
      </w:r>
      <w:bookmarkEnd w:id="22"/>
    </w:p>
    <w:p w:rsidR="001407AF" w:rsidRPr="00783E87" w:rsidRDefault="001407AF" w:rsidP="00E077C3">
      <w:pPr>
        <w:spacing w:after="0" w:line="240" w:lineRule="auto"/>
        <w:ind w:firstLine="284"/>
        <w:rPr>
          <w:rFonts w:asciiTheme="minorHAnsi" w:hAnsiTheme="minorHAnsi"/>
          <w:spacing w:val="-4"/>
          <w:sz w:val="20"/>
          <w:szCs w:val="21"/>
        </w:rPr>
      </w:pP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i/>
          <w:spacing w:val="-4"/>
          <w:sz w:val="20"/>
          <w:szCs w:val="21"/>
        </w:rPr>
        <w:t>…</w:t>
      </w:r>
      <w:r w:rsidRPr="00783E87">
        <w:rPr>
          <w:rFonts w:asciiTheme="minorHAnsi" w:hAnsiTheme="minorHAnsi"/>
          <w:spacing w:val="-4"/>
          <w:sz w:val="20"/>
          <w:szCs w:val="21"/>
        </w:rPr>
        <w:t xml:space="preserve"> Допустим, как вчера мы Интеллект стяжали. Понимаете, то есть вот спец</w:t>
      </w:r>
      <w:r w:rsidRPr="00783E87">
        <w:rPr>
          <w:rFonts w:asciiTheme="minorHAnsi" w:hAnsiTheme="minorHAnsi"/>
          <w:spacing w:val="-4"/>
          <w:sz w:val="20"/>
          <w:szCs w:val="21"/>
        </w:rPr>
        <w:t>и</w:t>
      </w:r>
      <w:r w:rsidRPr="00783E87">
        <w:rPr>
          <w:rFonts w:asciiTheme="minorHAnsi" w:hAnsiTheme="minorHAnsi"/>
          <w:spacing w:val="-4"/>
          <w:sz w:val="20"/>
          <w:szCs w:val="21"/>
        </w:rPr>
        <w:t>фики какие-то. И вот это называется – усилие ученика по переводу своих возмо</w:t>
      </w:r>
      <w:r w:rsidRPr="00783E87">
        <w:rPr>
          <w:rFonts w:asciiTheme="minorHAnsi" w:hAnsiTheme="minorHAnsi"/>
          <w:spacing w:val="-4"/>
          <w:sz w:val="20"/>
          <w:szCs w:val="21"/>
        </w:rPr>
        <w:t>ж</w:t>
      </w:r>
      <w:r w:rsidRPr="00783E87">
        <w:rPr>
          <w:rFonts w:asciiTheme="minorHAnsi" w:hAnsiTheme="minorHAnsi"/>
          <w:spacing w:val="-4"/>
          <w:sz w:val="20"/>
          <w:szCs w:val="21"/>
        </w:rPr>
        <w:t xml:space="preserve">ностей в Дух и Огонь, в новую эпоху – прежде всего в Огонь, но и в Дух тоже надо. Потому что Дух – это жизнь. Вы должны этим жить. А мы привыкли всё знать. </w:t>
      </w:r>
    </w:p>
    <w:p w:rsidR="00D76AD3" w:rsidRPr="00783E87" w:rsidRDefault="00D76AD3"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И когда вы стяжали Интеллект вчера, Интеллект – это шестой горизонт, Му</w:t>
      </w:r>
      <w:r w:rsidRPr="00783E87">
        <w:rPr>
          <w:rFonts w:asciiTheme="minorHAnsi" w:hAnsiTheme="minorHAnsi"/>
          <w:spacing w:val="-4"/>
          <w:sz w:val="20"/>
          <w:szCs w:val="21"/>
        </w:rPr>
        <w:t>д</w:t>
      </w:r>
      <w:r w:rsidRPr="00783E87">
        <w:rPr>
          <w:rFonts w:asciiTheme="minorHAnsi" w:hAnsiTheme="minorHAnsi"/>
          <w:spacing w:val="-4"/>
          <w:sz w:val="20"/>
          <w:szCs w:val="21"/>
        </w:rPr>
        <w:t xml:space="preserve">рость. Но проблема в том, что </w:t>
      </w:r>
      <w:r w:rsidRPr="00783E87">
        <w:rPr>
          <w:rFonts w:asciiTheme="minorHAnsi" w:hAnsiTheme="minorHAnsi"/>
          <w:b/>
          <w:i/>
          <w:spacing w:val="-4"/>
          <w:sz w:val="20"/>
          <w:szCs w:val="21"/>
        </w:rPr>
        <w:t>всю предыдущую эпоху Интеллект, в основном, знал, читал. Читал – это ментал. Ментал в предыдущую эпоху был трое</w:t>
      </w:r>
      <w:r w:rsidRPr="00783E87">
        <w:rPr>
          <w:rFonts w:asciiTheme="minorHAnsi" w:hAnsiTheme="minorHAnsi"/>
          <w:b/>
          <w:i/>
          <w:spacing w:val="-4"/>
          <w:sz w:val="20"/>
          <w:szCs w:val="21"/>
        </w:rPr>
        <w:t>ч</w:t>
      </w:r>
      <w:r w:rsidRPr="00783E87">
        <w:rPr>
          <w:rFonts w:asciiTheme="minorHAnsi" w:hAnsiTheme="minorHAnsi"/>
          <w:b/>
          <w:i/>
          <w:spacing w:val="-4"/>
          <w:sz w:val="20"/>
          <w:szCs w:val="21"/>
        </w:rPr>
        <w:t>кой. Интеллект выше троечки был только у товарищей спецподготовки, типа Люцифер, типа Владыки и Отец</w:t>
      </w:r>
      <w:r w:rsidRPr="00783E87">
        <w:rPr>
          <w:rFonts w:asciiTheme="minorHAnsi" w:hAnsiTheme="minorHAnsi"/>
          <w:spacing w:val="-4"/>
          <w:sz w:val="20"/>
          <w:szCs w:val="21"/>
        </w:rPr>
        <w:t xml:space="preserve">. У всех у них спецподготовка выше нашей, тут ёрничать не надо, то есть тут всё корректно сказано. Понимаете, </w:t>
      </w:r>
      <w:r w:rsidRPr="00783E87">
        <w:rPr>
          <w:rFonts w:asciiTheme="minorHAnsi" w:hAnsiTheme="minorHAnsi"/>
          <w:b/>
          <w:i/>
          <w:spacing w:val="-4"/>
          <w:sz w:val="20"/>
          <w:szCs w:val="21"/>
        </w:rPr>
        <w:t>и вот у них там было в духе, у Отца – в огне</w:t>
      </w:r>
      <w:r w:rsidRPr="00783E87">
        <w:rPr>
          <w:rFonts w:asciiTheme="minorHAnsi" w:hAnsiTheme="minorHAnsi"/>
          <w:spacing w:val="-4"/>
          <w:sz w:val="20"/>
          <w:szCs w:val="21"/>
        </w:rPr>
        <w:t>. И нам надо туда дотянуться. И у нас ср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батывает такая привычка: у Отца – в огне, у Владык – в духе, у нас – где мы можем. А сейчас тройка уже не ментал, а астрал. А мы можем вообще на физике. Это ещё высоко сказал. </w:t>
      </w:r>
      <w:r w:rsidRPr="00783E87">
        <w:rPr>
          <w:rFonts w:asciiTheme="minorHAnsi" w:hAnsiTheme="minorHAnsi"/>
          <w:b/>
          <w:i/>
          <w:spacing w:val="-4"/>
          <w:sz w:val="20"/>
          <w:szCs w:val="21"/>
        </w:rPr>
        <w:t>В основном у людей Интеллект развивался на физике физич</w:t>
      </w:r>
      <w:r w:rsidRPr="00783E87">
        <w:rPr>
          <w:rFonts w:asciiTheme="minorHAnsi" w:hAnsiTheme="minorHAnsi"/>
          <w:b/>
          <w:i/>
          <w:spacing w:val="-4"/>
          <w:sz w:val="20"/>
          <w:szCs w:val="21"/>
        </w:rPr>
        <w:t>е</w:t>
      </w:r>
      <w:r w:rsidRPr="00783E87">
        <w:rPr>
          <w:rFonts w:asciiTheme="minorHAnsi" w:hAnsiTheme="minorHAnsi"/>
          <w:b/>
          <w:i/>
          <w:spacing w:val="-4"/>
          <w:sz w:val="20"/>
          <w:szCs w:val="21"/>
        </w:rPr>
        <w:t xml:space="preserve">ский и читали они книжки физически, и Интеллект крутился физически, то есть, он не был многоприсутственный, многообразный, он был физический. </w:t>
      </w: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 наша задача не просто стяжать новый Интеллект, а раскрутить его деятельность новыми условиями. А новые условия – это что? Эпоха огня. Значит, в новых условиях Интеллект должен соображать, чем? Огнём. А значит, надо какие-то элементарные вещи, базовые для ученичества, пер</w:t>
      </w:r>
      <w:r w:rsidRPr="00783E87">
        <w:rPr>
          <w:rFonts w:asciiTheme="minorHAnsi" w:hAnsiTheme="minorHAnsi"/>
          <w:b/>
          <w:i/>
          <w:spacing w:val="-4"/>
          <w:sz w:val="20"/>
          <w:szCs w:val="21"/>
        </w:rPr>
        <w:t>е</w:t>
      </w:r>
      <w:r w:rsidRPr="00783E87">
        <w:rPr>
          <w:rFonts w:asciiTheme="minorHAnsi" w:hAnsiTheme="minorHAnsi"/>
          <w:b/>
          <w:i/>
          <w:spacing w:val="-4"/>
          <w:sz w:val="20"/>
          <w:szCs w:val="21"/>
        </w:rPr>
        <w:t>водить в огонь, чтобы Интеллект сообразил в огне.</w:t>
      </w:r>
      <w:r w:rsidRPr="00783E87">
        <w:rPr>
          <w:rFonts w:asciiTheme="minorHAnsi" w:hAnsiTheme="minorHAnsi"/>
          <w:spacing w:val="-4"/>
          <w:sz w:val="20"/>
          <w:szCs w:val="21"/>
        </w:rPr>
        <w:t xml:space="preserve"> Вот эту связку… только тогда она запишется огнём, и Интеллект огнём может это применять. Если Инте</w:t>
      </w:r>
      <w:r w:rsidRPr="00783E87">
        <w:rPr>
          <w:rFonts w:asciiTheme="minorHAnsi" w:hAnsiTheme="minorHAnsi"/>
          <w:spacing w:val="-4"/>
          <w:sz w:val="20"/>
          <w:szCs w:val="21"/>
        </w:rPr>
        <w:t>л</w:t>
      </w:r>
      <w:r w:rsidRPr="00783E87">
        <w:rPr>
          <w:rFonts w:asciiTheme="minorHAnsi" w:hAnsiTheme="minorHAnsi"/>
          <w:spacing w:val="-4"/>
          <w:sz w:val="20"/>
          <w:szCs w:val="21"/>
        </w:rPr>
        <w:t>лект не будет применять это огнём, – это ночная подготовка, подчёркиваю, – во</w:t>
      </w:r>
      <w:r w:rsidRPr="00783E87">
        <w:rPr>
          <w:rFonts w:asciiTheme="minorHAnsi" w:hAnsiTheme="minorHAnsi"/>
          <w:spacing w:val="-4"/>
          <w:sz w:val="20"/>
          <w:szCs w:val="21"/>
        </w:rPr>
        <w:t>з</w:t>
      </w:r>
      <w:r w:rsidRPr="00783E87">
        <w:rPr>
          <w:rFonts w:asciiTheme="minorHAnsi" w:hAnsiTheme="minorHAnsi"/>
          <w:spacing w:val="-4"/>
          <w:sz w:val="20"/>
          <w:szCs w:val="21"/>
        </w:rPr>
        <w:t>никнет такая ситуация, что вы берёте Синтез, начинаете его читать, от текста идёт огонь, но вы его читаете. Интеллект в переводе, это читающий, прежде всего. И, читая, вы начинаете уже не огонь впитывать со словами, а знания, ментал. Нач</w:t>
      </w:r>
      <w:r w:rsidRPr="00783E87">
        <w:rPr>
          <w:rFonts w:asciiTheme="minorHAnsi" w:hAnsiTheme="minorHAnsi"/>
          <w:spacing w:val="-4"/>
          <w:sz w:val="20"/>
          <w:szCs w:val="21"/>
        </w:rPr>
        <w:t>и</w:t>
      </w:r>
      <w:r w:rsidRPr="00783E87">
        <w:rPr>
          <w:rFonts w:asciiTheme="minorHAnsi" w:hAnsiTheme="minorHAnsi"/>
          <w:spacing w:val="-4"/>
          <w:sz w:val="20"/>
          <w:szCs w:val="21"/>
        </w:rPr>
        <w:t xml:space="preserve">тались, потом начинаете бр-р-у-у-у-у. Накрутились, накрутились ментально. </w:t>
      </w: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вы начинаете Интеллект понижать из огня, из духа, мы стяжали в огне, даже из шестого горизонта, потому что там надо начитаться сути. Это где вы столько сути возьмёте для Интеллекта в огне? Понимаете, то есть, на самом деле, сути у нас не так много, как кажется. И будете опускать на ментал. Но есть ещё один анекдот: Интеллект у нас 14-я часть. Где вы возьмёте суть метагалактическую 14-ю? Не, в текстах Синтеза есть. Но только надо взять это 14-м уровнем! </w:t>
      </w:r>
      <w:r w:rsidRPr="00783E87">
        <w:rPr>
          <w:rFonts w:asciiTheme="minorHAnsi" w:hAnsiTheme="minorHAnsi"/>
          <w:b/>
          <w:i/>
          <w:spacing w:val="-4"/>
          <w:sz w:val="20"/>
          <w:szCs w:val="21"/>
        </w:rPr>
        <w:t>Если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не привяжется к огню, он резко начнёт, оставаясь таким же, как мы стяжали, он начнёт понижаться – куда может.</w:t>
      </w: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вот у нас многие, синтезные, служащие стяжали что-то эффективно, у них это эффективное есть. Но анекдот: они применяют это на уровне своих возможностей. </w:t>
      </w:r>
      <w:r w:rsidRPr="00783E87">
        <w:rPr>
          <w:rFonts w:asciiTheme="minorHAnsi" w:hAnsiTheme="minorHAnsi"/>
          <w:spacing w:val="-4"/>
          <w:sz w:val="20"/>
          <w:szCs w:val="21"/>
        </w:rPr>
        <w:lastRenderedPageBreak/>
        <w:t>Не тянутся за этим эффективным дальше, то есть, восходят и развиваются, а опу</w:t>
      </w:r>
      <w:r w:rsidRPr="00783E87">
        <w:rPr>
          <w:rFonts w:asciiTheme="minorHAnsi" w:hAnsiTheme="minorHAnsi"/>
          <w:spacing w:val="-4"/>
          <w:sz w:val="20"/>
          <w:szCs w:val="21"/>
        </w:rPr>
        <w:t>с</w:t>
      </w:r>
      <w:r w:rsidRPr="00783E87">
        <w:rPr>
          <w:rFonts w:asciiTheme="minorHAnsi" w:hAnsiTheme="minorHAnsi"/>
          <w:spacing w:val="-4"/>
          <w:sz w:val="20"/>
          <w:szCs w:val="21"/>
        </w:rPr>
        <w:t>кают это эффективное там, где удобно им, считая, что так и надо. При этом мы все говорим, что мы ученики, мы пришли восходить, мы пришли развиваться. Согл</w:t>
      </w:r>
      <w:r w:rsidRPr="00783E87">
        <w:rPr>
          <w:rFonts w:asciiTheme="minorHAnsi" w:hAnsiTheme="minorHAnsi"/>
          <w:spacing w:val="-4"/>
          <w:sz w:val="20"/>
          <w:szCs w:val="21"/>
        </w:rPr>
        <w:t>а</w:t>
      </w:r>
      <w:r w:rsidRPr="00783E87">
        <w:rPr>
          <w:rFonts w:asciiTheme="minorHAnsi" w:hAnsiTheme="minorHAnsi"/>
          <w:spacing w:val="-4"/>
          <w:sz w:val="20"/>
          <w:szCs w:val="21"/>
        </w:rPr>
        <w:t xml:space="preserve">сен. Но развитие – это стать на ту ступень, где нас нет. Вчера мы стали, Интеллект, на высокую ступень 14-ю, нас там не было, мы взяли. </w:t>
      </w:r>
      <w:r w:rsidRPr="00783E87">
        <w:rPr>
          <w:rFonts w:asciiTheme="minorHAnsi" w:hAnsiTheme="minorHAnsi"/>
          <w:b/>
          <w:i/>
          <w:spacing w:val="-4"/>
          <w:sz w:val="20"/>
          <w:szCs w:val="21"/>
        </w:rPr>
        <w:t>Ночью Владыки начали вас обучать и сделали простой тестик: где вы будете применять Интеллект? Вы взяли с 14-й ступени и поставили его на единицу, на тройку. Два-три ч</w:t>
      </w:r>
      <w:r w:rsidRPr="00783E87">
        <w:rPr>
          <w:rFonts w:asciiTheme="minorHAnsi" w:hAnsiTheme="minorHAnsi"/>
          <w:b/>
          <w:i/>
          <w:spacing w:val="-4"/>
          <w:sz w:val="20"/>
          <w:szCs w:val="21"/>
        </w:rPr>
        <w:t>е</w:t>
      </w:r>
      <w:r w:rsidRPr="00783E87">
        <w:rPr>
          <w:rFonts w:asciiTheme="minorHAnsi" w:hAnsiTheme="minorHAnsi"/>
          <w:b/>
          <w:i/>
          <w:spacing w:val="-4"/>
          <w:sz w:val="20"/>
          <w:szCs w:val="21"/>
        </w:rPr>
        <w:t>ловека поставили на четвёрку. А надо 14. Почему? Привычка. Знать физич</w:t>
      </w:r>
      <w:r w:rsidRPr="00783E87">
        <w:rPr>
          <w:rFonts w:asciiTheme="minorHAnsi" w:hAnsiTheme="minorHAnsi"/>
          <w:b/>
          <w:i/>
          <w:spacing w:val="-4"/>
          <w:sz w:val="20"/>
          <w:szCs w:val="21"/>
        </w:rPr>
        <w:t>е</w:t>
      </w:r>
      <w:r w:rsidRPr="00783E87">
        <w:rPr>
          <w:rFonts w:asciiTheme="minorHAnsi" w:hAnsiTheme="minorHAnsi"/>
          <w:b/>
          <w:i/>
          <w:spacing w:val="-4"/>
          <w:sz w:val="20"/>
          <w:szCs w:val="21"/>
        </w:rPr>
        <w:t>ский закон, знать ментальные законы – тройка, плавать в нирване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лектом – четвёрка, будди – «пробуждать Интеллект», «надо 14-й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 пробудить».</w:t>
      </w:r>
      <w:r w:rsidRPr="00783E87">
        <w:rPr>
          <w:rFonts w:asciiTheme="minorHAnsi" w:hAnsiTheme="minorHAnsi"/>
          <w:spacing w:val="-4"/>
          <w:sz w:val="20"/>
          <w:szCs w:val="21"/>
        </w:rPr>
        <w:t xml:space="preserve"> В принципе, хорошо, потому что 14 – это тоже, вроде бы, бу</w:t>
      </w:r>
      <w:r w:rsidRPr="00783E87">
        <w:rPr>
          <w:rFonts w:asciiTheme="minorHAnsi" w:hAnsiTheme="minorHAnsi"/>
          <w:spacing w:val="-4"/>
          <w:sz w:val="20"/>
          <w:szCs w:val="21"/>
        </w:rPr>
        <w:t>д</w:t>
      </w:r>
      <w:r w:rsidRPr="00783E87">
        <w:rPr>
          <w:rFonts w:asciiTheme="minorHAnsi" w:hAnsiTheme="minorHAnsi"/>
          <w:spacing w:val="-4"/>
          <w:sz w:val="20"/>
          <w:szCs w:val="21"/>
        </w:rPr>
        <w:t>ди. Но вы забываете, что будди по названию, это шестой план. В пятой расе – че</w:t>
      </w:r>
      <w:r w:rsidRPr="00783E87">
        <w:rPr>
          <w:rFonts w:asciiTheme="minorHAnsi" w:hAnsiTheme="minorHAnsi"/>
          <w:spacing w:val="-4"/>
          <w:sz w:val="20"/>
          <w:szCs w:val="21"/>
        </w:rPr>
        <w:t>т</w:t>
      </w:r>
      <w:r w:rsidRPr="00783E87">
        <w:rPr>
          <w:rFonts w:asciiTheme="minorHAnsi" w:hAnsiTheme="minorHAnsi"/>
          <w:spacing w:val="-4"/>
          <w:sz w:val="20"/>
          <w:szCs w:val="21"/>
        </w:rPr>
        <w:t xml:space="preserve">вёртый. Будди шестого присутствия новой эпохи вы не наработали. </w:t>
      </w: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Пробуждённость 14-го метагалактического будди у нас будет расти после 16-го Синтеза. Я так это, перспективу покажу. Потому что ИДИВО Метагалактики, отвечу объективно, это 16-я часть. ИДИВО – это Дом, который аккумулирует метагалакт</w:t>
      </w:r>
      <w:r w:rsidRPr="00783E87">
        <w:rPr>
          <w:rFonts w:asciiTheme="minorHAnsi" w:hAnsiTheme="minorHAnsi"/>
          <w:spacing w:val="-4"/>
          <w:sz w:val="20"/>
          <w:szCs w:val="21"/>
        </w:rPr>
        <w:t>и</w:t>
      </w:r>
      <w:r w:rsidRPr="00783E87">
        <w:rPr>
          <w:rFonts w:asciiTheme="minorHAnsi" w:hAnsiTheme="minorHAnsi"/>
          <w:spacing w:val="-4"/>
          <w:sz w:val="20"/>
          <w:szCs w:val="21"/>
        </w:rPr>
        <w:t>ческие условия. Понимаете? Если не будут аккумулироваться метагалактические условия, огонь не будет накапливаться. Потому что, будди – это огонь, а огонь усваивается Домом. А Дом Метагалактики – опять 16-я часть. И вас только Синт</w:t>
      </w:r>
      <w:r w:rsidRPr="00783E87">
        <w:rPr>
          <w:rFonts w:asciiTheme="minorHAnsi" w:hAnsiTheme="minorHAnsi"/>
          <w:spacing w:val="-4"/>
          <w:sz w:val="20"/>
          <w:szCs w:val="21"/>
        </w:rPr>
        <w:t>е</w:t>
      </w:r>
      <w:r w:rsidRPr="00783E87">
        <w:rPr>
          <w:rFonts w:asciiTheme="minorHAnsi" w:hAnsiTheme="minorHAnsi"/>
          <w:spacing w:val="-4"/>
          <w:sz w:val="20"/>
          <w:szCs w:val="21"/>
        </w:rPr>
        <w:t>зом сейчас Владыки подтягивают до этого уровня. Понимаете? И синтезно по</w:t>
      </w:r>
      <w:r w:rsidRPr="00783E87">
        <w:rPr>
          <w:rFonts w:asciiTheme="minorHAnsi" w:hAnsiTheme="minorHAnsi"/>
          <w:spacing w:val="-4"/>
          <w:sz w:val="20"/>
          <w:szCs w:val="21"/>
        </w:rPr>
        <w:t>д</w:t>
      </w:r>
      <w:r w:rsidRPr="00783E87">
        <w:rPr>
          <w:rFonts w:asciiTheme="minorHAnsi" w:hAnsiTheme="minorHAnsi"/>
          <w:spacing w:val="-4"/>
          <w:sz w:val="20"/>
          <w:szCs w:val="21"/>
        </w:rPr>
        <w:t xml:space="preserve">тяжка идёт, но </w:t>
      </w:r>
      <w:r w:rsidRPr="00783E87">
        <w:rPr>
          <w:rFonts w:asciiTheme="minorHAnsi" w:hAnsiTheme="minorHAnsi"/>
          <w:b/>
          <w:i/>
          <w:spacing w:val="-4"/>
          <w:sz w:val="20"/>
          <w:szCs w:val="21"/>
        </w:rPr>
        <w:t>как только мы что-то эффективно взяли, как Интеллект, он должен поддержаться на уровне этого огня.</w:t>
      </w: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 xml:space="preserve">А мы его пытаемся </w:t>
      </w:r>
      <w:proofErr w:type="gramStart"/>
      <w:r w:rsidRPr="00783E87">
        <w:rPr>
          <w:rFonts w:asciiTheme="minorHAnsi" w:hAnsiTheme="minorHAnsi"/>
          <w:b/>
          <w:i/>
          <w:spacing w:val="-4"/>
          <w:sz w:val="20"/>
          <w:szCs w:val="21"/>
        </w:rPr>
        <w:t>применить</w:t>
      </w:r>
      <w:proofErr w:type="gramEnd"/>
      <w:r w:rsidRPr="00783E87">
        <w:rPr>
          <w:rFonts w:asciiTheme="minorHAnsi" w:hAnsiTheme="minorHAnsi"/>
          <w:b/>
          <w:i/>
          <w:spacing w:val="-4"/>
          <w:sz w:val="20"/>
          <w:szCs w:val="21"/>
        </w:rPr>
        <w:t xml:space="preserve"> где хотим и говорим: так и надо.</w:t>
      </w:r>
      <w:r w:rsidRPr="00783E87">
        <w:rPr>
          <w:rFonts w:asciiTheme="minorHAnsi" w:hAnsiTheme="minorHAnsi"/>
          <w:spacing w:val="-4"/>
          <w:sz w:val="20"/>
          <w:szCs w:val="21"/>
        </w:rPr>
        <w:t xml:space="preserve"> Я даже вчера предупреждал: не занимайтесь чепухой, это очень важно. Вот, вот я не г</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ворю, что вы занимались чепухой, просто Владыки ночью проверили: куда вы будете применять Интеллект. То есть, он даже не остался на восьмом уровне – третий-четвёртый уровень, вместо </w:t>
      </w:r>
      <w:proofErr w:type="gramStart"/>
      <w:r w:rsidRPr="00783E87">
        <w:rPr>
          <w:rFonts w:asciiTheme="minorHAnsi" w:hAnsiTheme="minorHAnsi"/>
          <w:spacing w:val="-4"/>
          <w:sz w:val="20"/>
          <w:szCs w:val="21"/>
        </w:rPr>
        <w:t>14-го</w:t>
      </w:r>
      <w:proofErr w:type="gramEnd"/>
      <w:r w:rsidRPr="00783E87">
        <w:rPr>
          <w:rFonts w:asciiTheme="minorHAnsi" w:hAnsiTheme="minorHAnsi"/>
          <w:spacing w:val="-4"/>
          <w:sz w:val="20"/>
          <w:szCs w:val="21"/>
        </w:rPr>
        <w:t xml:space="preserve"> где мы стяжали. Понимаете? То есть, нам надо делать… это ни в коем случае не хочу вас напрягать. Вам никто не разрешил туда его опустить, вас остановили. Вас просто протестировали, чтоб я вам передал: вы Интеллект пытаетесь использовать на первом, на третьем и на четвёртом уровне. А мы с вами стяжали на 14-м и потенциал у него 14-го уровня. То есть, вам всегда будет ощущаться голод Интеллекта, будет нехватка его: применяете 14… э, применяете не 14, а четыре – десять единиц нехватки. Естественно, у вас будет такое ощущение, что вы недорабатываете. И это </w:t>
      </w:r>
      <w:r w:rsidRPr="00783E87">
        <w:rPr>
          <w:rFonts w:asciiTheme="minorHAnsi" w:hAnsiTheme="minorHAnsi"/>
          <w:b/>
          <w:i/>
          <w:spacing w:val="-4"/>
          <w:sz w:val="20"/>
          <w:szCs w:val="21"/>
        </w:rPr>
        <w:t>ощущение не в том, что вы что-то неправильно делаете, а в том, что вы не на том уровне это дела</w:t>
      </w:r>
      <w:r w:rsidRPr="00783E87">
        <w:rPr>
          <w:rFonts w:asciiTheme="minorHAnsi" w:hAnsiTheme="minorHAnsi"/>
          <w:b/>
          <w:i/>
          <w:spacing w:val="-4"/>
          <w:sz w:val="20"/>
          <w:szCs w:val="21"/>
        </w:rPr>
        <w:t>е</w:t>
      </w:r>
      <w:r w:rsidRPr="00783E87">
        <w:rPr>
          <w:rFonts w:asciiTheme="minorHAnsi" w:hAnsiTheme="minorHAnsi"/>
          <w:b/>
          <w:i/>
          <w:spacing w:val="-4"/>
          <w:sz w:val="20"/>
          <w:szCs w:val="21"/>
        </w:rPr>
        <w:t>те. То есть, вы неправильно или ошибаетесь, работая Интеллектом, вот Интеллектом вы, может, всё правильно делаете, только уровень этого д</w:t>
      </w:r>
      <w:r w:rsidRPr="00783E87">
        <w:rPr>
          <w:rFonts w:asciiTheme="minorHAnsi" w:hAnsiTheme="minorHAnsi"/>
          <w:b/>
          <w:i/>
          <w:spacing w:val="-4"/>
          <w:sz w:val="20"/>
          <w:szCs w:val="21"/>
        </w:rPr>
        <w:t>е</w:t>
      </w:r>
      <w:r w:rsidRPr="00783E87">
        <w:rPr>
          <w:rFonts w:asciiTheme="minorHAnsi" w:hAnsiTheme="minorHAnsi"/>
          <w:b/>
          <w:i/>
          <w:spacing w:val="-4"/>
          <w:sz w:val="20"/>
          <w:szCs w:val="21"/>
        </w:rPr>
        <w:t>лания не 14-й, а четвёртый.</w:t>
      </w:r>
      <w:r w:rsidRPr="00783E87">
        <w:rPr>
          <w:rFonts w:asciiTheme="minorHAnsi" w:hAnsiTheme="minorHAnsi"/>
          <w:spacing w:val="-4"/>
          <w:sz w:val="20"/>
          <w:szCs w:val="21"/>
        </w:rPr>
        <w:t xml:space="preserve"> Это очень большая разница. Вот </w:t>
      </w:r>
      <w:r w:rsidRPr="00783E87">
        <w:rPr>
          <w:rFonts w:asciiTheme="minorHAnsi" w:hAnsiTheme="minorHAnsi"/>
          <w:b/>
          <w:i/>
          <w:spacing w:val="-4"/>
          <w:sz w:val="20"/>
          <w:szCs w:val="21"/>
        </w:rPr>
        <w:t>это то, чего не было в предыдущие эпохи – иерархический уровень применения.</w:t>
      </w:r>
      <w:r w:rsidRPr="00783E87">
        <w:rPr>
          <w:rFonts w:asciiTheme="minorHAnsi" w:hAnsiTheme="minorHAnsi"/>
          <w:spacing w:val="-4"/>
          <w:sz w:val="20"/>
          <w:szCs w:val="21"/>
        </w:rPr>
        <w:t xml:space="preserve"> Он как бы был, но это была настолько закрытая тема, мы настолько не владели Иерархией, и в Иерархии были только ученики, что вот в обычной подготовке мы даже это не обсуждали. Большинству это было недостижимо.</w:t>
      </w: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Я примерно так скажу, чтоб пояснить свою мысль: для меня когда-то был такой весёлый шок, что такое большинству недостижимо. Собрался съезд учеников, человек сто. 98-й год, лет 17 назад. Собирали мы уже, мы тогда проникались Си</w:t>
      </w:r>
      <w:r w:rsidRPr="00783E87">
        <w:rPr>
          <w:rFonts w:asciiTheme="minorHAnsi" w:hAnsiTheme="minorHAnsi"/>
          <w:spacing w:val="-4"/>
          <w:sz w:val="20"/>
          <w:szCs w:val="21"/>
        </w:rPr>
        <w:t>н</w:t>
      </w:r>
      <w:r w:rsidRPr="00783E87">
        <w:rPr>
          <w:rFonts w:asciiTheme="minorHAnsi" w:hAnsiTheme="minorHAnsi"/>
          <w:spacing w:val="-4"/>
          <w:sz w:val="20"/>
          <w:szCs w:val="21"/>
        </w:rPr>
        <w:t>тезом, сейчас… тогда мы не называли это Синтезом, но был съезд и съезд наз</w:t>
      </w:r>
      <w:r w:rsidRPr="00783E87">
        <w:rPr>
          <w:rFonts w:asciiTheme="minorHAnsi" w:hAnsiTheme="minorHAnsi"/>
          <w:spacing w:val="-4"/>
          <w:sz w:val="20"/>
          <w:szCs w:val="21"/>
        </w:rPr>
        <w:t>ы</w:t>
      </w:r>
      <w:r w:rsidRPr="00783E87">
        <w:rPr>
          <w:rFonts w:asciiTheme="minorHAnsi" w:hAnsiTheme="minorHAnsi"/>
          <w:spacing w:val="-4"/>
          <w:sz w:val="20"/>
          <w:szCs w:val="21"/>
        </w:rPr>
        <w:t>вался «Совершенное Сердце». Это вот несколько дней Совершенного Сердца. Первая тема: изучение, (внимание), восьми Сердец Совершенного Сердца. Сейчас у нас 16. Через два часа полсостава съезда, которое ехало со всех городов, жило в палатках, довольно было существенно в затратах, встало и уехало со съезда. Ск</w:t>
      </w:r>
      <w:r w:rsidRPr="00783E87">
        <w:rPr>
          <w:rFonts w:asciiTheme="minorHAnsi" w:hAnsiTheme="minorHAnsi"/>
          <w:spacing w:val="-4"/>
          <w:sz w:val="20"/>
          <w:szCs w:val="21"/>
        </w:rPr>
        <w:t>а</w:t>
      </w:r>
      <w:r w:rsidRPr="00783E87">
        <w:rPr>
          <w:rFonts w:asciiTheme="minorHAnsi" w:hAnsiTheme="minorHAnsi"/>
          <w:spacing w:val="-4"/>
          <w:sz w:val="20"/>
          <w:szCs w:val="21"/>
        </w:rPr>
        <w:t>зало: восемь Сердец быть не может; ты несёшь полный бред. Люди учились до этого года два. Ты зачем нас вообще собрал, это невозможно. На что я только ни ссылался: и на Коран с совершенным сердцем ссылался, и на тексты Владык сс</w:t>
      </w:r>
      <w:r w:rsidRPr="00783E87">
        <w:rPr>
          <w:rFonts w:asciiTheme="minorHAnsi" w:hAnsiTheme="minorHAnsi"/>
          <w:spacing w:val="-4"/>
          <w:sz w:val="20"/>
          <w:szCs w:val="21"/>
        </w:rPr>
        <w:t>ы</w:t>
      </w:r>
      <w:r w:rsidRPr="00783E87">
        <w:rPr>
          <w:rFonts w:asciiTheme="minorHAnsi" w:hAnsiTheme="minorHAnsi"/>
          <w:spacing w:val="-4"/>
          <w:sz w:val="20"/>
          <w:szCs w:val="21"/>
        </w:rPr>
        <w:t>лался, и что Будда сидит в лотосе ссылался, и на буддизм ссылался, ничего не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могло: </w:t>
      </w:r>
      <w:proofErr w:type="gramStart"/>
      <w:r w:rsidRPr="00783E87">
        <w:rPr>
          <w:rFonts w:asciiTheme="minorHAnsi" w:hAnsiTheme="minorHAnsi"/>
          <w:spacing w:val="-4"/>
          <w:sz w:val="20"/>
          <w:szCs w:val="21"/>
        </w:rPr>
        <w:t>иерархическую</w:t>
      </w:r>
      <w:proofErr w:type="gramEnd"/>
      <w:r w:rsidRPr="00783E87">
        <w:rPr>
          <w:rFonts w:asciiTheme="minorHAnsi" w:hAnsiTheme="minorHAnsi"/>
          <w:spacing w:val="-4"/>
          <w:sz w:val="20"/>
          <w:szCs w:val="21"/>
        </w:rPr>
        <w:t xml:space="preserve"> уровневость на восемь полсостава съезда учеников, где большинство было учеников, то есть, ученики поднялись и сказали: «Мы верим Владыкам, Сердце только одно</w:t>
      </w:r>
      <w:proofErr w:type="gramStart"/>
      <w:r w:rsidRPr="00783E87">
        <w:rPr>
          <w:rFonts w:asciiTheme="minorHAnsi" w:hAnsiTheme="minorHAnsi"/>
          <w:spacing w:val="-4"/>
          <w:sz w:val="20"/>
          <w:szCs w:val="21"/>
        </w:rPr>
        <w:t xml:space="preserve">.» </w:t>
      </w:r>
      <w:proofErr w:type="gramEnd"/>
      <w:r w:rsidRPr="00783E87">
        <w:rPr>
          <w:rFonts w:asciiTheme="minorHAnsi" w:hAnsiTheme="minorHAnsi"/>
          <w:spacing w:val="-4"/>
          <w:sz w:val="20"/>
          <w:szCs w:val="21"/>
        </w:rPr>
        <w:t xml:space="preserve">И ушли. Но половина осталась, с этой половиной мы эту тему доработали. Сейчас это у нас естественная тематика восьми Сердец в одном Сердце, многоуровневость Сердца. Вот 17 лет назад развитые ученики, там со съезда уехали адепты солнечные – пятое солнечное посвящение, это очень высоко, следующий этап – это Учитель. Они не приняли </w:t>
      </w:r>
      <w:proofErr w:type="gramStart"/>
      <w:r w:rsidRPr="00783E87">
        <w:rPr>
          <w:rFonts w:asciiTheme="minorHAnsi" w:hAnsiTheme="minorHAnsi"/>
          <w:b/>
          <w:i/>
          <w:spacing w:val="-4"/>
          <w:sz w:val="20"/>
          <w:szCs w:val="21"/>
        </w:rPr>
        <w:t>иерархическую</w:t>
      </w:r>
      <w:proofErr w:type="gramEnd"/>
      <w:r w:rsidRPr="00783E87">
        <w:rPr>
          <w:rFonts w:asciiTheme="minorHAnsi" w:hAnsiTheme="minorHAnsi"/>
          <w:b/>
          <w:i/>
          <w:spacing w:val="-4"/>
          <w:sz w:val="20"/>
          <w:szCs w:val="21"/>
        </w:rPr>
        <w:t xml:space="preserve"> уровн</w:t>
      </w:r>
      <w:r w:rsidRPr="00783E87">
        <w:rPr>
          <w:rFonts w:asciiTheme="minorHAnsi" w:hAnsiTheme="minorHAnsi"/>
          <w:b/>
          <w:i/>
          <w:spacing w:val="-4"/>
          <w:sz w:val="20"/>
          <w:szCs w:val="21"/>
        </w:rPr>
        <w:t>е</w:t>
      </w:r>
      <w:r w:rsidRPr="00783E87">
        <w:rPr>
          <w:rFonts w:asciiTheme="minorHAnsi" w:hAnsiTheme="minorHAnsi"/>
          <w:b/>
          <w:i/>
          <w:spacing w:val="-4"/>
          <w:sz w:val="20"/>
          <w:szCs w:val="21"/>
        </w:rPr>
        <w:t>вость</w:t>
      </w:r>
      <w:r w:rsidRPr="00783E87">
        <w:rPr>
          <w:rFonts w:asciiTheme="minorHAnsi" w:hAnsiTheme="minorHAnsi"/>
          <w:spacing w:val="-4"/>
          <w:sz w:val="20"/>
          <w:szCs w:val="21"/>
        </w:rPr>
        <w:t xml:space="preserve"> Сердца: они не смогли в него войти. Увидели? Это как бы очень высокопо</w:t>
      </w:r>
      <w:r w:rsidRPr="00783E87">
        <w:rPr>
          <w:rFonts w:asciiTheme="minorHAnsi" w:hAnsiTheme="minorHAnsi"/>
          <w:spacing w:val="-4"/>
          <w:sz w:val="20"/>
          <w:szCs w:val="21"/>
        </w:rPr>
        <w:t>д</w:t>
      </w:r>
      <w:r w:rsidRPr="00783E87">
        <w:rPr>
          <w:rFonts w:asciiTheme="minorHAnsi" w:hAnsiTheme="minorHAnsi"/>
          <w:spacing w:val="-4"/>
          <w:sz w:val="20"/>
          <w:szCs w:val="21"/>
        </w:rPr>
        <w:t>готовленные были служащие. Нет, я не печалюсь: ученик не отслеживает резул</w:t>
      </w:r>
      <w:r w:rsidRPr="00783E87">
        <w:rPr>
          <w:rFonts w:asciiTheme="minorHAnsi" w:hAnsiTheme="minorHAnsi"/>
          <w:spacing w:val="-4"/>
          <w:sz w:val="20"/>
          <w:szCs w:val="21"/>
        </w:rPr>
        <w:t>ь</w:t>
      </w:r>
      <w:r w:rsidRPr="00783E87">
        <w:rPr>
          <w:rFonts w:asciiTheme="minorHAnsi" w:hAnsiTheme="minorHAnsi"/>
          <w:spacing w:val="-4"/>
          <w:sz w:val="20"/>
          <w:szCs w:val="21"/>
        </w:rPr>
        <w:t xml:space="preserve">татов действий своих. Владыка дал, Владыка их </w:t>
      </w:r>
      <w:proofErr w:type="gramStart"/>
      <w:r w:rsidRPr="00783E87">
        <w:rPr>
          <w:rFonts w:asciiTheme="minorHAnsi" w:hAnsiTheme="minorHAnsi"/>
          <w:spacing w:val="-4"/>
          <w:sz w:val="20"/>
          <w:szCs w:val="21"/>
        </w:rPr>
        <w:t>проверил</w:t>
      </w:r>
      <w:proofErr w:type="gramEnd"/>
      <w:r w:rsidRPr="00783E87">
        <w:rPr>
          <w:rFonts w:asciiTheme="minorHAnsi" w:hAnsiTheme="minorHAnsi"/>
          <w:spacing w:val="-4"/>
          <w:sz w:val="20"/>
          <w:szCs w:val="21"/>
        </w:rPr>
        <w:t xml:space="preserve"> и решать Владыкам. Те, кто остались, до сих пор сейчас служат, и пошли туда, что мы 17 лет назад и не предполагали. Вот разница между пятой расой, серьёзным ученичеством, и тем, что мы с вами делаем. </w:t>
      </w: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А теперь представьте: </w:t>
      </w:r>
      <w:r w:rsidRPr="00783E87">
        <w:rPr>
          <w:rFonts w:asciiTheme="minorHAnsi" w:hAnsiTheme="minorHAnsi"/>
          <w:b/>
          <w:i/>
          <w:spacing w:val="-4"/>
          <w:sz w:val="20"/>
          <w:szCs w:val="21"/>
        </w:rPr>
        <w:t>у вас Интеллект не на восемь, а на 14 уровней зар</w:t>
      </w:r>
      <w:r w:rsidRPr="00783E87">
        <w:rPr>
          <w:rFonts w:asciiTheme="minorHAnsi" w:hAnsiTheme="minorHAnsi"/>
          <w:b/>
          <w:i/>
          <w:spacing w:val="-4"/>
          <w:sz w:val="20"/>
          <w:szCs w:val="21"/>
        </w:rPr>
        <w:t>я</w:t>
      </w:r>
      <w:r w:rsidRPr="00783E87">
        <w:rPr>
          <w:rFonts w:asciiTheme="minorHAnsi" w:hAnsiTheme="minorHAnsi"/>
          <w:b/>
          <w:i/>
          <w:spacing w:val="-4"/>
          <w:sz w:val="20"/>
          <w:szCs w:val="21"/>
        </w:rPr>
        <w:t>жен. У вас 14 видов Интеллекта в одном и можете варьировать эти 14 в</w:t>
      </w:r>
      <w:r w:rsidRPr="00783E87">
        <w:rPr>
          <w:rFonts w:asciiTheme="minorHAnsi" w:hAnsiTheme="minorHAnsi"/>
          <w:b/>
          <w:i/>
          <w:spacing w:val="-4"/>
          <w:sz w:val="20"/>
          <w:szCs w:val="21"/>
        </w:rPr>
        <w:t>и</w:t>
      </w:r>
      <w:r w:rsidRPr="00783E87">
        <w:rPr>
          <w:rFonts w:asciiTheme="minorHAnsi" w:hAnsiTheme="minorHAnsi"/>
          <w:b/>
          <w:i/>
          <w:spacing w:val="-4"/>
          <w:sz w:val="20"/>
          <w:szCs w:val="21"/>
        </w:rPr>
        <w:t>дов Интеллекта</w:t>
      </w:r>
      <w:r w:rsidRPr="00783E87">
        <w:rPr>
          <w:rFonts w:asciiTheme="minorHAnsi" w:hAnsiTheme="minorHAnsi"/>
          <w:spacing w:val="-4"/>
          <w:sz w:val="20"/>
          <w:szCs w:val="21"/>
        </w:rPr>
        <w:t xml:space="preserve"> – на 5-й, на 3-й, на 2-й, на 15-й э… и на 15-й уровень, в принц</w:t>
      </w:r>
      <w:r w:rsidRPr="00783E87">
        <w:rPr>
          <w:rFonts w:asciiTheme="minorHAnsi" w:hAnsiTheme="minorHAnsi"/>
          <w:spacing w:val="-4"/>
          <w:sz w:val="20"/>
          <w:szCs w:val="21"/>
        </w:rPr>
        <w:t>и</w:t>
      </w:r>
      <w:r w:rsidRPr="00783E87">
        <w:rPr>
          <w:rFonts w:asciiTheme="minorHAnsi" w:hAnsiTheme="minorHAnsi"/>
          <w:spacing w:val="-4"/>
          <w:sz w:val="20"/>
          <w:szCs w:val="21"/>
        </w:rPr>
        <w:t xml:space="preserve">пе, раз сказал, значит, и </w:t>
      </w:r>
      <w:proofErr w:type="gramStart"/>
      <w:r w:rsidRPr="00783E87">
        <w:rPr>
          <w:rFonts w:asciiTheme="minorHAnsi" w:hAnsiTheme="minorHAnsi"/>
          <w:spacing w:val="-4"/>
          <w:sz w:val="20"/>
          <w:szCs w:val="21"/>
        </w:rPr>
        <w:t>на</w:t>
      </w:r>
      <w:proofErr w:type="gramEnd"/>
      <w:r w:rsidRPr="00783E87">
        <w:rPr>
          <w:rFonts w:asciiTheme="minorHAnsi" w:hAnsiTheme="minorHAnsi"/>
          <w:spacing w:val="-4"/>
          <w:sz w:val="20"/>
          <w:szCs w:val="21"/>
        </w:rPr>
        <w:t xml:space="preserve"> 15-й. Но принципиально вы вот 14-й уровень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лекта. </w:t>
      </w:r>
      <w:r w:rsidRPr="00783E87">
        <w:rPr>
          <w:rFonts w:asciiTheme="minorHAnsi" w:hAnsiTheme="minorHAnsi"/>
          <w:b/>
          <w:i/>
          <w:spacing w:val="-4"/>
          <w:sz w:val="20"/>
          <w:szCs w:val="21"/>
        </w:rPr>
        <w:t>И надо уметь держать Интеллект на 14-м уровне. Так как Метаг</w:t>
      </w:r>
      <w:r w:rsidRPr="00783E87">
        <w:rPr>
          <w:rFonts w:asciiTheme="minorHAnsi" w:hAnsiTheme="minorHAnsi"/>
          <w:b/>
          <w:i/>
          <w:spacing w:val="-4"/>
          <w:sz w:val="20"/>
          <w:szCs w:val="21"/>
        </w:rPr>
        <w:t>а</w:t>
      </w:r>
      <w:r w:rsidRPr="00783E87">
        <w:rPr>
          <w:rFonts w:asciiTheme="minorHAnsi" w:hAnsiTheme="minorHAnsi"/>
          <w:b/>
          <w:i/>
          <w:spacing w:val="-4"/>
          <w:sz w:val="20"/>
          <w:szCs w:val="21"/>
        </w:rPr>
        <w:t xml:space="preserve">лактика для нас огонь, </w:t>
      </w:r>
      <w:proofErr w:type="gramStart"/>
      <w:r w:rsidRPr="00783E87">
        <w:rPr>
          <w:rFonts w:asciiTheme="minorHAnsi" w:hAnsiTheme="minorHAnsi"/>
          <w:b/>
          <w:i/>
          <w:spacing w:val="-4"/>
          <w:sz w:val="20"/>
          <w:szCs w:val="21"/>
        </w:rPr>
        <w:t>элементарное</w:t>
      </w:r>
      <w:proofErr w:type="gramEnd"/>
      <w:r w:rsidRPr="00783E87">
        <w:rPr>
          <w:rFonts w:asciiTheme="minorHAnsi" w:hAnsiTheme="minorHAnsi"/>
          <w:b/>
          <w:i/>
          <w:spacing w:val="-4"/>
          <w:sz w:val="20"/>
          <w:szCs w:val="21"/>
        </w:rPr>
        <w:t>, чтоб быть выше девятки и быть на 14-м, нам надо Интеллект разрабатывать огнём. Чтобы Интеллект разр</w:t>
      </w:r>
      <w:r w:rsidRPr="00783E87">
        <w:rPr>
          <w:rFonts w:asciiTheme="minorHAnsi" w:hAnsiTheme="minorHAnsi"/>
          <w:b/>
          <w:i/>
          <w:spacing w:val="-4"/>
          <w:sz w:val="20"/>
          <w:szCs w:val="21"/>
        </w:rPr>
        <w:t>а</w:t>
      </w:r>
      <w:r w:rsidRPr="00783E87">
        <w:rPr>
          <w:rFonts w:asciiTheme="minorHAnsi" w:hAnsiTheme="minorHAnsi"/>
          <w:b/>
          <w:i/>
          <w:spacing w:val="-4"/>
          <w:sz w:val="20"/>
          <w:szCs w:val="21"/>
        </w:rPr>
        <w:t>батывать огнём, нам надо знания, которые у нас есть, переводить в огонь.</w:t>
      </w:r>
    </w:p>
    <w:p w:rsidR="00D76AD3" w:rsidRPr="00783E87" w:rsidRDefault="00D76AD3"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 всегда надо начинать со знания имён Владык</w:t>
      </w:r>
      <w:r w:rsidRPr="00783E87">
        <w:rPr>
          <w:rFonts w:asciiTheme="minorHAnsi" w:hAnsiTheme="minorHAnsi"/>
          <w:spacing w:val="-4"/>
          <w:sz w:val="20"/>
          <w:szCs w:val="21"/>
        </w:rPr>
        <w:t>. Причём, не так, что вот, подряд там – 63, 62, 61, 60 – это не интересно. Владыки Синтезтела Логоса, Вл</w:t>
      </w:r>
      <w:r w:rsidRPr="00783E87">
        <w:rPr>
          <w:rFonts w:asciiTheme="minorHAnsi" w:hAnsiTheme="minorHAnsi"/>
          <w:spacing w:val="-4"/>
          <w:sz w:val="20"/>
          <w:szCs w:val="21"/>
        </w:rPr>
        <w:t>а</w:t>
      </w:r>
      <w:r w:rsidRPr="00783E87">
        <w:rPr>
          <w:rFonts w:asciiTheme="minorHAnsi" w:hAnsiTheme="minorHAnsi"/>
          <w:spacing w:val="-4"/>
          <w:sz w:val="20"/>
          <w:szCs w:val="21"/>
        </w:rPr>
        <w:t>дыки Интеллекта, Владыки Образа Отца. Первые Владыки Аркадий и Даяна, го</w:t>
      </w:r>
      <w:r w:rsidRPr="00783E87">
        <w:rPr>
          <w:rFonts w:asciiTheme="minorHAnsi" w:hAnsiTheme="minorHAnsi"/>
          <w:spacing w:val="-4"/>
          <w:sz w:val="20"/>
          <w:szCs w:val="21"/>
        </w:rPr>
        <w:t>с</w:t>
      </w:r>
      <w:r w:rsidRPr="00783E87">
        <w:rPr>
          <w:rFonts w:asciiTheme="minorHAnsi" w:hAnsiTheme="minorHAnsi"/>
          <w:spacing w:val="-4"/>
          <w:sz w:val="20"/>
          <w:szCs w:val="21"/>
        </w:rPr>
        <w:t>поди! Половина зала не прошло, я даже не высоко сказал! Пятые Владыки …. Чу</w:t>
      </w:r>
      <w:r w:rsidRPr="00783E87">
        <w:rPr>
          <w:rFonts w:asciiTheme="minorHAnsi" w:hAnsiTheme="minorHAnsi"/>
          <w:spacing w:val="-4"/>
          <w:sz w:val="20"/>
          <w:szCs w:val="21"/>
        </w:rPr>
        <w:t>в</w:t>
      </w:r>
      <w:r w:rsidRPr="00783E87">
        <w:rPr>
          <w:rFonts w:asciiTheme="minorHAnsi" w:hAnsiTheme="minorHAnsi"/>
          <w:spacing w:val="-4"/>
          <w:sz w:val="20"/>
          <w:szCs w:val="21"/>
        </w:rPr>
        <w:t>ствуете, волна пошла – я замолчал. Я мог услышать и вам сказать, потому что один сказал. Но волна пошла. А волны быть не должно. Ситуацию понимаете, да?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чему? Ну, Владыки Интеллекта – 14-е, ребята, все 14 до этого Владык вы должны – бр-ру – идеально знать. У вас 14-й Синтез. Тогда будет корректно. И вот именно Владыки своими именами поддерживают ваши части в Огне. Откровения Истины для вас. Потому что, как бы мы ни ориентировались сами на себя: «Я там держу, я </w:t>
      </w:r>
      <w:r w:rsidRPr="00783E87">
        <w:rPr>
          <w:rFonts w:asciiTheme="minorHAnsi" w:hAnsiTheme="minorHAnsi"/>
          <w:spacing w:val="-4"/>
          <w:sz w:val="20"/>
          <w:szCs w:val="21"/>
        </w:rPr>
        <w:lastRenderedPageBreak/>
        <w:t>там держал». Где-то ты держал – согласен, а где-то ты провалился, и у тебя не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лучится, пока ты не </w:t>
      </w:r>
      <w:proofErr w:type="gramStart"/>
      <w:r w:rsidRPr="00783E87">
        <w:rPr>
          <w:rFonts w:asciiTheme="minorHAnsi" w:hAnsiTheme="minorHAnsi"/>
          <w:spacing w:val="-4"/>
          <w:sz w:val="20"/>
          <w:szCs w:val="21"/>
        </w:rPr>
        <w:t>научишься доверять Владыкам и с Владыками не</w:t>
      </w:r>
      <w:proofErr w:type="gramEnd"/>
      <w:r w:rsidRPr="00783E87">
        <w:rPr>
          <w:rFonts w:asciiTheme="minorHAnsi" w:hAnsiTheme="minorHAnsi"/>
          <w:spacing w:val="-4"/>
          <w:sz w:val="20"/>
          <w:szCs w:val="21"/>
        </w:rPr>
        <w:t xml:space="preserve"> будешь держать свои части в Огне. И до 14-го Синтеза я с вас это даже не требовал. Такой темы не было, почему? Потому, что я вчера чётко объявил, что 14-й Синтез заве</w:t>
      </w:r>
      <w:r w:rsidRPr="00783E87">
        <w:rPr>
          <w:rFonts w:asciiTheme="minorHAnsi" w:hAnsiTheme="minorHAnsi"/>
          <w:spacing w:val="-4"/>
          <w:sz w:val="20"/>
          <w:szCs w:val="21"/>
        </w:rPr>
        <w:t>р</w:t>
      </w:r>
      <w:r w:rsidRPr="00783E87">
        <w:rPr>
          <w:rFonts w:asciiTheme="minorHAnsi" w:hAnsiTheme="minorHAnsi"/>
          <w:spacing w:val="-4"/>
          <w:sz w:val="20"/>
          <w:szCs w:val="21"/>
        </w:rPr>
        <w:t>шает круг подготовки. Ещё два Синтеза как экзаменационное усиление, чтобы дойти до ИДИВО Метагалактики – и всё, и ты свободен! Пользуйся, ты в Метаг</w:t>
      </w:r>
      <w:r w:rsidRPr="00783E87">
        <w:rPr>
          <w:rFonts w:asciiTheme="minorHAnsi" w:hAnsiTheme="minorHAnsi"/>
          <w:spacing w:val="-4"/>
          <w:sz w:val="20"/>
          <w:szCs w:val="21"/>
        </w:rPr>
        <w:t>а</w:t>
      </w:r>
      <w:r w:rsidRPr="00783E87">
        <w:rPr>
          <w:rFonts w:asciiTheme="minorHAnsi" w:hAnsiTheme="minorHAnsi"/>
          <w:spacing w:val="-4"/>
          <w:sz w:val="20"/>
          <w:szCs w:val="21"/>
        </w:rPr>
        <w:t>лактике. Но есть одна проблема: как поддержать наши части на уровне Огня? И зачем тогда Ипостаси Синтеза называются по частям, ну с припиской ИДИВО. Там, Образ Отца ИДИВО, Сердце ИДИВО?Затем, чтобы мы поддерживались соотве</w:t>
      </w:r>
      <w:r w:rsidRPr="00783E87">
        <w:rPr>
          <w:rFonts w:asciiTheme="minorHAnsi" w:hAnsiTheme="minorHAnsi"/>
          <w:spacing w:val="-4"/>
          <w:sz w:val="20"/>
          <w:szCs w:val="21"/>
        </w:rPr>
        <w:t>т</w:t>
      </w:r>
      <w:r w:rsidRPr="00783E87">
        <w:rPr>
          <w:rFonts w:asciiTheme="minorHAnsi" w:hAnsiTheme="minorHAnsi"/>
          <w:spacing w:val="-4"/>
          <w:sz w:val="20"/>
          <w:szCs w:val="21"/>
        </w:rPr>
        <w:t>ствующим уровнем Огня именами этих Владык</w:t>
      </w:r>
      <w:proofErr w:type="gramStart"/>
      <w:r w:rsidRPr="00783E87">
        <w:rPr>
          <w:rFonts w:asciiTheme="minorHAnsi" w:hAnsiTheme="minorHAnsi"/>
          <w:spacing w:val="-4"/>
          <w:sz w:val="20"/>
          <w:szCs w:val="21"/>
        </w:rPr>
        <w:t>.Ч</w:t>
      </w:r>
      <w:proofErr w:type="gramEnd"/>
      <w:r w:rsidRPr="00783E87">
        <w:rPr>
          <w:rFonts w:asciiTheme="minorHAnsi" w:hAnsiTheme="minorHAnsi"/>
          <w:spacing w:val="-4"/>
          <w:sz w:val="20"/>
          <w:szCs w:val="21"/>
        </w:rPr>
        <w:t>тоб ИДИВО на нас фиксиров</w:t>
      </w:r>
      <w:r w:rsidRPr="00783E87">
        <w:rPr>
          <w:rFonts w:asciiTheme="minorHAnsi" w:hAnsiTheme="minorHAnsi"/>
          <w:spacing w:val="-4"/>
          <w:sz w:val="20"/>
          <w:szCs w:val="21"/>
        </w:rPr>
        <w:t>а</w:t>
      </w:r>
      <w:r w:rsidRPr="00783E87">
        <w:rPr>
          <w:rFonts w:asciiTheme="minorHAnsi" w:hAnsiTheme="minorHAnsi"/>
          <w:spacing w:val="-4"/>
          <w:sz w:val="20"/>
          <w:szCs w:val="21"/>
        </w:rPr>
        <w:t>лось нужным огнём, нужной части именами Владык.</w:t>
      </w:r>
    </w:p>
    <w:p w:rsidR="00D76AD3" w:rsidRPr="00783E87" w:rsidRDefault="00D76AD3"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Потому что, я сейчас скажу </w:t>
      </w:r>
      <w:r w:rsidR="004071D2" w:rsidRPr="00783E87">
        <w:rPr>
          <w:rFonts w:asciiTheme="minorHAnsi" w:hAnsiTheme="minorHAnsi"/>
          <w:spacing w:val="-4"/>
          <w:sz w:val="20"/>
          <w:szCs w:val="21"/>
        </w:rPr>
        <w:t>«</w:t>
      </w:r>
      <w:r w:rsidRPr="00783E87">
        <w:rPr>
          <w:rFonts w:asciiTheme="minorHAnsi" w:hAnsiTheme="minorHAnsi"/>
          <w:spacing w:val="-4"/>
          <w:sz w:val="20"/>
          <w:szCs w:val="21"/>
        </w:rPr>
        <w:t>Интеллект ИДИВО</w:t>
      </w:r>
      <w:r w:rsidR="004071D2" w:rsidRPr="00783E87">
        <w:rPr>
          <w:rFonts w:asciiTheme="minorHAnsi" w:hAnsiTheme="minorHAnsi"/>
          <w:spacing w:val="-4"/>
          <w:sz w:val="20"/>
          <w:szCs w:val="21"/>
        </w:rPr>
        <w:t>»</w:t>
      </w:r>
      <w:r w:rsidRPr="00783E87">
        <w:rPr>
          <w:rFonts w:asciiTheme="minorHAnsi" w:hAnsiTheme="minorHAnsi"/>
          <w:spacing w:val="-4"/>
          <w:sz w:val="20"/>
          <w:szCs w:val="21"/>
        </w:rPr>
        <w:t xml:space="preserve">. Какая ситуация? – «Где?» – </w:t>
      </w:r>
      <w:proofErr w:type="gramStart"/>
      <w:r w:rsidRPr="00783E87">
        <w:rPr>
          <w:rFonts w:asciiTheme="minorHAnsi" w:hAnsiTheme="minorHAnsi"/>
          <w:spacing w:val="-4"/>
          <w:sz w:val="20"/>
          <w:szCs w:val="21"/>
        </w:rPr>
        <w:t>Правда</w:t>
      </w:r>
      <w:proofErr w:type="gramEnd"/>
      <w:r w:rsidRPr="00783E87">
        <w:rPr>
          <w:rFonts w:asciiTheme="minorHAnsi" w:hAnsiTheme="minorHAnsi"/>
          <w:spacing w:val="-4"/>
          <w:sz w:val="20"/>
          <w:szCs w:val="21"/>
        </w:rPr>
        <w:t xml:space="preserve"> вот, почувствовали? «Где?» Мы на Синтезе, на 14-м! Я сказал, Интеллект ИДИВО. Где? Ощущение, что пропал, есть такое, это название Ипостаси Синтеза, а вот </w:t>
      </w:r>
      <w:r w:rsidRPr="00783E87">
        <w:rPr>
          <w:rFonts w:asciiTheme="minorHAnsi" w:hAnsiTheme="minorHAnsi"/>
          <w:b/>
          <w:i/>
          <w:spacing w:val="-4"/>
          <w:sz w:val="20"/>
          <w:szCs w:val="21"/>
        </w:rPr>
        <w:t>если я скажу имена Владык Интеллекта ИДИВО, он будет здесь! Не наш Интеллект, а Интеллект ИДИВО как выражение Интеллекта Отца.</w:t>
      </w:r>
      <w:r w:rsidRPr="00783E87">
        <w:rPr>
          <w:rFonts w:asciiTheme="minorHAnsi" w:hAnsiTheme="minorHAnsi"/>
          <w:spacing w:val="-4"/>
          <w:sz w:val="20"/>
          <w:szCs w:val="21"/>
        </w:rPr>
        <w:t xml:space="preserve"> Потому что, мало ли, что я тут </w:t>
      </w:r>
      <w:proofErr w:type="gramStart"/>
      <w:r w:rsidRPr="00783E87">
        <w:rPr>
          <w:rFonts w:asciiTheme="minorHAnsi" w:hAnsiTheme="minorHAnsi"/>
          <w:spacing w:val="-4"/>
          <w:sz w:val="20"/>
          <w:szCs w:val="21"/>
        </w:rPr>
        <w:t>ляпнул</w:t>
      </w:r>
      <w:proofErr w:type="gramEnd"/>
      <w:r w:rsidRPr="00783E87">
        <w:rPr>
          <w:rFonts w:asciiTheme="minorHAnsi" w:hAnsiTheme="minorHAnsi"/>
          <w:spacing w:val="-4"/>
          <w:sz w:val="20"/>
          <w:szCs w:val="21"/>
        </w:rPr>
        <w:t xml:space="preserve"> в суете своей… даже на Синтезе, а вот имена Владык не упоминаем всуе, а когда мы их произносим, срабатывает любой Огонь и Си</w:t>
      </w:r>
      <w:r w:rsidRPr="00783E87">
        <w:rPr>
          <w:rFonts w:asciiTheme="minorHAnsi" w:hAnsiTheme="minorHAnsi"/>
          <w:spacing w:val="-4"/>
          <w:sz w:val="20"/>
          <w:szCs w:val="21"/>
        </w:rPr>
        <w:t>н</w:t>
      </w:r>
      <w:r w:rsidRPr="00783E87">
        <w:rPr>
          <w:rFonts w:asciiTheme="minorHAnsi" w:hAnsiTheme="minorHAnsi"/>
          <w:spacing w:val="-4"/>
          <w:sz w:val="20"/>
          <w:szCs w:val="21"/>
        </w:rPr>
        <w:t>тез ИДИВО на уровне компетенции этих имён. На уровне имён этих Владык.</w:t>
      </w:r>
    </w:p>
    <w:p w:rsidR="00D76AD3" w:rsidRPr="00783E87" w:rsidRDefault="00D76AD3"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Причём, я вам даже подскажу, что у некоторых Владык это не личные имена, они сейчас стали </w:t>
      </w:r>
      <w:proofErr w:type="gramStart"/>
      <w:r w:rsidRPr="00783E87">
        <w:rPr>
          <w:rFonts w:asciiTheme="minorHAnsi" w:hAnsiTheme="minorHAnsi"/>
          <w:spacing w:val="-4"/>
          <w:sz w:val="20"/>
          <w:szCs w:val="21"/>
        </w:rPr>
        <w:t>личными</w:t>
      </w:r>
      <w:proofErr w:type="gramEnd"/>
      <w:r w:rsidRPr="00783E87">
        <w:rPr>
          <w:rFonts w:asciiTheme="minorHAnsi" w:hAnsiTheme="minorHAnsi"/>
          <w:spacing w:val="-4"/>
          <w:sz w:val="20"/>
          <w:szCs w:val="21"/>
        </w:rPr>
        <w:t>, а начинали они со служебных даже. Не у всех, у нек</w:t>
      </w:r>
      <w:r w:rsidRPr="00783E87">
        <w:rPr>
          <w:rFonts w:asciiTheme="minorHAnsi" w:hAnsiTheme="minorHAnsi"/>
          <w:spacing w:val="-4"/>
          <w:sz w:val="20"/>
          <w:szCs w:val="21"/>
        </w:rPr>
        <w:t>о</w:t>
      </w:r>
      <w:r w:rsidRPr="00783E87">
        <w:rPr>
          <w:rFonts w:asciiTheme="minorHAnsi" w:hAnsiTheme="minorHAnsi"/>
          <w:spacing w:val="-4"/>
          <w:sz w:val="20"/>
          <w:szCs w:val="21"/>
        </w:rPr>
        <w:t>торых, то есть, они вошли в Огонь служения, я присутствовал там на одном мер</w:t>
      </w:r>
      <w:r w:rsidRPr="00783E87">
        <w:rPr>
          <w:rFonts w:asciiTheme="minorHAnsi" w:hAnsiTheme="minorHAnsi"/>
          <w:spacing w:val="-4"/>
          <w:sz w:val="20"/>
          <w:szCs w:val="21"/>
        </w:rPr>
        <w:t>о</w:t>
      </w:r>
      <w:r w:rsidRPr="00783E87">
        <w:rPr>
          <w:rFonts w:asciiTheme="minorHAnsi" w:hAnsiTheme="minorHAnsi"/>
          <w:spacing w:val="-4"/>
          <w:sz w:val="20"/>
          <w:szCs w:val="21"/>
        </w:rPr>
        <w:t>приятии, когда произносят своё личное имя – оно не работает в этом Огне, куда Отец их назначил, куда они смогли войти. Отец по конкурсу даже там назначил. То есть, несколько пар Владык Владычиц – и проникаются Огнём, кто пришёл, кто выдержал – тот назначен. Серьёзно. Там тоже конкурс был. Но те, кто прошёл в Огонь, потом попытались в этом Огне сказать свои имена и у некоторых Огонь на имена не зазвучал, вот они в Огне, а на их имена Огонь не сработал. Потому что там каждая буква даже имеет значение. И потом, когда мы уже у этих Владык имена физически фиксировали, мы сидели вдвоём и буквально по буквам высч</w:t>
      </w:r>
      <w:r w:rsidRPr="00783E87">
        <w:rPr>
          <w:rFonts w:asciiTheme="minorHAnsi" w:hAnsiTheme="minorHAnsi"/>
          <w:spacing w:val="-4"/>
          <w:sz w:val="20"/>
          <w:szCs w:val="21"/>
        </w:rPr>
        <w:t>и</w:t>
      </w:r>
      <w:r w:rsidRPr="00783E87">
        <w:rPr>
          <w:rFonts w:asciiTheme="minorHAnsi" w:hAnsiTheme="minorHAnsi"/>
          <w:spacing w:val="-4"/>
          <w:sz w:val="20"/>
          <w:szCs w:val="21"/>
        </w:rPr>
        <w:t>тывали: звучит – не звучит, правильно записали – не правильно. Ходили по двум-трём парам Владык: правильно записали – нет, выходили к Отцу: правильно ск</w:t>
      </w:r>
      <w:r w:rsidRPr="00783E87">
        <w:rPr>
          <w:rFonts w:asciiTheme="minorHAnsi" w:hAnsiTheme="minorHAnsi"/>
          <w:spacing w:val="-4"/>
          <w:sz w:val="20"/>
          <w:szCs w:val="21"/>
        </w:rPr>
        <w:t>а</w:t>
      </w:r>
      <w:r w:rsidRPr="00783E87">
        <w:rPr>
          <w:rFonts w:asciiTheme="minorHAnsi" w:hAnsiTheme="minorHAnsi"/>
          <w:spacing w:val="-4"/>
          <w:sz w:val="20"/>
          <w:szCs w:val="21"/>
        </w:rPr>
        <w:t>зали? На физике.</w:t>
      </w:r>
    </w:p>
    <w:p w:rsidR="00D76AD3" w:rsidRPr="00783E87" w:rsidRDefault="00D76AD3"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Почему? Потому что любое ваше произношение – вот сказали Оливия, и п</w:t>
      </w:r>
      <w:r w:rsidRPr="00783E87">
        <w:rPr>
          <w:rFonts w:asciiTheme="minorHAnsi" w:hAnsiTheme="minorHAnsi"/>
          <w:spacing w:val="-4"/>
          <w:sz w:val="20"/>
          <w:szCs w:val="21"/>
        </w:rPr>
        <w:t>о</w:t>
      </w:r>
      <w:r w:rsidRPr="00783E87">
        <w:rPr>
          <w:rFonts w:asciiTheme="minorHAnsi" w:hAnsiTheme="minorHAnsi"/>
          <w:spacing w:val="-4"/>
          <w:sz w:val="20"/>
          <w:szCs w:val="21"/>
        </w:rPr>
        <w:t>шёл соответствующий Огонь. Это я о ком? Понятно, что это Владычица, оконч</w:t>
      </w:r>
      <w:r w:rsidRPr="00783E87">
        <w:rPr>
          <w:rFonts w:asciiTheme="minorHAnsi" w:hAnsiTheme="minorHAnsi"/>
          <w:spacing w:val="-4"/>
          <w:sz w:val="20"/>
          <w:szCs w:val="21"/>
        </w:rPr>
        <w:t>а</w:t>
      </w:r>
      <w:r w:rsidRPr="00783E87">
        <w:rPr>
          <w:rFonts w:asciiTheme="minorHAnsi" w:hAnsiTheme="minorHAnsi"/>
          <w:spacing w:val="-4"/>
          <w:sz w:val="20"/>
          <w:szCs w:val="21"/>
        </w:rPr>
        <w:t>ние. Оливия, это я о ком? А Огонь пошёл. Понимаете, вот… это я о ком-то… не скажу, не скажу, не скажу, но вы должны прожить это. И вот сейчас мука Инте</w:t>
      </w:r>
      <w:r w:rsidRPr="00783E87">
        <w:rPr>
          <w:rFonts w:asciiTheme="minorHAnsi" w:hAnsiTheme="minorHAnsi"/>
          <w:spacing w:val="-4"/>
          <w:sz w:val="20"/>
          <w:szCs w:val="21"/>
        </w:rPr>
        <w:t>л</w:t>
      </w:r>
      <w:r w:rsidRPr="00783E87">
        <w:rPr>
          <w:rFonts w:asciiTheme="minorHAnsi" w:hAnsiTheme="minorHAnsi"/>
          <w:spacing w:val="-4"/>
          <w:sz w:val="20"/>
          <w:szCs w:val="21"/>
        </w:rPr>
        <w:t>лекта – я сказал имя, а Интеллект должен всё сосканировать и знать. Вот эта зар</w:t>
      </w:r>
      <w:r w:rsidRPr="00783E87">
        <w:rPr>
          <w:rFonts w:asciiTheme="minorHAnsi" w:hAnsiTheme="minorHAnsi"/>
          <w:spacing w:val="-4"/>
          <w:sz w:val="20"/>
          <w:szCs w:val="21"/>
        </w:rPr>
        <w:t>а</w:t>
      </w:r>
      <w:r w:rsidRPr="00783E87">
        <w:rPr>
          <w:rFonts w:asciiTheme="minorHAnsi" w:hAnsiTheme="minorHAnsi"/>
          <w:spacing w:val="-4"/>
          <w:sz w:val="20"/>
          <w:szCs w:val="21"/>
        </w:rPr>
        <w:t>за, – Интеллект, в смысле, – сосканировала, но она вам должна подсказать, а там есть такой анекдот: «Я вижу только то, что знаю». И знаю не на ментале, некот</w:t>
      </w:r>
      <w:r w:rsidRPr="00783E87">
        <w:rPr>
          <w:rFonts w:asciiTheme="minorHAnsi" w:hAnsiTheme="minorHAnsi"/>
          <w:spacing w:val="-4"/>
          <w:sz w:val="20"/>
          <w:szCs w:val="21"/>
        </w:rPr>
        <w:t>о</w:t>
      </w:r>
      <w:r w:rsidRPr="00783E87">
        <w:rPr>
          <w:rFonts w:asciiTheme="minorHAnsi" w:hAnsiTheme="minorHAnsi"/>
          <w:spacing w:val="-4"/>
          <w:sz w:val="20"/>
          <w:szCs w:val="21"/>
        </w:rPr>
        <w:t xml:space="preserve">рые из вас знают это имя, сейчас прочтёте, вы будете смеяться, скажете: «Так я ж учила», а я сказал на Синтезе в Огне, а вы знаете ментально, а когда Огонь Оливии </w:t>
      </w:r>
      <w:r w:rsidRPr="00783E87">
        <w:rPr>
          <w:rFonts w:asciiTheme="minorHAnsi" w:hAnsiTheme="minorHAnsi"/>
          <w:spacing w:val="-4"/>
          <w:sz w:val="20"/>
          <w:szCs w:val="21"/>
        </w:rPr>
        <w:lastRenderedPageBreak/>
        <w:t>пошёл на Синтезе автоматически, ваш ментал, что сделал? «Я пошёл, в огне я не дружу».</w:t>
      </w:r>
    </w:p>
    <w:p w:rsidR="00D76AD3" w:rsidRPr="00783E87" w:rsidRDefault="00D76AD3"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То есть, нам надо научиться думать, жить, действовать Огнём. Причём, ментал умеет Огнем, Чаша Огня – это ментал. </w:t>
      </w:r>
      <w:r w:rsidRPr="00783E87">
        <w:rPr>
          <w:rFonts w:asciiTheme="minorHAnsi" w:hAnsiTheme="minorHAnsi"/>
          <w:b/>
          <w:i/>
          <w:spacing w:val="-4"/>
          <w:sz w:val="20"/>
          <w:szCs w:val="21"/>
        </w:rPr>
        <w:t>Вся наша память и мысли записаны в Огне, но она записана в Огне, а надо эту запись Огнём достать и применить Огнём на 8-м, 16-м, 14-м, выражении, восемь и выше. И вот Интеллект зан</w:t>
      </w:r>
      <w:r w:rsidRPr="00783E87">
        <w:rPr>
          <w:rFonts w:asciiTheme="minorHAnsi" w:hAnsiTheme="minorHAnsi"/>
          <w:b/>
          <w:i/>
          <w:spacing w:val="-4"/>
          <w:sz w:val="20"/>
          <w:szCs w:val="21"/>
        </w:rPr>
        <w:t>и</w:t>
      </w:r>
      <w:r w:rsidRPr="00783E87">
        <w:rPr>
          <w:rFonts w:asciiTheme="minorHAnsi" w:hAnsiTheme="minorHAnsi"/>
          <w:b/>
          <w:i/>
          <w:spacing w:val="-4"/>
          <w:sz w:val="20"/>
          <w:szCs w:val="21"/>
        </w:rPr>
        <w:t>мается вот этим.</w:t>
      </w:r>
    </w:p>
    <w:p w:rsidR="00D76AD3" w:rsidRPr="00783E87" w:rsidRDefault="00D76AD3" w:rsidP="00E077C3">
      <w:pPr>
        <w:tabs>
          <w:tab w:val="left" w:pos="709"/>
          <w:tab w:val="left" w:pos="851"/>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Он не только просчитывает, он не только считывает, он должен чётко научиться выражать имена Владык, названия, тексты в нужном Огне.</w:t>
      </w:r>
    </w:p>
    <w:p w:rsidR="00D76AD3" w:rsidRPr="00783E87" w:rsidRDefault="00D76AD3"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это ночью всем вам поручили Владыки, ну, как поручили – мы должны это разработать и это должно стать естеством: </w:t>
      </w:r>
      <w:r w:rsidRPr="00783E87">
        <w:rPr>
          <w:rFonts w:asciiTheme="minorHAnsi" w:hAnsiTheme="minorHAnsi"/>
          <w:b/>
          <w:i/>
          <w:spacing w:val="-4"/>
          <w:sz w:val="20"/>
          <w:szCs w:val="21"/>
        </w:rPr>
        <w:t>иерархическое применение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лекта именами, названиями, текстами.</w:t>
      </w:r>
      <w:r w:rsidRPr="00783E87">
        <w:rPr>
          <w:rFonts w:asciiTheme="minorHAnsi" w:hAnsiTheme="minorHAnsi"/>
          <w:spacing w:val="-4"/>
          <w:sz w:val="20"/>
          <w:szCs w:val="21"/>
        </w:rPr>
        <w:t xml:space="preserve"> Грубо говоря, вот я сейчас закончил 30-й Синтез со старшей командой. У вас сейчас Владыки Мория и Свет, чтобы б</w:t>
      </w:r>
      <w:r w:rsidRPr="00783E87">
        <w:rPr>
          <w:rFonts w:asciiTheme="minorHAnsi" w:hAnsiTheme="minorHAnsi"/>
          <w:spacing w:val="-4"/>
          <w:sz w:val="20"/>
          <w:szCs w:val="21"/>
        </w:rPr>
        <w:t>ы</w:t>
      </w:r>
      <w:r w:rsidRPr="00783E87">
        <w:rPr>
          <w:rFonts w:asciiTheme="minorHAnsi" w:hAnsiTheme="minorHAnsi"/>
          <w:spacing w:val="-4"/>
          <w:sz w:val="20"/>
          <w:szCs w:val="21"/>
        </w:rPr>
        <w:t xml:space="preserve">ло понятно,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62-е. 30-е Владыки? И эту часть мы каждый раз стяжаем. Вы се</w:t>
      </w:r>
      <w:r w:rsidRPr="00783E87">
        <w:rPr>
          <w:rFonts w:asciiTheme="minorHAnsi" w:hAnsiTheme="minorHAnsi"/>
          <w:spacing w:val="-4"/>
          <w:sz w:val="20"/>
          <w:szCs w:val="21"/>
        </w:rPr>
        <w:t>й</w:t>
      </w:r>
      <w:r w:rsidRPr="00783E87">
        <w:rPr>
          <w:rFonts w:asciiTheme="minorHAnsi" w:hAnsiTheme="minorHAnsi"/>
          <w:spacing w:val="-4"/>
          <w:sz w:val="20"/>
          <w:szCs w:val="21"/>
        </w:rPr>
        <w:t xml:space="preserve">час,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у 62-х Владык, то есть, всех нижестоящих вы должны знать, понимаете?</w:t>
      </w:r>
    </w:p>
    <w:p w:rsidR="00D76AD3" w:rsidRPr="00783E87" w:rsidRDefault="00D76AD3"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да, кто-то, что-то там вспомнил, как-то там вспомнил, что-то. Чувствуешь вот? Не то что-то. И правильно, и неправильно. А что не то? Ты сама не уверена. И пока ты сама не уверена, к тебе не пойдёт, даже если правильно сказала, к тебе не пойдёт правильный Огонь, потому что ты сама не уверена, почувствовала? Вот, тут не важно, правильно ты, не правильно сказал, ты мог правильно сказать, но если ты не уверен, что ты правильно сказал, Огонь тоже не пойдёт. Потому что твоё состояние не позволяет ввести Огонь, неуверенность не позволяет ввести Огонь. Ну, тут… проверились. </w:t>
      </w:r>
    </w:p>
    <w:p w:rsidR="00D76AD3" w:rsidRPr="00783E87" w:rsidRDefault="00D76AD3"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Понимаете, вот надо вот чёткость такая. И Интеллект от нас потребует вот т</w:t>
      </w:r>
      <w:r w:rsidRPr="00783E87">
        <w:rPr>
          <w:rFonts w:asciiTheme="minorHAnsi" w:hAnsiTheme="minorHAnsi"/>
          <w:spacing w:val="-4"/>
          <w:sz w:val="20"/>
          <w:szCs w:val="21"/>
        </w:rPr>
        <w:t>а</w:t>
      </w:r>
      <w:r w:rsidRPr="00783E87">
        <w:rPr>
          <w:rFonts w:asciiTheme="minorHAnsi" w:hAnsiTheme="minorHAnsi"/>
          <w:spacing w:val="-4"/>
          <w:sz w:val="20"/>
          <w:szCs w:val="21"/>
        </w:rPr>
        <w:t>кой чёткости. Я уже много лет говорю, что всё начинается с имён Владык. И я вам честно говорю, много лет, кто пытается учить, не переводит в Огонь – так и не зн</w:t>
      </w:r>
      <w:r w:rsidRPr="00783E87">
        <w:rPr>
          <w:rFonts w:asciiTheme="minorHAnsi" w:hAnsiTheme="minorHAnsi"/>
          <w:spacing w:val="-4"/>
          <w:sz w:val="20"/>
          <w:szCs w:val="21"/>
        </w:rPr>
        <w:t>а</w:t>
      </w:r>
      <w:r w:rsidRPr="00783E87">
        <w:rPr>
          <w:rFonts w:asciiTheme="minorHAnsi" w:hAnsiTheme="minorHAnsi"/>
          <w:spacing w:val="-4"/>
          <w:sz w:val="20"/>
          <w:szCs w:val="21"/>
        </w:rPr>
        <w:t xml:space="preserve">ет. </w:t>
      </w:r>
      <w:proofErr w:type="gramStart"/>
      <w:r w:rsidRPr="00783E87">
        <w:rPr>
          <w:rFonts w:asciiTheme="minorHAnsi" w:hAnsiTheme="minorHAnsi"/>
          <w:spacing w:val="-4"/>
          <w:sz w:val="20"/>
          <w:szCs w:val="21"/>
        </w:rPr>
        <w:t>Много лет, человек только начинает учить – или засыпает, его отвлекает всё: телефон, ребёнок, каша, работа, машина, кошка.</w:t>
      </w:r>
      <w:proofErr w:type="gramEnd"/>
      <w:r w:rsidRPr="00783E87">
        <w:rPr>
          <w:rFonts w:asciiTheme="minorHAnsi" w:hAnsiTheme="minorHAnsi"/>
          <w:spacing w:val="-4"/>
          <w:sz w:val="20"/>
          <w:szCs w:val="21"/>
        </w:rPr>
        <w:t xml:space="preserve"> У нас, у одной, когда начала учить, кошка с разбегу, сзади на плечи в затылок зубами, </w:t>
      </w:r>
      <w:proofErr w:type="gramStart"/>
      <w:r w:rsidRPr="00783E87">
        <w:rPr>
          <w:rFonts w:asciiTheme="minorHAnsi" w:hAnsiTheme="minorHAnsi"/>
          <w:spacing w:val="-4"/>
          <w:sz w:val="20"/>
          <w:szCs w:val="21"/>
        </w:rPr>
        <w:t>ах</w:t>
      </w:r>
      <w:proofErr w:type="gramEnd"/>
      <w:r w:rsidRPr="00783E87">
        <w:rPr>
          <w:rFonts w:asciiTheme="minorHAnsi" w:hAnsiTheme="minorHAnsi"/>
          <w:spacing w:val="-4"/>
          <w:sz w:val="20"/>
          <w:szCs w:val="21"/>
        </w:rPr>
        <w:t xml:space="preserve">! Потому что именно в затылке Огонь Владык. Понятно, да? </w:t>
      </w:r>
      <w:proofErr w:type="gramStart"/>
      <w:r w:rsidRPr="00783E87">
        <w:rPr>
          <w:rFonts w:asciiTheme="minorHAnsi" w:hAnsiTheme="minorHAnsi"/>
          <w:spacing w:val="-4"/>
          <w:sz w:val="20"/>
          <w:szCs w:val="21"/>
        </w:rPr>
        <w:t>Человек в шоке, приходит, говорит…. Я гов</w:t>
      </w:r>
      <w:r w:rsidRPr="00783E87">
        <w:rPr>
          <w:rFonts w:asciiTheme="minorHAnsi" w:hAnsiTheme="minorHAnsi"/>
          <w:spacing w:val="-4"/>
          <w:sz w:val="20"/>
          <w:szCs w:val="21"/>
        </w:rPr>
        <w:t>о</w:t>
      </w:r>
      <w:r w:rsidRPr="00783E87">
        <w:rPr>
          <w:rFonts w:asciiTheme="minorHAnsi" w:hAnsiTheme="minorHAnsi"/>
          <w:spacing w:val="-4"/>
          <w:sz w:val="20"/>
          <w:szCs w:val="21"/>
        </w:rPr>
        <w:t>рю, теперь ты видишь, что она Владык увидела, ты взяла, ты, молодец, ты глубоко пошла, но кошка в шоке от того, что с хозяйкой происходит, решила её защитить.</w:t>
      </w:r>
      <w:proofErr w:type="gramEnd"/>
      <w:r w:rsidRPr="00783E87">
        <w:rPr>
          <w:rFonts w:asciiTheme="minorHAnsi" w:hAnsiTheme="minorHAnsi"/>
          <w:spacing w:val="-4"/>
          <w:sz w:val="20"/>
          <w:szCs w:val="21"/>
        </w:rPr>
        <w:t xml:space="preserve"> То есть, кошка решила, что Владыки стоят, что какой-то мужчина, в общем, пр</w:t>
      </w:r>
      <w:r w:rsidRPr="00783E87">
        <w:rPr>
          <w:rFonts w:asciiTheme="minorHAnsi" w:hAnsiTheme="minorHAnsi"/>
          <w:spacing w:val="-4"/>
          <w:sz w:val="20"/>
          <w:szCs w:val="21"/>
        </w:rPr>
        <w:t>и</w:t>
      </w:r>
      <w:r w:rsidRPr="00783E87">
        <w:rPr>
          <w:rFonts w:asciiTheme="minorHAnsi" w:hAnsiTheme="minorHAnsi"/>
          <w:spacing w:val="-4"/>
          <w:sz w:val="20"/>
          <w:szCs w:val="21"/>
        </w:rPr>
        <w:t>шел к хозяйке. Всё, нормально, животные реагируют на Огонь, очень хорошо. То есть шок был в окружающей среде! И вот пока вы не переведёте в Огонь, не ада</w:t>
      </w:r>
      <w:r w:rsidRPr="00783E87">
        <w:rPr>
          <w:rFonts w:asciiTheme="minorHAnsi" w:hAnsiTheme="minorHAnsi"/>
          <w:spacing w:val="-4"/>
          <w:sz w:val="20"/>
          <w:szCs w:val="21"/>
        </w:rPr>
        <w:t>п</w:t>
      </w:r>
      <w:r w:rsidRPr="00783E87">
        <w:rPr>
          <w:rFonts w:asciiTheme="minorHAnsi" w:hAnsiTheme="minorHAnsi"/>
          <w:spacing w:val="-4"/>
          <w:sz w:val="20"/>
          <w:szCs w:val="21"/>
        </w:rPr>
        <w:t>тируйте это вот, у вас будет внутренний шок. Вас будет отвлекать всё, чтоб вы это не сделали. Знаете, почему, потому что причина вашего бытия в Огне – имена Владык. Чувствуете? Не следствие, а причина вашего бытия в Огне – имена Вл</w:t>
      </w:r>
      <w:r w:rsidRPr="00783E87">
        <w:rPr>
          <w:rFonts w:asciiTheme="minorHAnsi" w:hAnsiTheme="minorHAnsi"/>
          <w:spacing w:val="-4"/>
          <w:sz w:val="20"/>
          <w:szCs w:val="21"/>
        </w:rPr>
        <w:t>а</w:t>
      </w:r>
      <w:r w:rsidRPr="00783E87">
        <w:rPr>
          <w:rFonts w:asciiTheme="minorHAnsi" w:hAnsiTheme="minorHAnsi"/>
          <w:spacing w:val="-4"/>
          <w:sz w:val="20"/>
          <w:szCs w:val="21"/>
        </w:rPr>
        <w:t>дык, потому что, даже когда вы скажете, Изначально Вышестоящий Отец – это везде, внимание, что в Огне, что в Энергии, что в Живе, что вот я просто двигаюсь. Везде – Отец, правда? И я сказал – Изначально Вышестоящий Отец, и я – везде, потому что Отец везде. И тут не надо проверяться, мы говорим Отец, он – везде, и ты – везде. И ты в том самом, где везде. Вот где ты есть, там Отец.</w:t>
      </w:r>
    </w:p>
    <w:p w:rsidR="00D76AD3" w:rsidRPr="00783E87" w:rsidRDefault="00D76AD3"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А когда ты говоришь Изначальные Владыки, там срабатывает Ипостась Синт</w:t>
      </w:r>
      <w:r w:rsidRPr="00783E87">
        <w:rPr>
          <w:rFonts w:asciiTheme="minorHAnsi" w:hAnsiTheme="minorHAnsi"/>
          <w:spacing w:val="-4"/>
          <w:sz w:val="20"/>
          <w:szCs w:val="21"/>
        </w:rPr>
        <w:t>е</w:t>
      </w:r>
      <w:r w:rsidRPr="00783E87">
        <w:rPr>
          <w:rFonts w:asciiTheme="minorHAnsi" w:hAnsiTheme="minorHAnsi"/>
          <w:spacing w:val="-4"/>
          <w:sz w:val="20"/>
          <w:szCs w:val="21"/>
        </w:rPr>
        <w:t xml:space="preserve">за. </w:t>
      </w:r>
      <w:proofErr w:type="gramStart"/>
      <w:r w:rsidRPr="00783E87">
        <w:rPr>
          <w:rFonts w:asciiTheme="minorHAnsi" w:hAnsiTheme="minorHAnsi"/>
          <w:spacing w:val="-4"/>
          <w:sz w:val="20"/>
          <w:szCs w:val="21"/>
        </w:rPr>
        <w:t>Само название</w:t>
      </w:r>
      <w:proofErr w:type="gramEnd"/>
      <w:r w:rsidRPr="00783E87">
        <w:rPr>
          <w:rFonts w:asciiTheme="minorHAnsi" w:hAnsiTheme="minorHAnsi"/>
          <w:spacing w:val="-4"/>
          <w:sz w:val="20"/>
          <w:szCs w:val="21"/>
        </w:rPr>
        <w:t xml:space="preserve"> очень точное – Ипостась Синтеза, а Синтез пишется только в Огонь. И ты сказал Изначальные Владыки Кут Хуми Фаинь, – и сразу ставится Огонь 64-го уровня, автоматически. Сказал: Мория и Свет, тут же Огонь перекл</w:t>
      </w:r>
      <w:r w:rsidRPr="00783E87">
        <w:rPr>
          <w:rFonts w:asciiTheme="minorHAnsi" w:hAnsiTheme="minorHAnsi"/>
          <w:spacing w:val="-4"/>
          <w:sz w:val="20"/>
          <w:szCs w:val="21"/>
        </w:rPr>
        <w:t>ю</w:t>
      </w:r>
      <w:r w:rsidRPr="00783E87">
        <w:rPr>
          <w:rFonts w:asciiTheme="minorHAnsi" w:hAnsiTheme="minorHAnsi"/>
          <w:spacing w:val="-4"/>
          <w:sz w:val="20"/>
          <w:szCs w:val="21"/>
        </w:rPr>
        <w:t>чается на 62-й уровень. Проживите. Поменялся. В зале, мгновенно! Одним им</w:t>
      </w:r>
      <w:r w:rsidRPr="00783E87">
        <w:rPr>
          <w:rFonts w:asciiTheme="minorHAnsi" w:hAnsiTheme="minorHAnsi"/>
          <w:spacing w:val="-4"/>
          <w:sz w:val="20"/>
          <w:szCs w:val="21"/>
        </w:rPr>
        <w:t>е</w:t>
      </w:r>
      <w:r w:rsidRPr="00783E87">
        <w:rPr>
          <w:rFonts w:asciiTheme="minorHAnsi" w:hAnsiTheme="minorHAnsi"/>
          <w:spacing w:val="-4"/>
          <w:sz w:val="20"/>
          <w:szCs w:val="21"/>
        </w:rPr>
        <w:t xml:space="preserve">нем, двумя, одной парой Владык. Сказал: Филипп Марина, – вы проходили его, смотрите, даже в голове другой Огонь сразу, фиксация пошла. Владыки разную фиксацию делают по телу. Разные Огни пошли, и </w:t>
      </w:r>
      <w:r w:rsidRPr="00783E87">
        <w:rPr>
          <w:rFonts w:asciiTheme="minorHAnsi" w:hAnsiTheme="minorHAnsi"/>
          <w:b/>
          <w:i/>
          <w:spacing w:val="-4"/>
          <w:sz w:val="20"/>
          <w:szCs w:val="21"/>
        </w:rPr>
        <w:t>Интеллект должен различать Огонь, распознавать Огни.</w:t>
      </w:r>
    </w:p>
    <w:p w:rsidR="00602D1F" w:rsidRPr="00783E87" w:rsidRDefault="00602D1F" w:rsidP="00E077C3">
      <w:pPr>
        <w:tabs>
          <w:tab w:val="left" w:pos="709"/>
          <w:tab w:val="left" w:pos="851"/>
        </w:tabs>
        <w:spacing w:after="0" w:line="240" w:lineRule="auto"/>
        <w:ind w:firstLine="284"/>
        <w:jc w:val="both"/>
        <w:rPr>
          <w:rFonts w:asciiTheme="minorHAnsi" w:hAnsiTheme="minorHAnsi"/>
          <w:i/>
          <w:spacing w:val="-4"/>
          <w:sz w:val="20"/>
          <w:szCs w:val="21"/>
        </w:rPr>
      </w:pPr>
      <w:r w:rsidRPr="00783E87">
        <w:rPr>
          <w:rFonts w:asciiTheme="minorHAnsi" w:hAnsiTheme="minorHAnsi"/>
          <w:spacing w:val="-4"/>
          <w:sz w:val="20"/>
          <w:szCs w:val="21"/>
        </w:rPr>
        <w:t>Так как у нас эпоха Огня, Интеллект должен заниматься распознанием Огня. Это вторая вам запись с ночи. Потому что ночью Владыки, да-да-да, спросили у кое-кого их наших великих служителей, даже не у начинающих, у великих служ</w:t>
      </w:r>
      <w:r w:rsidRPr="00783E87">
        <w:rPr>
          <w:rFonts w:asciiTheme="minorHAnsi" w:hAnsiTheme="minorHAnsi"/>
          <w:spacing w:val="-4"/>
          <w:sz w:val="20"/>
          <w:szCs w:val="21"/>
        </w:rPr>
        <w:t>и</w:t>
      </w:r>
      <w:r w:rsidRPr="00783E87">
        <w:rPr>
          <w:rFonts w:asciiTheme="minorHAnsi" w:hAnsiTheme="minorHAnsi"/>
          <w:spacing w:val="-4"/>
          <w:sz w:val="20"/>
          <w:szCs w:val="21"/>
        </w:rPr>
        <w:t xml:space="preserve">телей, это уже даже не начинающие. </w:t>
      </w:r>
      <w:r w:rsidRPr="00783E87">
        <w:rPr>
          <w:rFonts w:asciiTheme="minorHAnsi" w:hAnsiTheme="minorHAnsi"/>
          <w:b/>
          <w:i/>
          <w:spacing w:val="-4"/>
          <w:sz w:val="20"/>
          <w:szCs w:val="21"/>
        </w:rPr>
        <w:t>А что должен распознавать Интеллект в новую эпоху?</w:t>
      </w:r>
      <w:r w:rsidRPr="00783E87">
        <w:rPr>
          <w:rFonts w:asciiTheme="minorHAnsi" w:hAnsiTheme="minorHAnsi"/>
          <w:spacing w:val="-4"/>
          <w:sz w:val="20"/>
          <w:szCs w:val="21"/>
        </w:rPr>
        <w:t xml:space="preserve"> Чего только там по списку не было. Всё что угодно, кроме имён Владык. Вот имена Владык мы не различаем, не распознаём. И названия Огней были, и Дома в разных городах были, и какие-то тексты были, и названия частей были, и названия присутствий были, а Владыки всё говорили: и это не главное, и это не главное, и это не главное. И эволюции были. И это не главное. Господи! Что же главное-то?! Владыки не имеют право за тебя говорить, сказали: потом узн</w:t>
      </w:r>
      <w:r w:rsidRPr="00783E87">
        <w:rPr>
          <w:rFonts w:asciiTheme="minorHAnsi" w:hAnsiTheme="minorHAnsi"/>
          <w:spacing w:val="-4"/>
          <w:sz w:val="20"/>
          <w:szCs w:val="21"/>
        </w:rPr>
        <w:t>а</w:t>
      </w:r>
      <w:r w:rsidRPr="00783E87">
        <w:rPr>
          <w:rFonts w:asciiTheme="minorHAnsi" w:hAnsiTheme="minorHAnsi"/>
          <w:spacing w:val="-4"/>
          <w:sz w:val="20"/>
          <w:szCs w:val="21"/>
        </w:rPr>
        <w:t xml:space="preserve">ешь. Вот от меня узнавайте: </w:t>
      </w:r>
      <w:r w:rsidRPr="00783E87">
        <w:rPr>
          <w:rFonts w:asciiTheme="minorHAnsi" w:hAnsiTheme="minorHAnsi"/>
          <w:b/>
          <w:i/>
          <w:spacing w:val="-4"/>
          <w:sz w:val="20"/>
          <w:szCs w:val="21"/>
        </w:rPr>
        <w:t>главное – это имена Владык.</w:t>
      </w:r>
      <w:r w:rsidRPr="00783E87">
        <w:rPr>
          <w:rFonts w:asciiTheme="minorHAnsi" w:hAnsiTheme="minorHAnsi"/>
          <w:spacing w:val="-4"/>
          <w:sz w:val="20"/>
          <w:szCs w:val="21"/>
        </w:rPr>
        <w:t xml:space="preserve"> Потому что, если бы Владыки сказали сами о себе, их бы Отец уже вызвал и сказал: гордыня. Потому что есть такой закон: А как вы меня назовёте? Евангелие. Понимаете? Если вы знаете имена Владык – вы их должны назвать. Тогда идет обмен. То есть, вкл</w:t>
      </w:r>
      <w:r w:rsidRPr="00783E87">
        <w:rPr>
          <w:rFonts w:asciiTheme="minorHAnsi" w:hAnsiTheme="minorHAnsi"/>
          <w:spacing w:val="-4"/>
          <w:sz w:val="20"/>
          <w:szCs w:val="21"/>
        </w:rPr>
        <w:t>ю</w:t>
      </w:r>
      <w:r w:rsidRPr="00783E87">
        <w:rPr>
          <w:rFonts w:asciiTheme="minorHAnsi" w:hAnsiTheme="minorHAnsi"/>
          <w:spacing w:val="-4"/>
          <w:sz w:val="20"/>
          <w:szCs w:val="21"/>
        </w:rPr>
        <w:t>чаются все стандарты и законы Отца. А если вы не знаете Владык, выходите куда-то, стоите перед мужиком…. Я не шучу, это мне… мы вышли с одной служащей, я говорю: «Перед кем стоишь?» «Перед мужиком». Это ещё хорошо! Одна там ещё интереснее сделала – она сразу обнялась. А что – я люблю Владыку. Я говорю: А какого? Она не поняла, кто. Я говорю: Сейчас Владычицу позову. Владыка смея</w:t>
      </w:r>
      <w:r w:rsidRPr="00783E87">
        <w:rPr>
          <w:rFonts w:asciiTheme="minorHAnsi" w:hAnsiTheme="minorHAnsi"/>
          <w:spacing w:val="-4"/>
          <w:sz w:val="20"/>
          <w:szCs w:val="21"/>
        </w:rPr>
        <w:t>л</w:t>
      </w:r>
      <w:r w:rsidRPr="00783E87">
        <w:rPr>
          <w:rFonts w:asciiTheme="minorHAnsi" w:hAnsiTheme="minorHAnsi"/>
          <w:spacing w:val="-4"/>
          <w:sz w:val="20"/>
          <w:szCs w:val="21"/>
        </w:rPr>
        <w:t>ся. Вот мы с ней пошутили потом. Пошутили. Отправили на переподготовку к Вл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дычице, чтобы не бросалась сразу на шею Владыке. Не-не, она сделала это по-детски, там не было…, но она не по-ученически это сделала, а по-детски сделала. Обниматься можно, Владыка не против, там нет никаких реакций, там </w:t>
      </w:r>
      <w:proofErr w:type="gramStart"/>
      <w:r w:rsidRPr="00783E87">
        <w:rPr>
          <w:rFonts w:asciiTheme="minorHAnsi" w:hAnsiTheme="minorHAnsi"/>
          <w:spacing w:val="-4"/>
          <w:sz w:val="20"/>
          <w:szCs w:val="21"/>
        </w:rPr>
        <w:t>другое</w:t>
      </w:r>
      <w:proofErr w:type="gramEnd"/>
      <w:r w:rsidRPr="00783E87">
        <w:rPr>
          <w:rFonts w:asciiTheme="minorHAnsi" w:hAnsiTheme="minorHAnsi"/>
          <w:spacing w:val="-4"/>
          <w:sz w:val="20"/>
          <w:szCs w:val="21"/>
        </w:rPr>
        <w:t>. Ты бросилась на шею, не зная имени. Главное броситься. И на переподготовку отпр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вили, чтобы не бросалась на любого! </w:t>
      </w:r>
      <w:r w:rsidRPr="00783E87">
        <w:rPr>
          <w:rFonts w:asciiTheme="minorHAnsi" w:hAnsiTheme="minorHAnsi"/>
          <w:i/>
          <w:spacing w:val="-4"/>
          <w:sz w:val="20"/>
          <w:szCs w:val="21"/>
        </w:rPr>
        <w:t>(Смех)</w:t>
      </w:r>
    </w:p>
    <w:p w:rsidR="00A06F8F" w:rsidRPr="00783E87" w:rsidRDefault="00A06F8F" w:rsidP="00E077C3">
      <w:pPr>
        <w:tabs>
          <w:tab w:val="left" w:pos="709"/>
          <w:tab w:val="left" w:pos="851"/>
        </w:tabs>
        <w:spacing w:after="0" w:line="240" w:lineRule="auto"/>
        <w:ind w:firstLine="284"/>
        <w:jc w:val="both"/>
        <w:rPr>
          <w:rFonts w:asciiTheme="minorHAnsi" w:hAnsiTheme="minorHAnsi"/>
          <w:i/>
          <w:spacing w:val="-4"/>
          <w:sz w:val="20"/>
          <w:szCs w:val="21"/>
        </w:rPr>
      </w:pPr>
    </w:p>
    <w:p w:rsidR="001407AF" w:rsidRPr="00783E87" w:rsidRDefault="001407AF" w:rsidP="00E077C3">
      <w:pPr>
        <w:pStyle w:val="0"/>
        <w:widowControl/>
        <w:spacing w:before="0" w:after="0"/>
        <w:ind w:left="0"/>
        <w:rPr>
          <w:rFonts w:asciiTheme="minorHAnsi" w:hAnsiTheme="minorHAnsi"/>
          <w:spacing w:val="-4"/>
          <w:sz w:val="20"/>
          <w:szCs w:val="21"/>
        </w:rPr>
      </w:pPr>
      <w:bookmarkStart w:id="23" w:name="_Toc488761625"/>
      <w:r w:rsidRPr="00783E87">
        <w:rPr>
          <w:rFonts w:asciiTheme="minorHAnsi" w:hAnsiTheme="minorHAnsi"/>
          <w:spacing w:val="-4"/>
          <w:sz w:val="20"/>
          <w:szCs w:val="21"/>
        </w:rPr>
        <w:t>Интеллект Человека. Интеллект</w:t>
      </w:r>
      <w:r w:rsidR="00EF6CF4" w:rsidRPr="00783E87">
        <w:rPr>
          <w:rFonts w:asciiTheme="minorHAnsi" w:hAnsiTheme="minorHAnsi"/>
          <w:spacing w:val="-4"/>
          <w:sz w:val="20"/>
          <w:szCs w:val="21"/>
        </w:rPr>
        <w:t>ный взгляд на мужчину и женщину</w:t>
      </w:r>
      <w:bookmarkEnd w:id="23"/>
    </w:p>
    <w:p w:rsidR="00EF6CF4" w:rsidRPr="00783E87" w:rsidRDefault="00EF6CF4" w:rsidP="00E077C3">
      <w:pPr>
        <w:tabs>
          <w:tab w:val="left" w:pos="709"/>
          <w:tab w:val="left" w:pos="851"/>
        </w:tabs>
        <w:spacing w:after="0" w:line="240" w:lineRule="auto"/>
        <w:ind w:firstLine="284"/>
        <w:rPr>
          <w:rFonts w:asciiTheme="minorHAnsi" w:hAnsiTheme="minorHAnsi"/>
          <w:b/>
          <w:spacing w:val="-4"/>
          <w:sz w:val="20"/>
          <w:szCs w:val="21"/>
        </w:rPr>
      </w:pPr>
    </w:p>
    <w:p w:rsidR="00EF6CF4" w:rsidRPr="00783E87" w:rsidRDefault="00EF6CF4"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Дамы, чтобы вам было страшнее, Владычица, когда мы, привели её, сдали, она говорит: И именно поэтому ты до сих пор не замужем – на любого бросается, то есть, не разборчива. И Владыка поймал на неразборчивости даму! Вот тут уже я в шоке был, потому что Владыка допустил, ну мало ли чему он учит. Но когда Вл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дычица мне сказала, чтобы я не был в шоке, типа, что происходит, – что поймали наконец-таки её, будем отстраивать. А она ходит и просит: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можно мне выйти </w:t>
      </w:r>
      <w:r w:rsidRPr="00783E87">
        <w:rPr>
          <w:rFonts w:asciiTheme="minorHAnsi" w:hAnsiTheme="minorHAnsi"/>
          <w:spacing w:val="-4"/>
          <w:sz w:val="20"/>
          <w:szCs w:val="21"/>
        </w:rPr>
        <w:lastRenderedPageBreak/>
        <w:t>замуж? Ну, можно мне выйти замуж? Просящему даётся. Владыка говорит: Выв</w:t>
      </w:r>
      <w:r w:rsidRPr="00783E87">
        <w:rPr>
          <w:rFonts w:asciiTheme="minorHAnsi" w:hAnsiTheme="minorHAnsi"/>
          <w:spacing w:val="-4"/>
          <w:sz w:val="20"/>
          <w:szCs w:val="21"/>
        </w:rPr>
        <w:t>о</w:t>
      </w:r>
      <w:r w:rsidRPr="00783E87">
        <w:rPr>
          <w:rFonts w:asciiTheme="minorHAnsi" w:hAnsiTheme="minorHAnsi"/>
          <w:spacing w:val="-4"/>
          <w:sz w:val="20"/>
          <w:szCs w:val="21"/>
        </w:rPr>
        <w:t>ди. Вывел. А! Можно, но разборчивой быть. Научили. То есть, даже вот этому учат. Даже вот этому учат. Так это, дамы, чтобы вам стало – интеллектуальная интри</w:t>
      </w:r>
      <w:r w:rsidRPr="00783E87">
        <w:rPr>
          <w:rFonts w:asciiTheme="minorHAnsi" w:hAnsiTheme="minorHAnsi"/>
          <w:spacing w:val="-4"/>
          <w:sz w:val="20"/>
          <w:szCs w:val="21"/>
        </w:rPr>
        <w:t>ж</w:t>
      </w:r>
      <w:r w:rsidRPr="00783E87">
        <w:rPr>
          <w:rFonts w:asciiTheme="minorHAnsi" w:hAnsiTheme="minorHAnsi"/>
          <w:spacing w:val="-4"/>
          <w:sz w:val="20"/>
          <w:szCs w:val="21"/>
        </w:rPr>
        <w:t>ка. Интриганство просто. Идёт дама в театр, ну или куда-то там с кавалером. Дама же любит совершенное тело.</w:t>
      </w:r>
    </w:p>
    <w:p w:rsidR="00EF6CF4" w:rsidRPr="00783E87" w:rsidRDefault="00EF6CF4" w:rsidP="00E077C3">
      <w:pPr>
        <w:tabs>
          <w:tab w:val="left" w:pos="709"/>
          <w:tab w:val="left" w:pos="851"/>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Дама, как сделать, чтобы для любого кавалера ваше тело выглядело сове</w:t>
      </w:r>
      <w:r w:rsidRPr="00783E87">
        <w:rPr>
          <w:rFonts w:asciiTheme="minorHAnsi" w:hAnsiTheme="minorHAnsi"/>
          <w:spacing w:val="-4"/>
          <w:sz w:val="20"/>
          <w:szCs w:val="21"/>
        </w:rPr>
        <w:t>р</w:t>
      </w:r>
      <w:r w:rsidRPr="00783E87">
        <w:rPr>
          <w:rFonts w:asciiTheme="minorHAnsi" w:hAnsiTheme="minorHAnsi"/>
          <w:spacing w:val="-4"/>
          <w:sz w:val="20"/>
          <w:szCs w:val="21"/>
        </w:rPr>
        <w:t xml:space="preserve">шенным? Каждая женщина уникальна, красива, исключений нет. Забудьте </w:t>
      </w:r>
      <w:proofErr w:type="gramStart"/>
      <w:r w:rsidRPr="00783E87">
        <w:rPr>
          <w:rFonts w:asciiTheme="minorHAnsi" w:hAnsiTheme="minorHAnsi"/>
          <w:spacing w:val="-4"/>
          <w:sz w:val="20"/>
          <w:szCs w:val="21"/>
        </w:rPr>
        <w:t>о</w:t>
      </w:r>
      <w:proofErr w:type="gramEnd"/>
      <w:r w:rsidRPr="00783E87">
        <w:rPr>
          <w:rFonts w:asciiTheme="minorHAnsi" w:hAnsiTheme="minorHAnsi"/>
          <w:spacing w:val="-4"/>
          <w:sz w:val="20"/>
          <w:szCs w:val="21"/>
        </w:rPr>
        <w:t xml:space="preserve"> всех гадостях, что вы о себе надумали. Как сделать, чтобы для любого кавалера вы б</w:t>
      </w:r>
      <w:r w:rsidRPr="00783E87">
        <w:rPr>
          <w:rFonts w:asciiTheme="minorHAnsi" w:hAnsiTheme="minorHAnsi"/>
          <w:spacing w:val="-4"/>
          <w:sz w:val="20"/>
          <w:szCs w:val="21"/>
        </w:rPr>
        <w:t>ы</w:t>
      </w:r>
      <w:r w:rsidRPr="00783E87">
        <w:rPr>
          <w:rFonts w:asciiTheme="minorHAnsi" w:hAnsiTheme="minorHAnsi"/>
          <w:spacing w:val="-4"/>
          <w:sz w:val="20"/>
          <w:szCs w:val="21"/>
        </w:rPr>
        <w:t>ли очаровательны, красивы, привлекательны? О вкусах не спорят. У мужчин с</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вершенно разные взгляды, вкусы, и так далее, и не надо всё обобщать. Ни о нас, ни о вас. Как сделать так, чтобы…, кавалеры, вас тоже касается, но у нас проще с этим. Я тренировкой занимался, и когда занимался у меня обычно руки по голове ходят, потому что Огонь идёт, и у меня всё вот так дыбом встало от тренировки. Потом я провожаю с кафе, а у меня дыбом стоят </w:t>
      </w:r>
      <w:r w:rsidRPr="00783E87">
        <w:rPr>
          <w:rFonts w:asciiTheme="minorHAnsi" w:hAnsiTheme="minorHAnsi"/>
          <w:i/>
          <w:spacing w:val="-4"/>
          <w:sz w:val="20"/>
          <w:szCs w:val="21"/>
        </w:rPr>
        <w:t>(волосы на голове)</w:t>
      </w:r>
      <w:r w:rsidRPr="00783E87">
        <w:rPr>
          <w:rFonts w:asciiTheme="minorHAnsi" w:hAnsiTheme="minorHAnsi"/>
          <w:spacing w:val="-4"/>
          <w:sz w:val="20"/>
          <w:szCs w:val="21"/>
        </w:rPr>
        <w:t xml:space="preserve">. Думаю, что официант на меня так смотрит? Потом выхожу – бедный метрдотель, он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xml:space="preserve">…, а я даму в такси, возвращаюсь… и потом я, выходя, увидел в зеркале </w:t>
      </w:r>
      <w:r w:rsidRPr="00783E87">
        <w:rPr>
          <w:rFonts w:asciiTheme="minorHAnsi" w:hAnsiTheme="minorHAnsi"/>
          <w:i/>
          <w:spacing w:val="-4"/>
          <w:sz w:val="20"/>
          <w:szCs w:val="21"/>
        </w:rPr>
        <w:t>(смех)</w:t>
      </w:r>
      <w:r w:rsidRPr="00783E87">
        <w:rPr>
          <w:rFonts w:asciiTheme="minorHAnsi" w:hAnsiTheme="minorHAnsi"/>
          <w:spacing w:val="-4"/>
          <w:sz w:val="20"/>
          <w:szCs w:val="21"/>
        </w:rPr>
        <w:t>. Мужик кивает, стоит сзади меня, в зеркале наблюдает, типа: «Вот поэтому даму в такси и отправил». А я смеюсь – это мы с ней потренировались, посидели в кафе, волосы дыбом. Вот как сделать? А он не понял, знаете почему. Потому что дама радуется, она тоже не замечает волос, я её домой провожаю, потом возвращаюсь уж</w:t>
      </w:r>
      <w:r w:rsidRPr="00783E87">
        <w:rPr>
          <w:rFonts w:asciiTheme="minorHAnsi" w:hAnsiTheme="minorHAnsi"/>
          <w:spacing w:val="-4"/>
          <w:sz w:val="20"/>
          <w:szCs w:val="21"/>
        </w:rPr>
        <w:t>и</w:t>
      </w:r>
      <w:r w:rsidRPr="00783E87">
        <w:rPr>
          <w:rFonts w:asciiTheme="minorHAnsi" w:hAnsiTheme="minorHAnsi"/>
          <w:spacing w:val="-4"/>
          <w:sz w:val="20"/>
          <w:szCs w:val="21"/>
        </w:rPr>
        <w:t>нать…. Ну, он подумал по-своему, мы подумали по-своему. Мы не заметили вол</w:t>
      </w:r>
      <w:r w:rsidRPr="00783E87">
        <w:rPr>
          <w:rFonts w:asciiTheme="minorHAnsi" w:hAnsiTheme="minorHAnsi"/>
          <w:spacing w:val="-4"/>
          <w:sz w:val="20"/>
          <w:szCs w:val="21"/>
        </w:rPr>
        <w:t>о</w:t>
      </w:r>
      <w:r w:rsidRPr="00783E87">
        <w:rPr>
          <w:rFonts w:asciiTheme="minorHAnsi" w:hAnsiTheme="minorHAnsi"/>
          <w:spacing w:val="-4"/>
          <w:sz w:val="20"/>
          <w:szCs w:val="21"/>
        </w:rPr>
        <w:t>сы, в общем, устроили маленькое шоу. Мы это не поняли. Это я понял, когда в зеркало себя увидел. Там ещё тот вид был. Дамы, как сделать себя очаровател</w:t>
      </w:r>
      <w:r w:rsidRPr="00783E87">
        <w:rPr>
          <w:rFonts w:asciiTheme="minorHAnsi" w:hAnsiTheme="minorHAnsi"/>
          <w:spacing w:val="-4"/>
          <w:sz w:val="20"/>
          <w:szCs w:val="21"/>
        </w:rPr>
        <w:t>ь</w:t>
      </w:r>
      <w:r w:rsidRPr="00783E87">
        <w:rPr>
          <w:rFonts w:asciiTheme="minorHAnsi" w:hAnsiTheme="minorHAnsi"/>
          <w:spacing w:val="-4"/>
          <w:sz w:val="20"/>
          <w:szCs w:val="21"/>
        </w:rPr>
        <w:t>ной, даже если у вас волосы дыбом? И мужчина увидит, что это причёска! И с</w:t>
      </w:r>
      <w:r w:rsidRPr="00783E87">
        <w:rPr>
          <w:rFonts w:asciiTheme="minorHAnsi" w:hAnsiTheme="minorHAnsi"/>
          <w:spacing w:val="-4"/>
          <w:sz w:val="20"/>
          <w:szCs w:val="21"/>
        </w:rPr>
        <w:t>о</w:t>
      </w:r>
      <w:r w:rsidRPr="00783E87">
        <w:rPr>
          <w:rFonts w:asciiTheme="minorHAnsi" w:hAnsiTheme="minorHAnsi"/>
          <w:spacing w:val="-4"/>
          <w:sz w:val="20"/>
          <w:szCs w:val="21"/>
        </w:rPr>
        <w:t>гласится, что это новый шарм!</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Быть женщиной, – из зала.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Быть женщиной! Быть мужчиной! </w:t>
      </w:r>
      <w:proofErr w:type="gramStart"/>
      <w:r w:rsidRPr="00783E87">
        <w:rPr>
          <w:rFonts w:asciiTheme="minorHAnsi" w:hAnsiTheme="minorHAnsi"/>
          <w:spacing w:val="-4"/>
          <w:sz w:val="20"/>
          <w:szCs w:val="21"/>
        </w:rPr>
        <w:t>Согласен</w:t>
      </w:r>
      <w:proofErr w:type="gramEnd"/>
      <w:r w:rsidRPr="00783E87">
        <w:rPr>
          <w:rFonts w:asciiTheme="minorHAnsi" w:hAnsiTheme="minorHAnsi"/>
          <w:spacing w:val="-4"/>
          <w:sz w:val="20"/>
          <w:szCs w:val="21"/>
        </w:rPr>
        <w:t xml:space="preserve">, быть женщиной. </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Улыбка? – Из зала.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А? Улыбаться.</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Знать его по имени, – из зала.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Знать его по имени. Мужчину? </w:t>
      </w:r>
      <w:r w:rsidRPr="00783E87">
        <w:rPr>
          <w:rFonts w:asciiTheme="minorHAnsi" w:hAnsiTheme="minorHAnsi"/>
          <w:i/>
          <w:spacing w:val="-4"/>
          <w:sz w:val="20"/>
          <w:szCs w:val="21"/>
        </w:rPr>
        <w:t>(Общее веселье)</w:t>
      </w:r>
      <w:r w:rsidRPr="00783E87">
        <w:rPr>
          <w:rFonts w:asciiTheme="minorHAnsi" w:hAnsiTheme="minorHAnsi"/>
          <w:spacing w:val="-4"/>
          <w:sz w:val="20"/>
          <w:szCs w:val="21"/>
        </w:rPr>
        <w:t xml:space="preserve"> Учёба удалась!!! Ты продала себя. Знает мужчину по имени! Мужчины, запомните, женщину надо по имени знать. Ха-ха-ха! Видите, как интеллект продаётся, а я думаю, что мне там ночью рассказывали? Ещё что? Женственность, улыбка, </w:t>
      </w:r>
      <w:proofErr w:type="gramStart"/>
      <w:r w:rsidRPr="00783E87">
        <w:rPr>
          <w:rFonts w:asciiTheme="minorHAnsi" w:hAnsiTheme="minorHAnsi"/>
          <w:spacing w:val="-4"/>
          <w:sz w:val="20"/>
          <w:szCs w:val="21"/>
        </w:rPr>
        <w:t>согласен</w:t>
      </w:r>
      <w:proofErr w:type="gramEnd"/>
      <w:r w:rsidRPr="00783E87">
        <w:rPr>
          <w:rFonts w:asciiTheme="minorHAnsi" w:hAnsiTheme="minorHAnsi"/>
          <w:spacing w:val="-4"/>
          <w:sz w:val="20"/>
          <w:szCs w:val="21"/>
        </w:rPr>
        <w:t xml:space="preserve">. Ещё что? Я понял, что вы никогда не догадаетесь, тут даже наши старшие товарищи не догадались. Знать Владыку и Владычицу Тела ИДИВО. О господи! И даме являть Владычицу собою. Да. Только не сказали. А так, да. Только не сказала! А так, да! Вот когда мужик сказал, тогда, да! И когда ты идёшь Владычицей, женственно </w:t>
      </w:r>
      <w:proofErr w:type="gramStart"/>
      <w:r w:rsidRPr="00783E87">
        <w:rPr>
          <w:rFonts w:asciiTheme="minorHAnsi" w:hAnsiTheme="minorHAnsi"/>
          <w:spacing w:val="-4"/>
          <w:sz w:val="20"/>
          <w:szCs w:val="21"/>
        </w:rPr>
        <w:t>и</w:t>
      </w:r>
      <w:proofErr w:type="gramEnd"/>
      <w:r w:rsidRPr="00783E87">
        <w:rPr>
          <w:rFonts w:asciiTheme="minorHAnsi" w:hAnsiTheme="minorHAnsi"/>
          <w:spacing w:val="-4"/>
          <w:sz w:val="20"/>
          <w:szCs w:val="21"/>
        </w:rPr>
        <w:t xml:space="preserve"> улыбаясь, и в глазах Владычица, мужчины так: – раз в глаза, и он больше ничего не видит. Не-не-не, это не притяжка, это не магия, это ничего, не глупите. Это очарование о</w:t>
      </w:r>
      <w:r w:rsidRPr="00783E87">
        <w:rPr>
          <w:rFonts w:asciiTheme="minorHAnsi" w:hAnsiTheme="minorHAnsi"/>
          <w:spacing w:val="-4"/>
          <w:sz w:val="20"/>
          <w:szCs w:val="21"/>
        </w:rPr>
        <w:t>г</w:t>
      </w:r>
      <w:r w:rsidRPr="00783E87">
        <w:rPr>
          <w:rFonts w:asciiTheme="minorHAnsi" w:hAnsiTheme="minorHAnsi"/>
          <w:spacing w:val="-4"/>
          <w:sz w:val="20"/>
          <w:szCs w:val="21"/>
        </w:rPr>
        <w:t>нём, духом, синтезом. Потому что, не волосы главное. Если ты являешь Владыч</w:t>
      </w:r>
      <w:r w:rsidRPr="00783E87">
        <w:rPr>
          <w:rFonts w:asciiTheme="minorHAnsi" w:hAnsiTheme="minorHAnsi"/>
          <w:spacing w:val="-4"/>
          <w:sz w:val="20"/>
          <w:szCs w:val="21"/>
        </w:rPr>
        <w:t>и</w:t>
      </w:r>
      <w:r w:rsidRPr="00783E87">
        <w:rPr>
          <w:rFonts w:asciiTheme="minorHAnsi" w:hAnsiTheme="minorHAnsi"/>
          <w:spacing w:val="-4"/>
          <w:sz w:val="20"/>
          <w:szCs w:val="21"/>
        </w:rPr>
        <w:t xml:space="preserve">цу собою, на мужчину автоматически фиксируется Владыка. И даже, если вы не предполагаете, что там что-то между вами, вы просто прогуливаетесь, дружите и </w:t>
      </w:r>
      <w:r w:rsidRPr="00783E87">
        <w:rPr>
          <w:rFonts w:asciiTheme="minorHAnsi" w:hAnsiTheme="minorHAnsi"/>
          <w:spacing w:val="-4"/>
          <w:sz w:val="20"/>
          <w:szCs w:val="21"/>
        </w:rPr>
        <w:lastRenderedPageBreak/>
        <w:t>общаетесь, у вас уровень общения, что? И там пойдёт больше открытость для о</w:t>
      </w:r>
      <w:r w:rsidRPr="00783E87">
        <w:rPr>
          <w:rFonts w:asciiTheme="minorHAnsi" w:hAnsiTheme="minorHAnsi"/>
          <w:spacing w:val="-4"/>
          <w:sz w:val="20"/>
          <w:szCs w:val="21"/>
        </w:rPr>
        <w:t>б</w:t>
      </w:r>
      <w:r w:rsidRPr="00783E87">
        <w:rPr>
          <w:rFonts w:asciiTheme="minorHAnsi" w:hAnsiTheme="minorHAnsi"/>
          <w:spacing w:val="-4"/>
          <w:sz w:val="20"/>
          <w:szCs w:val="21"/>
        </w:rPr>
        <w:t>щения друг с другом. Автоматика. И меньше будет всяких там стеснений, ко</w:t>
      </w:r>
      <w:r w:rsidRPr="00783E87">
        <w:rPr>
          <w:rFonts w:asciiTheme="minorHAnsi" w:hAnsiTheme="minorHAnsi"/>
          <w:spacing w:val="-4"/>
          <w:sz w:val="20"/>
          <w:szCs w:val="21"/>
        </w:rPr>
        <w:t>м</w:t>
      </w:r>
      <w:r w:rsidRPr="00783E87">
        <w:rPr>
          <w:rFonts w:asciiTheme="minorHAnsi" w:hAnsiTheme="minorHAnsi"/>
          <w:spacing w:val="-4"/>
          <w:sz w:val="20"/>
          <w:szCs w:val="21"/>
        </w:rPr>
        <w:t xml:space="preserve">плексов и всего такого. </w:t>
      </w:r>
      <w:proofErr w:type="gramStart"/>
      <w:r w:rsidRPr="00783E87">
        <w:rPr>
          <w:rFonts w:asciiTheme="minorHAnsi" w:hAnsiTheme="minorHAnsi"/>
          <w:spacing w:val="-4"/>
          <w:sz w:val="20"/>
          <w:szCs w:val="21"/>
        </w:rPr>
        <w:t>Попроще</w:t>
      </w:r>
      <w:proofErr w:type="gramEnd"/>
      <w:r w:rsidRPr="00783E87">
        <w:rPr>
          <w:rFonts w:asciiTheme="minorHAnsi" w:hAnsiTheme="minorHAnsi"/>
          <w:spacing w:val="-4"/>
          <w:sz w:val="20"/>
          <w:szCs w:val="21"/>
        </w:rPr>
        <w:t xml:space="preserve"> скажу: Меньше потеря времени будет. Не к р</w:t>
      </w:r>
      <w:r w:rsidRPr="00783E87">
        <w:rPr>
          <w:rFonts w:asciiTheme="minorHAnsi" w:hAnsiTheme="minorHAnsi"/>
          <w:spacing w:val="-4"/>
          <w:sz w:val="20"/>
          <w:szCs w:val="21"/>
        </w:rPr>
        <w:t>е</w:t>
      </w:r>
      <w:r w:rsidRPr="00783E87">
        <w:rPr>
          <w:rFonts w:asciiTheme="minorHAnsi" w:hAnsiTheme="minorHAnsi"/>
          <w:spacing w:val="-4"/>
          <w:sz w:val="20"/>
          <w:szCs w:val="21"/>
        </w:rPr>
        <w:t>зультату! А просто, по факту. Называется, помоги соседу – стань Владычицей, яви Владычицу собой.</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яни то же самое. Если вы здесь, яви Владыку собою. Но там сложнее, вот там опасно. Надо внимательно смотреть даму – если она к вам открыта, являйте Владыку сразу. А если она закрыта, вы явите Владыку, она закроется ещё сильнее и иногда даже убежит, потому что от Владык идёт сильная яньскость. Когда вы прониклись Владыкой с </w:t>
      </w:r>
      <w:proofErr w:type="gramStart"/>
      <w:r w:rsidRPr="00783E87">
        <w:rPr>
          <w:rFonts w:asciiTheme="minorHAnsi" w:hAnsiTheme="minorHAnsi"/>
          <w:spacing w:val="-4"/>
          <w:sz w:val="20"/>
          <w:szCs w:val="21"/>
        </w:rPr>
        <w:t>сильной</w:t>
      </w:r>
      <w:proofErr w:type="gramEnd"/>
      <w:r w:rsidRPr="00783E87">
        <w:rPr>
          <w:rFonts w:asciiTheme="minorHAnsi" w:hAnsiTheme="minorHAnsi"/>
          <w:spacing w:val="-4"/>
          <w:sz w:val="20"/>
          <w:szCs w:val="21"/>
        </w:rPr>
        <w:t xml:space="preserve"> яньскостью, любая дама чаще всего думает, что мужик хлюпик. Я знаю, мы так не думаем, вопрос – как явится Владыка.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вот я очень много раз замечал, мы тренировались специально. Когда наш служащий выражает Владычицу, мужики говорят: «</w:t>
      </w:r>
      <w:proofErr w:type="gramStart"/>
      <w:r w:rsidRPr="00783E87">
        <w:rPr>
          <w:rFonts w:asciiTheme="minorHAnsi" w:hAnsiTheme="minorHAnsi"/>
          <w:spacing w:val="-4"/>
          <w:sz w:val="20"/>
          <w:szCs w:val="21"/>
        </w:rPr>
        <w:t>Х-ха</w:t>
      </w:r>
      <w:proofErr w:type="gramEnd"/>
      <w:r w:rsidRPr="00783E87">
        <w:rPr>
          <w:rFonts w:asciiTheme="minorHAnsi" w:hAnsiTheme="minorHAnsi"/>
          <w:spacing w:val="-4"/>
          <w:sz w:val="20"/>
          <w:szCs w:val="21"/>
        </w:rPr>
        <w:t xml:space="preserve">». Всё! И всё хорошо. Но, когда я говорю: «Мужики, выражаем Владыку»… служащие, дамы, вы чаще всего начинаете закрываться, потому что дамам мужики нужны только так, как </w:t>
      </w:r>
      <w:r w:rsidRPr="00783E87">
        <w:rPr>
          <w:rFonts w:asciiTheme="minorHAnsi" w:hAnsiTheme="minorHAnsi"/>
          <w:i/>
          <w:spacing w:val="-4"/>
          <w:sz w:val="20"/>
          <w:szCs w:val="21"/>
        </w:rPr>
        <w:t>им</w:t>
      </w:r>
      <w:r w:rsidRPr="00783E87">
        <w:rPr>
          <w:rFonts w:asciiTheme="minorHAnsi" w:hAnsiTheme="minorHAnsi"/>
          <w:spacing w:val="-4"/>
          <w:sz w:val="20"/>
          <w:szCs w:val="21"/>
        </w:rPr>
        <w:t xml:space="preserve"> надо. </w:t>
      </w: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Смотрите, как я ответил вам. Вот видите – мужик сидит впереди и кивает. </w:t>
      </w: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Рядом с тобой…. Вот имя узнай. Нет, к сожалению, вот так, вот так у нас в</w:t>
      </w:r>
      <w:r w:rsidRPr="00783E87">
        <w:rPr>
          <w:rFonts w:asciiTheme="minorHAnsi" w:hAnsiTheme="minorHAnsi"/>
          <w:spacing w:val="-4"/>
          <w:sz w:val="20"/>
          <w:szCs w:val="21"/>
        </w:rPr>
        <w:t>ы</w:t>
      </w:r>
      <w:r w:rsidRPr="00783E87">
        <w:rPr>
          <w:rFonts w:asciiTheme="minorHAnsi" w:hAnsiTheme="minorHAnsi"/>
          <w:spacing w:val="-4"/>
          <w:sz w:val="20"/>
          <w:szCs w:val="21"/>
        </w:rPr>
        <w:t>росло. Вот это надо преодолевать. А мужики могут принять даму такая, какая она есть. Вот это разная психология – мужская и женская. Ни плохо, ни хорошо. П</w:t>
      </w:r>
      <w:r w:rsidRPr="00783E87">
        <w:rPr>
          <w:rFonts w:asciiTheme="minorHAnsi" w:hAnsiTheme="minorHAnsi"/>
          <w:spacing w:val="-4"/>
          <w:sz w:val="20"/>
          <w:szCs w:val="21"/>
        </w:rPr>
        <w:t>о</w:t>
      </w:r>
      <w:r w:rsidRPr="00783E87">
        <w:rPr>
          <w:rFonts w:asciiTheme="minorHAnsi" w:hAnsiTheme="minorHAnsi"/>
          <w:spacing w:val="-4"/>
          <w:sz w:val="20"/>
          <w:szCs w:val="21"/>
        </w:rPr>
        <w:t>этому в семьях домостроительства мужчин. Это по-украински: «Мне всё равно, какие у тебя шаровары</w:t>
      </w:r>
      <w:proofErr w:type="gramStart"/>
      <w:r w:rsidRPr="00783E87">
        <w:rPr>
          <w:rFonts w:asciiTheme="minorHAnsi" w:hAnsiTheme="minorHAnsi"/>
          <w:spacing w:val="-4"/>
          <w:sz w:val="20"/>
          <w:szCs w:val="21"/>
        </w:rPr>
        <w:t xml:space="preserve">.» </w:t>
      </w:r>
      <w:proofErr w:type="gramEnd"/>
      <w:r w:rsidRPr="00783E87">
        <w:rPr>
          <w:rFonts w:asciiTheme="minorHAnsi" w:hAnsiTheme="minorHAnsi"/>
          <w:spacing w:val="-4"/>
          <w:sz w:val="20"/>
          <w:szCs w:val="21"/>
        </w:rPr>
        <w:t>Во-во-во, во-во. И всё, и дальше не надо продолжать, ты всё поняла. Ты поняла, вот теперь ты поняла, и объяснять нечего. Так просто док</w:t>
      </w:r>
      <w:r w:rsidRPr="00783E87">
        <w:rPr>
          <w:rFonts w:asciiTheme="minorHAnsi" w:hAnsiTheme="minorHAnsi"/>
          <w:spacing w:val="-4"/>
          <w:sz w:val="20"/>
          <w:szCs w:val="21"/>
        </w:rPr>
        <w:t>а</w:t>
      </w:r>
      <w:r w:rsidRPr="00783E87">
        <w:rPr>
          <w:rFonts w:asciiTheme="minorHAnsi" w:hAnsiTheme="minorHAnsi"/>
          <w:spacing w:val="-4"/>
          <w:sz w:val="20"/>
          <w:szCs w:val="21"/>
        </w:rPr>
        <w:t xml:space="preserve">зать. И ни плохо, и ни хорошо, это нормальное, семейное, дружеское, служебное строительство. </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Почему я сейчас об этом сказал? Деловой этикет. Я прихожу к руководител</w:t>
      </w:r>
      <w:r w:rsidRPr="00783E87">
        <w:rPr>
          <w:rFonts w:asciiTheme="minorHAnsi" w:hAnsiTheme="minorHAnsi"/>
          <w:spacing w:val="-4"/>
          <w:sz w:val="20"/>
          <w:szCs w:val="21"/>
        </w:rPr>
        <w:t>ь</w:t>
      </w:r>
      <w:r w:rsidRPr="00783E87">
        <w:rPr>
          <w:rFonts w:asciiTheme="minorHAnsi" w:hAnsiTheme="minorHAnsi"/>
          <w:spacing w:val="-4"/>
          <w:sz w:val="20"/>
          <w:szCs w:val="21"/>
        </w:rPr>
        <w:t>нице. Кого я должен в первую очередь увидеть? Женщину. Если я увидел не же</w:t>
      </w:r>
      <w:r w:rsidRPr="00783E87">
        <w:rPr>
          <w:rFonts w:asciiTheme="minorHAnsi" w:hAnsiTheme="minorHAnsi"/>
          <w:spacing w:val="-4"/>
          <w:sz w:val="20"/>
          <w:szCs w:val="21"/>
        </w:rPr>
        <w:t>н</w:t>
      </w:r>
      <w:r w:rsidRPr="00783E87">
        <w:rPr>
          <w:rFonts w:asciiTheme="minorHAnsi" w:hAnsiTheme="minorHAnsi"/>
          <w:spacing w:val="-4"/>
          <w:sz w:val="20"/>
          <w:szCs w:val="21"/>
        </w:rPr>
        <w:t>щину, а руководителя, – и разговор не пойдёт…. Причём, я общался на очень в</w:t>
      </w:r>
      <w:r w:rsidRPr="00783E87">
        <w:rPr>
          <w:rFonts w:asciiTheme="minorHAnsi" w:hAnsiTheme="minorHAnsi"/>
          <w:spacing w:val="-4"/>
          <w:sz w:val="20"/>
          <w:szCs w:val="21"/>
        </w:rPr>
        <w:t>ы</w:t>
      </w:r>
      <w:r w:rsidRPr="00783E87">
        <w:rPr>
          <w:rFonts w:asciiTheme="minorHAnsi" w:hAnsiTheme="minorHAnsi"/>
          <w:spacing w:val="-4"/>
          <w:sz w:val="20"/>
          <w:szCs w:val="21"/>
        </w:rPr>
        <w:t xml:space="preserve">соком уровне министров России, и там одна была дама.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вот мы в коридоре пересеклись. Я не знал, что это министр, мне повезло. Я на неё посмотрел, как на женщину, открыто и пошёл дальше. А за ней шли чмошники, мужчины. Я не п</w:t>
      </w:r>
      <w:r w:rsidRPr="00783E87">
        <w:rPr>
          <w:rFonts w:asciiTheme="minorHAnsi" w:hAnsiTheme="minorHAnsi"/>
          <w:spacing w:val="-4"/>
          <w:sz w:val="20"/>
          <w:szCs w:val="21"/>
        </w:rPr>
        <w:t>о</w:t>
      </w:r>
      <w:r w:rsidRPr="00783E87">
        <w:rPr>
          <w:rFonts w:asciiTheme="minorHAnsi" w:hAnsiTheme="minorHAnsi"/>
          <w:spacing w:val="-4"/>
          <w:sz w:val="20"/>
          <w:szCs w:val="21"/>
        </w:rPr>
        <w:t>нял, что за команда, пока не зашёл в комнату и мне не сказали:</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А ты что, с министром не встретился?</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С каким?</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Да вот </w:t>
      </w:r>
      <w:proofErr w:type="gramStart"/>
      <w:r w:rsidRPr="00783E87">
        <w:rPr>
          <w:rFonts w:asciiTheme="minorHAnsi" w:hAnsiTheme="minorHAnsi"/>
          <w:spacing w:val="-4"/>
          <w:sz w:val="20"/>
          <w:szCs w:val="21"/>
        </w:rPr>
        <w:t>такая-то</w:t>
      </w:r>
      <w:proofErr w:type="gramEnd"/>
      <w:r w:rsidRPr="00783E87">
        <w:rPr>
          <w:rFonts w:asciiTheme="minorHAnsi" w:hAnsiTheme="minorHAnsi"/>
          <w:spacing w:val="-4"/>
          <w:sz w:val="20"/>
          <w:szCs w:val="21"/>
        </w:rPr>
        <w:t xml:space="preserve"> пошла. </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Я говорю: </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Так это министр, да? Красивая женщина. </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На меня так в шоке посмотрели. И потом, когда мы с ней пересеклись, у нас вполне корректная, деловая была беседа, потому что вот первый контакт был правильный, просто в коридоре. Как хорошо, что я её не знал. А вот когда я зах</w:t>
      </w:r>
      <w:r w:rsidRPr="00783E87">
        <w:rPr>
          <w:rFonts w:asciiTheme="minorHAnsi" w:hAnsiTheme="minorHAnsi"/>
          <w:spacing w:val="-4"/>
          <w:sz w:val="20"/>
          <w:szCs w:val="21"/>
        </w:rPr>
        <w:t>о</w:t>
      </w:r>
      <w:r w:rsidRPr="00783E87">
        <w:rPr>
          <w:rFonts w:asciiTheme="minorHAnsi" w:hAnsiTheme="minorHAnsi"/>
          <w:spacing w:val="-4"/>
          <w:sz w:val="20"/>
          <w:szCs w:val="21"/>
        </w:rPr>
        <w:t>дил к министру или к замминистру и сидел янь, я сразу видел в нём – не, не мин</w:t>
      </w:r>
      <w:r w:rsidRPr="00783E87">
        <w:rPr>
          <w:rFonts w:asciiTheme="minorHAnsi" w:hAnsiTheme="minorHAnsi"/>
          <w:spacing w:val="-4"/>
          <w:sz w:val="20"/>
          <w:szCs w:val="21"/>
        </w:rPr>
        <w:t>и</w:t>
      </w:r>
      <w:r w:rsidRPr="00783E87">
        <w:rPr>
          <w:rFonts w:asciiTheme="minorHAnsi" w:hAnsiTheme="minorHAnsi"/>
          <w:spacing w:val="-4"/>
          <w:sz w:val="20"/>
          <w:szCs w:val="21"/>
        </w:rPr>
        <w:t xml:space="preserve">стра…. По-украински – человека. Потому что, если увидел министра, он бы сразу стал начальником, и я – там директор какого-то лицея, мелкого там, никакой. А я видел в нём человека, только человека – ЧЕЛОВЕКА большими буквами. Искренне </w:t>
      </w:r>
      <w:r w:rsidRPr="00783E87">
        <w:rPr>
          <w:rFonts w:asciiTheme="minorHAnsi" w:hAnsiTheme="minorHAnsi"/>
          <w:spacing w:val="-4"/>
          <w:sz w:val="20"/>
          <w:szCs w:val="21"/>
        </w:rPr>
        <w:lastRenderedPageBreak/>
        <w:t>видел, что это человек, потому что ты попробуй туда дойди, раз его там назнач</w:t>
      </w:r>
      <w:r w:rsidRPr="00783E87">
        <w:rPr>
          <w:rFonts w:asciiTheme="minorHAnsi" w:hAnsiTheme="minorHAnsi"/>
          <w:spacing w:val="-4"/>
          <w:sz w:val="20"/>
          <w:szCs w:val="21"/>
        </w:rPr>
        <w:t>и</w:t>
      </w:r>
      <w:r w:rsidRPr="00783E87">
        <w:rPr>
          <w:rFonts w:asciiTheme="minorHAnsi" w:hAnsiTheme="minorHAnsi"/>
          <w:spacing w:val="-4"/>
          <w:sz w:val="20"/>
          <w:szCs w:val="21"/>
        </w:rPr>
        <w:t xml:space="preserve">ли. Человек! У него министéрская </w:t>
      </w:r>
      <w:proofErr w:type="gramStart"/>
      <w:r w:rsidRPr="00783E87">
        <w:rPr>
          <w:rFonts w:asciiTheme="minorHAnsi" w:hAnsiTheme="minorHAnsi"/>
          <w:spacing w:val="-4"/>
          <w:sz w:val="20"/>
          <w:szCs w:val="21"/>
        </w:rPr>
        <w:t>спесь</w:t>
      </w:r>
      <w:proofErr w:type="gramEnd"/>
      <w:r w:rsidRPr="00783E87">
        <w:rPr>
          <w:rFonts w:asciiTheme="minorHAnsi" w:hAnsiTheme="minorHAnsi"/>
          <w:spacing w:val="-4"/>
          <w:sz w:val="20"/>
          <w:szCs w:val="21"/>
        </w:rPr>
        <w:t xml:space="preserve"> сразу – фью-ю…. Начинали по-человечески, переходили на уровень деловой, и проблема решалась. Заметьте – не министра, не мужчину. Дамы, это и вас касается, – человека. Теперь я спрошу даму: </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Вы своих мужчин видите, внимание, человеком?</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Нет…, – из зала.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Ещё одну поймал. </w:t>
      </w: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Корректно выражусь: Если они не человек, то кто? </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 Мужчина, – из зала. </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в лучшем случае. Но у нас мужчина – это не категория человека. В пятой расе были демоны, ангелы…. Вот поэтому он себя с вами так и ведёт, в смысле – бьёт, значит любит. Не по-человечески. Знаете, «если не человек, то мужчина», чувствуете, как женщины сами себя унизили? То есть, женщина – не человек. Это такая странная логика, да? То есть, если я не вижу в нём человека, то он мужчина. А ты тогда кто? И тоже неоднозначность огня.</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специально сейчас это говорю, это такая тема, которая интригует всех, я п</w:t>
      </w:r>
      <w:r w:rsidRPr="00783E87">
        <w:rPr>
          <w:rFonts w:asciiTheme="minorHAnsi" w:hAnsiTheme="minorHAnsi"/>
          <w:spacing w:val="-4"/>
          <w:sz w:val="20"/>
          <w:szCs w:val="21"/>
        </w:rPr>
        <w:t>ы</w:t>
      </w:r>
      <w:r w:rsidRPr="00783E87">
        <w:rPr>
          <w:rFonts w:asciiTheme="minorHAnsi" w:hAnsiTheme="minorHAnsi"/>
          <w:spacing w:val="-4"/>
          <w:sz w:val="20"/>
          <w:szCs w:val="21"/>
        </w:rPr>
        <w:t>таюсь раскрутить, как действует Интеллект. Моя задача не эту тему подать вам, а моя задача подать, как Интеллект вот на акцентах работает. Мне сказали, что п</w:t>
      </w:r>
      <w:r w:rsidRPr="00783E87">
        <w:rPr>
          <w:rFonts w:asciiTheme="minorHAnsi" w:hAnsiTheme="minorHAnsi"/>
          <w:spacing w:val="-4"/>
          <w:sz w:val="20"/>
          <w:szCs w:val="21"/>
        </w:rPr>
        <w:t>о</w:t>
      </w:r>
      <w:r w:rsidRPr="00783E87">
        <w:rPr>
          <w:rFonts w:asciiTheme="minorHAnsi" w:hAnsiTheme="minorHAnsi"/>
          <w:spacing w:val="-4"/>
          <w:sz w:val="20"/>
          <w:szCs w:val="21"/>
        </w:rPr>
        <w:t>сле ночной подготовки ваш Интеллект надо активировать любой темой, ну и предложили тему мужчины и женщины. Нормально, я с удовольствием. Какая разница, чем? То есть, эта тема доступна всем, чем я буду выбирать ту тему, кот</w:t>
      </w:r>
      <w:r w:rsidRPr="00783E87">
        <w:rPr>
          <w:rFonts w:asciiTheme="minorHAnsi" w:hAnsiTheme="minorHAnsi"/>
          <w:spacing w:val="-4"/>
          <w:sz w:val="20"/>
          <w:szCs w:val="21"/>
        </w:rPr>
        <w:t>о</w:t>
      </w:r>
      <w:r w:rsidRPr="00783E87">
        <w:rPr>
          <w:rFonts w:asciiTheme="minorHAnsi" w:hAnsiTheme="minorHAnsi"/>
          <w:spacing w:val="-4"/>
          <w:sz w:val="20"/>
          <w:szCs w:val="21"/>
        </w:rPr>
        <w:t>рую, не знаю, все знают – не все знают. К сожалению, у нас общих тем очень не так много. Я могу пораскручивать Логоса, но… это мы попозже сделаем. Устанем и пойдём стяжать. Увидели?</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 итоге, если вы мужчину видите человеком, неважно…. Вам важно, какой мужчина или какой человек? Вы скажете: неважно. Ошибаетесь, важно. Сейчас даже спрашивать не надо – вначале человек, потом мужчина. Всегда! Так не в</w:t>
      </w:r>
      <w:r w:rsidRPr="00783E87">
        <w:rPr>
          <w:rFonts w:asciiTheme="minorHAnsi" w:hAnsiTheme="minorHAnsi"/>
          <w:spacing w:val="-4"/>
          <w:sz w:val="20"/>
          <w:szCs w:val="21"/>
        </w:rPr>
        <w:t>и</w:t>
      </w:r>
      <w:r w:rsidRPr="00783E87">
        <w:rPr>
          <w:rFonts w:asciiTheme="minorHAnsi" w:hAnsiTheme="minorHAnsi"/>
          <w:spacing w:val="-4"/>
          <w:sz w:val="20"/>
          <w:szCs w:val="21"/>
        </w:rPr>
        <w:t xml:space="preserve">дите? Вы закладываете </w:t>
      </w:r>
      <w:proofErr w:type="gramStart"/>
      <w:r w:rsidRPr="00783E87">
        <w:rPr>
          <w:rFonts w:asciiTheme="minorHAnsi" w:hAnsiTheme="minorHAnsi"/>
          <w:spacing w:val="-4"/>
          <w:sz w:val="20"/>
          <w:szCs w:val="21"/>
        </w:rPr>
        <w:t>псих</w:t>
      </w:r>
      <w:proofErr w:type="gramEnd"/>
      <w:r w:rsidRPr="00783E87">
        <w:rPr>
          <w:rFonts w:asciiTheme="minorHAnsi" w:hAnsiTheme="minorHAnsi"/>
          <w:spacing w:val="-4"/>
          <w:sz w:val="20"/>
          <w:szCs w:val="21"/>
        </w:rPr>
        <w:t xml:space="preserve"> внутри мужчины и у себя псих, не отменяя мужчину и так далее, и так далее… там мужицкое и всё остальное. Эта психология заложена в генах веками.</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же самое, мужчина видит вначале женщину, человека или кого ещё? В</w:t>
      </w:r>
      <w:r w:rsidRPr="00783E87">
        <w:rPr>
          <w:rFonts w:asciiTheme="minorHAnsi" w:hAnsiTheme="minorHAnsi"/>
          <w:spacing w:val="-4"/>
          <w:sz w:val="20"/>
          <w:szCs w:val="21"/>
        </w:rPr>
        <w:t>о</w:t>
      </w:r>
      <w:r w:rsidRPr="00783E87">
        <w:rPr>
          <w:rFonts w:asciiTheme="minorHAnsi" w:hAnsiTheme="minorHAnsi"/>
          <w:spacing w:val="-4"/>
          <w:sz w:val="20"/>
          <w:szCs w:val="21"/>
        </w:rPr>
        <w:t xml:space="preserve">сточный вариант, который должен быть и европейским…. Кого должен увидеть мужчина в даме? Даже так скажу. </w:t>
      </w:r>
    </w:p>
    <w:p w:rsidR="00EF6CF4" w:rsidRPr="00783E87" w:rsidRDefault="00EF6CF4" w:rsidP="00E077C3">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(Оставь, оставь, всё нормально.</w:t>
      </w:r>
      <w:proofErr w:type="gramEnd"/>
      <w:r w:rsidRPr="00783E87">
        <w:rPr>
          <w:rFonts w:asciiTheme="minorHAnsi" w:hAnsiTheme="minorHAnsi"/>
          <w:spacing w:val="-4"/>
          <w:sz w:val="20"/>
          <w:szCs w:val="21"/>
        </w:rPr>
        <w:t xml:space="preserve"> Мне нормально. Не-не, пускай пока</w:t>
      </w:r>
      <w:proofErr w:type="gramStart"/>
      <w:r w:rsidRPr="00783E87">
        <w:rPr>
          <w:rFonts w:asciiTheme="minorHAnsi" w:hAnsiTheme="minorHAnsi"/>
          <w:spacing w:val="-4"/>
          <w:sz w:val="20"/>
          <w:szCs w:val="21"/>
        </w:rPr>
        <w:t>… Т</w:t>
      </w:r>
      <w:proofErr w:type="gramEnd"/>
      <w:r w:rsidRPr="00783E87">
        <w:rPr>
          <w:rFonts w:asciiTheme="minorHAnsi" w:hAnsiTheme="minorHAnsi"/>
          <w:spacing w:val="-4"/>
          <w:sz w:val="20"/>
          <w:szCs w:val="21"/>
        </w:rPr>
        <w:t>ут у нас надо… Тут такая атмосфера – накалённая…) Страшное слово я сейчас скажу, вы будете в ужасе…</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Собеседника, – из зала.</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(Смех)</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Нет, говорят – любимая, это ты и собеседница…, – из зала.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они говорят – это уровень мужчины. Он – попугай и из тебя делает попугая – собеседника. Со-бес-едника – совместный бес ест друг друга. Без обид. Инте</w:t>
      </w:r>
      <w:r w:rsidRPr="00783E87">
        <w:rPr>
          <w:rFonts w:asciiTheme="minorHAnsi" w:hAnsiTheme="minorHAnsi"/>
          <w:spacing w:val="-4"/>
          <w:sz w:val="20"/>
          <w:szCs w:val="21"/>
        </w:rPr>
        <w:t>л</w:t>
      </w:r>
      <w:r w:rsidRPr="00783E87">
        <w:rPr>
          <w:rFonts w:asciiTheme="minorHAnsi" w:hAnsiTheme="minorHAnsi"/>
          <w:spacing w:val="-4"/>
          <w:sz w:val="20"/>
          <w:szCs w:val="21"/>
        </w:rPr>
        <w:t>лект! Я, я объяснил, что такое, да? Со-бес-едник. Сама сказала. Очень редкое сл</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во, кстати, очень хорошее слово.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я по Интеллекту и со – соединять, это очень </w:t>
      </w:r>
      <w:r w:rsidRPr="00783E87">
        <w:rPr>
          <w:rFonts w:asciiTheme="minorHAnsi" w:hAnsiTheme="minorHAnsi"/>
          <w:spacing w:val="-4"/>
          <w:sz w:val="20"/>
          <w:szCs w:val="21"/>
        </w:rPr>
        <w:lastRenderedPageBreak/>
        <w:t>хорошая приставочка, а дальше – бес. А дальше вообще классно – едник. Ассоц</w:t>
      </w:r>
      <w:r w:rsidRPr="00783E87">
        <w:rPr>
          <w:rFonts w:asciiTheme="minorHAnsi" w:hAnsiTheme="minorHAnsi"/>
          <w:spacing w:val="-4"/>
          <w:sz w:val="20"/>
          <w:szCs w:val="21"/>
        </w:rPr>
        <w:t>и</w:t>
      </w:r>
      <w:r w:rsidRPr="00783E87">
        <w:rPr>
          <w:rFonts w:asciiTheme="minorHAnsi" w:hAnsiTheme="minorHAnsi"/>
          <w:spacing w:val="-4"/>
          <w:sz w:val="20"/>
          <w:szCs w:val="21"/>
        </w:rPr>
        <w:t>ации просто богатые – то есть они собеседованием съедают друг друга. Поэтому, когда мне говорят, идёшь на собеседование, чтобы устроиться на работу, я гов</w:t>
      </w:r>
      <w:r w:rsidRPr="00783E87">
        <w:rPr>
          <w:rFonts w:asciiTheme="minorHAnsi" w:hAnsiTheme="minorHAnsi"/>
          <w:spacing w:val="-4"/>
          <w:sz w:val="20"/>
          <w:szCs w:val="21"/>
        </w:rPr>
        <w:t>о</w:t>
      </w:r>
      <w:r w:rsidRPr="00783E87">
        <w:rPr>
          <w:rFonts w:asciiTheme="minorHAnsi" w:hAnsiTheme="minorHAnsi"/>
          <w:spacing w:val="-4"/>
          <w:sz w:val="20"/>
          <w:szCs w:val="21"/>
        </w:rPr>
        <w:t>рю, а можно по-другому назвать? Понимаете, то есть, ты уже идёшь, чтобы съесть друг друга – кадровик тебя, ты кадровика, кто кого. И на этом построены все те</w:t>
      </w:r>
      <w:r w:rsidRPr="00783E87">
        <w:rPr>
          <w:rFonts w:asciiTheme="minorHAnsi" w:hAnsiTheme="minorHAnsi"/>
          <w:spacing w:val="-4"/>
          <w:sz w:val="20"/>
          <w:szCs w:val="21"/>
        </w:rPr>
        <w:t>х</w:t>
      </w:r>
      <w:r w:rsidRPr="00783E87">
        <w:rPr>
          <w:rFonts w:asciiTheme="minorHAnsi" w:hAnsiTheme="minorHAnsi"/>
          <w:spacing w:val="-4"/>
          <w:sz w:val="20"/>
          <w:szCs w:val="21"/>
        </w:rPr>
        <w:t>нологии. У меня кадровик не был собеседником. И она сама смеялась, когда я ей это расшифровал, ещё тогда в лицее. Всё, мы поменяли кадровую службу на эту тему. Собеседник не пройдёт – это конфликт заранее. Может быть, и хорошо жить в конфликте – о вкусах не спорят, но мы сейчас не об этом.</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Итак, кем должна быть женщина? </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 Для мужчины – мать его детей, – из зала. </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Нет, мать его детей. Да-да-да, матка, оплодотворяющая, без обид. </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Потому что. Я спросил, кем должна быть женщина? Для мужчины мать – это его мать. Дети, ваши дети – это ваши дети, и он должен быть отцом, а ты должна быть матерью для детей. А если ты мать его детей, то ты мать и ему, но не же</w:t>
      </w:r>
      <w:r w:rsidRPr="00783E87">
        <w:rPr>
          <w:rFonts w:asciiTheme="minorHAnsi" w:hAnsiTheme="minorHAnsi"/>
          <w:spacing w:val="-4"/>
          <w:sz w:val="20"/>
          <w:szCs w:val="21"/>
        </w:rPr>
        <w:t>н</w:t>
      </w:r>
      <w:r w:rsidRPr="00783E87">
        <w:rPr>
          <w:rFonts w:asciiTheme="minorHAnsi" w:hAnsiTheme="minorHAnsi"/>
          <w:spacing w:val="-4"/>
          <w:sz w:val="20"/>
          <w:szCs w:val="21"/>
        </w:rPr>
        <w:t>щина, не жена и далее, далее, далее и уже идёт… типа ты с детьми мать, а я тебя и так буду содержать с любого другого места, потому что ты не жена и не женщина. Ты – мать. А мать у меня – там, у тебя – там. Всё, других матерей не бывает.</w:t>
      </w:r>
    </w:p>
    <w:p w:rsidR="00EF6CF4" w:rsidRPr="00783E87" w:rsidRDefault="00EF6CF4" w:rsidP="00E077C3">
      <w:pPr>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Поэтому, если мы к семье переходим: «Ну что, Мать?», «Ну что, Отец?» Это уже не семья, это родственники ради детей, типа «гены одинаковые». Это я пр</w:t>
      </w:r>
      <w:r w:rsidRPr="00783E87">
        <w:rPr>
          <w:rFonts w:asciiTheme="minorHAnsi" w:hAnsiTheme="minorHAnsi"/>
          <w:spacing w:val="-4"/>
          <w:sz w:val="20"/>
          <w:szCs w:val="21"/>
        </w:rPr>
        <w:t>о</w:t>
      </w:r>
      <w:r w:rsidRPr="00783E87">
        <w:rPr>
          <w:rFonts w:asciiTheme="minorHAnsi" w:hAnsiTheme="minorHAnsi"/>
          <w:spacing w:val="-4"/>
          <w:sz w:val="20"/>
          <w:szCs w:val="21"/>
        </w:rPr>
        <w:t xml:space="preserve">должаю тематику. Чувствуете, кем должна быть женщина, мы не знаем. </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 </w:t>
      </w:r>
      <w:r w:rsidRPr="00783E87">
        <w:rPr>
          <w:rFonts w:asciiTheme="minorHAnsi" w:hAnsiTheme="minorHAnsi"/>
          <w:i/>
          <w:iCs/>
          <w:spacing w:val="-4"/>
          <w:sz w:val="20"/>
          <w:szCs w:val="21"/>
        </w:rPr>
        <w:t>Другом, единомышленником</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 xml:space="preserve">Другом. </w:t>
      </w:r>
      <w:r w:rsidRPr="00783E87">
        <w:rPr>
          <w:rFonts w:asciiTheme="minorHAnsi" w:hAnsiTheme="minorHAnsi"/>
          <w:i/>
          <w:spacing w:val="-4"/>
          <w:sz w:val="20"/>
          <w:szCs w:val="21"/>
        </w:rPr>
        <w:t>(</w:t>
      </w:r>
      <w:r w:rsidRPr="00783E87">
        <w:rPr>
          <w:rFonts w:asciiTheme="minorHAnsi" w:hAnsiTheme="minorHAnsi"/>
          <w:i/>
          <w:iCs/>
          <w:spacing w:val="-4"/>
          <w:sz w:val="20"/>
          <w:szCs w:val="21"/>
        </w:rPr>
        <w:t>Смех)</w:t>
      </w:r>
      <w:r w:rsidRPr="00783E87">
        <w:rPr>
          <w:rFonts w:asciiTheme="minorHAnsi" w:hAnsiTheme="minorHAnsi"/>
          <w:spacing w:val="-4"/>
          <w:sz w:val="20"/>
          <w:szCs w:val="21"/>
        </w:rPr>
        <w:t xml:space="preserve"> Это европейский ответ. Какая разница, какая женщина, да, мужская, женская женщина. Главное, что друг.</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w:t>
      </w:r>
      <w:r w:rsidRPr="00783E87">
        <w:rPr>
          <w:rFonts w:asciiTheme="minorHAnsi" w:hAnsiTheme="minorHAnsi"/>
          <w:i/>
          <w:iCs/>
          <w:spacing w:val="-4"/>
          <w:sz w:val="20"/>
          <w:szCs w:val="21"/>
        </w:rPr>
        <w:t xml:space="preserve"> Единомышленником</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Единомышленником. Да, ментально мыслим вместе. Всё остальное – врозь. Ну, и вместе при этом и находимся иногда.</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Отцом, – из зала.</w:t>
      </w:r>
    </w:p>
    <w:p w:rsidR="00EF6CF4" w:rsidRPr="00783E87" w:rsidRDefault="00EF6CF4" w:rsidP="00E077C3">
      <w:pPr>
        <w:spacing w:after="0" w:line="240" w:lineRule="auto"/>
        <w:ind w:firstLine="284"/>
        <w:jc w:val="both"/>
        <w:rPr>
          <w:rFonts w:asciiTheme="minorHAnsi" w:hAnsiTheme="minorHAnsi"/>
          <w:iCs/>
          <w:spacing w:val="-4"/>
          <w:sz w:val="20"/>
          <w:szCs w:val="21"/>
        </w:rPr>
      </w:pP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Всё. Не-не, вы потерялись, уже бесполезно. Понимаете, интеллект п</w:t>
      </w:r>
      <w:r w:rsidRPr="00783E87">
        <w:rPr>
          <w:rFonts w:asciiTheme="minorHAnsi" w:hAnsiTheme="minorHAnsi"/>
          <w:spacing w:val="-4"/>
          <w:sz w:val="20"/>
          <w:szCs w:val="21"/>
        </w:rPr>
        <w:t>о</w:t>
      </w:r>
      <w:r w:rsidRPr="00783E87">
        <w:rPr>
          <w:rFonts w:asciiTheme="minorHAnsi" w:hAnsiTheme="minorHAnsi"/>
          <w:spacing w:val="-4"/>
          <w:sz w:val="20"/>
          <w:szCs w:val="21"/>
        </w:rPr>
        <w:t>терял концентрацию. Вы начинаете уже выдумывать. Не идти по Интеллекту и развитию. Я ж сказал – восточный вариант. Я подсказал.</w:t>
      </w:r>
    </w:p>
    <w:p w:rsidR="00EF6CF4" w:rsidRPr="00783E87" w:rsidRDefault="00EF6CF4" w:rsidP="00E077C3">
      <w:pPr>
        <w:suppressAutoHyphens/>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 Восточная тантра? – Из зала. </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Из тантры тоже: «О, Владычица очей моих!» Из тантры тоже.</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 </w:t>
      </w:r>
      <w:r w:rsidRPr="00783E87">
        <w:rPr>
          <w:rFonts w:asciiTheme="minorHAnsi" w:hAnsiTheme="minorHAnsi"/>
          <w:i/>
          <w:iCs/>
          <w:spacing w:val="-4"/>
          <w:sz w:val="20"/>
          <w:szCs w:val="21"/>
        </w:rPr>
        <w:t>Владычица</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Гениально. Женщина должна быть </w:t>
      </w:r>
      <w:r w:rsidRPr="00783E87">
        <w:rPr>
          <w:rFonts w:asciiTheme="minorHAnsi" w:hAnsiTheme="minorHAnsi"/>
          <w:bCs/>
          <w:iCs/>
          <w:spacing w:val="-4"/>
          <w:sz w:val="20"/>
          <w:szCs w:val="21"/>
        </w:rPr>
        <w:t>Владычицей</w:t>
      </w:r>
      <w:r w:rsidRPr="00783E87">
        <w:rPr>
          <w:rFonts w:asciiTheme="minorHAnsi" w:hAnsiTheme="minorHAnsi"/>
          <w:spacing w:val="-4"/>
          <w:sz w:val="20"/>
          <w:szCs w:val="21"/>
        </w:rPr>
        <w:t xml:space="preserve"> для мужчины</w:t>
      </w:r>
      <w:proofErr w:type="gramStart"/>
      <w:r w:rsidRPr="00783E87">
        <w:rPr>
          <w:rFonts w:asciiTheme="minorHAnsi" w:hAnsiTheme="minorHAnsi"/>
          <w:spacing w:val="-4"/>
          <w:sz w:val="20"/>
          <w:szCs w:val="21"/>
        </w:rPr>
        <w:t>.Э</w:t>
      </w:r>
      <w:proofErr w:type="gramEnd"/>
      <w:r w:rsidRPr="00783E87">
        <w:rPr>
          <w:rFonts w:asciiTheme="minorHAnsi" w:hAnsiTheme="minorHAnsi"/>
          <w:spacing w:val="-4"/>
          <w:sz w:val="20"/>
          <w:szCs w:val="21"/>
        </w:rPr>
        <w:t xml:space="preserve">то вершина любви, известная во всех эпохах. Самых любимых женщин называли </w:t>
      </w:r>
      <w:r w:rsidRPr="00783E87">
        <w:rPr>
          <w:rFonts w:asciiTheme="minorHAnsi" w:hAnsiTheme="minorHAnsi"/>
          <w:iCs/>
          <w:spacing w:val="-4"/>
          <w:sz w:val="20"/>
          <w:szCs w:val="21"/>
        </w:rPr>
        <w:t>Владычица</w:t>
      </w:r>
      <w:r w:rsidRPr="00783E87">
        <w:rPr>
          <w:rFonts w:asciiTheme="minorHAnsi" w:hAnsiTheme="minorHAnsi"/>
          <w:spacing w:val="-4"/>
          <w:sz w:val="20"/>
          <w:szCs w:val="21"/>
        </w:rPr>
        <w:t xml:space="preserve">. Тех, которые производили потомство, говорили «мать». </w:t>
      </w:r>
      <w:r w:rsidRPr="00783E87">
        <w:rPr>
          <w:rFonts w:asciiTheme="minorHAnsi" w:hAnsiTheme="minorHAnsi"/>
          <w:i/>
          <w:spacing w:val="-4"/>
          <w:sz w:val="20"/>
          <w:szCs w:val="21"/>
        </w:rPr>
        <w:t>(</w:t>
      </w:r>
      <w:r w:rsidRPr="00783E87">
        <w:rPr>
          <w:rFonts w:asciiTheme="minorHAnsi" w:hAnsiTheme="minorHAnsi"/>
          <w:i/>
          <w:iCs/>
          <w:spacing w:val="-4"/>
          <w:sz w:val="20"/>
          <w:szCs w:val="21"/>
        </w:rPr>
        <w:t>Смех)</w:t>
      </w:r>
      <w:r w:rsidRPr="00783E87">
        <w:rPr>
          <w:rFonts w:asciiTheme="minorHAnsi" w:hAnsiTheme="minorHAnsi"/>
          <w:iCs/>
          <w:spacing w:val="-4"/>
          <w:sz w:val="20"/>
          <w:szCs w:val="21"/>
        </w:rPr>
        <w:t xml:space="preserve"> О собеседниках не буду</w:t>
      </w:r>
      <w:r w:rsidRPr="00783E87">
        <w:rPr>
          <w:rFonts w:asciiTheme="minorHAnsi" w:hAnsiTheme="minorHAnsi"/>
          <w:spacing w:val="-4"/>
          <w:sz w:val="20"/>
          <w:szCs w:val="21"/>
        </w:rPr>
        <w:t>…. Так вот, когда у турецкого султана, который там был грознейший, появилась женщина, которой он мог сказать Владычица. Об этой любви мы знаем до сих пор. Потому что сам этот грозный сказал на неё: «Владычица моих очей». Восточный вариант, я подсказал.</w:t>
      </w:r>
    </w:p>
    <w:p w:rsidR="00EF6CF4" w:rsidRPr="00783E87" w:rsidRDefault="00EF6CF4" w:rsidP="00E077C3">
      <w:pPr>
        <w:suppressAutoHyphen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Поэтому я сказал, если дама будет являть Владычицу собою, поднимется то высшее, что известно в любви по отношению к даме, независимо отеё визуала. </w:t>
      </w:r>
      <w:r w:rsidRPr="00783E87">
        <w:rPr>
          <w:rFonts w:asciiTheme="minorHAnsi" w:hAnsiTheme="minorHAnsi"/>
          <w:spacing w:val="-4"/>
          <w:sz w:val="20"/>
          <w:szCs w:val="21"/>
        </w:rPr>
        <w:lastRenderedPageBreak/>
        <w:t xml:space="preserve">Потому что каждая дама по-своему очаровательна, в любом возрасте, подчёркиваю. Смотрите, какой шок. Интеллект. И </w:t>
      </w:r>
      <w:r w:rsidRPr="00783E87">
        <w:rPr>
          <w:rFonts w:asciiTheme="minorHAnsi" w:hAnsiTheme="minorHAnsi"/>
          <w:bCs/>
          <w:spacing w:val="-4"/>
          <w:sz w:val="20"/>
          <w:szCs w:val="21"/>
        </w:rPr>
        <w:t>дама должна ощущать себя владычицей.</w:t>
      </w:r>
      <w:r w:rsidRPr="00783E87">
        <w:rPr>
          <w:rFonts w:asciiTheme="minorHAnsi" w:hAnsiTheme="minorHAnsi"/>
          <w:spacing w:val="-4"/>
          <w:sz w:val="20"/>
          <w:szCs w:val="21"/>
        </w:rPr>
        <w:t xml:space="preserve"> Внимание! Ни </w:t>
      </w:r>
      <w:r w:rsidRPr="00783E87">
        <w:rPr>
          <w:rFonts w:asciiTheme="minorHAnsi" w:hAnsiTheme="minorHAnsi"/>
          <w:iCs/>
          <w:spacing w:val="-4"/>
          <w:sz w:val="20"/>
          <w:szCs w:val="21"/>
        </w:rPr>
        <w:t>женщиной</w:t>
      </w:r>
      <w:r w:rsidRPr="00783E87">
        <w:rPr>
          <w:rFonts w:asciiTheme="minorHAnsi" w:hAnsiTheme="minorHAnsi"/>
          <w:spacing w:val="-4"/>
          <w:sz w:val="20"/>
          <w:szCs w:val="21"/>
        </w:rPr>
        <w:t xml:space="preserve"> – это сразу вопрос спецместо, ни </w:t>
      </w:r>
      <w:r w:rsidRPr="00783E87">
        <w:rPr>
          <w:rFonts w:asciiTheme="minorHAnsi" w:hAnsiTheme="minorHAnsi"/>
          <w:iCs/>
          <w:spacing w:val="-4"/>
          <w:sz w:val="20"/>
          <w:szCs w:val="21"/>
        </w:rPr>
        <w:t>матерью</w:t>
      </w:r>
      <w:r w:rsidRPr="00783E87">
        <w:rPr>
          <w:rFonts w:asciiTheme="minorHAnsi" w:hAnsiTheme="minorHAnsi"/>
          <w:spacing w:val="-4"/>
          <w:sz w:val="20"/>
          <w:szCs w:val="21"/>
        </w:rPr>
        <w:t xml:space="preserve"> – это тоже вопрос спецпроизводства. Понимаете? Ни женой, ни тем, ни тем, ни тем… владычицей. Но владеть так, что не показывать. </w:t>
      </w:r>
      <w:proofErr w:type="gramStart"/>
      <w:r w:rsidRPr="00783E87">
        <w:rPr>
          <w:rFonts w:asciiTheme="minorHAnsi" w:hAnsiTheme="minorHAnsi"/>
          <w:spacing w:val="-4"/>
          <w:sz w:val="20"/>
          <w:szCs w:val="21"/>
        </w:rPr>
        <w:t>А.</w:t>
      </w:r>
      <w:proofErr w:type="gramEnd"/>
      <w:r w:rsidRPr="00783E87">
        <w:rPr>
          <w:rFonts w:asciiTheme="minorHAnsi" w:hAnsiTheme="minorHAnsi"/>
          <w:spacing w:val="-4"/>
          <w:sz w:val="20"/>
          <w:szCs w:val="21"/>
        </w:rPr>
        <w:t xml:space="preserve"> Но не командовать. Потому что «владычица» и «командир полка» – это разные звания. </w:t>
      </w:r>
      <w:r w:rsidRPr="00783E87">
        <w:rPr>
          <w:rFonts w:asciiTheme="minorHAnsi" w:hAnsiTheme="minorHAnsi"/>
          <w:i/>
          <w:iCs/>
          <w:spacing w:val="-4"/>
          <w:sz w:val="20"/>
          <w:szCs w:val="21"/>
        </w:rPr>
        <w:t>(Смех)</w:t>
      </w:r>
      <w:r w:rsidRPr="00783E87">
        <w:rPr>
          <w:rFonts w:asciiTheme="minorHAnsi" w:hAnsiTheme="minorHAnsi"/>
          <w:spacing w:val="-4"/>
          <w:sz w:val="20"/>
          <w:szCs w:val="21"/>
        </w:rPr>
        <w:t xml:space="preserve"> Но не «пилить», потому что она не лесник. Или как он там, кто там с пилой работает. Не дровосек, во-во, не дровосек, вспомнил, </w:t>
      </w:r>
      <w:proofErr w:type="gramStart"/>
      <w:r w:rsidRPr="00783E87">
        <w:rPr>
          <w:rFonts w:asciiTheme="minorHAnsi" w:hAnsiTheme="minorHAnsi"/>
          <w:spacing w:val="-4"/>
          <w:sz w:val="20"/>
          <w:szCs w:val="21"/>
        </w:rPr>
        <w:t>самое</w:t>
      </w:r>
      <w:proofErr w:type="gramEnd"/>
      <w:r w:rsidRPr="00783E87">
        <w:rPr>
          <w:rFonts w:asciiTheme="minorHAnsi" w:hAnsiTheme="minorHAnsi"/>
          <w:spacing w:val="-4"/>
          <w:sz w:val="20"/>
          <w:szCs w:val="21"/>
        </w:rPr>
        <w:t xml:space="preserve"> страшное. Я одной даме так и сказал: «Ты что, дровосек?» Я говорю, а какая </w:t>
      </w:r>
      <w:proofErr w:type="gramStart"/>
      <w:r w:rsidRPr="00783E87">
        <w:rPr>
          <w:rFonts w:asciiTheme="minorHAnsi" w:hAnsiTheme="minorHAnsi"/>
          <w:spacing w:val="-4"/>
          <w:sz w:val="20"/>
          <w:szCs w:val="21"/>
        </w:rPr>
        <w:t>разница</w:t>
      </w:r>
      <w:proofErr w:type="gramEnd"/>
      <w:r w:rsidRPr="00783E87">
        <w:rPr>
          <w:rFonts w:asciiTheme="minorHAnsi" w:hAnsiTheme="minorHAnsi"/>
          <w:spacing w:val="-4"/>
          <w:sz w:val="20"/>
          <w:szCs w:val="21"/>
        </w:rPr>
        <w:t xml:space="preserve"> чем пилить? На физике пилой, на астрале – другой пилой. Всё равно дровосек. Но он же не дрова, или он для тебя Буратино? раз пилишь, выпиливаешь. Нос слишком длинный, отпилим. И так далее.</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Почему владычица? Кто теперь скажет? По Интеллекту, пожалуйста. Я вас пытаюсь вытянуть на 14-й уровень мужской и женской тематикой. Почти вышли, осталось ответить, почему Владычица.</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Она его поднимает на уровень Владык</w:t>
      </w:r>
      <w:r w:rsidRPr="00783E87">
        <w:rPr>
          <w:rFonts w:asciiTheme="minorHAnsi" w:hAnsiTheme="minorHAnsi"/>
          <w:i/>
          <w:spacing w:val="-4"/>
          <w:sz w:val="20"/>
          <w:szCs w:val="21"/>
        </w:rPr>
        <w:t>, – из зала.</w:t>
      </w:r>
    </w:p>
    <w:p w:rsidR="00EF6CF4" w:rsidRPr="00783E87" w:rsidRDefault="00EF6CF4" w:rsidP="00E077C3">
      <w:pPr>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Она его если поднимает, то это не мужчина. Я без обид. Даже такое произн</w:t>
      </w:r>
      <w:r w:rsidRPr="00783E87">
        <w:rPr>
          <w:rFonts w:asciiTheme="minorHAnsi" w:hAnsiTheme="minorHAnsi"/>
          <w:spacing w:val="-4"/>
          <w:sz w:val="20"/>
          <w:szCs w:val="21"/>
        </w:rPr>
        <w:t>о</w:t>
      </w:r>
      <w:r w:rsidRPr="00783E87">
        <w:rPr>
          <w:rFonts w:asciiTheme="minorHAnsi" w:hAnsiTheme="minorHAnsi"/>
          <w:spacing w:val="-4"/>
          <w:sz w:val="20"/>
          <w:szCs w:val="21"/>
        </w:rPr>
        <w:t xml:space="preserve">сить не надо. Если она его поднимает, то это для настоящего мужчины </w:t>
      </w:r>
      <w:r w:rsidRPr="00783E87">
        <w:rPr>
          <w:rFonts w:asciiTheme="minorHAnsi" w:hAnsiTheme="minorHAnsi"/>
          <w:i/>
          <w:iCs/>
          <w:spacing w:val="-4"/>
          <w:sz w:val="20"/>
          <w:szCs w:val="21"/>
        </w:rPr>
        <w:t>повеше</w:t>
      </w:r>
      <w:r w:rsidRPr="00783E87">
        <w:rPr>
          <w:rFonts w:asciiTheme="minorHAnsi" w:hAnsiTheme="minorHAnsi"/>
          <w:i/>
          <w:iCs/>
          <w:spacing w:val="-4"/>
          <w:sz w:val="20"/>
          <w:szCs w:val="21"/>
        </w:rPr>
        <w:t>н</w:t>
      </w:r>
      <w:r w:rsidRPr="00783E87">
        <w:rPr>
          <w:rFonts w:asciiTheme="minorHAnsi" w:hAnsiTheme="minorHAnsi"/>
          <w:i/>
          <w:iCs/>
          <w:spacing w:val="-4"/>
          <w:sz w:val="20"/>
          <w:szCs w:val="21"/>
        </w:rPr>
        <w:t>ный</w:t>
      </w:r>
      <w:r w:rsidRPr="00783E87">
        <w:rPr>
          <w:rFonts w:asciiTheme="minorHAnsi" w:hAnsiTheme="minorHAnsi"/>
          <w:spacing w:val="-4"/>
          <w:sz w:val="20"/>
          <w:szCs w:val="21"/>
        </w:rPr>
        <w:t xml:space="preserve">. То он опускается донельзя. И потом ищет другую владычицу, гарантирую. Знаешь, почему? Потому что мужчина, он – лидер. Если она его поднимает, то он опущен. Она – Владычица, но не поднимает его, потому что женщина грузы не носит. </w:t>
      </w:r>
      <w:r w:rsidRPr="00783E87">
        <w:rPr>
          <w:rFonts w:asciiTheme="minorHAnsi" w:hAnsiTheme="minorHAnsi"/>
          <w:i/>
          <w:spacing w:val="-4"/>
          <w:sz w:val="20"/>
          <w:szCs w:val="21"/>
        </w:rPr>
        <w:t>(Из зала</w:t>
      </w:r>
      <w:proofErr w:type="gramStart"/>
      <w:r w:rsidRPr="00783E87">
        <w:rPr>
          <w:rFonts w:asciiTheme="minorHAnsi" w:hAnsiTheme="minorHAnsi"/>
          <w:i/>
          <w:spacing w:val="-4"/>
          <w:sz w:val="20"/>
          <w:szCs w:val="21"/>
        </w:rPr>
        <w:t>:Н</w:t>
      </w:r>
      <w:proofErr w:type="gramEnd"/>
      <w:r w:rsidRPr="00783E87">
        <w:rPr>
          <w:rFonts w:asciiTheme="minorHAnsi" w:hAnsiTheme="minorHAnsi"/>
          <w:i/>
          <w:spacing w:val="-4"/>
          <w:sz w:val="20"/>
          <w:szCs w:val="21"/>
        </w:rPr>
        <w:t>у…)</w:t>
      </w:r>
      <w:r w:rsidRPr="00783E87">
        <w:rPr>
          <w:rFonts w:asciiTheme="minorHAnsi" w:hAnsiTheme="minorHAnsi"/>
          <w:spacing w:val="-4"/>
          <w:sz w:val="20"/>
          <w:szCs w:val="21"/>
        </w:rPr>
        <w:t xml:space="preserve"> Ну? Ну? Вот видите, вот это наше «Ну». Вот и весь интеллект – «ну». А потом мы удивляемся, что у нас по жизни происходит. «Ну».</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Потому что Дом Отца на 8-м горизонте</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Бр-бр-бр…. Не понял. А по-владычески, пожалуйста.</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Женщина должна понимать мужчину, – из зала.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А я и не говорю, что она должна понимать, не дай бог. А я женщин не должен понимать, я должен ею любоваться. Если я её буду понимать, она мне будет неинтересна. Это ж «Летучая мышь», вы что. Там же всё сказано.</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Тогда вдохновлять</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 xml:space="preserve">Смотрите, как я вам ответил, и вы засмущались. Я ж вам ответил вашим же языком. И вы сразу засмущались. Бр… что там было? </w:t>
      </w:r>
      <w:r w:rsidRPr="00783E87">
        <w:rPr>
          <w:rFonts w:asciiTheme="minorHAnsi" w:hAnsiTheme="minorHAnsi"/>
          <w:i/>
          <w:iCs/>
          <w:spacing w:val="-4"/>
          <w:sz w:val="20"/>
          <w:szCs w:val="21"/>
        </w:rPr>
        <w:t>(Смех)</w:t>
      </w:r>
      <w:r w:rsidRPr="00783E87">
        <w:rPr>
          <w:rFonts w:asciiTheme="minorHAnsi" w:hAnsiTheme="minorHAnsi"/>
          <w:spacing w:val="-4"/>
          <w:sz w:val="20"/>
          <w:szCs w:val="21"/>
        </w:rPr>
        <w:t xml:space="preserve"> Скажи ещё раз.</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В Доме Отца на 8-м горизонте…</w:t>
      </w:r>
      <w:r w:rsidRPr="00783E87">
        <w:rPr>
          <w:rFonts w:asciiTheme="minorHAnsi" w:hAnsiTheme="minorHAnsi"/>
          <w:i/>
          <w:spacing w:val="-4"/>
          <w:sz w:val="20"/>
          <w:szCs w:val="21"/>
        </w:rPr>
        <w:t>, – из зала.</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spacing w:val="-4"/>
          <w:sz w:val="20"/>
          <w:szCs w:val="21"/>
        </w:rPr>
        <w:t xml:space="preserve">Ой, господи, всё, в Доме Отца на 8-м горизонте, все мужчины и женщины это знают и, конечно, там сидят, всё. «Сижу на решётке в темнице…» </w:t>
      </w:r>
      <w:r w:rsidRPr="00783E87">
        <w:rPr>
          <w:rFonts w:asciiTheme="minorHAnsi" w:hAnsiTheme="minorHAnsi"/>
          <w:i/>
          <w:spacing w:val="-4"/>
          <w:sz w:val="20"/>
          <w:szCs w:val="21"/>
        </w:rPr>
        <w:t>(смех)</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Вдохновительницей, – из зала.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 xml:space="preserve">Женщина должна быть вдохновительницей. Уже хорошо. Но даже, чтобы </w:t>
      </w:r>
      <w:r w:rsidRPr="00783E87">
        <w:rPr>
          <w:rFonts w:asciiTheme="minorHAnsi" w:hAnsiTheme="minorHAnsi"/>
          <w:iCs/>
          <w:spacing w:val="-4"/>
          <w:sz w:val="20"/>
          <w:szCs w:val="21"/>
        </w:rPr>
        <w:t>вдохновить</w:t>
      </w:r>
      <w:r w:rsidRPr="00783E87">
        <w:rPr>
          <w:rFonts w:asciiTheme="minorHAnsi" w:hAnsiTheme="minorHAnsi"/>
          <w:spacing w:val="-4"/>
          <w:sz w:val="20"/>
          <w:szCs w:val="21"/>
        </w:rPr>
        <w:t xml:space="preserve">, надо расшифровать что-то по-другому. Чувствуешь разницу: </w:t>
      </w:r>
      <w:r w:rsidRPr="00783E87">
        <w:rPr>
          <w:rFonts w:asciiTheme="minorHAnsi" w:hAnsiTheme="minorHAnsi"/>
          <w:iCs/>
          <w:spacing w:val="-4"/>
          <w:sz w:val="20"/>
          <w:szCs w:val="21"/>
        </w:rPr>
        <w:t>поднимать</w:t>
      </w:r>
      <w:r w:rsidRPr="00783E87">
        <w:rPr>
          <w:rFonts w:asciiTheme="minorHAnsi" w:hAnsiTheme="minorHAnsi"/>
          <w:spacing w:val="-4"/>
          <w:sz w:val="20"/>
          <w:szCs w:val="21"/>
        </w:rPr>
        <w:t xml:space="preserve"> и </w:t>
      </w:r>
      <w:r w:rsidRPr="00783E87">
        <w:rPr>
          <w:rFonts w:asciiTheme="minorHAnsi" w:hAnsiTheme="minorHAnsi"/>
          <w:iCs/>
          <w:spacing w:val="-4"/>
          <w:sz w:val="20"/>
          <w:szCs w:val="21"/>
        </w:rPr>
        <w:t>вдохновлять</w:t>
      </w:r>
      <w:r w:rsidRPr="00783E87">
        <w:rPr>
          <w:rFonts w:asciiTheme="minorHAnsi" w:hAnsiTheme="minorHAnsi"/>
          <w:spacing w:val="-4"/>
          <w:sz w:val="20"/>
          <w:szCs w:val="21"/>
        </w:rPr>
        <w:t>? Добежит сам.</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Я имела в виду</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i/>
          <w:iCs/>
          <w:spacing w:val="-4"/>
          <w:sz w:val="20"/>
          <w:szCs w:val="21"/>
        </w:rPr>
      </w:pPr>
      <w:r w:rsidRPr="00783E87">
        <w:rPr>
          <w:rFonts w:asciiTheme="minorHAnsi" w:hAnsiTheme="minorHAnsi"/>
          <w:spacing w:val="-4"/>
          <w:sz w:val="20"/>
          <w:szCs w:val="21"/>
        </w:rPr>
        <w:t>А, ты имела в виду! Понимаешь, а я это не заметил. И ты осталась с тем, что ты имела в виду</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сбежал к вдохновительнице, хоть и она моего имени не знает. </w:t>
      </w:r>
      <w:r w:rsidRPr="00783E87">
        <w:rPr>
          <w:rFonts w:asciiTheme="minorHAnsi" w:hAnsiTheme="minorHAnsi"/>
          <w:i/>
          <w:iCs/>
          <w:spacing w:val="-4"/>
          <w:sz w:val="20"/>
          <w:szCs w:val="21"/>
        </w:rPr>
        <w:t>(Смех</w:t>
      </w:r>
      <w:proofErr w:type="gramStart"/>
      <w:r w:rsidRPr="00783E87">
        <w:rPr>
          <w:rFonts w:asciiTheme="minorHAnsi" w:hAnsiTheme="minorHAnsi"/>
          <w:i/>
          <w:iCs/>
          <w:spacing w:val="-4"/>
          <w:sz w:val="20"/>
          <w:szCs w:val="21"/>
        </w:rPr>
        <w:t>)</w:t>
      </w:r>
      <w:r w:rsidRPr="00783E87">
        <w:rPr>
          <w:rFonts w:asciiTheme="minorHAnsi" w:hAnsiTheme="minorHAnsi"/>
          <w:spacing w:val="-4"/>
          <w:sz w:val="20"/>
          <w:szCs w:val="21"/>
        </w:rPr>
        <w:t>Д</w:t>
      </w:r>
      <w:proofErr w:type="gramEnd"/>
      <w:r w:rsidRPr="00783E87">
        <w:rPr>
          <w:rFonts w:asciiTheme="minorHAnsi" w:hAnsiTheme="minorHAnsi"/>
          <w:spacing w:val="-4"/>
          <w:sz w:val="20"/>
          <w:szCs w:val="21"/>
        </w:rPr>
        <w:t xml:space="preserve">а, ладно тебе. Да, ладно тебе. </w:t>
      </w:r>
      <w:r w:rsidRPr="00783E87">
        <w:rPr>
          <w:rFonts w:asciiTheme="minorHAnsi" w:hAnsiTheme="minorHAnsi"/>
          <w:i/>
          <w:iCs/>
          <w:spacing w:val="-4"/>
          <w:sz w:val="20"/>
          <w:szCs w:val="21"/>
        </w:rPr>
        <w:t>(Смех)</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lastRenderedPageBreak/>
        <w:t>– Ой, правда забыла</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Во! Я вдохновился. Опять же с точки зрения Интеллекта ответьте: «Почему она владычица?» Вот, по-женски, по-мужски, ответьте: «Почему она владычица?»</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Хозяйка в доме</w:t>
      </w:r>
      <w:r w:rsidRPr="00783E87">
        <w:rPr>
          <w:rFonts w:asciiTheme="minorHAnsi" w:hAnsiTheme="minorHAnsi"/>
          <w:i/>
          <w:spacing w:val="-4"/>
          <w:sz w:val="20"/>
          <w:szCs w:val="21"/>
        </w:rPr>
        <w:t>, – из зала.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Нет. Х</w:t>
      </w:r>
      <w:r w:rsidRPr="00783E87">
        <w:rPr>
          <w:rFonts w:asciiTheme="minorHAnsi" w:hAnsiTheme="minorHAnsi"/>
          <w:iCs/>
          <w:spacing w:val="-4"/>
          <w:sz w:val="20"/>
          <w:szCs w:val="21"/>
        </w:rPr>
        <w:t>а</w:t>
      </w:r>
      <w:r w:rsidRPr="00783E87">
        <w:rPr>
          <w:rFonts w:asciiTheme="minorHAnsi" w:hAnsiTheme="minorHAnsi"/>
          <w:spacing w:val="-4"/>
          <w:sz w:val="20"/>
          <w:szCs w:val="21"/>
        </w:rPr>
        <w:t>зяйка в Доме – это хорошо. Ведёт хозяйство, «моя жена хорошо хозя</w:t>
      </w:r>
      <w:r w:rsidRPr="00783E87">
        <w:rPr>
          <w:rFonts w:asciiTheme="minorHAnsi" w:hAnsiTheme="minorHAnsi"/>
          <w:spacing w:val="-4"/>
          <w:sz w:val="20"/>
          <w:szCs w:val="21"/>
        </w:rPr>
        <w:t>й</w:t>
      </w:r>
      <w:r w:rsidRPr="00783E87">
        <w:rPr>
          <w:rFonts w:asciiTheme="minorHAnsi" w:hAnsiTheme="minorHAnsi"/>
          <w:spacing w:val="-4"/>
          <w:sz w:val="20"/>
          <w:szCs w:val="21"/>
        </w:rPr>
        <w:t>ство ведёт». А для чего она ещё нужна? – «Хозяйство вести: курочки, свинки, уборка, притирка, – я специально много имущества сделал, чтобы ей было, чем заниматься». Нормальная хозяйка, сразу всё видно, чуть что, с тряпкой. Тебя не замечает. Ты её всё замечаешь. Не, женщина должна убираться в доме, это но</w:t>
      </w:r>
      <w:r w:rsidRPr="00783E87">
        <w:rPr>
          <w:rFonts w:asciiTheme="minorHAnsi" w:hAnsiTheme="minorHAnsi"/>
          <w:spacing w:val="-4"/>
          <w:sz w:val="20"/>
          <w:szCs w:val="21"/>
        </w:rPr>
        <w:t>р</w:t>
      </w:r>
      <w:r w:rsidRPr="00783E87">
        <w:rPr>
          <w:rFonts w:asciiTheme="minorHAnsi" w:hAnsiTheme="minorHAnsi"/>
          <w:spacing w:val="-4"/>
          <w:sz w:val="20"/>
          <w:szCs w:val="21"/>
        </w:rPr>
        <w:t xml:space="preserve">мально, но если она хоз… только хозяйка в доме…. Владычица владеет Домом, – совершенно </w:t>
      </w:r>
      <w:proofErr w:type="gramStart"/>
      <w:r w:rsidRPr="00783E87">
        <w:rPr>
          <w:rFonts w:asciiTheme="minorHAnsi" w:hAnsiTheme="minorHAnsi"/>
          <w:spacing w:val="-4"/>
          <w:sz w:val="20"/>
          <w:szCs w:val="21"/>
        </w:rPr>
        <w:t>согласен</w:t>
      </w:r>
      <w:proofErr w:type="gramEnd"/>
      <w:r w:rsidRPr="00783E87">
        <w:rPr>
          <w:rFonts w:asciiTheme="minorHAnsi" w:hAnsiTheme="minorHAnsi"/>
          <w:spacing w:val="-4"/>
          <w:sz w:val="20"/>
          <w:szCs w:val="21"/>
        </w:rPr>
        <w:t>. А если она «</w:t>
      </w:r>
      <w:proofErr w:type="gramStart"/>
      <w:r w:rsidRPr="00783E87">
        <w:rPr>
          <w:rFonts w:asciiTheme="minorHAnsi" w:hAnsiTheme="minorHAnsi"/>
          <w:spacing w:val="-4"/>
          <w:sz w:val="20"/>
          <w:szCs w:val="21"/>
        </w:rPr>
        <w:t>хо-зяйка</w:t>
      </w:r>
      <w:proofErr w:type="gramEnd"/>
      <w:r w:rsidRPr="00783E87">
        <w:rPr>
          <w:rFonts w:asciiTheme="minorHAnsi" w:hAnsiTheme="minorHAnsi"/>
          <w:spacing w:val="-4"/>
          <w:sz w:val="20"/>
          <w:szCs w:val="21"/>
        </w:rPr>
        <w:t>», а я «хозяин».</w:t>
      </w:r>
    </w:p>
    <w:p w:rsidR="00EF6CF4" w:rsidRPr="00783E87" w:rsidRDefault="00EF6CF4" w:rsidP="00E077C3">
      <w:pPr>
        <w:suppressAutoHyphen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Ко мне пришли таджики: «Хозяин». Мы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xml:space="preserve"> вздрогнули, потому что мы </w:t>
      </w:r>
      <w:r w:rsidRPr="00783E87">
        <w:rPr>
          <w:rFonts w:asciiTheme="minorHAnsi" w:hAnsiTheme="minorHAnsi"/>
          <w:i/>
          <w:spacing w:val="-4"/>
          <w:sz w:val="20"/>
          <w:szCs w:val="21"/>
        </w:rPr>
        <w:t>хозяины</w:t>
      </w:r>
      <w:r w:rsidRPr="00783E87">
        <w:rPr>
          <w:rFonts w:asciiTheme="minorHAnsi" w:hAnsiTheme="minorHAnsi"/>
          <w:spacing w:val="-4"/>
          <w:sz w:val="20"/>
          <w:szCs w:val="21"/>
        </w:rPr>
        <w:t xml:space="preserve"> для собаки, а тут «Хозяин». У меня это… </w:t>
      </w:r>
      <w:r w:rsidRPr="00783E87">
        <w:rPr>
          <w:rFonts w:asciiTheme="minorHAnsi" w:hAnsiTheme="minorHAnsi"/>
          <w:i/>
          <w:iCs/>
          <w:spacing w:val="-4"/>
          <w:sz w:val="20"/>
          <w:szCs w:val="21"/>
        </w:rPr>
        <w:t>(смеётся)</w:t>
      </w:r>
      <w:r w:rsidRPr="00783E87">
        <w:rPr>
          <w:rFonts w:asciiTheme="minorHAnsi" w:hAnsiTheme="minorHAnsi"/>
          <w:spacing w:val="-4"/>
          <w:sz w:val="20"/>
          <w:szCs w:val="21"/>
        </w:rPr>
        <w:t xml:space="preserve"> не успело переключиться, и я, </w:t>
      </w:r>
      <w:proofErr w:type="gramStart"/>
      <w:r w:rsidRPr="00783E87">
        <w:rPr>
          <w:rFonts w:asciiTheme="minorHAnsi" w:hAnsiTheme="minorHAnsi"/>
          <w:spacing w:val="-4"/>
          <w:sz w:val="20"/>
          <w:szCs w:val="21"/>
        </w:rPr>
        <w:t>ой</w:t>
      </w:r>
      <w:proofErr w:type="gramEnd"/>
      <w:r w:rsidRPr="00783E87">
        <w:rPr>
          <w:rFonts w:asciiTheme="minorHAnsi" w:hAnsiTheme="minorHAnsi"/>
          <w:spacing w:val="-4"/>
          <w:sz w:val="20"/>
          <w:szCs w:val="21"/>
        </w:rPr>
        <w:t xml:space="preserve"> господи. И я их приучил, что у нас по-другому отношение. «Как тебя зовут? Меня так зовут. Давай по именам». – «Да, моё имя ты не произнесёшь». – «Я на Кавказе вырос, давай говори». О, произнёс. Такое уважение, так потом хорошо работали. Когда по именам с ними. А не «х</w:t>
      </w:r>
      <w:r w:rsidRPr="00783E87">
        <w:rPr>
          <w:rFonts w:asciiTheme="minorHAnsi" w:hAnsiTheme="minorHAnsi"/>
          <w:iCs/>
          <w:spacing w:val="-4"/>
          <w:sz w:val="20"/>
          <w:szCs w:val="21"/>
        </w:rPr>
        <w:t>а</w:t>
      </w:r>
      <w:r w:rsidRPr="00783E87">
        <w:rPr>
          <w:rFonts w:asciiTheme="minorHAnsi" w:hAnsiTheme="minorHAnsi"/>
          <w:spacing w:val="-4"/>
          <w:sz w:val="20"/>
          <w:szCs w:val="21"/>
        </w:rPr>
        <w:t>зяин». – «А нам только сказали х</w:t>
      </w:r>
      <w:r w:rsidRPr="00783E87">
        <w:rPr>
          <w:rFonts w:asciiTheme="minorHAnsi" w:hAnsiTheme="minorHAnsi"/>
          <w:iCs/>
          <w:spacing w:val="-4"/>
          <w:sz w:val="20"/>
          <w:szCs w:val="21"/>
        </w:rPr>
        <w:t>а</w:t>
      </w:r>
      <w:r w:rsidRPr="00783E87">
        <w:rPr>
          <w:rFonts w:asciiTheme="minorHAnsi" w:hAnsiTheme="minorHAnsi"/>
          <w:spacing w:val="-4"/>
          <w:sz w:val="20"/>
          <w:szCs w:val="21"/>
        </w:rPr>
        <w:t xml:space="preserve">зяин». – «Там сказали – там и говори. А здесь со мной будешь говорить, как я сказал, раз я </w:t>
      </w:r>
      <w:proofErr w:type="gramStart"/>
      <w:r w:rsidRPr="00783E87">
        <w:rPr>
          <w:rFonts w:asciiTheme="minorHAnsi" w:hAnsiTheme="minorHAnsi"/>
          <w:spacing w:val="-4"/>
          <w:sz w:val="20"/>
          <w:szCs w:val="21"/>
        </w:rPr>
        <w:t>х</w:t>
      </w:r>
      <w:r w:rsidRPr="00783E87">
        <w:rPr>
          <w:rFonts w:asciiTheme="minorHAnsi" w:hAnsiTheme="minorHAnsi"/>
          <w:iCs/>
          <w:spacing w:val="-4"/>
          <w:sz w:val="20"/>
          <w:szCs w:val="21"/>
        </w:rPr>
        <w:t>а</w:t>
      </w:r>
      <w:r w:rsidRPr="00783E87">
        <w:rPr>
          <w:rFonts w:asciiTheme="minorHAnsi" w:hAnsiTheme="minorHAnsi"/>
          <w:spacing w:val="-4"/>
          <w:sz w:val="20"/>
          <w:szCs w:val="21"/>
        </w:rPr>
        <w:t>зяин</w:t>
      </w:r>
      <w:proofErr w:type="gramEnd"/>
      <w:r w:rsidRPr="00783E87">
        <w:rPr>
          <w:rFonts w:asciiTheme="minorHAnsi" w:hAnsiTheme="minorHAnsi"/>
          <w:spacing w:val="-4"/>
          <w:sz w:val="20"/>
          <w:szCs w:val="21"/>
        </w:rPr>
        <w:t>… т</w:t>
      </w:r>
      <w:r w:rsidRPr="00783E87">
        <w:rPr>
          <w:rFonts w:asciiTheme="minorHAnsi" w:hAnsiTheme="minorHAnsi"/>
          <w:iCs/>
          <w:spacing w:val="-4"/>
          <w:sz w:val="20"/>
          <w:szCs w:val="21"/>
        </w:rPr>
        <w:t xml:space="preserve">о есть, по именам». </w:t>
      </w:r>
      <w:r w:rsidRPr="00783E87">
        <w:rPr>
          <w:rFonts w:asciiTheme="minorHAnsi" w:hAnsiTheme="minorHAnsi"/>
          <w:i/>
          <w:spacing w:val="-4"/>
          <w:sz w:val="20"/>
          <w:szCs w:val="21"/>
        </w:rPr>
        <w:t xml:space="preserve">(Смех) </w:t>
      </w:r>
      <w:r w:rsidRPr="00783E87">
        <w:rPr>
          <w:rFonts w:asciiTheme="minorHAnsi" w:hAnsiTheme="minorHAnsi"/>
          <w:spacing w:val="-4"/>
          <w:sz w:val="20"/>
          <w:szCs w:val="21"/>
        </w:rPr>
        <w:t>И вышибли товарища.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 xml:space="preserve">И так, владычицы? Я пытаюсь из вас женщин сделать. Извините. </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Она создаёт среду, которой владеет</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Согласен. Вот почти сказала. Создаёт среду, которой владеет, Это как по-другому, по-русски называется?</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Муза</w:t>
      </w:r>
      <w:r w:rsidRPr="00783E87">
        <w:rPr>
          <w:rFonts w:asciiTheme="minorHAnsi" w:hAnsiTheme="minorHAnsi"/>
          <w:i/>
          <w:spacing w:val="-4"/>
          <w:sz w:val="20"/>
          <w:szCs w:val="21"/>
        </w:rPr>
        <w:t>, – из зала.</w:t>
      </w:r>
    </w:p>
    <w:p w:rsidR="00EF6CF4" w:rsidRPr="00783E87" w:rsidRDefault="00EF6CF4" w:rsidP="00E077C3">
      <w:pPr>
        <w:suppressAutoHyphens/>
        <w:spacing w:after="0" w:line="240" w:lineRule="auto"/>
        <w:ind w:firstLine="284"/>
        <w:jc w:val="both"/>
        <w:rPr>
          <w:rFonts w:asciiTheme="minorHAnsi" w:hAnsiTheme="minorHAnsi"/>
          <w:iCs/>
          <w:spacing w:val="-4"/>
          <w:sz w:val="20"/>
          <w:szCs w:val="21"/>
        </w:rPr>
      </w:pPr>
      <w:r w:rsidRPr="00783E87">
        <w:rPr>
          <w:rFonts w:asciiTheme="minorHAnsi" w:hAnsiTheme="minorHAnsi"/>
          <w:spacing w:val="-4"/>
          <w:sz w:val="20"/>
          <w:szCs w:val="21"/>
        </w:rPr>
        <w:t xml:space="preserve">Муза. Согласен, после того, как ты назовёшь, как это называется. Если ты назвала… вопрос, чего она муза. Если ты не расшифровала, кто такая владычица, ты не сказала, чего муза. Муза </w:t>
      </w:r>
      <w:proofErr w:type="gramStart"/>
      <w:r w:rsidRPr="00783E87">
        <w:rPr>
          <w:rFonts w:asciiTheme="minorHAnsi" w:hAnsiTheme="minorHAnsi"/>
          <w:spacing w:val="-4"/>
          <w:sz w:val="20"/>
          <w:szCs w:val="21"/>
        </w:rPr>
        <w:t>может</w:t>
      </w:r>
      <w:proofErr w:type="gramEnd"/>
      <w:r w:rsidRPr="00783E87">
        <w:rPr>
          <w:rFonts w:asciiTheme="minorHAnsi" w:hAnsiTheme="minorHAnsi"/>
          <w:spacing w:val="-4"/>
          <w:sz w:val="20"/>
          <w:szCs w:val="21"/>
        </w:rPr>
        <w:t xml:space="preserve"> как вдохновлять, так и посылать. </w:t>
      </w:r>
      <w:r w:rsidRPr="00783E87">
        <w:rPr>
          <w:rFonts w:asciiTheme="minorHAnsi" w:hAnsiTheme="minorHAnsi"/>
          <w:i/>
          <w:iCs/>
          <w:spacing w:val="-4"/>
          <w:sz w:val="20"/>
          <w:szCs w:val="21"/>
        </w:rPr>
        <w:t>(Шум в зале)</w:t>
      </w:r>
      <w:r w:rsidRPr="00783E87">
        <w:rPr>
          <w:rFonts w:asciiTheme="minorHAnsi" w:hAnsiTheme="minorHAnsi"/>
          <w:spacing w:val="-4"/>
          <w:sz w:val="20"/>
          <w:szCs w:val="21"/>
        </w:rPr>
        <w:t xml:space="preserve"> Господи, господи, это в русской среде я, в славянской среде, господи. В-Лад, Лад. Она – Лада! Она ладит всё.</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iCs/>
          <w:spacing w:val="-4"/>
          <w:sz w:val="20"/>
          <w:szCs w:val="21"/>
        </w:rPr>
        <w:t>– А!</w:t>
      </w:r>
      <w:r w:rsidRPr="00783E87">
        <w:rPr>
          <w:rFonts w:asciiTheme="minorHAnsi" w:hAnsiTheme="minorHAnsi"/>
          <w:i/>
          <w:spacing w:val="-4"/>
          <w:sz w:val="20"/>
          <w:szCs w:val="21"/>
        </w:rPr>
        <w:t xml:space="preserve"> – Из зала.</w:t>
      </w:r>
    </w:p>
    <w:p w:rsidR="00EF6CF4" w:rsidRPr="00783E87" w:rsidRDefault="00EF6CF4" w:rsidP="00E077C3">
      <w:pPr>
        <w:suppressAutoHyphen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О!! Женщины, вы — лада! Вы ладите всё! Первая женщина на Планете, говорю вам секрет, Лада! Первая женщина – не Ева. Это пятая раса – Ева. Вообще, самая первая женщина на каменистой планете, нашей, вот на этой, я видел это – это Лада. Без шуток, это её космическое имя – Лада. Она приехала, </w:t>
      </w:r>
      <w:r w:rsidRPr="00783E87">
        <w:rPr>
          <w:rFonts w:asciiTheme="minorHAnsi" w:hAnsiTheme="minorHAnsi"/>
          <w:iCs/>
          <w:spacing w:val="-4"/>
          <w:sz w:val="20"/>
          <w:szCs w:val="21"/>
        </w:rPr>
        <w:t>ладить</w:t>
      </w:r>
      <w:r w:rsidRPr="00783E87">
        <w:rPr>
          <w:rFonts w:asciiTheme="minorHAnsi" w:hAnsiTheme="minorHAnsi"/>
          <w:spacing w:val="-4"/>
          <w:sz w:val="20"/>
          <w:szCs w:val="21"/>
        </w:rPr>
        <w:t xml:space="preserve"> жизнь здесь. В-Ладе! Вы </w:t>
      </w:r>
      <w:r w:rsidRPr="00783E87">
        <w:rPr>
          <w:rFonts w:asciiTheme="minorHAnsi" w:hAnsiTheme="minorHAnsi"/>
          <w:iCs/>
          <w:spacing w:val="-4"/>
          <w:sz w:val="20"/>
          <w:szCs w:val="21"/>
        </w:rPr>
        <w:t>владычествуете</w:t>
      </w:r>
      <w:r w:rsidRPr="00783E87">
        <w:rPr>
          <w:rFonts w:asciiTheme="minorHAnsi" w:hAnsiTheme="minorHAnsi"/>
          <w:spacing w:val="-4"/>
          <w:sz w:val="20"/>
          <w:szCs w:val="21"/>
        </w:rPr>
        <w:t>, чтоб всё было</w:t>
      </w:r>
      <w:r w:rsidRPr="00783E87">
        <w:rPr>
          <w:rFonts w:asciiTheme="minorHAnsi" w:hAnsiTheme="minorHAnsi"/>
          <w:iCs/>
          <w:spacing w:val="-4"/>
          <w:sz w:val="20"/>
          <w:szCs w:val="21"/>
        </w:rPr>
        <w:t>В Ладе</w:t>
      </w:r>
      <w:r w:rsidRPr="00783E87">
        <w:rPr>
          <w:rFonts w:asciiTheme="minorHAnsi" w:hAnsiTheme="minorHAnsi"/>
          <w:spacing w:val="-4"/>
          <w:sz w:val="20"/>
          <w:szCs w:val="21"/>
        </w:rPr>
        <w:t xml:space="preserve">. И вот этим ладом ты, муза моя! Ты можешь быть и «хозяйкой» моей, да, пожалуйста. Главное, в Ладе. Ты не поднимаешь, ты ладишь, я сам поднимусь. В смысле, лечишь после моих ран. Лада. Поэтому Владычица очей моих. Потому что мои очи видят </w:t>
      </w:r>
      <w:r w:rsidRPr="00783E87">
        <w:rPr>
          <w:rFonts w:asciiTheme="minorHAnsi" w:hAnsiTheme="minorHAnsi"/>
          <w:b/>
          <w:iCs/>
          <w:spacing w:val="-4"/>
          <w:sz w:val="20"/>
          <w:szCs w:val="21"/>
        </w:rPr>
        <w:t>лад</w:t>
      </w:r>
      <w:r w:rsidRPr="00783E87">
        <w:rPr>
          <w:rFonts w:asciiTheme="minorHAnsi" w:hAnsiTheme="minorHAnsi"/>
          <w:spacing w:val="-4"/>
          <w:sz w:val="20"/>
          <w:szCs w:val="21"/>
        </w:rPr>
        <w:t xml:space="preserve"> твой. Ни фигуру, ни речь, ни глаза, ни лицо, – Лад твой, очарование Ладом. Сладить. Мы должны сладить. Отсюда: «сладкое». </w:t>
      </w:r>
      <w:proofErr w:type="gramStart"/>
      <w:r w:rsidRPr="00783E87">
        <w:rPr>
          <w:rFonts w:asciiTheme="minorHAnsi" w:hAnsiTheme="minorHAnsi"/>
          <w:spacing w:val="-4"/>
          <w:sz w:val="20"/>
          <w:szCs w:val="21"/>
        </w:rPr>
        <w:t>С-ладить</w:t>
      </w:r>
      <w:proofErr w:type="gramEnd"/>
      <w:r w:rsidRPr="00783E87">
        <w:rPr>
          <w:rFonts w:asciiTheme="minorHAnsi" w:hAnsiTheme="minorHAnsi"/>
          <w:spacing w:val="-4"/>
          <w:sz w:val="20"/>
          <w:szCs w:val="21"/>
        </w:rPr>
        <w:t xml:space="preserve"> вместе. У нас должен лад быть между нами. И создаёт этот лад Владычица, потому что она владычица материи. </w:t>
      </w:r>
      <w:r w:rsidRPr="00783E87">
        <w:rPr>
          <w:rFonts w:asciiTheme="minorHAnsi" w:hAnsiTheme="minorHAnsi"/>
          <w:spacing w:val="-4"/>
          <w:sz w:val="20"/>
          <w:szCs w:val="21"/>
        </w:rPr>
        <w:lastRenderedPageBreak/>
        <w:t>Тогда это жена. Чувствуете, как все молчат, даже не смеются. А ведь я ничего нового….</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Наслаждаются, – из зала.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Нас-лаж-даются. Услада. «Услада моя», – наконец-таки. «Владычица! Услада моя».</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Представляете, как мы сурьёзно </w:t>
      </w:r>
      <w:proofErr w:type="gramStart"/>
      <w:r w:rsidRPr="00783E87">
        <w:rPr>
          <w:rFonts w:asciiTheme="minorHAnsi" w:hAnsiTheme="minorHAnsi"/>
          <w:spacing w:val="-4"/>
          <w:sz w:val="20"/>
          <w:szCs w:val="21"/>
        </w:rPr>
        <w:t>вляпались</w:t>
      </w:r>
      <w:proofErr w:type="gramEnd"/>
      <w:r w:rsidRPr="00783E87">
        <w:rPr>
          <w:rFonts w:asciiTheme="minorHAnsi" w:hAnsiTheme="minorHAnsi"/>
          <w:spacing w:val="-4"/>
          <w:sz w:val="20"/>
          <w:szCs w:val="21"/>
        </w:rPr>
        <w:t>? Если не поддержим уровень этих отношений. Если мужчины не поддерживают в женщине Владычицу – Ладу его материи жизни…. А женщина не поддерживает в мужчине Человека…. Понима</w:t>
      </w:r>
      <w:r w:rsidRPr="00783E87">
        <w:rPr>
          <w:rFonts w:asciiTheme="minorHAnsi" w:hAnsiTheme="minorHAnsi"/>
          <w:spacing w:val="-4"/>
          <w:sz w:val="20"/>
          <w:szCs w:val="21"/>
        </w:rPr>
        <w:t>е</w:t>
      </w:r>
      <w:r w:rsidRPr="00783E87">
        <w:rPr>
          <w:rFonts w:asciiTheme="minorHAnsi" w:hAnsiTheme="minorHAnsi"/>
          <w:spacing w:val="-4"/>
          <w:sz w:val="20"/>
          <w:szCs w:val="21"/>
        </w:rPr>
        <w:t xml:space="preserve">те? Который поддерживает род человеческий своим лидерством, где там угодно. А поддерживает </w:t>
      </w:r>
      <w:r w:rsidRPr="00783E87">
        <w:rPr>
          <w:rFonts w:asciiTheme="minorHAnsi" w:hAnsiTheme="minorHAnsi"/>
          <w:i/>
          <w:spacing w:val="-4"/>
          <w:sz w:val="20"/>
          <w:szCs w:val="21"/>
        </w:rPr>
        <w:t>(говорит с восточным акцентом)</w:t>
      </w:r>
      <w:r w:rsidRPr="00783E87">
        <w:rPr>
          <w:rFonts w:asciiTheme="minorHAnsi" w:hAnsiTheme="minorHAnsi"/>
          <w:spacing w:val="-4"/>
          <w:sz w:val="20"/>
          <w:szCs w:val="21"/>
        </w:rPr>
        <w:t xml:space="preserve"> «хозяина». «Мужика». Ну, быка-производителя. Или ещё там что-то. Ещё там что-то поддерживает. Но не Человека. Хотя всё человеческое там должно быть. Если человек. И имя тоже. Прожили эффект?</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если Интеллект так будет огненно, на 14-м уровне раскручивать, как сейчас мы…. Поэтому вам так было радостно и огненно. Это был 14-й уровень раскрутки простейших вопросов мужчины и женщины. Даже с расшифровкой деталей, но 14-й уровень. Вот я вам </w:t>
      </w:r>
      <w:proofErr w:type="gramStart"/>
      <w:r w:rsidRPr="00783E87">
        <w:rPr>
          <w:rFonts w:asciiTheme="minorHAnsi" w:hAnsiTheme="minorHAnsi"/>
          <w:spacing w:val="-4"/>
          <w:sz w:val="20"/>
          <w:szCs w:val="21"/>
        </w:rPr>
        <w:t>раскручиваю</w:t>
      </w:r>
      <w:proofErr w:type="gramEnd"/>
      <w:r w:rsidRPr="00783E87">
        <w:rPr>
          <w:rFonts w:asciiTheme="minorHAnsi" w:hAnsiTheme="minorHAnsi"/>
          <w:spacing w:val="-4"/>
          <w:sz w:val="20"/>
          <w:szCs w:val="21"/>
        </w:rPr>
        <w:t>… чувствуете, как упало всё? – Всё ответили. Это не упало – в вас вошёл 14-й уровень работы Интеллекта. Это не значит, что каждую тему так удастся – нам надо подтягивать Интеллект вот до таких тем – высоких. Хороших, качественных.</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если вы наладите Интеллектом расшифровку таких тем – ваша жизнь станет ладная. Корректная, комфортная. Благоприятная. Потому что вы сейчас прожив</w:t>
      </w:r>
      <w:r w:rsidRPr="00783E87">
        <w:rPr>
          <w:rFonts w:asciiTheme="minorHAnsi" w:hAnsiTheme="minorHAnsi"/>
          <w:spacing w:val="-4"/>
          <w:sz w:val="20"/>
          <w:szCs w:val="21"/>
        </w:rPr>
        <w:t>а</w:t>
      </w:r>
      <w:r w:rsidRPr="00783E87">
        <w:rPr>
          <w:rFonts w:asciiTheme="minorHAnsi" w:hAnsiTheme="minorHAnsi"/>
          <w:spacing w:val="-4"/>
          <w:sz w:val="20"/>
          <w:szCs w:val="21"/>
        </w:rPr>
        <w:t>ете благость правильного ответа.</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мужчины должны учиться видеть Владычицу, потому что многие мужчины – по глазам вижу – вы видите Владычицу как управительницу. А это уже из сове</w:t>
      </w:r>
      <w:r w:rsidRPr="00783E87">
        <w:rPr>
          <w:rFonts w:asciiTheme="minorHAnsi" w:hAnsiTheme="minorHAnsi"/>
          <w:spacing w:val="-4"/>
          <w:sz w:val="20"/>
          <w:szCs w:val="21"/>
        </w:rPr>
        <w:t>т</w:t>
      </w:r>
      <w:r w:rsidRPr="00783E87">
        <w:rPr>
          <w:rFonts w:asciiTheme="minorHAnsi" w:hAnsiTheme="minorHAnsi"/>
          <w:spacing w:val="-4"/>
          <w:sz w:val="20"/>
          <w:szCs w:val="21"/>
        </w:rPr>
        <w:t>ского сленга, это не «домоуправительница». Знаете, вот не надо это делать. А Д</w:t>
      </w:r>
      <w:r w:rsidRPr="00783E87">
        <w:rPr>
          <w:rFonts w:asciiTheme="minorHAnsi" w:hAnsiTheme="minorHAnsi"/>
          <w:spacing w:val="-4"/>
          <w:sz w:val="20"/>
          <w:szCs w:val="21"/>
        </w:rPr>
        <w:t>о</w:t>
      </w:r>
      <w:r w:rsidRPr="00783E87">
        <w:rPr>
          <w:rFonts w:asciiTheme="minorHAnsi" w:hAnsiTheme="minorHAnsi"/>
          <w:spacing w:val="-4"/>
          <w:sz w:val="20"/>
          <w:szCs w:val="21"/>
        </w:rPr>
        <w:t>мом управляет Отец – Изначально Вышестоящий Отец. Вот отдайте ему свой дом, и будьте счастливы. Вы вместе действуете в нём.</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маленький вопрос такой из, тоже, 14-го уровня. Ваше имущество, это ваше или Отцовское? Если ваше – вот и мучаетесь. А если Отцовское – оно всё равно за вами закреплено – но не навечно ж. Всё равно периодически то уходит, то прих</w:t>
      </w:r>
      <w:r w:rsidRPr="00783E87">
        <w:rPr>
          <w:rFonts w:asciiTheme="minorHAnsi" w:hAnsiTheme="minorHAnsi"/>
          <w:spacing w:val="-4"/>
          <w:sz w:val="20"/>
          <w:szCs w:val="21"/>
        </w:rPr>
        <w:t>о</w:t>
      </w:r>
      <w:r w:rsidRPr="00783E87">
        <w:rPr>
          <w:rFonts w:asciiTheme="minorHAnsi" w:hAnsiTheme="minorHAnsi"/>
          <w:spacing w:val="-4"/>
          <w:sz w:val="20"/>
          <w:szCs w:val="21"/>
        </w:rPr>
        <w:t xml:space="preserve">дит, то продаёшь, то покупаешь… </w:t>
      </w:r>
      <w:proofErr w:type="gramStart"/>
      <w:r w:rsidRPr="00783E87">
        <w:rPr>
          <w:rFonts w:asciiTheme="minorHAnsi" w:hAnsiTheme="minorHAnsi"/>
          <w:spacing w:val="-4"/>
          <w:sz w:val="20"/>
          <w:szCs w:val="21"/>
        </w:rPr>
        <w:t>крутится</w:t>
      </w:r>
      <w:proofErr w:type="gramEnd"/>
      <w:r w:rsidRPr="00783E87">
        <w:rPr>
          <w:rFonts w:asciiTheme="minorHAnsi" w:hAnsiTheme="minorHAnsi"/>
          <w:spacing w:val="-4"/>
          <w:sz w:val="20"/>
          <w:szCs w:val="21"/>
        </w:rPr>
        <w:t xml:space="preserve">! Даже если живёшь в этой квартире всю жизнь – она не навечно. Потому что в следующем воплощении будет другая. И когда вы так относитесь – к вам легко тянется имущество, квартиры и всё остальное – потому что всё от Отца. Отец всё даёт, чтоб ты пользовался. Но если «это </w:t>
      </w:r>
      <w:proofErr w:type="gramStart"/>
      <w:r w:rsidRPr="00783E87">
        <w:rPr>
          <w:rFonts w:asciiTheme="minorHAnsi" w:hAnsiTheme="minorHAnsi"/>
          <w:spacing w:val="-4"/>
          <w:sz w:val="20"/>
          <w:szCs w:val="21"/>
        </w:rPr>
        <w:t>моё-ё</w:t>
      </w:r>
      <w:proofErr w:type="gramEnd"/>
      <w:r w:rsidRPr="00783E87">
        <w:rPr>
          <w:rFonts w:asciiTheme="minorHAnsi" w:hAnsiTheme="minorHAnsi"/>
          <w:spacing w:val="-4"/>
          <w:sz w:val="20"/>
          <w:szCs w:val="21"/>
        </w:rPr>
        <w:t xml:space="preserve">…». То зачем тебе что-то давать? Потому что у тебя так «всё </w:t>
      </w:r>
      <w:proofErr w:type="gramStart"/>
      <w:r w:rsidRPr="00783E87">
        <w:rPr>
          <w:rFonts w:asciiTheme="minorHAnsi" w:hAnsiTheme="minorHAnsi"/>
          <w:spacing w:val="-4"/>
          <w:sz w:val="20"/>
          <w:szCs w:val="21"/>
        </w:rPr>
        <w:t>моё-ё</w:t>
      </w:r>
      <w:proofErr w:type="gramEnd"/>
      <w:r w:rsidRPr="00783E87">
        <w:rPr>
          <w:rFonts w:asciiTheme="minorHAnsi" w:hAnsiTheme="minorHAnsi"/>
          <w:spacing w:val="-4"/>
          <w:sz w:val="20"/>
          <w:szCs w:val="21"/>
        </w:rPr>
        <w:t>» есть. При этом оно за тобой закреплено – и так понятно. Бумаги есть для этого. Ну и что? Это называется ладить.</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А Владыка не ладит? – Из зала.</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spacing w:val="-4"/>
          <w:sz w:val="20"/>
          <w:szCs w:val="21"/>
        </w:rPr>
        <w:t>Владычествует. Янь априори владычествует. И только настоящая Владычица сможет позволить Яню владычествовать. Я добавлю одно слово… два: «над с</w:t>
      </w:r>
      <w:r w:rsidRPr="00783E87">
        <w:rPr>
          <w:rFonts w:asciiTheme="minorHAnsi" w:hAnsiTheme="minorHAnsi"/>
          <w:spacing w:val="-4"/>
          <w:sz w:val="20"/>
          <w:szCs w:val="21"/>
        </w:rPr>
        <w:t>о</w:t>
      </w:r>
      <w:r w:rsidRPr="00783E87">
        <w:rPr>
          <w:rFonts w:asciiTheme="minorHAnsi" w:hAnsiTheme="minorHAnsi"/>
          <w:spacing w:val="-4"/>
          <w:sz w:val="20"/>
          <w:szCs w:val="21"/>
        </w:rPr>
        <w:t xml:space="preserve">бою». И тогда человек чувствует себя человеком. Правда, интересно? И там уже потом пошёл…. И ты Владыка. А если с Владычицей ладить не удаётся, и она не </w:t>
      </w:r>
      <w:r w:rsidRPr="00783E87">
        <w:rPr>
          <w:rFonts w:asciiTheme="minorHAnsi" w:hAnsiTheme="minorHAnsi"/>
          <w:spacing w:val="-4"/>
          <w:sz w:val="20"/>
          <w:szCs w:val="21"/>
        </w:rPr>
        <w:lastRenderedPageBreak/>
        <w:t xml:space="preserve">«подтягивает» его своим Владычеством. То туда пошёл </w:t>
      </w:r>
      <w:r w:rsidRPr="00783E87">
        <w:rPr>
          <w:rFonts w:asciiTheme="minorHAnsi" w:hAnsiTheme="minorHAnsi"/>
          <w:i/>
          <w:spacing w:val="-4"/>
          <w:sz w:val="20"/>
          <w:szCs w:val="21"/>
        </w:rPr>
        <w:t>(показывает за пределы зала)</w:t>
      </w:r>
      <w:r w:rsidRPr="00783E87">
        <w:rPr>
          <w:rFonts w:asciiTheme="minorHAnsi" w:hAnsiTheme="minorHAnsi"/>
          <w:spacing w:val="-4"/>
          <w:sz w:val="20"/>
          <w:szCs w:val="21"/>
        </w:rPr>
        <w:t>, и всё – не удаётся. Ну, в жизнь, в смысле. Поэтому по этике мужчины и женщины: женщина – владычица, он – человек. Он становится владыкой, влад</w:t>
      </w:r>
      <w:r w:rsidRPr="00783E87">
        <w:rPr>
          <w:rFonts w:asciiTheme="minorHAnsi" w:hAnsiTheme="minorHAnsi"/>
          <w:spacing w:val="-4"/>
          <w:sz w:val="20"/>
          <w:szCs w:val="21"/>
        </w:rPr>
        <w:t>ы</w:t>
      </w:r>
      <w:r w:rsidRPr="00783E87">
        <w:rPr>
          <w:rFonts w:asciiTheme="minorHAnsi" w:hAnsiTheme="minorHAnsi"/>
          <w:spacing w:val="-4"/>
          <w:sz w:val="20"/>
          <w:szCs w:val="21"/>
        </w:rPr>
        <w:t xml:space="preserve">чествуя над нею. Она ему даёт эту возможность. И тогда он начинает управлять материей. Исключений нет. А если дама не </w:t>
      </w:r>
      <w:proofErr w:type="gramStart"/>
      <w:r w:rsidRPr="00783E87">
        <w:rPr>
          <w:rFonts w:asciiTheme="minorHAnsi" w:hAnsiTheme="minorHAnsi"/>
          <w:spacing w:val="-4"/>
          <w:sz w:val="20"/>
          <w:szCs w:val="21"/>
        </w:rPr>
        <w:t>даёт владычествовать над собою… видя</w:t>
      </w:r>
      <w:proofErr w:type="gramEnd"/>
      <w:r w:rsidRPr="00783E87">
        <w:rPr>
          <w:rFonts w:asciiTheme="minorHAnsi" w:hAnsiTheme="minorHAnsi"/>
          <w:spacing w:val="-4"/>
          <w:sz w:val="20"/>
          <w:szCs w:val="21"/>
        </w:rPr>
        <w:t xml:space="preserve"> в нём мужика, «хозяина» или ещё что-нибудь…. То он потом идёт в жизнь, у него там тоже ничего не получается. Хотя он в жизни должен обеспечить семью, дом и всё остальное. При этом дамы могут больше зарабатывать – эмансипация, всё в порядке, это не проблема. Вдругом – вопрос в отношениях. Вопрос не ра</w:t>
      </w:r>
      <w:r w:rsidRPr="00783E87">
        <w:rPr>
          <w:rFonts w:asciiTheme="minorHAnsi" w:hAnsiTheme="minorHAnsi"/>
          <w:spacing w:val="-4"/>
          <w:sz w:val="20"/>
          <w:szCs w:val="21"/>
        </w:rPr>
        <w:t>з</w:t>
      </w:r>
      <w:r w:rsidRPr="00783E87">
        <w:rPr>
          <w:rFonts w:asciiTheme="minorHAnsi" w:hAnsiTheme="minorHAnsi"/>
          <w:spacing w:val="-4"/>
          <w:sz w:val="20"/>
          <w:szCs w:val="21"/>
        </w:rPr>
        <w:t>мера обеспечения. Вопрос в состоянии мужском и женском, от которого мы ник</w:t>
      </w:r>
      <w:r w:rsidRPr="00783E87">
        <w:rPr>
          <w:rFonts w:asciiTheme="minorHAnsi" w:hAnsiTheme="minorHAnsi"/>
          <w:spacing w:val="-4"/>
          <w:sz w:val="20"/>
          <w:szCs w:val="21"/>
        </w:rPr>
        <w:t>у</w:t>
      </w:r>
      <w:r w:rsidRPr="00783E87">
        <w:rPr>
          <w:rFonts w:asciiTheme="minorHAnsi" w:hAnsiTheme="minorHAnsi"/>
          <w:spacing w:val="-4"/>
          <w:sz w:val="20"/>
          <w:szCs w:val="21"/>
        </w:rPr>
        <w:t>да не денемся. Всё равно наши тела разные. И женщина должна ладить, этот лад передавать мужчине, а потом он этот лад несёт в материю, и тогда чего-то дост</w:t>
      </w:r>
      <w:r w:rsidRPr="00783E87">
        <w:rPr>
          <w:rFonts w:asciiTheme="minorHAnsi" w:hAnsiTheme="minorHAnsi"/>
          <w:spacing w:val="-4"/>
          <w:sz w:val="20"/>
          <w:szCs w:val="21"/>
        </w:rPr>
        <w:t>и</w:t>
      </w:r>
      <w:r w:rsidRPr="00783E87">
        <w:rPr>
          <w:rFonts w:asciiTheme="minorHAnsi" w:hAnsiTheme="minorHAnsi"/>
          <w:spacing w:val="-4"/>
          <w:sz w:val="20"/>
          <w:szCs w:val="21"/>
        </w:rPr>
        <w:t>гает.</w:t>
      </w:r>
    </w:p>
    <w:p w:rsidR="00EF6CF4" w:rsidRPr="00783E87" w:rsidRDefault="00EF6CF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я хочу сказать, что есть очень хорошее славянское имя Владимир, которое в полной мере говорит о том, что было ранее сказано. Владимир как «владеющий миром» и Владимир как «несущий лад, гармонию».</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России повезло: </w:t>
      </w:r>
      <w:r w:rsidRPr="00783E87">
        <w:rPr>
          <w:rFonts w:asciiTheme="minorHAnsi" w:hAnsiTheme="minorHAnsi"/>
          <w:i/>
          <w:spacing w:val="-4"/>
          <w:sz w:val="20"/>
          <w:szCs w:val="21"/>
        </w:rPr>
        <w:t>Владимир Владимирович</w:t>
      </w:r>
      <w:r w:rsidRPr="00783E87">
        <w:rPr>
          <w:rFonts w:asciiTheme="minorHAnsi" w:hAnsiTheme="minorHAnsi"/>
          <w:spacing w:val="-4"/>
          <w:sz w:val="20"/>
          <w:szCs w:val="21"/>
        </w:rPr>
        <w:t xml:space="preserve">. </w:t>
      </w: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А когда он нашёл свою вт</w:t>
      </w:r>
      <w:r w:rsidRPr="00783E87">
        <w:rPr>
          <w:rFonts w:asciiTheme="minorHAnsi" w:hAnsiTheme="minorHAnsi"/>
          <w:spacing w:val="-4"/>
          <w:sz w:val="20"/>
          <w:szCs w:val="21"/>
        </w:rPr>
        <w:t>о</w:t>
      </w:r>
      <w:r w:rsidRPr="00783E87">
        <w:rPr>
          <w:rFonts w:asciiTheme="minorHAnsi" w:hAnsiTheme="minorHAnsi"/>
          <w:spacing w:val="-4"/>
          <w:sz w:val="20"/>
          <w:szCs w:val="21"/>
        </w:rPr>
        <w:t>рую Ладу, то вообще всё хорошо стало. Первая Лада, чтобы он стал, вторая Лада, чтобы он наладил. Ну, неважно. Всякое бывает. Всякое бывает.</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очень важно – найти ту Ладу, которая помогает наладить. Во всём том д</w:t>
      </w:r>
      <w:r w:rsidRPr="00783E87">
        <w:rPr>
          <w:rFonts w:asciiTheme="minorHAnsi" w:hAnsiTheme="minorHAnsi"/>
          <w:spacing w:val="-4"/>
          <w:sz w:val="20"/>
          <w:szCs w:val="21"/>
        </w:rPr>
        <w:t>е</w:t>
      </w:r>
      <w:r w:rsidRPr="00783E87">
        <w:rPr>
          <w:rFonts w:asciiTheme="minorHAnsi" w:hAnsiTheme="minorHAnsi"/>
          <w:spacing w:val="-4"/>
          <w:sz w:val="20"/>
          <w:szCs w:val="21"/>
        </w:rPr>
        <w:t>ле, которым ты занимаешься. Анекдот: женщина может не заниматься твоим д</w:t>
      </w:r>
      <w:r w:rsidRPr="00783E87">
        <w:rPr>
          <w:rFonts w:asciiTheme="minorHAnsi" w:hAnsiTheme="minorHAnsi"/>
          <w:spacing w:val="-4"/>
          <w:sz w:val="20"/>
          <w:szCs w:val="21"/>
        </w:rPr>
        <w:t>е</w:t>
      </w:r>
      <w:r w:rsidRPr="00783E87">
        <w:rPr>
          <w:rFonts w:asciiTheme="minorHAnsi" w:hAnsiTheme="minorHAnsi"/>
          <w:spacing w:val="-4"/>
          <w:sz w:val="20"/>
          <w:szCs w:val="21"/>
        </w:rPr>
        <w:t>лом. Но в твоём деле всё зависит от твоей женщины. От твоей женщины – то есть я корректно сказал, потому что тут некоторые женаты, некоторые нет: от «твоей женщины». Кого ты называешь своей женщиной. Кого ты называешь своей Вл</w:t>
      </w:r>
      <w:r w:rsidRPr="00783E87">
        <w:rPr>
          <w:rFonts w:asciiTheme="minorHAnsi" w:hAnsiTheme="minorHAnsi"/>
          <w:spacing w:val="-4"/>
          <w:sz w:val="20"/>
          <w:szCs w:val="21"/>
        </w:rPr>
        <w:t>а</w:t>
      </w:r>
      <w:r w:rsidRPr="00783E87">
        <w:rPr>
          <w:rFonts w:asciiTheme="minorHAnsi" w:hAnsiTheme="minorHAnsi"/>
          <w:spacing w:val="-4"/>
          <w:sz w:val="20"/>
          <w:szCs w:val="21"/>
        </w:rPr>
        <w:t>дычицей? – так лучше. Но не все мужчины такой уровень понимают. А вы дол</w:t>
      </w:r>
      <w:r w:rsidRPr="00783E87">
        <w:rPr>
          <w:rFonts w:asciiTheme="minorHAnsi" w:hAnsiTheme="minorHAnsi"/>
          <w:spacing w:val="-4"/>
          <w:sz w:val="20"/>
          <w:szCs w:val="21"/>
        </w:rPr>
        <w:t>ж</w:t>
      </w:r>
      <w:r w:rsidRPr="00783E87">
        <w:rPr>
          <w:rFonts w:asciiTheme="minorHAnsi" w:hAnsiTheme="minorHAnsi"/>
          <w:spacing w:val="-4"/>
          <w:sz w:val="20"/>
          <w:szCs w:val="21"/>
        </w:rPr>
        <w:t>ны. Тогда у нас появятся новые отношения, кстати – иерархические. И тогда И</w:t>
      </w:r>
      <w:r w:rsidRPr="00783E87">
        <w:rPr>
          <w:rFonts w:asciiTheme="minorHAnsi" w:hAnsiTheme="minorHAnsi"/>
          <w:spacing w:val="-4"/>
          <w:sz w:val="20"/>
          <w:szCs w:val="21"/>
        </w:rPr>
        <w:t>н</w:t>
      </w:r>
      <w:r w:rsidRPr="00783E87">
        <w:rPr>
          <w:rFonts w:asciiTheme="minorHAnsi" w:hAnsiTheme="minorHAnsi"/>
          <w:spacing w:val="-4"/>
          <w:sz w:val="20"/>
          <w:szCs w:val="21"/>
        </w:rPr>
        <w:t>теллект, наш, друг друга не будет подавлять друг друга – а будет вдохновлять на другую жизнь. Или мы будем это налаживать – или опять будем жить, как… не знаю как. А другого не дано. То есть тут не вопрос даже генетики. Тут вопрос в том, что Отец своими стандартами именно это предполагает.</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пока мы это не найдём и не будем «этим» – всё равно нас в эту сторону б</w:t>
      </w:r>
      <w:r w:rsidRPr="00783E87">
        <w:rPr>
          <w:rFonts w:asciiTheme="minorHAnsi" w:hAnsiTheme="minorHAnsi"/>
          <w:spacing w:val="-4"/>
          <w:sz w:val="20"/>
          <w:szCs w:val="21"/>
        </w:rPr>
        <w:t>у</w:t>
      </w:r>
      <w:r w:rsidRPr="00783E87">
        <w:rPr>
          <w:rFonts w:asciiTheme="minorHAnsi" w:hAnsiTheme="minorHAnsi"/>
          <w:spacing w:val="-4"/>
          <w:sz w:val="20"/>
          <w:szCs w:val="21"/>
        </w:rPr>
        <w:t>дет тянуть. Как бы мы ни крутились в других вариантах. Поэтому возвращаемся к исходнику: дама должна идти на встречи с мужчиной владычицей. И, уверяю вас, какой бы мужчина ни был – он сразу станет кавалером. Вот что вы забыли. Он должен стать кавалером. А если он станет для вас человеком – пора замуж. Вот такая интересная судьба. А если он не стал для вас человеком и остался кавал</w:t>
      </w:r>
      <w:r w:rsidRPr="00783E87">
        <w:rPr>
          <w:rFonts w:asciiTheme="minorHAnsi" w:hAnsiTheme="minorHAnsi"/>
          <w:spacing w:val="-4"/>
          <w:sz w:val="20"/>
          <w:szCs w:val="21"/>
        </w:rPr>
        <w:t>е</w:t>
      </w:r>
      <w:r w:rsidRPr="00783E87">
        <w:rPr>
          <w:rFonts w:asciiTheme="minorHAnsi" w:hAnsiTheme="minorHAnsi"/>
          <w:spacing w:val="-4"/>
          <w:sz w:val="20"/>
          <w:szCs w:val="21"/>
        </w:rPr>
        <w:t>ром – дружите на здоровье дальше, но замуж не выходите. Вы не чувствуете в нём человека. Вы чувствуете кавалера. «Кава»: кофе. Кофе попил. А «лера» ост</w:t>
      </w:r>
      <w:r w:rsidRPr="00783E87">
        <w:rPr>
          <w:rFonts w:asciiTheme="minorHAnsi" w:hAnsiTheme="minorHAnsi"/>
          <w:spacing w:val="-4"/>
          <w:sz w:val="20"/>
          <w:szCs w:val="21"/>
        </w:rPr>
        <w:t>а</w:t>
      </w:r>
      <w:r w:rsidRPr="00783E87">
        <w:rPr>
          <w:rFonts w:asciiTheme="minorHAnsi" w:hAnsiTheme="minorHAnsi"/>
          <w:spacing w:val="-4"/>
          <w:sz w:val="20"/>
          <w:szCs w:val="21"/>
        </w:rPr>
        <w:t xml:space="preserve">лась. </w:t>
      </w:r>
      <w:proofErr w:type="gramStart"/>
      <w:r w:rsidRPr="00783E87">
        <w:rPr>
          <w:rFonts w:asciiTheme="minorHAnsi" w:hAnsiTheme="minorHAnsi"/>
          <w:spacing w:val="-4"/>
          <w:sz w:val="20"/>
          <w:szCs w:val="21"/>
        </w:rPr>
        <w:t>(Смех) Это чуть на украинский перешёл, но, в принципе, всё понятно.</w:t>
      </w:r>
      <w:proofErr w:type="gramEnd"/>
      <w:r w:rsidRPr="00783E87">
        <w:rPr>
          <w:rFonts w:asciiTheme="minorHAnsi" w:hAnsiTheme="minorHAnsi"/>
          <w:spacing w:val="-4"/>
          <w:sz w:val="20"/>
          <w:szCs w:val="21"/>
        </w:rPr>
        <w:t xml:space="preserve"> Поэт</w:t>
      </w:r>
      <w:r w:rsidRPr="00783E87">
        <w:rPr>
          <w:rFonts w:asciiTheme="minorHAnsi" w:hAnsiTheme="minorHAnsi"/>
          <w:spacing w:val="-4"/>
          <w:sz w:val="20"/>
          <w:szCs w:val="21"/>
        </w:rPr>
        <w:t>о</w:t>
      </w:r>
      <w:r w:rsidRPr="00783E87">
        <w:rPr>
          <w:rFonts w:asciiTheme="minorHAnsi" w:hAnsiTheme="minorHAnsi"/>
          <w:spacing w:val="-4"/>
          <w:sz w:val="20"/>
          <w:szCs w:val="21"/>
        </w:rPr>
        <w:t>му «кавалер», пока вы встречаетесь. А потом или «владыка» ваш – не всего по</w:t>
      </w:r>
      <w:r w:rsidRPr="00783E87">
        <w:rPr>
          <w:rFonts w:asciiTheme="minorHAnsi" w:hAnsiTheme="minorHAnsi"/>
          <w:spacing w:val="-4"/>
          <w:sz w:val="20"/>
          <w:szCs w:val="21"/>
        </w:rPr>
        <w:t>д</w:t>
      </w:r>
      <w:r w:rsidRPr="00783E87">
        <w:rPr>
          <w:rFonts w:asciiTheme="minorHAnsi" w:hAnsiTheme="minorHAnsi"/>
          <w:spacing w:val="-4"/>
          <w:sz w:val="20"/>
          <w:szCs w:val="21"/>
        </w:rPr>
        <w:t>ряд – ваш. Всё остальное приложится. Или не имеет смысла. Вот совершенно то</w:t>
      </w:r>
      <w:r w:rsidRPr="00783E87">
        <w:rPr>
          <w:rFonts w:asciiTheme="minorHAnsi" w:hAnsiTheme="minorHAnsi"/>
          <w:spacing w:val="-4"/>
          <w:sz w:val="20"/>
          <w:szCs w:val="21"/>
        </w:rPr>
        <w:t>ч</w:t>
      </w:r>
      <w:r w:rsidRPr="00783E87">
        <w:rPr>
          <w:rFonts w:asciiTheme="minorHAnsi" w:hAnsiTheme="minorHAnsi"/>
          <w:spacing w:val="-4"/>
          <w:sz w:val="20"/>
          <w:szCs w:val="21"/>
        </w:rPr>
        <w:t>но.</w:t>
      </w:r>
    </w:p>
    <w:p w:rsidR="00EF6CF4" w:rsidRPr="00783E87" w:rsidRDefault="00EF6C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Потому что любая материя исходит от владычицы. Если он владычествует над владычицей, всё остальное притянется. Если нет этого эффекта, всё </w:t>
      </w:r>
      <w:proofErr w:type="gramStart"/>
      <w:r w:rsidRPr="00783E87">
        <w:rPr>
          <w:rFonts w:asciiTheme="minorHAnsi" w:hAnsiTheme="minorHAnsi"/>
          <w:spacing w:val="-4"/>
          <w:sz w:val="20"/>
          <w:szCs w:val="21"/>
        </w:rPr>
        <w:t>остальное</w:t>
      </w:r>
      <w:proofErr w:type="gramEnd"/>
      <w:r w:rsidRPr="00783E87">
        <w:rPr>
          <w:rFonts w:asciiTheme="minorHAnsi" w:hAnsiTheme="minorHAnsi"/>
          <w:spacing w:val="-4"/>
          <w:sz w:val="20"/>
          <w:szCs w:val="21"/>
        </w:rPr>
        <w:t xml:space="preserve"> д</w:t>
      </w:r>
      <w:r w:rsidRPr="00783E87">
        <w:rPr>
          <w:rFonts w:asciiTheme="minorHAnsi" w:hAnsiTheme="minorHAnsi"/>
          <w:spacing w:val="-4"/>
          <w:sz w:val="20"/>
          <w:szCs w:val="21"/>
        </w:rPr>
        <w:t>а</w:t>
      </w:r>
      <w:r w:rsidRPr="00783E87">
        <w:rPr>
          <w:rFonts w:asciiTheme="minorHAnsi" w:hAnsiTheme="minorHAnsi"/>
          <w:spacing w:val="-4"/>
          <w:sz w:val="20"/>
          <w:szCs w:val="21"/>
        </w:rPr>
        <w:t>же если тянется – не сложится. Нет эффекта владычествования над владычицей.</w:t>
      </w:r>
    </w:p>
    <w:p w:rsidR="00A06F8F" w:rsidRPr="00783E87" w:rsidRDefault="00A06F8F"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я специально затронул уровень, когда мы об Интеллекте думаем всё что угодно, в любых других местах. Анекдот: а </w:t>
      </w:r>
      <w:r w:rsidRPr="00783E87">
        <w:rPr>
          <w:rFonts w:asciiTheme="minorHAnsi" w:hAnsiTheme="minorHAnsi"/>
          <w:b/>
          <w:i/>
          <w:spacing w:val="-4"/>
          <w:sz w:val="20"/>
          <w:szCs w:val="21"/>
        </w:rPr>
        <w:t xml:space="preserve">Интеллект начинается с мужчины и женщины. Потому что у мужчины свой «градус Интеллекта». </w:t>
      </w:r>
      <w:proofErr w:type="gramStart"/>
      <w:r w:rsidRPr="00783E87">
        <w:rPr>
          <w:rFonts w:asciiTheme="minorHAnsi" w:hAnsiTheme="minorHAnsi"/>
          <w:b/>
          <w:i/>
          <w:spacing w:val="-4"/>
          <w:sz w:val="20"/>
          <w:szCs w:val="21"/>
        </w:rPr>
        <w:t>Ну</w:t>
      </w:r>
      <w:proofErr w:type="gramEnd"/>
      <w:r w:rsidRPr="00783E87">
        <w:rPr>
          <w:rFonts w:asciiTheme="minorHAnsi" w:hAnsiTheme="minorHAnsi"/>
          <w:b/>
          <w:i/>
          <w:spacing w:val="-4"/>
          <w:sz w:val="20"/>
          <w:szCs w:val="21"/>
        </w:rPr>
        <w:t xml:space="preserve"> или вар</w:t>
      </w:r>
      <w:r w:rsidRPr="00783E87">
        <w:rPr>
          <w:rFonts w:asciiTheme="minorHAnsi" w:hAnsiTheme="minorHAnsi"/>
          <w:b/>
          <w:i/>
          <w:spacing w:val="-4"/>
          <w:sz w:val="20"/>
          <w:szCs w:val="21"/>
        </w:rPr>
        <w:t>и</w:t>
      </w:r>
      <w:r w:rsidRPr="00783E87">
        <w:rPr>
          <w:rFonts w:asciiTheme="minorHAnsi" w:hAnsiTheme="minorHAnsi"/>
          <w:b/>
          <w:i/>
          <w:spacing w:val="-4"/>
          <w:sz w:val="20"/>
          <w:szCs w:val="21"/>
        </w:rPr>
        <w:t>ант Интеллекта. У женщины свой «градус Интеллекта» или вариант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теллекта. И они должны быть разными.</w:t>
      </w:r>
      <w:r w:rsidRPr="00783E87">
        <w:rPr>
          <w:rFonts w:asciiTheme="minorHAnsi" w:hAnsiTheme="minorHAnsi"/>
          <w:spacing w:val="-4"/>
          <w:sz w:val="20"/>
          <w:szCs w:val="21"/>
        </w:rPr>
        <w:t xml:space="preserve"> И обогащение Интеллекта, «ин» – «инь», «тело» – «в теле». Мужчина и женщина. «Ин-тело» – «в теле» – мужчина и женщина.</w:t>
      </w:r>
    </w:p>
    <w:p w:rsidR="00A06F8F" w:rsidRPr="00783E87" w:rsidRDefault="00A06F8F"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Интело-лектос, – знание тела вдруг друге – интеллектос</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Н</w:t>
      </w:r>
      <w:proofErr w:type="gramEnd"/>
      <w:r w:rsidRPr="00783E87">
        <w:rPr>
          <w:rFonts w:asciiTheme="minorHAnsi" w:hAnsiTheme="minorHAnsi"/>
          <w:spacing w:val="-4"/>
          <w:sz w:val="20"/>
          <w:szCs w:val="21"/>
        </w:rPr>
        <w:t>у по интеллекту перевели? – Знание тел друг в друге, семейные отношения, вообще-то, мужчины и женщины. Я понимаю, что это чуть фривольно для вас, но это фривольно для той низкой культуры, которая не на 14-м уровне. А на 14-м уровне это не фривол</w:t>
      </w:r>
      <w:r w:rsidRPr="00783E87">
        <w:rPr>
          <w:rFonts w:asciiTheme="minorHAnsi" w:hAnsiTheme="minorHAnsi"/>
          <w:spacing w:val="-4"/>
          <w:sz w:val="20"/>
          <w:szCs w:val="21"/>
        </w:rPr>
        <w:t>ь</w:t>
      </w:r>
      <w:r w:rsidRPr="00783E87">
        <w:rPr>
          <w:rFonts w:asciiTheme="minorHAnsi" w:hAnsiTheme="minorHAnsi"/>
          <w:spacing w:val="-4"/>
          <w:sz w:val="20"/>
          <w:szCs w:val="21"/>
        </w:rPr>
        <w:t>ность, а естество, потому что вначале было слово, поэтому тема мужчины и же</w:t>
      </w:r>
      <w:r w:rsidRPr="00783E87">
        <w:rPr>
          <w:rFonts w:asciiTheme="minorHAnsi" w:hAnsiTheme="minorHAnsi"/>
          <w:spacing w:val="-4"/>
          <w:sz w:val="20"/>
          <w:szCs w:val="21"/>
        </w:rPr>
        <w:t>н</w:t>
      </w:r>
      <w:r w:rsidRPr="00783E87">
        <w:rPr>
          <w:rFonts w:asciiTheme="minorHAnsi" w:hAnsiTheme="minorHAnsi"/>
          <w:spacing w:val="-4"/>
          <w:sz w:val="20"/>
          <w:szCs w:val="21"/>
        </w:rPr>
        <w:t>щины на Интеллекте. Настоящая тема мужчины и женщины – это Интеллект. До Интеллекта – это сражение за него, мужские и женские: кто ты, кто я, кто из нас главный – это всё интеллектуальные сражения, пока нет лада интеллектом, и не важно, сколько вы вместе живёте или не живёте.</w:t>
      </w:r>
    </w:p>
    <w:p w:rsidR="00A06F8F" w:rsidRPr="00783E87" w:rsidRDefault="00A06F8F"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У меня родители в детстве разъехались, ну относительно в детстве, я уже так соображал чуть-чуть, а сражение продолжалось всю жизнь и продолжается. </w:t>
      </w:r>
      <w:proofErr w:type="gramStart"/>
      <w:r w:rsidRPr="00783E87">
        <w:rPr>
          <w:rFonts w:asciiTheme="minorHAnsi" w:hAnsiTheme="minorHAnsi"/>
          <w:spacing w:val="-4"/>
          <w:sz w:val="20"/>
          <w:szCs w:val="21"/>
        </w:rPr>
        <w:t>Ну, они сейчас не так часто вспоминают уже, в возрасте, в разных местах живут… но, если вспоминают…. Только заболевают, в бреду опять вспоминают и готовы опять взять шпагу интеллектуальных сражений, хотя все живут уже в совсем, очень да</w:t>
      </w:r>
      <w:r w:rsidRPr="00783E87">
        <w:rPr>
          <w:rFonts w:asciiTheme="minorHAnsi" w:hAnsiTheme="minorHAnsi"/>
          <w:spacing w:val="-4"/>
          <w:sz w:val="20"/>
          <w:szCs w:val="21"/>
        </w:rPr>
        <w:t>в</w:t>
      </w:r>
      <w:r w:rsidRPr="00783E87">
        <w:rPr>
          <w:rFonts w:asciiTheme="minorHAnsi" w:hAnsiTheme="minorHAnsi"/>
          <w:spacing w:val="-4"/>
          <w:sz w:val="20"/>
          <w:szCs w:val="21"/>
        </w:rPr>
        <w:t>но, за 30 лет давно, даже, наверное, за 40, – по-другому, не, за 30 по-другому, но…, и живут давно, и все счастливы своей жизнью</w:t>
      </w:r>
      <w:proofErr w:type="gramEnd"/>
      <w:r w:rsidRPr="00783E87">
        <w:rPr>
          <w:rFonts w:asciiTheme="minorHAnsi" w:hAnsiTheme="minorHAnsi"/>
          <w:spacing w:val="-4"/>
          <w:sz w:val="20"/>
          <w:szCs w:val="21"/>
        </w:rPr>
        <w:t>, но, как только доходит до воспоминаний: кто, кого, как – эти 30 лет не учтёны и опять… интеллектуальное фехтование.</w:t>
      </w:r>
    </w:p>
    <w:p w:rsidR="00A06F8F" w:rsidRPr="00783E87" w:rsidRDefault="00A06F8F"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Почему интеллектуальное? – Из зала.</w:t>
      </w:r>
    </w:p>
    <w:p w:rsidR="00A06F8F" w:rsidRPr="00783E87" w:rsidRDefault="00A06F8F"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какое? «Кто из нас главный, – ты или я?» «Ты мне это сказала, я тебе это ск</w:t>
      </w:r>
      <w:r w:rsidRPr="00783E87">
        <w:rPr>
          <w:rFonts w:asciiTheme="minorHAnsi" w:hAnsiTheme="minorHAnsi"/>
          <w:spacing w:val="-4"/>
          <w:sz w:val="20"/>
          <w:szCs w:val="21"/>
        </w:rPr>
        <w:t>а</w:t>
      </w:r>
      <w:r w:rsidRPr="00783E87">
        <w:rPr>
          <w:rFonts w:asciiTheme="minorHAnsi" w:hAnsiTheme="minorHAnsi"/>
          <w:spacing w:val="-4"/>
          <w:sz w:val="20"/>
          <w:szCs w:val="21"/>
        </w:rPr>
        <w:t>зал, что ты мне это сказала, это ты неправильно сказала». А что ты думаешь, это не интеллект? А что это тогда? Вот я на тебя наезжаю, – это что разум что ли? Мне не интересен твой разум, глазки красивые. А что тогда я на тебя наезжаю – чем? Чем я на тебя сейчас наезжаю?</w:t>
      </w:r>
    </w:p>
    <w:p w:rsidR="00A06F8F" w:rsidRPr="00783E87" w:rsidRDefault="00A06F8F"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Ничем, – из зала. (Смех)</w:t>
      </w:r>
    </w:p>
    <w:p w:rsidR="00A10CFB" w:rsidRPr="00783E87" w:rsidRDefault="00A06F8F" w:rsidP="00E077C3">
      <w:pPr>
        <w:spacing w:after="0" w:line="240" w:lineRule="auto"/>
        <w:ind w:firstLine="454"/>
        <w:jc w:val="both"/>
        <w:rPr>
          <w:rFonts w:asciiTheme="minorHAnsi" w:hAnsiTheme="minorHAnsi"/>
          <w:spacing w:val="-4"/>
          <w:sz w:val="20"/>
          <w:szCs w:val="21"/>
        </w:rPr>
      </w:pPr>
      <w:r w:rsidRPr="00783E87">
        <w:rPr>
          <w:rFonts w:asciiTheme="minorHAnsi" w:hAnsiTheme="minorHAnsi"/>
          <w:spacing w:val="-4"/>
          <w:sz w:val="20"/>
          <w:szCs w:val="21"/>
        </w:rPr>
        <w:t>Ну, правильно, мы с тобой друзья, «ничем», – это идеальный женский 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теллектуальный ответ. «Ты меня не трогаешь, ты ничем на меня не заезжаешь, и мы с тобой вообще не ругались». </w:t>
      </w: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Поэтому на Востоке я в парандже, а в Е</w:t>
      </w:r>
      <w:r w:rsidRPr="00783E87">
        <w:rPr>
          <w:rFonts w:asciiTheme="minorHAnsi" w:hAnsiTheme="minorHAnsi"/>
          <w:spacing w:val="-4"/>
          <w:sz w:val="20"/>
          <w:szCs w:val="21"/>
        </w:rPr>
        <w:t>в</w:t>
      </w:r>
      <w:r w:rsidRPr="00783E87">
        <w:rPr>
          <w:rFonts w:asciiTheme="minorHAnsi" w:hAnsiTheme="minorHAnsi"/>
          <w:spacing w:val="-4"/>
          <w:sz w:val="20"/>
          <w:szCs w:val="21"/>
        </w:rPr>
        <w:t xml:space="preserve">ропе невезуха, ничем, я </w:t>
      </w:r>
      <w:proofErr w:type="gramStart"/>
      <w:r w:rsidRPr="00783E87">
        <w:rPr>
          <w:rFonts w:asciiTheme="minorHAnsi" w:hAnsiTheme="minorHAnsi"/>
          <w:spacing w:val="-4"/>
          <w:sz w:val="20"/>
          <w:szCs w:val="21"/>
        </w:rPr>
        <w:t>совершенно согласен</w:t>
      </w:r>
      <w:proofErr w:type="gramEnd"/>
      <w:r w:rsidRPr="00783E87">
        <w:rPr>
          <w:rFonts w:asciiTheme="minorHAnsi" w:hAnsiTheme="minorHAnsi"/>
          <w:spacing w:val="-4"/>
          <w:sz w:val="20"/>
          <w:szCs w:val="21"/>
        </w:rPr>
        <w:t xml:space="preserve">! </w:t>
      </w:r>
      <w:r w:rsidRPr="00783E87">
        <w:rPr>
          <w:rFonts w:asciiTheme="minorHAnsi" w:hAnsiTheme="minorHAnsi"/>
          <w:b/>
          <w:i/>
          <w:spacing w:val="-4"/>
          <w:sz w:val="20"/>
          <w:szCs w:val="21"/>
        </w:rPr>
        <w:t>Настоящий интеллект, когда его достать – он что делает? Закрывается.</w:t>
      </w:r>
      <w:r w:rsidRPr="00783E87">
        <w:rPr>
          <w:rFonts w:asciiTheme="minorHAnsi" w:hAnsiTheme="minorHAnsi"/>
          <w:spacing w:val="-4"/>
          <w:sz w:val="20"/>
          <w:szCs w:val="21"/>
        </w:rPr>
        <w:t xml:space="preserve"> И говорит: «Ну, всё, я пошёл. С тобой даже спорить невозможно</w:t>
      </w:r>
      <w:proofErr w:type="gramStart"/>
      <w:r w:rsidRPr="00783E87">
        <w:rPr>
          <w:rFonts w:asciiTheme="minorHAnsi" w:hAnsiTheme="minorHAnsi"/>
          <w:spacing w:val="-4"/>
          <w:sz w:val="20"/>
          <w:szCs w:val="21"/>
        </w:rPr>
        <w:t>.»</w:t>
      </w:r>
      <w:proofErr w:type="gramEnd"/>
      <w:r w:rsidR="00A10CFB" w:rsidRPr="00783E87">
        <w:rPr>
          <w:rFonts w:asciiTheme="minorHAnsi" w:hAnsiTheme="minorHAnsi"/>
          <w:spacing w:val="-4"/>
          <w:sz w:val="20"/>
          <w:szCs w:val="21"/>
        </w:rPr>
        <w:t>И говорит: «Ну, всё, я пошёл. С тобой даже сп</w:t>
      </w:r>
      <w:r w:rsidR="00A10CFB" w:rsidRPr="00783E87">
        <w:rPr>
          <w:rFonts w:asciiTheme="minorHAnsi" w:hAnsiTheme="minorHAnsi"/>
          <w:spacing w:val="-4"/>
          <w:sz w:val="20"/>
          <w:szCs w:val="21"/>
        </w:rPr>
        <w:t>о</w:t>
      </w:r>
      <w:r w:rsidR="00A10CFB" w:rsidRPr="00783E87">
        <w:rPr>
          <w:rFonts w:asciiTheme="minorHAnsi" w:hAnsiTheme="minorHAnsi"/>
          <w:spacing w:val="-4"/>
          <w:sz w:val="20"/>
          <w:szCs w:val="21"/>
        </w:rPr>
        <w:t xml:space="preserve">рить невозможно.» Дама, наверное, не была замужем, поэтому…. Ну вроде </w:t>
      </w:r>
      <w:proofErr w:type="gramStart"/>
      <w:r w:rsidR="00A10CFB" w:rsidRPr="00783E87">
        <w:rPr>
          <w:rFonts w:asciiTheme="minorHAnsi" w:hAnsiTheme="minorHAnsi"/>
          <w:i/>
          <w:spacing w:val="-4"/>
          <w:sz w:val="20"/>
          <w:szCs w:val="21"/>
        </w:rPr>
        <w:t xml:space="preserve">бой </w:t>
      </w:r>
      <w:r w:rsidR="00A10CFB" w:rsidRPr="00783E87">
        <w:rPr>
          <w:rFonts w:asciiTheme="minorHAnsi" w:hAnsiTheme="minorHAnsi"/>
          <w:i/>
          <w:spacing w:val="-4"/>
          <w:sz w:val="20"/>
          <w:szCs w:val="21"/>
        </w:rPr>
        <w:lastRenderedPageBreak/>
        <w:t>френд</w:t>
      </w:r>
      <w:proofErr w:type="gramEnd"/>
      <w:r w:rsidR="00A10CFB" w:rsidRPr="00783E87">
        <w:rPr>
          <w:rFonts w:asciiTheme="minorHAnsi" w:hAnsiTheme="minorHAnsi"/>
          <w:spacing w:val="-4"/>
          <w:sz w:val="20"/>
          <w:szCs w:val="21"/>
        </w:rPr>
        <w:t xml:space="preserve"> у тебя есть, ну и что? Не похоже, да? Не похоже, да… ай-ай-ай… не Влад</w:t>
      </w:r>
      <w:r w:rsidR="00A10CFB" w:rsidRPr="00783E87">
        <w:rPr>
          <w:rFonts w:asciiTheme="minorHAnsi" w:hAnsiTheme="minorHAnsi"/>
          <w:spacing w:val="-4"/>
          <w:sz w:val="20"/>
          <w:szCs w:val="21"/>
        </w:rPr>
        <w:t>ы</w:t>
      </w:r>
      <w:r w:rsidR="00A10CFB" w:rsidRPr="00783E87">
        <w:rPr>
          <w:rFonts w:asciiTheme="minorHAnsi" w:hAnsiTheme="minorHAnsi"/>
          <w:spacing w:val="-4"/>
          <w:sz w:val="20"/>
          <w:szCs w:val="21"/>
        </w:rPr>
        <w:t>чица ещё.</w:t>
      </w:r>
    </w:p>
    <w:p w:rsidR="00A10CFB" w:rsidRPr="00783E87" w:rsidRDefault="00A10CFB" w:rsidP="00E077C3">
      <w:pPr>
        <w:spacing w:after="0" w:line="240" w:lineRule="auto"/>
        <w:ind w:firstLine="454"/>
        <w:jc w:val="both"/>
        <w:rPr>
          <w:rFonts w:asciiTheme="minorHAnsi" w:hAnsiTheme="minorHAnsi"/>
          <w:spacing w:val="-4"/>
          <w:sz w:val="20"/>
          <w:szCs w:val="21"/>
        </w:rPr>
      </w:pPr>
      <w:r w:rsidRPr="00783E87">
        <w:rPr>
          <w:rFonts w:asciiTheme="minorHAnsi" w:hAnsiTheme="minorHAnsi"/>
          <w:spacing w:val="-4"/>
          <w:sz w:val="20"/>
          <w:szCs w:val="21"/>
        </w:rPr>
        <w:t>Вот я специально вам показал и как начинаются реакции. Они закладываю</w:t>
      </w:r>
      <w:r w:rsidRPr="00783E87">
        <w:rPr>
          <w:rFonts w:asciiTheme="minorHAnsi" w:hAnsiTheme="minorHAnsi"/>
          <w:spacing w:val="-4"/>
          <w:sz w:val="20"/>
          <w:szCs w:val="21"/>
        </w:rPr>
        <w:t>т</w:t>
      </w:r>
      <w:r w:rsidRPr="00783E87">
        <w:rPr>
          <w:rFonts w:asciiTheme="minorHAnsi" w:hAnsiTheme="minorHAnsi"/>
          <w:spacing w:val="-4"/>
          <w:sz w:val="20"/>
          <w:szCs w:val="21"/>
        </w:rPr>
        <w:t>ся в подсознании и мешают вашим частям до Интеллекта, работать свободно и комфортно.</w:t>
      </w:r>
    </w:p>
    <w:p w:rsidR="00A10CFB" w:rsidRPr="00783E87" w:rsidRDefault="00A10CFB" w:rsidP="00E077C3">
      <w:pPr>
        <w:spacing w:after="0" w:line="240" w:lineRule="auto"/>
        <w:ind w:firstLine="454"/>
        <w:jc w:val="both"/>
        <w:rPr>
          <w:rFonts w:asciiTheme="minorHAnsi" w:hAnsiTheme="minorHAnsi"/>
          <w:spacing w:val="-4"/>
          <w:sz w:val="20"/>
          <w:szCs w:val="21"/>
        </w:rPr>
      </w:pPr>
      <w:r w:rsidRPr="00783E87">
        <w:rPr>
          <w:rFonts w:asciiTheme="minorHAnsi" w:hAnsiTheme="minorHAnsi"/>
          <w:spacing w:val="-4"/>
          <w:sz w:val="20"/>
          <w:szCs w:val="21"/>
        </w:rPr>
        <w:t>Ладно, давайте тему мужчины и женщины закончим, очень прикольная т</w:t>
      </w:r>
      <w:r w:rsidRPr="00783E87">
        <w:rPr>
          <w:rFonts w:asciiTheme="minorHAnsi" w:hAnsiTheme="minorHAnsi"/>
          <w:spacing w:val="-4"/>
          <w:sz w:val="20"/>
          <w:szCs w:val="21"/>
        </w:rPr>
        <w:t>е</w:t>
      </w:r>
      <w:r w:rsidRPr="00783E87">
        <w:rPr>
          <w:rFonts w:asciiTheme="minorHAnsi" w:hAnsiTheme="minorHAnsi"/>
          <w:spacing w:val="-4"/>
          <w:sz w:val="20"/>
          <w:szCs w:val="21"/>
        </w:rPr>
        <w:t>ма. Буквально две позиции и идём в практику. Ещё две позиции из ночной подг</w:t>
      </w:r>
      <w:r w:rsidRPr="00783E87">
        <w:rPr>
          <w:rFonts w:asciiTheme="minorHAnsi" w:hAnsiTheme="minorHAnsi"/>
          <w:spacing w:val="-4"/>
          <w:sz w:val="20"/>
          <w:szCs w:val="21"/>
        </w:rPr>
        <w:t>о</w:t>
      </w:r>
      <w:r w:rsidRPr="00783E87">
        <w:rPr>
          <w:rFonts w:asciiTheme="minorHAnsi" w:hAnsiTheme="minorHAnsi"/>
          <w:spacing w:val="-4"/>
          <w:sz w:val="20"/>
          <w:szCs w:val="21"/>
        </w:rPr>
        <w:t>товки, отойдём вообще вот от женских и мужских вариантов, вообще отойдём. Ученический вариант интеллекта в чём? Только забудьте мужчину и женщину, а то сейчас ученики тоже женские и мужские пойдут. Ученический вариант инте</w:t>
      </w:r>
      <w:r w:rsidRPr="00783E87">
        <w:rPr>
          <w:rFonts w:asciiTheme="minorHAnsi" w:hAnsiTheme="minorHAnsi"/>
          <w:spacing w:val="-4"/>
          <w:sz w:val="20"/>
          <w:szCs w:val="21"/>
        </w:rPr>
        <w:t>л</w:t>
      </w:r>
      <w:r w:rsidRPr="00783E87">
        <w:rPr>
          <w:rFonts w:asciiTheme="minorHAnsi" w:hAnsiTheme="minorHAnsi"/>
          <w:spacing w:val="-4"/>
          <w:sz w:val="20"/>
          <w:szCs w:val="21"/>
        </w:rPr>
        <w:t>лекта в чём? А, кстати, извини, – ты сама мне это сказала: «бой, бой-френд».</w:t>
      </w:r>
    </w:p>
    <w:p w:rsidR="00A10CFB" w:rsidRPr="00783E87" w:rsidRDefault="00A10CFB" w:rsidP="00E077C3">
      <w:pPr>
        <w:spacing w:after="0" w:line="240" w:lineRule="auto"/>
        <w:ind w:firstLine="454"/>
        <w:jc w:val="both"/>
        <w:rPr>
          <w:rFonts w:asciiTheme="minorHAnsi" w:hAnsiTheme="minorHAnsi"/>
          <w:i/>
          <w:spacing w:val="-4"/>
          <w:sz w:val="20"/>
          <w:szCs w:val="21"/>
        </w:rPr>
      </w:pPr>
      <w:r w:rsidRPr="00783E87">
        <w:rPr>
          <w:rFonts w:asciiTheme="minorHAnsi" w:hAnsiTheme="minorHAnsi"/>
          <w:i/>
          <w:spacing w:val="-4"/>
          <w:sz w:val="20"/>
          <w:szCs w:val="21"/>
        </w:rPr>
        <w:t>– Я это не говорила, – из зала.</w:t>
      </w:r>
    </w:p>
    <w:p w:rsidR="00A10CFB" w:rsidRPr="00783E87" w:rsidRDefault="00A10CFB" w:rsidP="00E077C3">
      <w:pPr>
        <w:spacing w:after="0" w:line="240" w:lineRule="auto"/>
        <w:ind w:firstLine="454"/>
        <w:jc w:val="both"/>
        <w:rPr>
          <w:rFonts w:asciiTheme="minorHAnsi" w:hAnsiTheme="minorHAnsi"/>
          <w:spacing w:val="-4"/>
          <w:sz w:val="20"/>
          <w:szCs w:val="21"/>
        </w:rPr>
      </w:pPr>
      <w:r w:rsidRPr="00783E87">
        <w:rPr>
          <w:rFonts w:asciiTheme="minorHAnsi" w:hAnsiTheme="minorHAnsi"/>
          <w:spacing w:val="-4"/>
          <w:sz w:val="20"/>
          <w:szCs w:val="21"/>
        </w:rPr>
        <w:t>Да ты что? А если мы переедем в Челны, и я приглашу Главу подразделения, при котором ты общалась.</w:t>
      </w:r>
    </w:p>
    <w:p w:rsidR="00A10CFB" w:rsidRPr="00783E87" w:rsidRDefault="00A10CFB" w:rsidP="00E077C3">
      <w:pPr>
        <w:spacing w:after="0" w:line="240" w:lineRule="auto"/>
        <w:ind w:firstLine="454"/>
        <w:jc w:val="both"/>
        <w:rPr>
          <w:rFonts w:asciiTheme="minorHAnsi" w:hAnsiTheme="minorHAnsi"/>
          <w:i/>
          <w:spacing w:val="-4"/>
          <w:sz w:val="20"/>
          <w:szCs w:val="21"/>
        </w:rPr>
      </w:pPr>
      <w:r w:rsidRPr="00783E87">
        <w:rPr>
          <w:rFonts w:asciiTheme="minorHAnsi" w:hAnsiTheme="minorHAnsi"/>
          <w:i/>
          <w:spacing w:val="-4"/>
          <w:sz w:val="20"/>
          <w:szCs w:val="21"/>
        </w:rPr>
        <w:t>– Я такие слова вообще не говорила, – из зала.</w:t>
      </w:r>
    </w:p>
    <w:p w:rsidR="00A10CFB" w:rsidRPr="00783E87" w:rsidRDefault="00A10CFB" w:rsidP="00E077C3">
      <w:pPr>
        <w:spacing w:after="0" w:line="240" w:lineRule="auto"/>
        <w:ind w:firstLine="454"/>
        <w:jc w:val="both"/>
        <w:rPr>
          <w:rFonts w:asciiTheme="minorHAnsi" w:hAnsiTheme="minorHAnsi"/>
          <w:spacing w:val="-4"/>
          <w:sz w:val="20"/>
          <w:szCs w:val="21"/>
        </w:rPr>
      </w:pPr>
      <w:r w:rsidRPr="00783E87">
        <w:rPr>
          <w:rFonts w:asciiTheme="minorHAnsi" w:hAnsiTheme="minorHAnsi"/>
          <w:spacing w:val="-4"/>
          <w:sz w:val="20"/>
          <w:szCs w:val="21"/>
        </w:rPr>
        <w:t>Ти-ти-ти – у меня два свидетеля, оба Служащих Синтеза, в ресторане «Тата</w:t>
      </w:r>
      <w:r w:rsidRPr="00783E87">
        <w:rPr>
          <w:rFonts w:asciiTheme="minorHAnsi" w:hAnsiTheme="minorHAnsi"/>
          <w:spacing w:val="-4"/>
          <w:sz w:val="20"/>
          <w:szCs w:val="21"/>
        </w:rPr>
        <w:t>р</w:t>
      </w:r>
      <w:r w:rsidRPr="00783E87">
        <w:rPr>
          <w:rFonts w:asciiTheme="minorHAnsi" w:hAnsiTheme="minorHAnsi"/>
          <w:spacing w:val="-4"/>
          <w:sz w:val="20"/>
          <w:szCs w:val="21"/>
        </w:rPr>
        <w:t>стан». А там, знаешь, в чём интересно, тот служащий всё пишет на диктофон, и ты это знаешь.</w:t>
      </w:r>
    </w:p>
    <w:p w:rsidR="00A10CFB" w:rsidRPr="00783E87" w:rsidRDefault="00A10CFB" w:rsidP="00E077C3">
      <w:pPr>
        <w:spacing w:after="0" w:line="240" w:lineRule="auto"/>
        <w:ind w:firstLine="454"/>
        <w:jc w:val="both"/>
        <w:rPr>
          <w:rFonts w:asciiTheme="minorHAnsi" w:hAnsiTheme="minorHAnsi"/>
          <w:i/>
          <w:spacing w:val="-4"/>
          <w:sz w:val="20"/>
          <w:szCs w:val="21"/>
        </w:rPr>
      </w:pPr>
      <w:r w:rsidRPr="00783E87">
        <w:rPr>
          <w:rFonts w:asciiTheme="minorHAnsi" w:hAnsiTheme="minorHAnsi"/>
          <w:i/>
          <w:spacing w:val="-4"/>
          <w:sz w:val="20"/>
          <w:szCs w:val="21"/>
        </w:rPr>
        <w:t xml:space="preserve">– </w:t>
      </w:r>
      <w:proofErr w:type="gramStart"/>
      <w:r w:rsidRPr="00783E87">
        <w:rPr>
          <w:rFonts w:asciiTheme="minorHAnsi" w:hAnsiTheme="minorHAnsi"/>
          <w:i/>
          <w:spacing w:val="-4"/>
          <w:sz w:val="20"/>
          <w:szCs w:val="21"/>
        </w:rPr>
        <w:t>Ну</w:t>
      </w:r>
      <w:proofErr w:type="gramEnd"/>
      <w:r w:rsidRPr="00783E87">
        <w:rPr>
          <w:rFonts w:asciiTheme="minorHAnsi" w:hAnsiTheme="minorHAnsi"/>
          <w:i/>
          <w:spacing w:val="-4"/>
          <w:sz w:val="20"/>
          <w:szCs w:val="21"/>
        </w:rPr>
        <w:t xml:space="preserve"> это уже разнос, – из зала.</w:t>
      </w:r>
    </w:p>
    <w:p w:rsidR="00A10CFB" w:rsidRPr="00783E87" w:rsidRDefault="00A10CFB" w:rsidP="00E077C3">
      <w:pPr>
        <w:spacing w:after="0" w:line="240" w:lineRule="auto"/>
        <w:ind w:firstLine="454"/>
        <w:jc w:val="both"/>
        <w:rPr>
          <w:rFonts w:asciiTheme="minorHAnsi" w:hAnsiTheme="minorHAnsi"/>
          <w:spacing w:val="-4"/>
          <w:sz w:val="20"/>
          <w:szCs w:val="21"/>
        </w:rPr>
      </w:pPr>
      <w:r w:rsidRPr="00783E87">
        <w:rPr>
          <w:rFonts w:asciiTheme="minorHAnsi" w:hAnsiTheme="minorHAnsi"/>
          <w:spacing w:val="-4"/>
          <w:sz w:val="20"/>
          <w:szCs w:val="21"/>
        </w:rPr>
        <w:t>Тихо, тихо! Тихо! Тихо!! Я показываю, что такое битва интеллектов, тихо! Бой-френд, френд, ладно, друг, но друг через бой интеллектов друг с другом, – до меня только сейчас дошло, почему так ты мне сказала. У меня нет такого термина бойфренд, хотя я английский изучал. Надеюсь, после этого Синтеза, больше не будет, я так, гармонично.</w:t>
      </w:r>
    </w:p>
    <w:p w:rsidR="00A10CFB" w:rsidRPr="00783E87" w:rsidRDefault="00A10CFB" w:rsidP="00E077C3">
      <w:pPr>
        <w:spacing w:after="0" w:line="240" w:lineRule="auto"/>
        <w:ind w:firstLine="454"/>
        <w:jc w:val="both"/>
        <w:rPr>
          <w:rFonts w:asciiTheme="minorHAnsi" w:hAnsiTheme="minorHAnsi"/>
          <w:spacing w:val="-4"/>
          <w:sz w:val="20"/>
          <w:szCs w:val="21"/>
        </w:rPr>
      </w:pPr>
      <w:r w:rsidRPr="00783E87">
        <w:rPr>
          <w:rFonts w:asciiTheme="minorHAnsi" w:hAnsiTheme="minorHAnsi"/>
          <w:spacing w:val="-4"/>
          <w:sz w:val="20"/>
          <w:szCs w:val="21"/>
        </w:rPr>
        <w:t>Вот так у нас интеллектуально начинается, вроде бы ни с чего, лёгкие вза</w:t>
      </w:r>
      <w:r w:rsidRPr="00783E87">
        <w:rPr>
          <w:rFonts w:asciiTheme="minorHAnsi" w:hAnsiTheme="minorHAnsi"/>
          <w:spacing w:val="-4"/>
          <w:sz w:val="20"/>
          <w:szCs w:val="21"/>
        </w:rPr>
        <w:t>и</w:t>
      </w:r>
      <w:r w:rsidRPr="00783E87">
        <w:rPr>
          <w:rFonts w:asciiTheme="minorHAnsi" w:hAnsiTheme="minorHAnsi"/>
          <w:spacing w:val="-4"/>
          <w:sz w:val="20"/>
          <w:szCs w:val="21"/>
        </w:rPr>
        <w:t xml:space="preserve">модействия друг с другом и начинаются проблемы. Я просто показал тут. Мы по-дружески спровоцировались, ну и пошло. Вот, ещё раз, убираем </w:t>
      </w:r>
      <w:proofErr w:type="gramStart"/>
      <w:r w:rsidRPr="00783E87">
        <w:rPr>
          <w:rFonts w:asciiTheme="minorHAnsi" w:hAnsiTheme="minorHAnsi"/>
          <w:spacing w:val="-4"/>
          <w:sz w:val="20"/>
          <w:szCs w:val="21"/>
        </w:rPr>
        <w:t>мужское</w:t>
      </w:r>
      <w:proofErr w:type="gramEnd"/>
      <w:r w:rsidRPr="00783E87">
        <w:rPr>
          <w:rFonts w:asciiTheme="minorHAnsi" w:hAnsiTheme="minorHAnsi"/>
          <w:spacing w:val="-4"/>
          <w:sz w:val="20"/>
          <w:szCs w:val="21"/>
        </w:rPr>
        <w:t xml:space="preserve"> и же</w:t>
      </w:r>
      <w:r w:rsidRPr="00783E87">
        <w:rPr>
          <w:rFonts w:asciiTheme="minorHAnsi" w:hAnsiTheme="minorHAnsi"/>
          <w:spacing w:val="-4"/>
          <w:sz w:val="20"/>
          <w:szCs w:val="21"/>
        </w:rPr>
        <w:t>н</w:t>
      </w:r>
      <w:r w:rsidRPr="00783E87">
        <w:rPr>
          <w:rFonts w:asciiTheme="minorHAnsi" w:hAnsiTheme="minorHAnsi"/>
          <w:spacing w:val="-4"/>
          <w:sz w:val="20"/>
          <w:szCs w:val="21"/>
        </w:rPr>
        <w:t>ское.</w:t>
      </w:r>
    </w:p>
    <w:p w:rsidR="00A06F8F" w:rsidRPr="00783E87" w:rsidRDefault="00A06F8F" w:rsidP="00E077C3">
      <w:pPr>
        <w:tabs>
          <w:tab w:val="left" w:pos="709"/>
          <w:tab w:val="left" w:pos="851"/>
        </w:tabs>
        <w:spacing w:after="0" w:line="240" w:lineRule="auto"/>
        <w:ind w:firstLine="284"/>
        <w:jc w:val="both"/>
        <w:rPr>
          <w:rFonts w:asciiTheme="minorHAnsi" w:hAnsiTheme="minorHAnsi"/>
          <w:spacing w:val="-4"/>
          <w:sz w:val="20"/>
          <w:szCs w:val="21"/>
        </w:rPr>
      </w:pPr>
    </w:p>
    <w:p w:rsidR="001407AF" w:rsidRPr="00783E87" w:rsidRDefault="001407AF" w:rsidP="00E077C3">
      <w:pPr>
        <w:pStyle w:val="0"/>
        <w:widowControl/>
        <w:spacing w:before="0" w:after="0"/>
        <w:ind w:left="0"/>
        <w:rPr>
          <w:rFonts w:asciiTheme="minorHAnsi" w:hAnsiTheme="minorHAnsi"/>
          <w:spacing w:val="-4"/>
          <w:sz w:val="20"/>
          <w:szCs w:val="21"/>
        </w:rPr>
      </w:pPr>
      <w:bookmarkStart w:id="24" w:name="_Toc488761626"/>
      <w:r w:rsidRPr="00783E87">
        <w:rPr>
          <w:rFonts w:asciiTheme="minorHAnsi" w:hAnsiTheme="minorHAnsi"/>
          <w:spacing w:val="-4"/>
          <w:sz w:val="20"/>
          <w:szCs w:val="21"/>
        </w:rPr>
        <w:t>Интеллект Ученика</w:t>
      </w:r>
      <w:bookmarkEnd w:id="24"/>
    </w:p>
    <w:p w:rsidR="001407AF" w:rsidRPr="00783E87" w:rsidRDefault="001407AF" w:rsidP="00E077C3">
      <w:pPr>
        <w:tabs>
          <w:tab w:val="left" w:pos="709"/>
          <w:tab w:val="left" w:pos="851"/>
        </w:tabs>
        <w:spacing w:after="0" w:line="240" w:lineRule="auto"/>
        <w:ind w:firstLine="284"/>
        <w:rPr>
          <w:rFonts w:asciiTheme="minorHAnsi" w:hAnsiTheme="minorHAnsi"/>
          <w:b/>
          <w:spacing w:val="-4"/>
          <w:sz w:val="20"/>
          <w:szCs w:val="21"/>
        </w:rPr>
      </w:pPr>
    </w:p>
    <w:p w:rsidR="00276541" w:rsidRPr="00783E87" w:rsidRDefault="00A10CFB"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Ученическое. </w:t>
      </w:r>
      <w:r w:rsidR="00276541" w:rsidRPr="00783E87">
        <w:rPr>
          <w:rFonts w:asciiTheme="minorHAnsi" w:hAnsiTheme="minorHAnsi"/>
          <w:spacing w:val="-4"/>
          <w:sz w:val="20"/>
          <w:szCs w:val="21"/>
        </w:rPr>
        <w:t xml:space="preserve">Интеллект Ученика – это что? А потом будет интеллект </w:t>
      </w:r>
      <w:proofErr w:type="gramStart"/>
      <w:r w:rsidR="00276541" w:rsidRPr="00783E87">
        <w:rPr>
          <w:rFonts w:asciiTheme="minorHAnsi" w:hAnsiTheme="minorHAnsi"/>
          <w:spacing w:val="-4"/>
          <w:sz w:val="20"/>
          <w:szCs w:val="21"/>
        </w:rPr>
        <w:t>Служащ</w:t>
      </w:r>
      <w:r w:rsidR="00276541" w:rsidRPr="00783E87">
        <w:rPr>
          <w:rFonts w:asciiTheme="minorHAnsi" w:hAnsiTheme="minorHAnsi"/>
          <w:spacing w:val="-4"/>
          <w:sz w:val="20"/>
          <w:szCs w:val="21"/>
        </w:rPr>
        <w:t>е</w:t>
      </w:r>
      <w:r w:rsidR="00276541" w:rsidRPr="00783E87">
        <w:rPr>
          <w:rFonts w:asciiTheme="minorHAnsi" w:hAnsiTheme="minorHAnsi"/>
          <w:spacing w:val="-4"/>
          <w:sz w:val="20"/>
          <w:szCs w:val="21"/>
        </w:rPr>
        <w:t>го</w:t>
      </w:r>
      <w:proofErr w:type="gramEnd"/>
      <w:r w:rsidR="00276541" w:rsidRPr="00783E87">
        <w:rPr>
          <w:rFonts w:asciiTheme="minorHAnsi" w:hAnsiTheme="minorHAnsi"/>
          <w:spacing w:val="-4"/>
          <w:sz w:val="20"/>
          <w:szCs w:val="21"/>
        </w:rPr>
        <w:t xml:space="preserve"> и идём в практику.</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 В поиске, – из зала. </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 поиске. Неправильно. </w:t>
      </w:r>
      <w:r w:rsidRPr="00783E87">
        <w:rPr>
          <w:rFonts w:asciiTheme="minorHAnsi" w:hAnsiTheme="minorHAnsi"/>
          <w:b/>
          <w:i/>
          <w:spacing w:val="-4"/>
          <w:sz w:val="20"/>
          <w:szCs w:val="21"/>
        </w:rPr>
        <w:t>Интеллект Ученика, чем занимается? Накаплив</w:t>
      </w:r>
      <w:r w:rsidRPr="00783E87">
        <w:rPr>
          <w:rFonts w:asciiTheme="minorHAnsi" w:hAnsiTheme="minorHAnsi"/>
          <w:b/>
          <w:i/>
          <w:spacing w:val="-4"/>
          <w:sz w:val="20"/>
          <w:szCs w:val="21"/>
        </w:rPr>
        <w:t>а</w:t>
      </w:r>
      <w:r w:rsidRPr="00783E87">
        <w:rPr>
          <w:rFonts w:asciiTheme="minorHAnsi" w:hAnsiTheme="minorHAnsi"/>
          <w:b/>
          <w:i/>
          <w:spacing w:val="-4"/>
          <w:sz w:val="20"/>
          <w:szCs w:val="21"/>
        </w:rPr>
        <w:t>ет Свет для Посвящения, мы вчера отвечали. Но, накапливая свет для п</w:t>
      </w:r>
      <w:r w:rsidRPr="00783E87">
        <w:rPr>
          <w:rFonts w:asciiTheme="minorHAnsi" w:hAnsiTheme="minorHAnsi"/>
          <w:b/>
          <w:i/>
          <w:spacing w:val="-4"/>
          <w:sz w:val="20"/>
          <w:szCs w:val="21"/>
        </w:rPr>
        <w:t>о</w:t>
      </w:r>
      <w:r w:rsidRPr="00783E87">
        <w:rPr>
          <w:rFonts w:asciiTheme="minorHAnsi" w:hAnsiTheme="minorHAnsi"/>
          <w:b/>
          <w:i/>
          <w:spacing w:val="-4"/>
          <w:sz w:val="20"/>
          <w:szCs w:val="21"/>
        </w:rPr>
        <w:t>священий, чем Интеллект занимается, чтоб ты посвятился?</w:t>
      </w:r>
      <w:r w:rsidRPr="00783E87">
        <w:rPr>
          <w:rFonts w:asciiTheme="minorHAnsi" w:hAnsiTheme="minorHAnsi"/>
          <w:spacing w:val="-4"/>
          <w:sz w:val="20"/>
          <w:szCs w:val="21"/>
        </w:rPr>
        <w:t xml:space="preserve"> – Так проще будет. Это я подсказываю. Ну, чтоб ты вошёл в посвящение. Подсказываю: Будда подкрадывается сзади, берёт дубину – хрясь по голове, и ты в просветлении, – это Интеллект. Только он должен видеть, что ты готов, чтоб хрястнуть. Хрястнет не </w:t>
      </w:r>
      <w:proofErr w:type="gramStart"/>
      <w:r w:rsidRPr="00783E87">
        <w:rPr>
          <w:rFonts w:asciiTheme="minorHAnsi" w:hAnsiTheme="minorHAnsi"/>
          <w:spacing w:val="-4"/>
          <w:sz w:val="20"/>
          <w:szCs w:val="21"/>
        </w:rPr>
        <w:t>готовых</w:t>
      </w:r>
      <w:proofErr w:type="gramEnd"/>
      <w:r w:rsidRPr="00783E87">
        <w:rPr>
          <w:rFonts w:asciiTheme="minorHAnsi" w:hAnsiTheme="minorHAnsi"/>
          <w:spacing w:val="-4"/>
          <w:sz w:val="20"/>
          <w:szCs w:val="21"/>
        </w:rPr>
        <w:t xml:space="preserve">: шишка, больно, без просветления. О чём я? </w:t>
      </w:r>
      <w:r w:rsidRPr="00783E87">
        <w:rPr>
          <w:rFonts w:asciiTheme="minorHAnsi" w:hAnsiTheme="minorHAnsi"/>
          <w:b/>
          <w:i/>
          <w:spacing w:val="-4"/>
          <w:sz w:val="20"/>
          <w:szCs w:val="21"/>
        </w:rPr>
        <w:t>Интеллект, он всегда пр</w:t>
      </w:r>
      <w:r w:rsidRPr="00783E87">
        <w:rPr>
          <w:rFonts w:asciiTheme="minorHAnsi" w:hAnsiTheme="minorHAnsi"/>
          <w:b/>
          <w:i/>
          <w:spacing w:val="-4"/>
          <w:sz w:val="20"/>
          <w:szCs w:val="21"/>
        </w:rPr>
        <w:t>о</w:t>
      </w:r>
      <w:r w:rsidRPr="00783E87">
        <w:rPr>
          <w:rFonts w:asciiTheme="minorHAnsi" w:hAnsiTheme="minorHAnsi"/>
          <w:b/>
          <w:i/>
          <w:spacing w:val="-4"/>
          <w:sz w:val="20"/>
          <w:szCs w:val="21"/>
        </w:rPr>
        <w:t>воцирует.</w:t>
      </w:r>
      <w:r w:rsidRPr="00783E87">
        <w:rPr>
          <w:rFonts w:asciiTheme="minorHAnsi" w:hAnsiTheme="minorHAnsi"/>
          <w:spacing w:val="-4"/>
          <w:sz w:val="20"/>
          <w:szCs w:val="21"/>
        </w:rPr>
        <w:t xml:space="preserve"> Я вам сейчас показал провокацию, я подсказал вам ответ – интеллект, он всегда провоцирует, и бояться этого не надо.</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Чтобы вы не смущались словом </w:t>
      </w:r>
      <w:proofErr w:type="gramStart"/>
      <w:r w:rsidRPr="00783E87">
        <w:rPr>
          <w:rFonts w:asciiTheme="minorHAnsi" w:hAnsiTheme="minorHAnsi"/>
          <w:spacing w:val="-4"/>
          <w:sz w:val="20"/>
          <w:szCs w:val="21"/>
        </w:rPr>
        <w:t>провоцирует</w:t>
      </w:r>
      <w:proofErr w:type="gramEnd"/>
      <w:r w:rsidRPr="00783E87">
        <w:rPr>
          <w:rFonts w:asciiTheme="minorHAnsi" w:hAnsiTheme="minorHAnsi"/>
          <w:spacing w:val="-4"/>
          <w:sz w:val="20"/>
          <w:szCs w:val="21"/>
        </w:rPr>
        <w:t xml:space="preserve"> и не напрягались на это – </w:t>
      </w:r>
      <w:r w:rsidRPr="00783E87">
        <w:rPr>
          <w:rFonts w:asciiTheme="minorHAnsi" w:hAnsiTheme="minorHAnsi"/>
          <w:b/>
          <w:i/>
          <w:spacing w:val="-4"/>
          <w:sz w:val="20"/>
          <w:szCs w:val="21"/>
        </w:rPr>
        <w:t>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провоцируя, всегда дзенит.</w:t>
      </w:r>
      <w:r w:rsidRPr="00783E87">
        <w:rPr>
          <w:rFonts w:asciiTheme="minorHAnsi" w:hAnsiTheme="minorHAnsi"/>
          <w:spacing w:val="-4"/>
          <w:sz w:val="20"/>
          <w:szCs w:val="21"/>
        </w:rPr>
        <w:t xml:space="preserve"> Есть такое слово понятие – юморит, есть такое понятие дзен: краткое сочетание слов, вызывающий… скажу так, ответную реакцию, но реакция нужна обязательно.</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Чаще всего это юморная реакция, но это высокий уровень дзена, потому что, если ты пошутишь, а интеллект другого человека не поймёт, он категорически обидится. Но это тоже будет провокация, то есть </w:t>
      </w:r>
      <w:r w:rsidRPr="00783E87">
        <w:rPr>
          <w:rFonts w:asciiTheme="minorHAnsi" w:hAnsiTheme="minorHAnsi"/>
          <w:b/>
          <w:i/>
          <w:spacing w:val="-4"/>
          <w:sz w:val="20"/>
          <w:szCs w:val="21"/>
        </w:rPr>
        <w:t>уровень интеллекта – это уровень высокого штиля, даже не стиля, а штиля – юмора на уровне дзена</w:t>
      </w:r>
      <w:r w:rsidRPr="00783E87">
        <w:rPr>
          <w:rFonts w:asciiTheme="minorHAnsi" w:hAnsiTheme="minorHAnsi"/>
          <w:spacing w:val="-4"/>
          <w:sz w:val="20"/>
          <w:szCs w:val="21"/>
        </w:rPr>
        <w:t>. Дзен буддизм – это специальные там, 3-х 4-стишья, кратенькие, которые вызыв</w:t>
      </w:r>
      <w:r w:rsidRPr="00783E87">
        <w:rPr>
          <w:rFonts w:asciiTheme="minorHAnsi" w:hAnsiTheme="minorHAnsi"/>
          <w:spacing w:val="-4"/>
          <w:sz w:val="20"/>
          <w:szCs w:val="21"/>
        </w:rPr>
        <w:t>а</w:t>
      </w:r>
      <w:r w:rsidRPr="00783E87">
        <w:rPr>
          <w:rFonts w:asciiTheme="minorHAnsi" w:hAnsiTheme="minorHAnsi"/>
          <w:spacing w:val="-4"/>
          <w:sz w:val="20"/>
          <w:szCs w:val="21"/>
        </w:rPr>
        <w:t xml:space="preserve">ют, вот «услышь хлопок одной ладони» – это из дзен-буддизма, из дзена. Только это не юмор – для тех, кто не понимает, что сказал, и полный смех – для тех, кто понимает, что сказано. </w:t>
      </w:r>
    </w:p>
    <w:p w:rsidR="00276541" w:rsidRPr="00783E87" w:rsidRDefault="00276541"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Примерно. «Кораблик взлетел и потонул», – это вот из юмора такого русского. У конкретного интеллекта: «Как он взлетел, чтоб потонуть?» «Кораблик взлетел и потонул», в принципе, можно представить – ракета взлетела и в море упала, го</w:t>
      </w:r>
      <w:r w:rsidRPr="00783E87">
        <w:rPr>
          <w:rFonts w:asciiTheme="minorHAnsi" w:hAnsiTheme="minorHAnsi"/>
          <w:spacing w:val="-4"/>
          <w:sz w:val="20"/>
          <w:szCs w:val="21"/>
        </w:rPr>
        <w:t>с</w:t>
      </w:r>
      <w:r w:rsidRPr="00783E87">
        <w:rPr>
          <w:rFonts w:asciiTheme="minorHAnsi" w:hAnsiTheme="minorHAnsi"/>
          <w:spacing w:val="-4"/>
          <w:sz w:val="20"/>
          <w:szCs w:val="21"/>
        </w:rPr>
        <w:t>поди, всё проблема, ну с острова вылетела – это конкретик, это уже не юмор, это уже не интеллект. То есть</w:t>
      </w:r>
      <w:r w:rsidRPr="00783E87">
        <w:rPr>
          <w:rFonts w:asciiTheme="minorHAnsi" w:hAnsiTheme="minorHAnsi"/>
          <w:b/>
          <w:i/>
          <w:spacing w:val="-4"/>
          <w:sz w:val="20"/>
          <w:szCs w:val="21"/>
        </w:rPr>
        <w:t>Интеллект, это сочетание несочетаемого через провокации, это провоцирование в сочетании несочетаемого</w:t>
      </w:r>
      <w:r w:rsidRPr="00783E87">
        <w:rPr>
          <w:rFonts w:asciiTheme="minorHAnsi" w:hAnsiTheme="minorHAnsi"/>
          <w:spacing w:val="-4"/>
          <w:sz w:val="20"/>
          <w:szCs w:val="21"/>
        </w:rPr>
        <w:t>. Как хотите – вот это ученическое.</w:t>
      </w:r>
    </w:p>
    <w:p w:rsidR="00276541" w:rsidRPr="00783E87" w:rsidRDefault="00276541"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Могу продолжить предыдущую тему, хотя я просил это…, мужчина и женщина – это сочетание несочетаемого, в принципе то же самое, ну чтоб так вы поверили, чтоб долго не объясняться. Поэтому, </w:t>
      </w:r>
      <w:r w:rsidRPr="00783E87">
        <w:rPr>
          <w:rFonts w:asciiTheme="minorHAnsi" w:hAnsiTheme="minorHAnsi"/>
          <w:b/>
          <w:i/>
          <w:spacing w:val="-4"/>
          <w:sz w:val="20"/>
          <w:szCs w:val="21"/>
        </w:rPr>
        <w:t>настоящий интеллект растёт, когда он может сочетать несочетаемое, и вы получаете посвящение, даже накопив свет, подготовившись, только пройдя проверку сочетания несочетаемым.</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Допустим, донести Синтез тому, кто категорически его принять не может. Как это сделать? Да очень просто. Не говорить, что это Синтез. А чего пихать это слово, если он не принимает, – говорите, о чём угодно! Не принимает Метагалактику – да не говори, что это Метагалактика, это Вселенная, какая разница, главное, чтобы узнал, что есть присутствия, многомерность и части. Всё.</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«Биология частей предполагает особую генетику развитого человека. Вы хот</w:t>
      </w:r>
      <w:r w:rsidRPr="00783E87">
        <w:rPr>
          <w:rFonts w:asciiTheme="minorHAnsi" w:hAnsiTheme="minorHAnsi"/>
          <w:spacing w:val="-4"/>
          <w:sz w:val="20"/>
          <w:szCs w:val="21"/>
        </w:rPr>
        <w:t>и</w:t>
      </w:r>
      <w:r w:rsidRPr="00783E87">
        <w:rPr>
          <w:rFonts w:asciiTheme="minorHAnsi" w:hAnsiTheme="minorHAnsi"/>
          <w:spacing w:val="-4"/>
          <w:sz w:val="20"/>
          <w:szCs w:val="21"/>
        </w:rPr>
        <w:t>те быть развитым человеком? Вот у нас две линии частей и поэтому две линии генов, а если у вас будет 32 части – у вас генетика вырастет и будет 32 линии ген</w:t>
      </w:r>
      <w:r w:rsidRPr="00783E87">
        <w:rPr>
          <w:rFonts w:asciiTheme="minorHAnsi" w:hAnsiTheme="minorHAnsi"/>
          <w:spacing w:val="-4"/>
          <w:sz w:val="20"/>
          <w:szCs w:val="21"/>
        </w:rPr>
        <w:t>е</w:t>
      </w:r>
      <w:r w:rsidRPr="00783E87">
        <w:rPr>
          <w:rFonts w:asciiTheme="minorHAnsi" w:hAnsiTheme="minorHAnsi"/>
          <w:spacing w:val="-4"/>
          <w:sz w:val="20"/>
          <w:szCs w:val="21"/>
        </w:rPr>
        <w:t>тического своеобразия частями. У нас с вами лекция о частях и развитии человека частями. Вы хотите быть развитым человеком?»</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Интеллект, сочетание несочетаемого. Показал? Правда, заинтриговано и н</w:t>
      </w:r>
      <w:r w:rsidRPr="00783E87">
        <w:rPr>
          <w:rFonts w:asciiTheme="minorHAnsi" w:hAnsiTheme="minorHAnsi"/>
          <w:spacing w:val="-4"/>
          <w:sz w:val="20"/>
          <w:szCs w:val="21"/>
        </w:rPr>
        <w:t>е</w:t>
      </w:r>
      <w:r w:rsidRPr="00783E87">
        <w:rPr>
          <w:rFonts w:asciiTheme="minorHAnsi" w:hAnsiTheme="minorHAnsi"/>
          <w:spacing w:val="-4"/>
          <w:sz w:val="20"/>
          <w:szCs w:val="21"/>
        </w:rPr>
        <w:t xml:space="preserve">понятно. Но хочется послушать. Хотя, в принципе, я честно сказал о Синтезе. Но Синтеза не было. Мудрости тоже не было. А если когда ты говоришь уверенно, все… </w:t>
      </w: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сочетание несочетаемого. Но при этом я честно всё сказал, я правдиво сказал. Я ни в чём не ошибся, всё из Синтеза. Генетика – это Омега, 26-я часть, г</w:t>
      </w:r>
      <w:r w:rsidRPr="00783E87">
        <w:rPr>
          <w:rFonts w:asciiTheme="minorHAnsi" w:hAnsiTheme="minorHAnsi"/>
          <w:spacing w:val="-4"/>
          <w:sz w:val="20"/>
          <w:szCs w:val="21"/>
        </w:rPr>
        <w:t>е</w:t>
      </w:r>
      <w:r w:rsidRPr="00783E87">
        <w:rPr>
          <w:rFonts w:asciiTheme="minorHAnsi" w:hAnsiTheme="minorHAnsi"/>
          <w:spacing w:val="-4"/>
          <w:sz w:val="20"/>
          <w:szCs w:val="21"/>
        </w:rPr>
        <w:t>ны, всё. Тоже работает. Или Слово Отца, вторая часть. Тоже работает. Это с точки зрения ученичества, чтоб вы получили посвящение, нужно сочетать несочетаемое. С этим есть.</w:t>
      </w:r>
    </w:p>
    <w:p w:rsidR="00FA5514" w:rsidRPr="00783E87" w:rsidRDefault="00FA5514" w:rsidP="00E077C3">
      <w:pPr>
        <w:spacing w:after="0" w:line="240" w:lineRule="auto"/>
        <w:ind w:firstLine="284"/>
        <w:jc w:val="both"/>
        <w:rPr>
          <w:rFonts w:asciiTheme="minorHAnsi" w:hAnsiTheme="minorHAnsi"/>
          <w:spacing w:val="-4"/>
          <w:sz w:val="20"/>
          <w:szCs w:val="21"/>
        </w:rPr>
      </w:pPr>
    </w:p>
    <w:p w:rsidR="00276541" w:rsidRPr="00783E87" w:rsidRDefault="001407AF" w:rsidP="00E077C3">
      <w:pPr>
        <w:pStyle w:val="0"/>
        <w:widowControl/>
        <w:spacing w:before="0" w:after="0"/>
        <w:ind w:left="0"/>
        <w:rPr>
          <w:rFonts w:asciiTheme="minorHAnsi" w:hAnsiTheme="minorHAnsi"/>
          <w:spacing w:val="-4"/>
          <w:sz w:val="20"/>
          <w:szCs w:val="21"/>
        </w:rPr>
      </w:pPr>
      <w:bookmarkStart w:id="25" w:name="_Toc488761627"/>
      <w:r w:rsidRPr="00783E87">
        <w:rPr>
          <w:rFonts w:asciiTheme="minorHAnsi" w:hAnsiTheme="minorHAnsi"/>
          <w:spacing w:val="-4"/>
          <w:sz w:val="20"/>
          <w:szCs w:val="21"/>
        </w:rPr>
        <w:lastRenderedPageBreak/>
        <w:t>Интеллект Служащего</w:t>
      </w:r>
      <w:bookmarkEnd w:id="25"/>
    </w:p>
    <w:p w:rsidR="001407AF" w:rsidRPr="00783E87" w:rsidRDefault="001407AF" w:rsidP="00E077C3">
      <w:pPr>
        <w:pStyle w:val="0"/>
        <w:widowControl/>
        <w:spacing w:before="0" w:after="0"/>
        <w:ind w:left="0"/>
        <w:rPr>
          <w:rFonts w:asciiTheme="minorHAnsi" w:hAnsiTheme="minorHAnsi"/>
          <w:spacing w:val="-4"/>
          <w:sz w:val="20"/>
          <w:szCs w:val="21"/>
        </w:rPr>
      </w:pP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теперь, чтоб вы как Служащие выросли, что надо сделать?</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ещё страшней. Дзен ушёл. Сочетать несочетаемое ушло. Вы растёте как Служащий, чем? Это последний шаг после ночной подготовки, вот такая она у нас, своеобразная. Видите, вы всё сильнее скучняете. «Как интересно было о мужчине и женщине!» Вот мы все чоловики. С Учеником ещё хоть как-то, потому что учен</w:t>
      </w:r>
      <w:r w:rsidRPr="00783E87">
        <w:rPr>
          <w:rFonts w:asciiTheme="minorHAnsi" w:hAnsiTheme="minorHAnsi"/>
          <w:spacing w:val="-4"/>
          <w:sz w:val="20"/>
          <w:szCs w:val="21"/>
        </w:rPr>
        <w:t>и</w:t>
      </w:r>
      <w:r w:rsidRPr="00783E87">
        <w:rPr>
          <w:rFonts w:asciiTheme="minorHAnsi" w:hAnsiTheme="minorHAnsi"/>
          <w:spacing w:val="-4"/>
          <w:sz w:val="20"/>
          <w:szCs w:val="21"/>
        </w:rPr>
        <w:t xml:space="preserve">ки по пятой расе мы были. А «Служащий» сказал, так вообще расстроились. Вот и весь дзен. Дзен ушёл. У служащих всё по-серьёзному. Только легко и свободно, но по-серьёзному.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это из ученического… но всё-таки?</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Статус,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Статус, понятно. Но чтоб войти в Статус, что надо сделать тебе как служащему, чтоб в Статус войти?</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Огонь,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Конь, огонь… вилка, тарелка. Да в Огонь везде надо войти, даже для Посвящ</w:t>
      </w:r>
      <w:r w:rsidRPr="00783E87">
        <w:rPr>
          <w:rFonts w:asciiTheme="minorHAnsi" w:hAnsiTheme="minorHAnsi"/>
          <w:spacing w:val="-4"/>
          <w:sz w:val="20"/>
          <w:szCs w:val="21"/>
        </w:rPr>
        <w:t>е</w:t>
      </w:r>
      <w:r w:rsidRPr="00783E87">
        <w:rPr>
          <w:rFonts w:asciiTheme="minorHAnsi" w:hAnsiTheme="minorHAnsi"/>
          <w:spacing w:val="-4"/>
          <w:sz w:val="20"/>
          <w:szCs w:val="21"/>
        </w:rPr>
        <w:t>ний.</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Применимость,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Применимость, да, это какая-то дееспособность. Чтобы войти в Служащего, нужна какая-то дееспособность. Какая дееспособность нужна, чтобы войти в Сл</w:t>
      </w:r>
      <w:r w:rsidRPr="00783E87">
        <w:rPr>
          <w:rFonts w:asciiTheme="minorHAnsi" w:hAnsiTheme="minorHAnsi"/>
          <w:spacing w:val="-4"/>
          <w:sz w:val="20"/>
          <w:szCs w:val="21"/>
        </w:rPr>
        <w:t>у</w:t>
      </w:r>
      <w:r w:rsidRPr="00783E87">
        <w:rPr>
          <w:rFonts w:asciiTheme="minorHAnsi" w:hAnsiTheme="minorHAnsi"/>
          <w:spacing w:val="-4"/>
          <w:sz w:val="20"/>
          <w:szCs w:val="21"/>
        </w:rPr>
        <w:t>жащего?</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Иметь поручение,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Чепуха. Иметь поручение – это ты ученик. Пятая раса. Всё сохраняется. Ты п</w:t>
      </w:r>
      <w:r w:rsidRPr="00783E87">
        <w:rPr>
          <w:rFonts w:asciiTheme="minorHAnsi" w:hAnsiTheme="minorHAnsi"/>
          <w:spacing w:val="-4"/>
          <w:sz w:val="20"/>
          <w:szCs w:val="21"/>
        </w:rPr>
        <w:t>о</w:t>
      </w:r>
      <w:r w:rsidRPr="00783E87">
        <w:rPr>
          <w:rFonts w:asciiTheme="minorHAnsi" w:hAnsiTheme="minorHAnsi"/>
          <w:spacing w:val="-4"/>
          <w:sz w:val="20"/>
          <w:szCs w:val="21"/>
        </w:rPr>
        <w:t>лучил поручение, стал учеником. И начинаешь поручением сочетать несочета</w:t>
      </w:r>
      <w:r w:rsidRPr="00783E87">
        <w:rPr>
          <w:rFonts w:asciiTheme="minorHAnsi" w:hAnsiTheme="minorHAnsi"/>
          <w:spacing w:val="-4"/>
          <w:sz w:val="20"/>
          <w:szCs w:val="21"/>
        </w:rPr>
        <w:t>е</w:t>
      </w:r>
      <w:r w:rsidRPr="00783E87">
        <w:rPr>
          <w:rFonts w:asciiTheme="minorHAnsi" w:hAnsiTheme="minorHAnsi"/>
          <w:spacing w:val="-4"/>
          <w:sz w:val="20"/>
          <w:szCs w:val="21"/>
        </w:rPr>
        <w:t>мое, доходишь до дзена, получаешь посвящение, поручение исполняешь, идёшь дальше. Ученик. Поручение.</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Решить задачу…,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Решить задачу, ты совершенно, почти правильно сказала, только объясни мне по-другому. Решить задачу – это математическое объяснение.</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Вот был пример про восьмое проявление,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Неправильно. Все предыдущие примеры не подойдут.</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Чтобы войти в Служение… </w:t>
      </w:r>
      <w:proofErr w:type="gramStart"/>
      <w:r w:rsidRPr="00783E87">
        <w:rPr>
          <w:rFonts w:asciiTheme="minorHAnsi" w:hAnsiTheme="minorHAnsi"/>
          <w:spacing w:val="-4"/>
          <w:sz w:val="20"/>
          <w:szCs w:val="21"/>
        </w:rPr>
        <w:t>расстраиваемся</w:t>
      </w:r>
      <w:proofErr w:type="gramEnd"/>
      <w:r w:rsidRPr="00783E87">
        <w:rPr>
          <w:rFonts w:asciiTheme="minorHAnsi" w:hAnsiTheme="minorHAnsi"/>
          <w:spacing w:val="-4"/>
          <w:sz w:val="20"/>
          <w:szCs w:val="21"/>
        </w:rPr>
        <w:t>… что нужно сделать?</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Цели, задачи,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Неправильно. Не имеет смысла. Если ты не вошёл в Служение, не имеет смы</w:t>
      </w:r>
      <w:r w:rsidRPr="00783E87">
        <w:rPr>
          <w:rFonts w:asciiTheme="minorHAnsi" w:hAnsiTheme="minorHAnsi"/>
          <w:spacing w:val="-4"/>
          <w:sz w:val="20"/>
          <w:szCs w:val="21"/>
        </w:rPr>
        <w:t>с</w:t>
      </w:r>
      <w:r w:rsidRPr="00783E87">
        <w:rPr>
          <w:rFonts w:asciiTheme="minorHAnsi" w:hAnsiTheme="minorHAnsi"/>
          <w:spacing w:val="-4"/>
          <w:sz w:val="20"/>
          <w:szCs w:val="21"/>
        </w:rPr>
        <w:t>ла цели и задачи. Если ты поставил цели и задачи, но не в Служении, это цели и задачи Ученика, но не Служащего. Не имеет значения.</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Жить полномочиями,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Жить полномочиями. Полномочия выше Служащего. Стяжать полномочия… опять же: Полномочный выше Служащего по названию Ипостаси Синтеза, поэт</w:t>
      </w:r>
      <w:r w:rsidRPr="00783E87">
        <w:rPr>
          <w:rFonts w:asciiTheme="minorHAnsi" w:hAnsiTheme="minorHAnsi"/>
          <w:spacing w:val="-4"/>
          <w:sz w:val="20"/>
          <w:szCs w:val="21"/>
        </w:rPr>
        <w:t>о</w:t>
      </w:r>
      <w:r w:rsidRPr="00783E87">
        <w:rPr>
          <w:rFonts w:asciiTheme="minorHAnsi" w:hAnsiTheme="minorHAnsi"/>
          <w:spacing w:val="-4"/>
          <w:sz w:val="20"/>
          <w:szCs w:val="21"/>
        </w:rPr>
        <w:t>му ты должен вначале стать Служащим, потом можешь стать Полномочным. Не став Служащим, не стал Полномочным, тебе никто не даст, даже если ты будешь стяжать. Поэтому после Ученичества надо войти в Служение. Ипостась, Праведник – это прикладывается. Надо войти в Служение. Как войти в Служение?</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Пробудиться,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Пробудиться и стать Служащим. Как стать служащим, чтоб пробудиться?</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Синтез с Владыками,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Синтез с Владыками – правильно, это само собой, мы начинали с этого, стань Владычицей, мужчина и женщина. То есть, яви Владыку, Владычицу собою. Пе</w:t>
      </w:r>
      <w:r w:rsidRPr="00783E87">
        <w:rPr>
          <w:rFonts w:asciiTheme="minorHAnsi" w:hAnsiTheme="minorHAnsi"/>
          <w:spacing w:val="-4"/>
          <w:sz w:val="20"/>
          <w:szCs w:val="21"/>
        </w:rPr>
        <w:t>р</w:t>
      </w:r>
      <w:r w:rsidRPr="00783E87">
        <w:rPr>
          <w:rFonts w:asciiTheme="minorHAnsi" w:hAnsiTheme="minorHAnsi"/>
          <w:spacing w:val="-4"/>
          <w:sz w:val="20"/>
          <w:szCs w:val="21"/>
        </w:rPr>
        <w:t>вый шаг – Явить Владыку, Владычицу собою, но это ещё не Служащий, это такой акцент, где ты обязан это делать. Причём, обучается этому Ученик. Но Ученик не</w:t>
      </w:r>
      <w:proofErr w:type="gramStart"/>
      <w:r w:rsidRPr="00783E87">
        <w:rPr>
          <w:rFonts w:asciiTheme="minorHAnsi" w:hAnsiTheme="minorHAnsi"/>
          <w:spacing w:val="-4"/>
          <w:sz w:val="20"/>
          <w:szCs w:val="21"/>
        </w:rPr>
        <w:t xml:space="preserve"> Я</w:t>
      </w:r>
      <w:proofErr w:type="gramEnd"/>
      <w:r w:rsidRPr="00783E87">
        <w:rPr>
          <w:rFonts w:asciiTheme="minorHAnsi" w:hAnsiTheme="minorHAnsi"/>
          <w:spacing w:val="-4"/>
          <w:sz w:val="20"/>
          <w:szCs w:val="21"/>
        </w:rPr>
        <w:t>вляет, а синтезируется. Вот Ученик синтезируется с Владыкой, а Служащий нач</w:t>
      </w:r>
      <w:r w:rsidRPr="00783E87">
        <w:rPr>
          <w:rFonts w:asciiTheme="minorHAnsi" w:hAnsiTheme="minorHAnsi"/>
          <w:spacing w:val="-4"/>
          <w:sz w:val="20"/>
          <w:szCs w:val="21"/>
        </w:rPr>
        <w:t>и</w:t>
      </w:r>
      <w:r w:rsidRPr="00783E87">
        <w:rPr>
          <w:rFonts w:asciiTheme="minorHAnsi" w:hAnsiTheme="minorHAnsi"/>
          <w:spacing w:val="-4"/>
          <w:sz w:val="20"/>
          <w:szCs w:val="21"/>
        </w:rPr>
        <w:t>нает</w:t>
      </w:r>
      <w:proofErr w:type="gramStart"/>
      <w:r w:rsidRPr="00783E87">
        <w:rPr>
          <w:rFonts w:asciiTheme="minorHAnsi" w:hAnsiTheme="minorHAnsi"/>
          <w:spacing w:val="-4"/>
          <w:sz w:val="20"/>
          <w:szCs w:val="21"/>
        </w:rPr>
        <w:t xml:space="preserve"> Я</w:t>
      </w:r>
      <w:proofErr w:type="gramEnd"/>
      <w:r w:rsidRPr="00783E87">
        <w:rPr>
          <w:rFonts w:asciiTheme="minorHAnsi" w:hAnsiTheme="minorHAnsi"/>
          <w:spacing w:val="-4"/>
          <w:sz w:val="20"/>
          <w:szCs w:val="21"/>
        </w:rPr>
        <w:t xml:space="preserve">влять Владыку, Владычицу собою. Поэтому, когда я даме </w:t>
      </w:r>
      <w:proofErr w:type="gramStart"/>
      <w:r w:rsidRPr="00783E87">
        <w:rPr>
          <w:rFonts w:asciiTheme="minorHAnsi" w:hAnsiTheme="minorHAnsi"/>
          <w:spacing w:val="-4"/>
          <w:sz w:val="20"/>
          <w:szCs w:val="21"/>
        </w:rPr>
        <w:t>предложил явить Владычицу… я просто раскручу</w:t>
      </w:r>
      <w:proofErr w:type="gramEnd"/>
      <w:r w:rsidRPr="00783E87">
        <w:rPr>
          <w:rFonts w:asciiTheme="minorHAnsi" w:hAnsiTheme="minorHAnsi"/>
          <w:spacing w:val="-4"/>
          <w:sz w:val="20"/>
          <w:szCs w:val="21"/>
        </w:rPr>
        <w:t xml:space="preserve"> интеллектуальный изыск мужчины. Когда я пре</w:t>
      </w:r>
      <w:r w:rsidRPr="00783E87">
        <w:rPr>
          <w:rFonts w:asciiTheme="minorHAnsi" w:hAnsiTheme="minorHAnsi"/>
          <w:spacing w:val="-4"/>
          <w:sz w:val="20"/>
          <w:szCs w:val="21"/>
        </w:rPr>
        <w:t>д</w:t>
      </w:r>
      <w:r w:rsidRPr="00783E87">
        <w:rPr>
          <w:rFonts w:asciiTheme="minorHAnsi" w:hAnsiTheme="minorHAnsi"/>
          <w:spacing w:val="-4"/>
          <w:sz w:val="20"/>
          <w:szCs w:val="21"/>
        </w:rPr>
        <w:t xml:space="preserve">ложил даме явить Владычицу, что я сделал? С одной стороны, даму…. А с другой стороны, когда она являет Владычицу, она начинает, что? Автоматически служить. Если это не вызывает у вас сейчас противоречий, после этого начинает быть настоящая Женщина. </w:t>
      </w:r>
      <w:proofErr w:type="gramStart"/>
      <w:r w:rsidRPr="00783E87">
        <w:rPr>
          <w:rFonts w:asciiTheme="minorHAnsi" w:hAnsiTheme="minorHAnsi"/>
          <w:spacing w:val="-4"/>
          <w:sz w:val="20"/>
          <w:szCs w:val="21"/>
        </w:rPr>
        <w:t>Слу-жить</w:t>
      </w:r>
      <w:proofErr w:type="gramEnd"/>
      <w:r w:rsidRPr="00783E87">
        <w:rPr>
          <w:rFonts w:asciiTheme="minorHAnsi" w:hAnsiTheme="minorHAnsi"/>
          <w:spacing w:val="-4"/>
          <w:sz w:val="20"/>
          <w:szCs w:val="21"/>
        </w:rPr>
        <w:t>. Женщина. Жить женски, служа другому. Насто</w:t>
      </w:r>
      <w:r w:rsidRPr="00783E87">
        <w:rPr>
          <w:rFonts w:asciiTheme="minorHAnsi" w:hAnsiTheme="minorHAnsi"/>
          <w:spacing w:val="-4"/>
          <w:sz w:val="20"/>
          <w:szCs w:val="21"/>
        </w:rPr>
        <w:t>я</w:t>
      </w:r>
      <w:r w:rsidRPr="00783E87">
        <w:rPr>
          <w:rFonts w:asciiTheme="minorHAnsi" w:hAnsiTheme="minorHAnsi"/>
          <w:spacing w:val="-4"/>
          <w:sz w:val="20"/>
          <w:szCs w:val="21"/>
        </w:rPr>
        <w:t>щая женщина умеет служить. Не мужчине. Просто быть служащей. Не хозяйн</w:t>
      </w:r>
      <w:r w:rsidRPr="00783E87">
        <w:rPr>
          <w:rFonts w:asciiTheme="minorHAnsi" w:hAnsiTheme="minorHAnsi"/>
          <w:spacing w:val="-4"/>
          <w:sz w:val="20"/>
          <w:szCs w:val="21"/>
        </w:rPr>
        <w:t>и</w:t>
      </w:r>
      <w:r w:rsidRPr="00783E87">
        <w:rPr>
          <w:rFonts w:asciiTheme="minorHAnsi" w:hAnsiTheme="minorHAnsi"/>
          <w:spacing w:val="-4"/>
          <w:sz w:val="20"/>
          <w:szCs w:val="21"/>
        </w:rPr>
        <w:t>чать. А служить дому. И, являя Владычицу, у вас активно активируется служение. И у вас налаживаются комфортные отношения с мужчиной. Уже это мужчины л</w:t>
      </w:r>
      <w:r w:rsidRPr="00783E87">
        <w:rPr>
          <w:rFonts w:asciiTheme="minorHAnsi" w:hAnsiTheme="minorHAnsi"/>
          <w:spacing w:val="-4"/>
          <w:sz w:val="20"/>
          <w:szCs w:val="21"/>
        </w:rPr>
        <w:t>ю</w:t>
      </w:r>
      <w:r w:rsidRPr="00783E87">
        <w:rPr>
          <w:rFonts w:asciiTheme="minorHAnsi" w:hAnsiTheme="minorHAnsi"/>
          <w:spacing w:val="-4"/>
          <w:sz w:val="20"/>
          <w:szCs w:val="21"/>
        </w:rPr>
        <w:t>бят. Не-не! Не прислуживать. Именно быть Владычицей с ощущением служения. И вот это очарование женщины.</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без шуток. Некоторые там пытались спросить: В чём очарование женщины? Служить глазами. Это очарование глаз. Я без шуток. Если внимательно продума</w:t>
      </w:r>
      <w:r w:rsidRPr="00783E87">
        <w:rPr>
          <w:rFonts w:asciiTheme="minorHAnsi" w:hAnsiTheme="minorHAnsi"/>
          <w:spacing w:val="-4"/>
          <w:sz w:val="20"/>
          <w:szCs w:val="21"/>
        </w:rPr>
        <w:t>е</w:t>
      </w:r>
      <w:r w:rsidRPr="00783E87">
        <w:rPr>
          <w:rFonts w:asciiTheme="minorHAnsi" w:hAnsiTheme="minorHAnsi"/>
          <w:spacing w:val="-4"/>
          <w:sz w:val="20"/>
          <w:szCs w:val="21"/>
        </w:rPr>
        <w:t>те интеллектуально, вы поймёте, что Толстой, допустим, именно это описывал. К концу 4-го тома, когда она подняла глаза, так посмотрела на мужчину – там п</w:t>
      </w:r>
      <w:r w:rsidRPr="00783E87">
        <w:rPr>
          <w:rFonts w:asciiTheme="minorHAnsi" w:hAnsiTheme="minorHAnsi"/>
          <w:spacing w:val="-4"/>
          <w:sz w:val="20"/>
          <w:szCs w:val="21"/>
        </w:rPr>
        <w:t>о</w:t>
      </w:r>
      <w:r w:rsidRPr="00783E87">
        <w:rPr>
          <w:rFonts w:asciiTheme="minorHAnsi" w:hAnsiTheme="minorHAnsi"/>
          <w:spacing w:val="-4"/>
          <w:sz w:val="20"/>
          <w:szCs w:val="21"/>
        </w:rPr>
        <w:t>следняя сцена – что он почувствовал счастье семейной жизни. Она посмотрела на него, служа ему. Но как Владычица. Толстой был Учеником. У нас сейчас в России «Войну и Мир» читали, как раз в информосреде это есть, можно легко сканир</w:t>
      </w:r>
      <w:r w:rsidRPr="00783E87">
        <w:rPr>
          <w:rFonts w:asciiTheme="minorHAnsi" w:hAnsiTheme="minorHAnsi"/>
          <w:spacing w:val="-4"/>
          <w:sz w:val="20"/>
          <w:szCs w:val="21"/>
        </w:rPr>
        <w:t>о</w:t>
      </w:r>
      <w:r w:rsidRPr="00783E87">
        <w:rPr>
          <w:rFonts w:asciiTheme="minorHAnsi" w:hAnsiTheme="minorHAnsi"/>
          <w:spacing w:val="-4"/>
          <w:sz w:val="20"/>
          <w:szCs w:val="21"/>
        </w:rPr>
        <w:t>вать.</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Итак, служить, начинаем. Но чтоб стать служащим, кроме того, что явить Вл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дыку, Владычицу, служа </w:t>
      </w:r>
      <w:proofErr w:type="gramStart"/>
      <w:r w:rsidRPr="00783E87">
        <w:rPr>
          <w:rFonts w:asciiTheme="minorHAnsi" w:hAnsiTheme="minorHAnsi"/>
          <w:spacing w:val="-4"/>
          <w:sz w:val="20"/>
          <w:szCs w:val="21"/>
        </w:rPr>
        <w:t>другому</w:t>
      </w:r>
      <w:proofErr w:type="gramEnd"/>
      <w:r w:rsidRPr="00783E87">
        <w:rPr>
          <w:rFonts w:asciiTheme="minorHAnsi" w:hAnsiTheme="minorHAnsi"/>
          <w:spacing w:val="-4"/>
          <w:sz w:val="20"/>
          <w:szCs w:val="21"/>
        </w:rPr>
        <w:t>. Начиная служить. То есть, когда ты являешь Владыку, Владычицу, а потом только Отца, вначале Владыку, Владычицу, – ты учишься служить, становишься служащим, но ещё не служишь. Что ещё надо сд</w:t>
      </w:r>
      <w:r w:rsidRPr="00783E87">
        <w:rPr>
          <w:rFonts w:asciiTheme="minorHAnsi" w:hAnsiTheme="minorHAnsi"/>
          <w:spacing w:val="-4"/>
          <w:sz w:val="20"/>
          <w:szCs w:val="21"/>
        </w:rPr>
        <w:t>е</w:t>
      </w:r>
      <w:r w:rsidRPr="00783E87">
        <w:rPr>
          <w:rFonts w:asciiTheme="minorHAnsi" w:hAnsiTheme="minorHAnsi"/>
          <w:spacing w:val="-4"/>
          <w:sz w:val="20"/>
          <w:szCs w:val="21"/>
        </w:rPr>
        <w:t>лать, чтоб служить? Цель вот, средства уходят… это из революции, убираем. Рев</w:t>
      </w:r>
      <w:r w:rsidRPr="00783E87">
        <w:rPr>
          <w:rFonts w:asciiTheme="minorHAnsi" w:hAnsiTheme="minorHAnsi"/>
          <w:spacing w:val="-4"/>
          <w:sz w:val="20"/>
          <w:szCs w:val="21"/>
        </w:rPr>
        <w:t>о</w:t>
      </w:r>
      <w:r w:rsidRPr="00783E87">
        <w:rPr>
          <w:rFonts w:asciiTheme="minorHAnsi" w:hAnsiTheme="minorHAnsi"/>
          <w:spacing w:val="-4"/>
          <w:sz w:val="20"/>
          <w:szCs w:val="21"/>
        </w:rPr>
        <w:t xml:space="preserve">люционную ситуацию не нужно. Что нужно сделать, чтобы служить? Чтобы стать служащим. </w:t>
      </w:r>
      <w:proofErr w:type="gramStart"/>
      <w:r w:rsidRPr="00783E87">
        <w:rPr>
          <w:rFonts w:asciiTheme="minorHAnsi" w:hAnsiTheme="minorHAnsi"/>
          <w:spacing w:val="-4"/>
          <w:sz w:val="20"/>
          <w:szCs w:val="21"/>
        </w:rPr>
        <w:t>Слу-жить</w:t>
      </w:r>
      <w:proofErr w:type="gramEnd"/>
      <w:r w:rsidRPr="00783E87">
        <w:rPr>
          <w:rFonts w:asciiTheme="minorHAnsi" w:hAnsiTheme="minorHAnsi"/>
          <w:spacing w:val="-4"/>
          <w:sz w:val="20"/>
          <w:szCs w:val="21"/>
        </w:rPr>
        <w:t xml:space="preserve">, это жить. Вопрос в чём, как жить? </w:t>
      </w:r>
      <w:proofErr w:type="gramStart"/>
      <w:r w:rsidRPr="00783E87">
        <w:rPr>
          <w:rFonts w:asciiTheme="minorHAnsi" w:hAnsiTheme="minorHAnsi"/>
          <w:spacing w:val="-4"/>
          <w:sz w:val="20"/>
          <w:szCs w:val="21"/>
        </w:rPr>
        <w:t>Слу-жить</w:t>
      </w:r>
      <w:proofErr w:type="gramEnd"/>
      <w:r w:rsidRPr="00783E87">
        <w:rPr>
          <w:rFonts w:asciiTheme="minorHAnsi" w:hAnsiTheme="minorHAnsi"/>
          <w:spacing w:val="-4"/>
          <w:sz w:val="20"/>
          <w:szCs w:val="21"/>
        </w:rPr>
        <w:t>. Как жить «слу»? С чем жить, в общем, слу. Что такое слу? Жить как, чтобы служить. Кому – являя Владыку, уже решено. Ты являешь Владыку.</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В гармонии,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Не, это Лада, это человеческое. Гармония, лада – это всё человеческое, это низко, для служения. Это само собой </w:t>
      </w:r>
      <w:proofErr w:type="gramStart"/>
      <w:r w:rsidRPr="00783E87">
        <w:rPr>
          <w:rFonts w:asciiTheme="minorHAnsi" w:hAnsiTheme="minorHAnsi"/>
          <w:spacing w:val="-4"/>
          <w:sz w:val="20"/>
          <w:szCs w:val="21"/>
        </w:rPr>
        <w:t>разумеется</w:t>
      </w:r>
      <w:proofErr w:type="gramEnd"/>
      <w:r w:rsidRPr="00783E87">
        <w:rPr>
          <w:rFonts w:asciiTheme="minorHAnsi" w:hAnsiTheme="minorHAnsi"/>
          <w:spacing w:val="-4"/>
          <w:sz w:val="20"/>
          <w:szCs w:val="21"/>
        </w:rPr>
        <w:t xml:space="preserve"> уже на уровне ученика, на уровне служащего это даже не обсуждается. Гармония лада должна быть ест</w:t>
      </w:r>
      <w:r w:rsidRPr="00783E87">
        <w:rPr>
          <w:rFonts w:asciiTheme="minorHAnsi" w:hAnsiTheme="minorHAnsi"/>
          <w:spacing w:val="-4"/>
          <w:sz w:val="20"/>
          <w:szCs w:val="21"/>
        </w:rPr>
        <w:t>е</w:t>
      </w:r>
      <w:r w:rsidRPr="00783E87">
        <w:rPr>
          <w:rFonts w:asciiTheme="minorHAnsi" w:hAnsiTheme="minorHAnsi"/>
          <w:spacing w:val="-4"/>
          <w:sz w:val="20"/>
          <w:szCs w:val="21"/>
        </w:rPr>
        <w:t>ственная. Итак.</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Мировоззрение,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Мы вчера отвечали, восемь пунктов Интеллекта, </w:t>
      </w:r>
      <w:proofErr w:type="gramStart"/>
      <w:r w:rsidRPr="00783E87">
        <w:rPr>
          <w:rFonts w:asciiTheme="minorHAnsi" w:hAnsiTheme="minorHAnsi"/>
          <w:spacing w:val="-4"/>
          <w:sz w:val="20"/>
          <w:szCs w:val="21"/>
        </w:rPr>
        <w:t>согласен</w:t>
      </w:r>
      <w:proofErr w:type="gramEnd"/>
      <w:r w:rsidRPr="00783E87">
        <w:rPr>
          <w:rFonts w:asciiTheme="minorHAnsi" w:hAnsiTheme="minorHAnsi"/>
          <w:spacing w:val="-4"/>
          <w:sz w:val="20"/>
          <w:szCs w:val="21"/>
        </w:rPr>
        <w:t>, всё, это должно быть. Нужно служение. Жить. Понятие жить. Я подсказываю – жить. Жать. Что т</w:t>
      </w:r>
      <w:r w:rsidRPr="00783E87">
        <w:rPr>
          <w:rFonts w:asciiTheme="minorHAnsi" w:hAnsiTheme="minorHAnsi"/>
          <w:spacing w:val="-4"/>
          <w:sz w:val="20"/>
          <w:szCs w:val="21"/>
        </w:rPr>
        <w:t>а</w:t>
      </w:r>
      <w:r w:rsidRPr="00783E87">
        <w:rPr>
          <w:rFonts w:asciiTheme="minorHAnsi" w:hAnsiTheme="minorHAnsi"/>
          <w:spacing w:val="-4"/>
          <w:sz w:val="20"/>
          <w:szCs w:val="21"/>
        </w:rPr>
        <w:t>кое жить, скажите мне, пожалуйста. Не быть жизни, а что такое жить тогда.</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Иметь смысл,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Иметь смысл. Смысл имеет тебя. Какая разница.</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Нет, я его,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А, ты его. Во-во-во, я спровоцировал! </w:t>
      </w:r>
      <w:proofErr w:type="gramStart"/>
      <w:r w:rsidRPr="00783E87">
        <w:rPr>
          <w:rFonts w:asciiTheme="minorHAnsi" w:hAnsiTheme="minorHAnsi"/>
          <w:spacing w:val="-4"/>
          <w:sz w:val="20"/>
          <w:szCs w:val="21"/>
        </w:rPr>
        <w:t>Интеллект – это провокатор, «нет, я его», вот это «иметь смысл», понимаешь?</w:t>
      </w:r>
      <w:proofErr w:type="gramEnd"/>
      <w:r w:rsidRPr="00783E87">
        <w:rPr>
          <w:rFonts w:asciiTheme="minorHAnsi" w:hAnsiTheme="minorHAnsi"/>
          <w:spacing w:val="-4"/>
          <w:sz w:val="20"/>
          <w:szCs w:val="21"/>
        </w:rPr>
        <w:t xml:space="preserve"> Ты мне всё ответила. Ты всё поняла! Нет, я его. По-женски, по-мужски, совершенно с тобой согласен, и ты будешь вот так жить, то он тебя, то </w:t>
      </w:r>
      <w:proofErr w:type="gramStart"/>
      <w:r w:rsidRPr="00783E87">
        <w:rPr>
          <w:rFonts w:asciiTheme="minorHAnsi" w:hAnsiTheme="minorHAnsi"/>
          <w:spacing w:val="-4"/>
          <w:sz w:val="20"/>
          <w:szCs w:val="21"/>
        </w:rPr>
        <w:t>она… то</w:t>
      </w:r>
      <w:proofErr w:type="gramEnd"/>
      <w:r w:rsidRPr="00783E87">
        <w:rPr>
          <w:rFonts w:asciiTheme="minorHAnsi" w:hAnsiTheme="minorHAnsi"/>
          <w:spacing w:val="-4"/>
          <w:sz w:val="20"/>
          <w:szCs w:val="21"/>
        </w:rPr>
        <w:t xml:space="preserve"> ты его, в общем, и всё по смыслу. Вот и вся жизнь, называется. Так и жизнь пройдёт, и не заметишь, как прошла. Без обид. Так жить не стоит, но иметь в виду, что такая часть возможна, но бывает. Иметь смысл. С</w:t>
      </w:r>
      <w:r w:rsidRPr="00783E87">
        <w:rPr>
          <w:rFonts w:asciiTheme="minorHAnsi" w:hAnsiTheme="minorHAnsi"/>
          <w:spacing w:val="-4"/>
          <w:sz w:val="20"/>
          <w:szCs w:val="21"/>
        </w:rPr>
        <w:t>а</w:t>
      </w:r>
      <w:r w:rsidRPr="00783E87">
        <w:rPr>
          <w:rFonts w:asciiTheme="minorHAnsi" w:hAnsiTheme="minorHAnsi"/>
          <w:spacing w:val="-4"/>
          <w:sz w:val="20"/>
          <w:szCs w:val="21"/>
        </w:rPr>
        <w:t>ма формулировка неправильна на уровне служения. На уровне человеческого ещё может быть, на уровне служения – нет. Да там автоматически, ты должен быть смыслом, а не иметь его. Чувствуете разницу, быть смыслом, а не иметь. Жить – это значит быть чем-то, кем-то… ну с кем-то – с Владычицей уже, быть, чтобы жить. В общем, я существую или живу? Помните, знаменитое. И жить – это когда ты быть. Второй ответ.</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есть, вначале Владыка, Владычица. Потом ты должен быть кем-то. Быть смыслом, быть идеей, быть мыслью. И тогда ты живёшь. Быть интересом, тогда тебе интересно жить.</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 тебя нет интереса – ты не живёшь. Жизнь есть. Ты не живёшь, ты существ</w:t>
      </w:r>
      <w:r w:rsidRPr="00783E87">
        <w:rPr>
          <w:rFonts w:asciiTheme="minorHAnsi" w:hAnsiTheme="minorHAnsi"/>
          <w:spacing w:val="-4"/>
          <w:sz w:val="20"/>
          <w:szCs w:val="21"/>
        </w:rPr>
        <w:t>у</w:t>
      </w:r>
      <w:r w:rsidRPr="00783E87">
        <w:rPr>
          <w:rFonts w:asciiTheme="minorHAnsi" w:hAnsiTheme="minorHAnsi"/>
          <w:spacing w:val="-4"/>
          <w:sz w:val="20"/>
          <w:szCs w:val="21"/>
        </w:rPr>
        <w:t>ешь.</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 тебя нет мысли – ты не живёшь, нечего реализовывать.</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Быть Любовью,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Быть Любовью. Быть. И жить, ты должен, чтобы жить, надо быть. То есть, </w:t>
      </w:r>
      <w:r w:rsidRPr="00783E87">
        <w:rPr>
          <w:rFonts w:asciiTheme="minorHAnsi" w:hAnsiTheme="minorHAnsi"/>
          <w:b/>
          <w:i/>
          <w:spacing w:val="-4"/>
          <w:sz w:val="20"/>
          <w:szCs w:val="21"/>
        </w:rPr>
        <w:t>Сл</w:t>
      </w:r>
      <w:r w:rsidRPr="00783E87">
        <w:rPr>
          <w:rFonts w:asciiTheme="minorHAnsi" w:hAnsiTheme="minorHAnsi"/>
          <w:b/>
          <w:i/>
          <w:spacing w:val="-4"/>
          <w:sz w:val="20"/>
          <w:szCs w:val="21"/>
        </w:rPr>
        <w:t>у</w:t>
      </w:r>
      <w:r w:rsidRPr="00783E87">
        <w:rPr>
          <w:rFonts w:asciiTheme="minorHAnsi" w:hAnsiTheme="minorHAnsi"/>
          <w:b/>
          <w:i/>
          <w:spacing w:val="-4"/>
          <w:sz w:val="20"/>
          <w:szCs w:val="21"/>
        </w:rPr>
        <w:t>жащий – это тот, кто учится быть, живя</w:t>
      </w:r>
      <w:r w:rsidRPr="00783E87">
        <w:rPr>
          <w:rFonts w:asciiTheme="minorHAnsi" w:hAnsiTheme="minorHAnsi"/>
          <w:spacing w:val="-4"/>
          <w:sz w:val="20"/>
          <w:szCs w:val="21"/>
        </w:rPr>
        <w:t>. Потому что ты живёшь уже как Ч</w:t>
      </w:r>
      <w:r w:rsidRPr="00783E87">
        <w:rPr>
          <w:rFonts w:asciiTheme="minorHAnsi" w:hAnsiTheme="minorHAnsi"/>
          <w:spacing w:val="-4"/>
          <w:sz w:val="20"/>
          <w:szCs w:val="21"/>
        </w:rPr>
        <w:t>е</w:t>
      </w:r>
      <w:r w:rsidRPr="00783E87">
        <w:rPr>
          <w:rFonts w:asciiTheme="minorHAnsi" w:hAnsiTheme="minorHAnsi"/>
          <w:spacing w:val="-4"/>
          <w:sz w:val="20"/>
          <w:szCs w:val="21"/>
        </w:rPr>
        <w:t>ловек. А чтобы служить, ты должен этим быть. Ты явил Владычицу, Владыку с</w:t>
      </w:r>
      <w:r w:rsidRPr="00783E87">
        <w:rPr>
          <w:rFonts w:asciiTheme="minorHAnsi" w:hAnsiTheme="minorHAnsi"/>
          <w:spacing w:val="-4"/>
          <w:sz w:val="20"/>
          <w:szCs w:val="21"/>
        </w:rPr>
        <w:t>о</w:t>
      </w:r>
      <w:r w:rsidRPr="00783E87">
        <w:rPr>
          <w:rFonts w:asciiTheme="minorHAnsi" w:hAnsiTheme="minorHAnsi"/>
          <w:spacing w:val="-4"/>
          <w:sz w:val="20"/>
          <w:szCs w:val="21"/>
        </w:rPr>
        <w:t>бою, чтобы быть. Я без шуток.</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вот, когда ты есмь это, то есть, ты быть смысл, начинается эффект служения, потому что ты тянешься к тому, чем ты есмь. К тому смыслу, которым ты быть. Бытиё. Только оно не определяет сознание. Бытиё тянет тебя к служению.</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последний шаг. Быть, явить Владычицу, быть кем-то, чем-то, быть смыслом, и?</w:t>
      </w:r>
    </w:p>
    <w:p w:rsidR="00276541" w:rsidRPr="00783E87" w:rsidRDefault="00276541"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Служить Отцу, – из зала.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Мы говорим </w:t>
      </w:r>
      <w:proofErr w:type="gramStart"/>
      <w:r w:rsidRPr="00783E87">
        <w:rPr>
          <w:rFonts w:asciiTheme="minorHAnsi" w:hAnsiTheme="minorHAnsi"/>
          <w:spacing w:val="-4"/>
          <w:sz w:val="20"/>
          <w:szCs w:val="21"/>
        </w:rPr>
        <w:t>о</w:t>
      </w:r>
      <w:proofErr w:type="gramEnd"/>
      <w:r w:rsidRPr="00783E87">
        <w:rPr>
          <w:rFonts w:asciiTheme="minorHAnsi" w:hAnsiTheme="minorHAnsi"/>
          <w:spacing w:val="-4"/>
          <w:sz w:val="20"/>
          <w:szCs w:val="21"/>
        </w:rPr>
        <w:t xml:space="preserve"> служить. Служить Отцу – это следующий уровень. Мы ещё не умеем служить, чтобы служить Отцу. Понимаете, мы пытаемся служить Отцу, не умея служить. Мы пытаемся служить друг другу, не зная, что такое служить. Мы говорим, что мы служащие, не зная, что такое служащий. Но это болтовня, ман</w:t>
      </w:r>
      <w:r w:rsidRPr="00783E87">
        <w:rPr>
          <w:rFonts w:asciiTheme="minorHAnsi" w:hAnsiTheme="minorHAnsi"/>
          <w:spacing w:val="-4"/>
          <w:sz w:val="20"/>
          <w:szCs w:val="21"/>
        </w:rPr>
        <w:t>и</w:t>
      </w:r>
      <w:r w:rsidRPr="00783E87">
        <w:rPr>
          <w:rFonts w:asciiTheme="minorHAnsi" w:hAnsiTheme="minorHAnsi"/>
          <w:spacing w:val="-4"/>
          <w:sz w:val="20"/>
          <w:szCs w:val="21"/>
        </w:rPr>
        <w:t>пуляция словами. Интеллектуальная манипуляция. Почему я поднял вопрос сл</w:t>
      </w:r>
      <w:r w:rsidRPr="00783E87">
        <w:rPr>
          <w:rFonts w:asciiTheme="minorHAnsi" w:hAnsiTheme="minorHAnsi"/>
          <w:spacing w:val="-4"/>
          <w:sz w:val="20"/>
          <w:szCs w:val="21"/>
        </w:rPr>
        <w:t>у</w:t>
      </w:r>
      <w:r w:rsidRPr="00783E87">
        <w:rPr>
          <w:rFonts w:asciiTheme="minorHAnsi" w:hAnsiTheme="minorHAnsi"/>
          <w:spacing w:val="-4"/>
          <w:sz w:val="20"/>
          <w:szCs w:val="21"/>
        </w:rPr>
        <w:t>жить. Ночью нам сказали: Ученичество и Служение.</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Итак, </w:t>
      </w:r>
      <w:r w:rsidRPr="00783E87">
        <w:rPr>
          <w:rFonts w:asciiTheme="minorHAnsi" w:hAnsiTheme="minorHAnsi"/>
          <w:b/>
          <w:i/>
          <w:spacing w:val="-4"/>
          <w:sz w:val="20"/>
          <w:szCs w:val="21"/>
        </w:rPr>
        <w:t>явить Владыку-Владычицу – раз. Быть кем-то, чем-то, быть смы</w:t>
      </w:r>
      <w:r w:rsidRPr="00783E87">
        <w:rPr>
          <w:rFonts w:asciiTheme="minorHAnsi" w:hAnsiTheme="minorHAnsi"/>
          <w:b/>
          <w:i/>
          <w:spacing w:val="-4"/>
          <w:sz w:val="20"/>
          <w:szCs w:val="21"/>
        </w:rPr>
        <w:t>с</w:t>
      </w:r>
      <w:r w:rsidRPr="00783E87">
        <w:rPr>
          <w:rFonts w:asciiTheme="minorHAnsi" w:hAnsiTheme="minorHAnsi"/>
          <w:b/>
          <w:i/>
          <w:spacing w:val="-4"/>
          <w:sz w:val="20"/>
          <w:szCs w:val="21"/>
        </w:rPr>
        <w:t>лом – это чем-то. Быть кем-то – это ты кто-то.</w:t>
      </w:r>
      <w:r w:rsidRPr="00783E87">
        <w:rPr>
          <w:rFonts w:asciiTheme="minorHAnsi" w:hAnsiTheme="minorHAnsi"/>
          <w:spacing w:val="-4"/>
          <w:sz w:val="20"/>
          <w:szCs w:val="21"/>
        </w:rPr>
        <w:t xml:space="preserve"> И – последний шаг, чтобы войти в Служение.</w:t>
      </w:r>
    </w:p>
    <w:p w:rsidR="00276541" w:rsidRPr="00783E87" w:rsidRDefault="00276541" w:rsidP="00E077C3">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Самое</w:t>
      </w:r>
      <w:proofErr w:type="gramEnd"/>
      <w:r w:rsidRPr="00783E87">
        <w:rPr>
          <w:rFonts w:asciiTheme="minorHAnsi" w:hAnsiTheme="minorHAnsi"/>
          <w:spacing w:val="-4"/>
          <w:sz w:val="20"/>
          <w:szCs w:val="21"/>
        </w:rPr>
        <w:t xml:space="preserve"> простое – стремиться к реализации, подсказка. Но это ещё не служить. Это попытаться это бытиё реализовать. Но это само собой, хочется. Если «я смысл» – хочется его исполнить. То есть, это тянет к исполнению, то есть тянет к служ</w:t>
      </w:r>
      <w:r w:rsidRPr="00783E87">
        <w:rPr>
          <w:rFonts w:asciiTheme="minorHAnsi" w:hAnsiTheme="minorHAnsi"/>
          <w:spacing w:val="-4"/>
          <w:sz w:val="20"/>
          <w:szCs w:val="21"/>
        </w:rPr>
        <w:t>е</w:t>
      </w:r>
      <w:r w:rsidRPr="00783E87">
        <w:rPr>
          <w:rFonts w:asciiTheme="minorHAnsi" w:hAnsiTheme="minorHAnsi"/>
          <w:spacing w:val="-4"/>
          <w:sz w:val="20"/>
          <w:szCs w:val="21"/>
        </w:rPr>
        <w:t xml:space="preserve">нию. Поэтому это заложено, если я – смысл, то он тянет меня исполнить. Поэтому вот реализация есть тем, что я смысл. </w:t>
      </w:r>
      <w:r w:rsidRPr="00783E87">
        <w:rPr>
          <w:rFonts w:asciiTheme="minorHAnsi" w:hAnsiTheme="minorHAnsi"/>
          <w:i/>
          <w:spacing w:val="-4"/>
          <w:sz w:val="20"/>
          <w:szCs w:val="21"/>
        </w:rPr>
        <w:t>«</w:t>
      </w:r>
      <w:r w:rsidRPr="00783E87">
        <w:rPr>
          <w:rFonts w:asciiTheme="minorHAnsi" w:hAnsiTheme="minorHAnsi"/>
          <w:spacing w:val="-4"/>
          <w:sz w:val="20"/>
          <w:szCs w:val="21"/>
        </w:rPr>
        <w:t>Я – мысль</w:t>
      </w:r>
      <w:r w:rsidRPr="00783E87">
        <w:rPr>
          <w:rFonts w:asciiTheme="minorHAnsi" w:hAnsiTheme="minorHAnsi"/>
          <w:i/>
          <w:spacing w:val="-4"/>
          <w:sz w:val="20"/>
          <w:szCs w:val="21"/>
        </w:rPr>
        <w:t>»</w:t>
      </w:r>
      <w:r w:rsidRPr="00783E87">
        <w:rPr>
          <w:rFonts w:asciiTheme="minorHAnsi" w:hAnsiTheme="minorHAnsi"/>
          <w:spacing w:val="-4"/>
          <w:sz w:val="20"/>
          <w:szCs w:val="21"/>
        </w:rPr>
        <w:t xml:space="preserve"> тянет исполниться. </w:t>
      </w:r>
      <w:r w:rsidRPr="00783E87">
        <w:rPr>
          <w:rFonts w:asciiTheme="minorHAnsi" w:hAnsiTheme="minorHAnsi"/>
          <w:i/>
          <w:spacing w:val="-4"/>
          <w:sz w:val="20"/>
          <w:szCs w:val="21"/>
        </w:rPr>
        <w:t>«</w:t>
      </w:r>
      <w:r w:rsidRPr="00783E87">
        <w:rPr>
          <w:rFonts w:asciiTheme="minorHAnsi" w:hAnsiTheme="minorHAnsi"/>
          <w:spacing w:val="-4"/>
          <w:sz w:val="20"/>
          <w:szCs w:val="21"/>
        </w:rPr>
        <w:t>Я – идея» тянется исполниться. И начинается вот это действие к Служению. Остаётся Служ</w:t>
      </w:r>
      <w:r w:rsidRPr="00783E87">
        <w:rPr>
          <w:rFonts w:asciiTheme="minorHAnsi" w:hAnsiTheme="minorHAnsi"/>
          <w:spacing w:val="-4"/>
          <w:sz w:val="20"/>
          <w:szCs w:val="21"/>
        </w:rPr>
        <w:t>е</w:t>
      </w:r>
      <w:r w:rsidRPr="00783E87">
        <w:rPr>
          <w:rFonts w:asciiTheme="minorHAnsi" w:hAnsiTheme="minorHAnsi"/>
          <w:spacing w:val="-4"/>
          <w:sz w:val="20"/>
          <w:szCs w:val="21"/>
        </w:rPr>
        <w:t>ние.</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Есть знаменитое слово, которое все знают, очень боятся произносить, потому что, произнеся, станет ещё страшнее. </w:t>
      </w:r>
      <w:r w:rsidRPr="00783E87">
        <w:rPr>
          <w:rFonts w:asciiTheme="minorHAnsi" w:hAnsiTheme="minorHAnsi"/>
          <w:b/>
          <w:i/>
          <w:spacing w:val="-4"/>
          <w:sz w:val="20"/>
          <w:szCs w:val="21"/>
        </w:rPr>
        <w:t xml:space="preserve">Жертвовать собою. Если ты настоящее Есмь это, ты должен этим пожертвовать </w:t>
      </w:r>
      <w:proofErr w:type="gramStart"/>
      <w:r w:rsidRPr="00783E87">
        <w:rPr>
          <w:rFonts w:asciiTheme="minorHAnsi" w:hAnsiTheme="minorHAnsi"/>
          <w:b/>
          <w:i/>
          <w:spacing w:val="-4"/>
          <w:sz w:val="20"/>
          <w:szCs w:val="21"/>
        </w:rPr>
        <w:t>другому</w:t>
      </w:r>
      <w:proofErr w:type="gramEnd"/>
      <w:r w:rsidRPr="00783E87">
        <w:rPr>
          <w:rFonts w:asciiTheme="minorHAnsi" w:hAnsiTheme="minorHAnsi"/>
          <w:b/>
          <w:i/>
          <w:spacing w:val="-4"/>
          <w:sz w:val="20"/>
          <w:szCs w:val="21"/>
        </w:rPr>
        <w:t>.</w:t>
      </w:r>
      <w:r w:rsidRPr="00783E87">
        <w:rPr>
          <w:rFonts w:asciiTheme="minorHAnsi" w:hAnsiTheme="minorHAnsi"/>
          <w:spacing w:val="-4"/>
          <w:sz w:val="20"/>
          <w:szCs w:val="21"/>
        </w:rPr>
        <w:t xml:space="preserve"> И начинается служение. То есть, если ты есть этот смысл, ты должен этот смысл отдать </w:t>
      </w:r>
      <w:proofErr w:type="gramStart"/>
      <w:r w:rsidRPr="00783E87">
        <w:rPr>
          <w:rFonts w:asciiTheme="minorHAnsi" w:hAnsiTheme="minorHAnsi"/>
          <w:spacing w:val="-4"/>
          <w:sz w:val="20"/>
          <w:szCs w:val="21"/>
        </w:rPr>
        <w:t>другому</w:t>
      </w:r>
      <w:proofErr w:type="gramEnd"/>
      <w:r w:rsidRPr="00783E87">
        <w:rPr>
          <w:rFonts w:asciiTheme="minorHAnsi" w:hAnsiTheme="minorHAnsi"/>
          <w:spacing w:val="-4"/>
          <w:sz w:val="20"/>
          <w:szCs w:val="21"/>
        </w:rPr>
        <w:t xml:space="preserve">. Но так как ты есмь этот смысл, чтобы отдать </w:t>
      </w:r>
      <w:proofErr w:type="gramStart"/>
      <w:r w:rsidRPr="00783E87">
        <w:rPr>
          <w:rFonts w:asciiTheme="minorHAnsi" w:hAnsiTheme="minorHAnsi"/>
          <w:spacing w:val="-4"/>
          <w:sz w:val="20"/>
          <w:szCs w:val="21"/>
        </w:rPr>
        <w:t>другому</w:t>
      </w:r>
      <w:proofErr w:type="gramEnd"/>
      <w:r w:rsidRPr="00783E87">
        <w:rPr>
          <w:rFonts w:asciiTheme="minorHAnsi" w:hAnsiTheme="minorHAnsi"/>
          <w:spacing w:val="-4"/>
          <w:sz w:val="20"/>
          <w:szCs w:val="21"/>
        </w:rPr>
        <w:t>, ты должен, что его сделать? Вообще-то, пожертвовать. Анекдот – перестать быть этим. Я являю Владыку собою. Чтобы служить Отца, я должен перестать являть Владыку. И начать являть Отца. Жертв</w:t>
      </w:r>
      <w:r w:rsidRPr="00783E87">
        <w:rPr>
          <w:rFonts w:asciiTheme="minorHAnsi" w:hAnsiTheme="minorHAnsi"/>
          <w:spacing w:val="-4"/>
          <w:sz w:val="20"/>
          <w:szCs w:val="21"/>
        </w:rPr>
        <w:t>о</w:t>
      </w:r>
      <w:r w:rsidRPr="00783E87">
        <w:rPr>
          <w:rFonts w:asciiTheme="minorHAnsi" w:hAnsiTheme="minorHAnsi"/>
          <w:spacing w:val="-4"/>
          <w:sz w:val="20"/>
          <w:szCs w:val="21"/>
        </w:rPr>
        <w:t>вать.</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уметь являть и Отца, и Владыку – это уже высокий штиль Служения. Как се</w:t>
      </w:r>
      <w:r w:rsidRPr="00783E87">
        <w:rPr>
          <w:rFonts w:asciiTheme="minorHAnsi" w:hAnsiTheme="minorHAnsi"/>
          <w:spacing w:val="-4"/>
          <w:sz w:val="20"/>
          <w:szCs w:val="21"/>
        </w:rPr>
        <w:t>й</w:t>
      </w:r>
      <w:r w:rsidRPr="00783E87">
        <w:rPr>
          <w:rFonts w:asciiTheme="minorHAnsi" w:hAnsiTheme="minorHAnsi"/>
          <w:spacing w:val="-4"/>
          <w:sz w:val="20"/>
          <w:szCs w:val="21"/>
        </w:rPr>
        <w:t>час на Синтезе. А ещё выше – это уметь являть Отца, Ипостась Основ и не просто Владыку, а Ипостась Синтеза, пару. И всё в одном лице. Жертва. Жертвовать с</w:t>
      </w:r>
      <w:r w:rsidRPr="00783E87">
        <w:rPr>
          <w:rFonts w:asciiTheme="minorHAnsi" w:hAnsiTheme="minorHAnsi"/>
          <w:spacing w:val="-4"/>
          <w:sz w:val="20"/>
          <w:szCs w:val="21"/>
        </w:rPr>
        <w:t>о</w:t>
      </w:r>
      <w:r w:rsidRPr="00783E87">
        <w:rPr>
          <w:rFonts w:asciiTheme="minorHAnsi" w:hAnsiTheme="minorHAnsi"/>
          <w:spacing w:val="-4"/>
          <w:sz w:val="20"/>
          <w:szCs w:val="21"/>
        </w:rPr>
        <w:t>бою. Без этого служения нет.</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Закон служения: Всё, что ты накопил, нашёл, исполнил, явил, приобрёл – отдай </w:t>
      </w:r>
      <w:proofErr w:type="gramStart"/>
      <w:r w:rsidRPr="00783E87">
        <w:rPr>
          <w:rFonts w:asciiTheme="minorHAnsi" w:hAnsiTheme="minorHAnsi"/>
          <w:spacing w:val="-4"/>
          <w:sz w:val="20"/>
          <w:szCs w:val="21"/>
        </w:rPr>
        <w:t>другому</w:t>
      </w:r>
      <w:proofErr w:type="gramEnd"/>
      <w:r w:rsidRPr="00783E87">
        <w:rPr>
          <w:rFonts w:asciiTheme="minorHAnsi" w:hAnsiTheme="minorHAnsi"/>
          <w:spacing w:val="-4"/>
          <w:sz w:val="20"/>
          <w:szCs w:val="21"/>
        </w:rPr>
        <w:t>. Доказательство: Опустошись и Отец тебя заполнит. Не опустошился – не заполнит. Поэтому Мужчина всё должен отдавать Владычице. Владычица всё должна отдавать Мужчине. Оба они должны копить Свет. И когда ты отдал всё Владычице, тебе в материи ещё дадут. Не стал отдавать, говоришь, «это моё, я накопил», могут больше и не дать. Парадокс в этом. А, вопрос, кто для кого Вл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дычица.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какую Владычицу ты видишь перед собой. То есть, отдать себя,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жертвовать. Жертва – это высокая отдача, можно чуть </w:t>
      </w:r>
      <w:proofErr w:type="gramStart"/>
      <w:r w:rsidRPr="00783E87">
        <w:rPr>
          <w:rFonts w:asciiTheme="minorHAnsi" w:hAnsiTheme="minorHAnsi"/>
          <w:spacing w:val="-4"/>
          <w:sz w:val="20"/>
          <w:szCs w:val="21"/>
        </w:rPr>
        <w:t>попроще</w:t>
      </w:r>
      <w:proofErr w:type="gramEnd"/>
      <w:r w:rsidRPr="00783E87">
        <w:rPr>
          <w:rFonts w:asciiTheme="minorHAnsi" w:hAnsiTheme="minorHAnsi"/>
          <w:spacing w:val="-4"/>
          <w:sz w:val="20"/>
          <w:szCs w:val="21"/>
        </w:rPr>
        <w:t>, но принципиал</w:t>
      </w:r>
      <w:r w:rsidRPr="00783E87">
        <w:rPr>
          <w:rFonts w:asciiTheme="minorHAnsi" w:hAnsiTheme="minorHAnsi"/>
          <w:spacing w:val="-4"/>
          <w:sz w:val="20"/>
          <w:szCs w:val="21"/>
        </w:rPr>
        <w:t>ь</w:t>
      </w:r>
      <w:r w:rsidRPr="00783E87">
        <w:rPr>
          <w:rFonts w:asciiTheme="minorHAnsi" w:hAnsiTheme="minorHAnsi"/>
          <w:spacing w:val="-4"/>
          <w:sz w:val="20"/>
          <w:szCs w:val="21"/>
        </w:rPr>
        <w:t xml:space="preserve">но самым высоким – жертвовать собою. То есть, </w:t>
      </w:r>
      <w:r w:rsidRPr="00783E87">
        <w:rPr>
          <w:rFonts w:asciiTheme="minorHAnsi" w:hAnsiTheme="minorHAnsi"/>
          <w:b/>
          <w:i/>
          <w:spacing w:val="-4"/>
          <w:sz w:val="20"/>
          <w:szCs w:val="21"/>
        </w:rPr>
        <w:t>явить, быть и жертвовать. Это служение. Явить. Не будем обозначать, кого. Быть. Не будем обозн</w:t>
      </w:r>
      <w:r w:rsidRPr="00783E87">
        <w:rPr>
          <w:rFonts w:asciiTheme="minorHAnsi" w:hAnsiTheme="minorHAnsi"/>
          <w:b/>
          <w:i/>
          <w:spacing w:val="-4"/>
          <w:sz w:val="20"/>
          <w:szCs w:val="21"/>
        </w:rPr>
        <w:t>а</w:t>
      </w:r>
      <w:r w:rsidRPr="00783E87">
        <w:rPr>
          <w:rFonts w:asciiTheme="minorHAnsi" w:hAnsiTheme="minorHAnsi"/>
          <w:b/>
          <w:i/>
          <w:spacing w:val="-4"/>
          <w:sz w:val="20"/>
          <w:szCs w:val="21"/>
        </w:rPr>
        <w:t>чать, кем, чем. И жертвовать.</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Три в одном – коктейль служения, настоящий. На каждый вопрос ответили, вошли в это, и вы начали служить. Один из этих ответов, вопросов пропустили… там, или с кем, ну явить, или чем не ответили, или не пожертвовали, – служения нет. Всё, исключений нет.</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Почему в настоящем служении нет эгоистов. Очень сложно эгоистически настроенному человеку перейти на служение, он это слово терпеть не может, просто ненависть вызывает. Ему можно посочувствовать, этому человеку, эгоистов достаточно. Эго – это недоразвитая личность. Не надо напрягаться на этого чел</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века, это просто личность, которая себя ещё ищет. Ему надо помочь найти себя как личности. И когда он как личность устоится, то есть эго не будет уже мучиться, </w:t>
      </w:r>
      <w:r w:rsidRPr="00783E87">
        <w:rPr>
          <w:rFonts w:asciiTheme="minorHAnsi" w:hAnsiTheme="minorHAnsi"/>
          <w:spacing w:val="-4"/>
          <w:sz w:val="20"/>
          <w:szCs w:val="21"/>
        </w:rPr>
        <w:lastRenderedPageBreak/>
        <w:t>можно переходить к служению. То есть, служение начинается за эго, когда ты уже развит как личность. Поэтому те, кто не умеют служить, они ещё учатся как ли</w:t>
      </w:r>
      <w:r w:rsidRPr="00783E87">
        <w:rPr>
          <w:rFonts w:asciiTheme="minorHAnsi" w:hAnsiTheme="minorHAnsi"/>
          <w:spacing w:val="-4"/>
          <w:sz w:val="20"/>
          <w:szCs w:val="21"/>
        </w:rPr>
        <w:t>ч</w:t>
      </w:r>
      <w:r w:rsidRPr="00783E87">
        <w:rPr>
          <w:rFonts w:asciiTheme="minorHAnsi" w:hAnsiTheme="minorHAnsi"/>
          <w:spacing w:val="-4"/>
          <w:sz w:val="20"/>
          <w:szCs w:val="21"/>
        </w:rPr>
        <w:t>ность, независимо от возраста. С точки зрения Отца, это как недоразвитые дети. Недоразвитые личности, без обид. Я не хочу обижать, я просто факт вам говорю, вот из Иерархии. Вопрос не во мне, вопрос, что бы я ни говорил, так воспринимает Отец и Владыка.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Практика. Есть Стандарты, которые не меняются нашим взглядом. Я могу иметь любой взгляд. Этот взгляд будет иметь меня, если это не совпадает с Отцом и Владыкой. Понятно, да? Если совпадает, я вырос. Это явить. Тогда я являю Вл</w:t>
      </w:r>
      <w:r w:rsidRPr="00783E87">
        <w:rPr>
          <w:rFonts w:asciiTheme="minorHAnsi" w:hAnsiTheme="minorHAnsi"/>
          <w:spacing w:val="-4"/>
          <w:sz w:val="20"/>
          <w:szCs w:val="21"/>
        </w:rPr>
        <w:t>а</w:t>
      </w:r>
      <w:r w:rsidRPr="00783E87">
        <w:rPr>
          <w:rFonts w:asciiTheme="minorHAnsi" w:hAnsiTheme="minorHAnsi"/>
          <w:spacing w:val="-4"/>
          <w:sz w:val="20"/>
          <w:szCs w:val="21"/>
        </w:rPr>
        <w:t>дыку и Отца, потом быть, потом жертвовать. Жертвовать – это не отдавать п</w:t>
      </w:r>
      <w:r w:rsidRPr="00783E87">
        <w:rPr>
          <w:rFonts w:asciiTheme="minorHAnsi" w:hAnsiTheme="minorHAnsi"/>
          <w:spacing w:val="-4"/>
          <w:sz w:val="20"/>
          <w:szCs w:val="21"/>
        </w:rPr>
        <w:t>о</w:t>
      </w:r>
      <w:r w:rsidRPr="00783E87">
        <w:rPr>
          <w:rFonts w:asciiTheme="minorHAnsi" w:hAnsiTheme="minorHAnsi"/>
          <w:spacing w:val="-4"/>
          <w:sz w:val="20"/>
          <w:szCs w:val="21"/>
        </w:rPr>
        <w:t>следнюю рубаху, кому она нужна, сам согрейся. Это не жертва. Это отдача. Мы путаем передачу, хэ-хэ, в тюрьму, и жертву. Вот здесь не надо передавать. Если ты подал десять копеек, ты не пожертвовал, ты передал. Если ты подарил десять к</w:t>
      </w:r>
      <w:r w:rsidRPr="00783E87">
        <w:rPr>
          <w:rFonts w:asciiTheme="minorHAnsi" w:hAnsiTheme="minorHAnsi"/>
          <w:spacing w:val="-4"/>
          <w:sz w:val="20"/>
          <w:szCs w:val="21"/>
        </w:rPr>
        <w:t>о</w:t>
      </w:r>
      <w:r w:rsidRPr="00783E87">
        <w:rPr>
          <w:rFonts w:asciiTheme="minorHAnsi" w:hAnsiTheme="minorHAnsi"/>
          <w:spacing w:val="-4"/>
          <w:sz w:val="20"/>
          <w:szCs w:val="21"/>
        </w:rPr>
        <w:t>пеек – ты подарил. Ты не пожертвовал, жертва – это более высокое, чем отдать пять копеек на паперти. Ой, пятьсот рублей на паперти, если пять копеек мало, пять тысяч, что там у вас, какая цифра большая? Можно больше. Да без проблем. Вопрос в том, что это не жертва, это отдал, под</w:t>
      </w:r>
      <w:r w:rsidR="00B63A34" w:rsidRPr="00783E87">
        <w:rPr>
          <w:rFonts w:asciiTheme="minorHAnsi" w:hAnsiTheme="minorHAnsi"/>
          <w:spacing w:val="-4"/>
          <w:sz w:val="20"/>
          <w:szCs w:val="21"/>
        </w:rPr>
        <w:t>арил. Можно сказать, что это п</w:t>
      </w:r>
      <w:r w:rsidR="00B63A34" w:rsidRPr="00783E87">
        <w:rPr>
          <w:rFonts w:asciiTheme="minorHAnsi" w:hAnsiTheme="minorHAnsi"/>
          <w:spacing w:val="-4"/>
          <w:sz w:val="20"/>
          <w:szCs w:val="21"/>
        </w:rPr>
        <w:t>о</w:t>
      </w:r>
      <w:r w:rsidRPr="00783E87">
        <w:rPr>
          <w:rFonts w:asciiTheme="minorHAnsi" w:hAnsiTheme="minorHAnsi"/>
          <w:spacing w:val="-4"/>
          <w:sz w:val="20"/>
          <w:szCs w:val="21"/>
        </w:rPr>
        <w:t>жертвовал. Вопрос, будет ли это жертва. То есть, ты должен ощутить, что это жертва. А чтоб ощутить, что это жертва, ты вложил. Вот если ты человеку даёшь пять копеек и вложил в него… пять копеек. Знаете, как – вложить в детей, в обр</w:t>
      </w:r>
      <w:r w:rsidRPr="00783E87">
        <w:rPr>
          <w:rFonts w:asciiTheme="minorHAnsi" w:hAnsiTheme="minorHAnsi"/>
          <w:spacing w:val="-4"/>
          <w:sz w:val="20"/>
          <w:szCs w:val="21"/>
        </w:rPr>
        <w:t>а</w:t>
      </w:r>
      <w:r w:rsidRPr="00783E87">
        <w:rPr>
          <w:rFonts w:asciiTheme="minorHAnsi" w:hAnsiTheme="minorHAnsi"/>
          <w:spacing w:val="-4"/>
          <w:sz w:val="20"/>
          <w:szCs w:val="21"/>
        </w:rPr>
        <w:t>зование. Заплатить за детей, за образование – ты вложил в ребёнка, чтоб он обр</w:t>
      </w:r>
      <w:r w:rsidRPr="00783E87">
        <w:rPr>
          <w:rFonts w:asciiTheme="minorHAnsi" w:hAnsiTheme="minorHAnsi"/>
          <w:spacing w:val="-4"/>
          <w:sz w:val="20"/>
          <w:szCs w:val="21"/>
        </w:rPr>
        <w:t>а</w:t>
      </w:r>
      <w:r w:rsidRPr="00783E87">
        <w:rPr>
          <w:rFonts w:asciiTheme="minorHAnsi" w:hAnsiTheme="minorHAnsi"/>
          <w:spacing w:val="-4"/>
          <w:sz w:val="20"/>
          <w:szCs w:val="21"/>
        </w:rPr>
        <w:t>зовался. Вот это жертва. Хотя как бы нам естественно за детей платить, правда? Но вот это вложение. Вложил. Тогда можно сказать, что пожертвовал. А если не вл</w:t>
      </w:r>
      <w:r w:rsidRPr="00783E87">
        <w:rPr>
          <w:rFonts w:asciiTheme="minorHAnsi" w:hAnsiTheme="minorHAnsi"/>
          <w:spacing w:val="-4"/>
          <w:sz w:val="20"/>
          <w:szCs w:val="21"/>
        </w:rPr>
        <w:t>о</w:t>
      </w:r>
      <w:r w:rsidRPr="00783E87">
        <w:rPr>
          <w:rFonts w:asciiTheme="minorHAnsi" w:hAnsiTheme="minorHAnsi"/>
          <w:spacing w:val="-4"/>
          <w:sz w:val="20"/>
          <w:szCs w:val="21"/>
        </w:rPr>
        <w:t xml:space="preserve">жил, а передал или дал. «На!»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понятно, о чём. Практика.</w:t>
      </w:r>
    </w:p>
    <w:p w:rsidR="00276541"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есть, есть тонкости. Вот это, Явить, Быть и</w:t>
      </w:r>
      <w:proofErr w:type="gramStart"/>
      <w:r w:rsidRPr="00783E87">
        <w:rPr>
          <w:rFonts w:asciiTheme="minorHAnsi" w:hAnsiTheme="minorHAnsi"/>
          <w:spacing w:val="-4"/>
          <w:sz w:val="20"/>
          <w:szCs w:val="21"/>
        </w:rPr>
        <w:t xml:space="preserve"> Ж</w:t>
      </w:r>
      <w:proofErr w:type="gramEnd"/>
      <w:r w:rsidRPr="00783E87">
        <w:rPr>
          <w:rFonts w:asciiTheme="minorHAnsi" w:hAnsiTheme="minorHAnsi"/>
          <w:spacing w:val="-4"/>
          <w:sz w:val="20"/>
          <w:szCs w:val="21"/>
        </w:rPr>
        <w:t>ертвовать – вот на эти три слова надо в разных вариантах вам поотвечать. Иначе вы никогда не научитесь служить. А если в пятой расе вершина было Ученичество, то в шестой расе вершина – Сл</w:t>
      </w:r>
      <w:r w:rsidRPr="00783E87">
        <w:rPr>
          <w:rFonts w:asciiTheme="minorHAnsi" w:hAnsiTheme="minorHAnsi"/>
          <w:spacing w:val="-4"/>
          <w:sz w:val="20"/>
          <w:szCs w:val="21"/>
        </w:rPr>
        <w:t>у</w:t>
      </w:r>
      <w:r w:rsidRPr="00783E87">
        <w:rPr>
          <w:rFonts w:asciiTheme="minorHAnsi" w:hAnsiTheme="minorHAnsi"/>
          <w:spacing w:val="-4"/>
          <w:sz w:val="20"/>
          <w:szCs w:val="21"/>
        </w:rPr>
        <w:t xml:space="preserve">жение. Явить, Быть, Жертвовать. Всю пятую расу нас учили жертвовать, начиная от жертвы Христа. А теперь мы должны </w:t>
      </w:r>
      <w:proofErr w:type="gramStart"/>
      <w:r w:rsidRPr="00783E87">
        <w:rPr>
          <w:rFonts w:asciiTheme="minorHAnsi" w:hAnsiTheme="minorHAnsi"/>
          <w:spacing w:val="-4"/>
          <w:sz w:val="20"/>
          <w:szCs w:val="21"/>
        </w:rPr>
        <w:t>научиться этим жить</w:t>
      </w:r>
      <w:proofErr w:type="gramEnd"/>
      <w:r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Слу-жить</w:t>
      </w:r>
      <w:proofErr w:type="gramEnd"/>
      <w:r w:rsidRPr="00783E87">
        <w:rPr>
          <w:rFonts w:asciiTheme="minorHAnsi" w:hAnsiTheme="minorHAnsi"/>
          <w:spacing w:val="-4"/>
          <w:sz w:val="20"/>
          <w:szCs w:val="21"/>
        </w:rPr>
        <w:t xml:space="preserve"> явлением, служить бытиём, служить жертвованием. Поэтому в конце каждой практики мы эманируем. Практика.</w:t>
      </w:r>
    </w:p>
    <w:p w:rsidR="00B63A34" w:rsidRPr="00783E87" w:rsidRDefault="0027654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думал, всё будет проще, о жертве Христа все наслышаны</w:t>
      </w:r>
      <w:r w:rsidR="00B63A34" w:rsidRPr="00783E87">
        <w:rPr>
          <w:rFonts w:asciiTheme="minorHAnsi" w:hAnsiTheme="minorHAnsi"/>
          <w:spacing w:val="-4"/>
          <w:sz w:val="20"/>
          <w:szCs w:val="21"/>
        </w:rPr>
        <w:t>….</w:t>
      </w:r>
    </w:p>
    <w:p w:rsidR="00A61AF7" w:rsidRPr="00783E87" w:rsidRDefault="00A61AF7" w:rsidP="00E077C3">
      <w:pPr>
        <w:spacing w:after="0" w:line="240" w:lineRule="auto"/>
        <w:ind w:firstLine="284"/>
        <w:jc w:val="both"/>
        <w:rPr>
          <w:rFonts w:asciiTheme="minorHAnsi" w:hAnsiTheme="minorHAnsi"/>
          <w:spacing w:val="-4"/>
          <w:sz w:val="20"/>
          <w:szCs w:val="21"/>
        </w:rPr>
      </w:pPr>
    </w:p>
    <w:p w:rsidR="00B63A34" w:rsidRPr="00783E87" w:rsidRDefault="00B63A34" w:rsidP="00E077C3">
      <w:pPr>
        <w:pStyle w:val="0"/>
        <w:widowControl/>
        <w:spacing w:before="0" w:after="0"/>
        <w:ind w:left="0"/>
        <w:rPr>
          <w:rFonts w:asciiTheme="minorHAnsi" w:hAnsiTheme="minorHAnsi"/>
          <w:spacing w:val="-4"/>
          <w:sz w:val="20"/>
          <w:szCs w:val="21"/>
        </w:rPr>
      </w:pPr>
      <w:bookmarkStart w:id="26" w:name="_Toc451784909"/>
      <w:bookmarkStart w:id="27" w:name="_Toc488761628"/>
      <w:r w:rsidRPr="00783E87">
        <w:rPr>
          <w:rFonts w:asciiTheme="minorHAnsi" w:hAnsiTheme="minorHAnsi"/>
          <w:spacing w:val="-4"/>
          <w:sz w:val="20"/>
          <w:szCs w:val="21"/>
        </w:rPr>
        <w:t>Практика: Стяжание Огня Служения и Синтеза Служения Изначально Выш</w:t>
      </w:r>
      <w:r w:rsidRPr="00783E87">
        <w:rPr>
          <w:rFonts w:asciiTheme="minorHAnsi" w:hAnsiTheme="minorHAnsi"/>
          <w:spacing w:val="-4"/>
          <w:sz w:val="20"/>
          <w:szCs w:val="21"/>
        </w:rPr>
        <w:t>е</w:t>
      </w:r>
      <w:r w:rsidRPr="00783E87">
        <w:rPr>
          <w:rFonts w:asciiTheme="minorHAnsi" w:hAnsiTheme="minorHAnsi"/>
          <w:spacing w:val="-4"/>
          <w:sz w:val="20"/>
          <w:szCs w:val="21"/>
        </w:rPr>
        <w:t>стоящему Отцу</w:t>
      </w:r>
      <w:bookmarkEnd w:id="26"/>
      <w:bookmarkEnd w:id="27"/>
    </w:p>
    <w:p w:rsidR="00A61AF7" w:rsidRPr="00783E87" w:rsidRDefault="00A61AF7" w:rsidP="00E077C3">
      <w:pPr>
        <w:pStyle w:val="0"/>
        <w:widowControl/>
        <w:spacing w:before="0" w:after="0"/>
        <w:ind w:left="0"/>
        <w:rPr>
          <w:rFonts w:asciiTheme="minorHAnsi" w:hAnsiTheme="minorHAnsi"/>
          <w:spacing w:val="-4"/>
          <w:sz w:val="20"/>
          <w:szCs w:val="21"/>
        </w:rPr>
      </w:pPr>
    </w:p>
    <w:p w:rsidR="00B63A34" w:rsidRPr="00783E87" w:rsidRDefault="00B63A34"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i/>
          <w:spacing w:val="-4"/>
          <w:sz w:val="20"/>
          <w:szCs w:val="21"/>
        </w:rPr>
        <w:t>Мы возжигаемся всем Синтезом каждого из нас. Синтезируемся с Изначал</w:t>
      </w:r>
      <w:r w:rsidRPr="00783E87">
        <w:rPr>
          <w:rFonts w:asciiTheme="minorHAnsi" w:hAnsiTheme="minorHAnsi"/>
          <w:i/>
          <w:spacing w:val="-4"/>
          <w:sz w:val="20"/>
          <w:szCs w:val="21"/>
        </w:rPr>
        <w:t>ь</w:t>
      </w:r>
      <w:r w:rsidRPr="00783E87">
        <w:rPr>
          <w:rFonts w:asciiTheme="minorHAnsi" w:hAnsiTheme="minorHAnsi"/>
          <w:i/>
          <w:spacing w:val="-4"/>
          <w:sz w:val="20"/>
          <w:szCs w:val="21"/>
        </w:rPr>
        <w:t xml:space="preserve">ными Владыками Кут Хуми Фаинь, переходим в Зал Ипостаси Синтеза ИДИВО 192-х Изначально Явленно. Развёртываемся пред Изначальными Владыками Кут Хуми Фаинь – Ипостасью 14-го Синтеза в форме. </w:t>
      </w:r>
      <w:proofErr w:type="gramStart"/>
      <w:r w:rsidRPr="00783E87">
        <w:rPr>
          <w:rFonts w:asciiTheme="minorHAnsi" w:hAnsiTheme="minorHAnsi"/>
          <w:i/>
          <w:spacing w:val="-4"/>
          <w:sz w:val="20"/>
          <w:szCs w:val="21"/>
        </w:rPr>
        <w:t>Синтезируемся с Хум Изн</w:t>
      </w:r>
      <w:r w:rsidRPr="00783E87">
        <w:rPr>
          <w:rFonts w:asciiTheme="minorHAnsi" w:hAnsiTheme="minorHAnsi"/>
          <w:i/>
          <w:spacing w:val="-4"/>
          <w:sz w:val="20"/>
          <w:szCs w:val="21"/>
        </w:rPr>
        <w:t>а</w:t>
      </w:r>
      <w:r w:rsidRPr="00783E87">
        <w:rPr>
          <w:rFonts w:asciiTheme="minorHAnsi" w:hAnsiTheme="minorHAnsi"/>
          <w:i/>
          <w:spacing w:val="-4"/>
          <w:sz w:val="20"/>
          <w:szCs w:val="21"/>
        </w:rPr>
        <w:t xml:space="preserve">чальных Владык Кут Хуми Фаинь, стяжаем три Цельных Синтеза Изначально Вышестоящего Отца, прося преобразить каждого из нас и синтез нас на </w:t>
      </w:r>
      <w:r w:rsidRPr="00783E87">
        <w:rPr>
          <w:rFonts w:asciiTheme="minorHAnsi" w:hAnsiTheme="minorHAnsi"/>
          <w:b/>
          <w:i/>
          <w:spacing w:val="-4"/>
          <w:sz w:val="20"/>
          <w:szCs w:val="21"/>
        </w:rPr>
        <w:t>Явл</w:t>
      </w:r>
      <w:r w:rsidRPr="00783E87">
        <w:rPr>
          <w:rFonts w:asciiTheme="minorHAnsi" w:hAnsiTheme="minorHAnsi"/>
          <w:b/>
          <w:i/>
          <w:spacing w:val="-4"/>
          <w:sz w:val="20"/>
          <w:szCs w:val="21"/>
        </w:rPr>
        <w:t>е</w:t>
      </w:r>
      <w:r w:rsidRPr="00783E87">
        <w:rPr>
          <w:rFonts w:asciiTheme="minorHAnsi" w:hAnsiTheme="minorHAnsi"/>
          <w:b/>
          <w:i/>
          <w:spacing w:val="-4"/>
          <w:sz w:val="20"/>
          <w:szCs w:val="21"/>
        </w:rPr>
        <w:t>ние</w:t>
      </w:r>
      <w:r w:rsidRPr="00783E87">
        <w:rPr>
          <w:rFonts w:asciiTheme="minorHAnsi" w:hAnsiTheme="minorHAnsi"/>
          <w:i/>
          <w:spacing w:val="-4"/>
          <w:sz w:val="20"/>
          <w:szCs w:val="21"/>
        </w:rPr>
        <w:t xml:space="preserve"> Изначальных Владык, Ипостась Основ, Изначально Вышестоящего Отца </w:t>
      </w:r>
      <w:r w:rsidRPr="00783E87">
        <w:rPr>
          <w:rFonts w:asciiTheme="minorHAnsi" w:hAnsiTheme="minorHAnsi"/>
          <w:i/>
          <w:spacing w:val="-4"/>
          <w:sz w:val="20"/>
          <w:szCs w:val="21"/>
        </w:rPr>
        <w:lastRenderedPageBreak/>
        <w:t>собою, прося преобразить каждого из нас на явление Бытия в вершинном в</w:t>
      </w:r>
      <w:r w:rsidRPr="00783E87">
        <w:rPr>
          <w:rFonts w:asciiTheme="minorHAnsi" w:hAnsiTheme="minorHAnsi"/>
          <w:i/>
          <w:spacing w:val="-4"/>
          <w:sz w:val="20"/>
          <w:szCs w:val="21"/>
        </w:rPr>
        <w:t>ы</w:t>
      </w:r>
      <w:r w:rsidRPr="00783E87">
        <w:rPr>
          <w:rFonts w:asciiTheme="minorHAnsi" w:hAnsiTheme="minorHAnsi"/>
          <w:i/>
          <w:spacing w:val="-4"/>
          <w:sz w:val="20"/>
          <w:szCs w:val="21"/>
        </w:rPr>
        <w:t>ражении</w:t>
      </w:r>
      <w:r w:rsidRPr="00783E87">
        <w:rPr>
          <w:rFonts w:asciiTheme="minorHAnsi" w:hAnsiTheme="minorHAnsi"/>
          <w:b/>
          <w:i/>
          <w:spacing w:val="-4"/>
          <w:sz w:val="20"/>
          <w:szCs w:val="21"/>
        </w:rPr>
        <w:t>Быть</w:t>
      </w:r>
      <w:r w:rsidRPr="00783E87">
        <w:rPr>
          <w:rFonts w:asciiTheme="minorHAnsi" w:hAnsiTheme="minorHAnsi"/>
          <w:i/>
          <w:spacing w:val="-4"/>
          <w:sz w:val="20"/>
          <w:szCs w:val="21"/>
        </w:rPr>
        <w:t xml:space="preserve"> в явлении Изначальных Владык, Ипостаси Основ, Изначально Вышестоящего Отца, и стяжаем явление</w:t>
      </w:r>
      <w:r w:rsidRPr="00783E87">
        <w:rPr>
          <w:rFonts w:asciiTheme="minorHAnsi" w:hAnsiTheme="minorHAnsi"/>
          <w:b/>
          <w:i/>
          <w:spacing w:val="-4"/>
          <w:sz w:val="20"/>
          <w:szCs w:val="21"/>
        </w:rPr>
        <w:t xml:space="preserve"> Жертвы явленного Бытия каждым</w:t>
      </w:r>
      <w:proofErr w:type="gramEnd"/>
      <w:r w:rsidRPr="00783E87">
        <w:rPr>
          <w:rFonts w:asciiTheme="minorHAnsi" w:hAnsiTheme="minorHAnsi"/>
          <w:b/>
          <w:i/>
          <w:spacing w:val="-4"/>
          <w:sz w:val="20"/>
          <w:szCs w:val="21"/>
        </w:rPr>
        <w:t xml:space="preserve"> из нас с умением жертвовать, развёртывать жертвование и применять жертву правильно собою.</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преображаясь тремя Цельными Синтезами Изначально Вышестоящего Отца, мы синтезируемся с Изначальными Владыками Кут Хуми Фаинь и стяж</w:t>
      </w:r>
      <w:r w:rsidRPr="00783E87">
        <w:rPr>
          <w:rFonts w:asciiTheme="minorHAnsi" w:hAnsiTheme="minorHAnsi"/>
          <w:i/>
          <w:spacing w:val="-4"/>
          <w:sz w:val="20"/>
          <w:szCs w:val="21"/>
        </w:rPr>
        <w:t>а</w:t>
      </w:r>
      <w:r w:rsidRPr="00783E87">
        <w:rPr>
          <w:rFonts w:asciiTheme="minorHAnsi" w:hAnsiTheme="minorHAnsi"/>
          <w:i/>
          <w:spacing w:val="-4"/>
          <w:sz w:val="20"/>
          <w:szCs w:val="21"/>
        </w:rPr>
        <w:t xml:space="preserve">ем </w:t>
      </w:r>
      <w:r w:rsidRPr="00783E87">
        <w:rPr>
          <w:rFonts w:asciiTheme="minorHAnsi" w:hAnsiTheme="minorHAnsi"/>
          <w:b/>
          <w:i/>
          <w:spacing w:val="-4"/>
          <w:sz w:val="20"/>
          <w:szCs w:val="21"/>
        </w:rPr>
        <w:t>умение</w:t>
      </w:r>
      <w:proofErr w:type="gramStart"/>
      <w:r w:rsidRPr="00783E87">
        <w:rPr>
          <w:rFonts w:asciiTheme="minorHAnsi" w:hAnsiTheme="minorHAnsi"/>
          <w:b/>
          <w:i/>
          <w:spacing w:val="-4"/>
          <w:sz w:val="20"/>
          <w:szCs w:val="21"/>
        </w:rPr>
        <w:t xml:space="preserve"> С</w:t>
      </w:r>
      <w:proofErr w:type="gramEnd"/>
      <w:r w:rsidRPr="00783E87">
        <w:rPr>
          <w:rFonts w:asciiTheme="minorHAnsi" w:hAnsiTheme="minorHAnsi"/>
          <w:b/>
          <w:i/>
          <w:spacing w:val="-4"/>
          <w:sz w:val="20"/>
          <w:szCs w:val="21"/>
        </w:rPr>
        <w:t>лужить</w:t>
      </w:r>
      <w:r w:rsidRPr="00783E87">
        <w:rPr>
          <w:rFonts w:asciiTheme="minorHAnsi" w:hAnsiTheme="minorHAnsi"/>
          <w:i/>
          <w:spacing w:val="-4"/>
          <w:sz w:val="20"/>
          <w:szCs w:val="21"/>
        </w:rPr>
        <w:t xml:space="preserve"> физически собою. И, синтезируясь с Изначальным Домом Изначально Вышестоящего Отца в целом, стяжаем </w:t>
      </w:r>
      <w:r w:rsidRPr="00783E87">
        <w:rPr>
          <w:rFonts w:asciiTheme="minorHAnsi" w:hAnsiTheme="minorHAnsi"/>
          <w:b/>
          <w:i/>
          <w:spacing w:val="-4"/>
          <w:sz w:val="20"/>
          <w:szCs w:val="21"/>
        </w:rPr>
        <w:t>Синтез являть, Системы Явления, Огонь Явленности и Условия Явлений</w:t>
      </w:r>
      <w:r w:rsidRPr="00783E87">
        <w:rPr>
          <w:rFonts w:asciiTheme="minorHAnsi" w:hAnsiTheme="minorHAnsi"/>
          <w:i/>
          <w:spacing w:val="-4"/>
          <w:sz w:val="20"/>
          <w:szCs w:val="21"/>
        </w:rPr>
        <w:t xml:space="preserve"> каждому из нас, стяжаем </w:t>
      </w:r>
      <w:r w:rsidRPr="00783E87">
        <w:rPr>
          <w:rFonts w:asciiTheme="minorHAnsi" w:hAnsiTheme="minorHAnsi"/>
          <w:b/>
          <w:i/>
          <w:spacing w:val="-4"/>
          <w:sz w:val="20"/>
          <w:szCs w:val="21"/>
        </w:rPr>
        <w:t>Си</w:t>
      </w:r>
      <w:r w:rsidRPr="00783E87">
        <w:rPr>
          <w:rFonts w:asciiTheme="minorHAnsi" w:hAnsiTheme="minorHAnsi"/>
          <w:b/>
          <w:i/>
          <w:spacing w:val="-4"/>
          <w:sz w:val="20"/>
          <w:szCs w:val="21"/>
        </w:rPr>
        <w:t>н</w:t>
      </w:r>
      <w:r w:rsidRPr="00783E87">
        <w:rPr>
          <w:rFonts w:asciiTheme="minorHAnsi" w:hAnsiTheme="minorHAnsi"/>
          <w:b/>
          <w:i/>
          <w:spacing w:val="-4"/>
          <w:sz w:val="20"/>
          <w:szCs w:val="21"/>
        </w:rPr>
        <w:t>тез</w:t>
      </w:r>
      <w:proofErr w:type="gramStart"/>
      <w:r w:rsidRPr="00783E87">
        <w:rPr>
          <w:rFonts w:asciiTheme="minorHAnsi" w:hAnsiTheme="minorHAnsi"/>
          <w:b/>
          <w:i/>
          <w:spacing w:val="-4"/>
          <w:sz w:val="20"/>
          <w:szCs w:val="21"/>
        </w:rPr>
        <w:t xml:space="preserve"> Б</w:t>
      </w:r>
      <w:proofErr w:type="gramEnd"/>
      <w:r w:rsidRPr="00783E87">
        <w:rPr>
          <w:rFonts w:asciiTheme="minorHAnsi" w:hAnsiTheme="minorHAnsi"/>
          <w:b/>
          <w:i/>
          <w:spacing w:val="-4"/>
          <w:sz w:val="20"/>
          <w:szCs w:val="21"/>
        </w:rPr>
        <w:t>ыть, Системы Бытия, Огонь Бытийности и Условия Бытиём</w:t>
      </w:r>
      <w:r w:rsidRPr="00783E87">
        <w:rPr>
          <w:rFonts w:asciiTheme="minorHAnsi" w:hAnsiTheme="minorHAnsi"/>
          <w:i/>
          <w:spacing w:val="-4"/>
          <w:sz w:val="20"/>
          <w:szCs w:val="21"/>
        </w:rPr>
        <w:t xml:space="preserve"> каждым из нас, стяжая </w:t>
      </w:r>
      <w:r w:rsidRPr="00783E87">
        <w:rPr>
          <w:rFonts w:asciiTheme="minorHAnsi" w:hAnsiTheme="minorHAnsi"/>
          <w:b/>
          <w:i/>
          <w:spacing w:val="-4"/>
          <w:sz w:val="20"/>
          <w:szCs w:val="21"/>
        </w:rPr>
        <w:t>Синтез Жертвы, Систему Жертвы, Огонь Жертвы и Условия Жертвы</w:t>
      </w:r>
      <w:r w:rsidRPr="00783E87">
        <w:rPr>
          <w:rFonts w:asciiTheme="minorHAnsi" w:hAnsiTheme="minorHAnsi"/>
          <w:i/>
          <w:spacing w:val="-4"/>
          <w:sz w:val="20"/>
          <w:szCs w:val="21"/>
        </w:rPr>
        <w:t xml:space="preserve"> каждым из нас. И в синтезе этих явлений возжигаемся Служением каждого из нас, синтезируясь с Ипостасью Синтеза ИДИВО в целом и стяжая </w:t>
      </w:r>
      <w:r w:rsidRPr="00783E87">
        <w:rPr>
          <w:rFonts w:asciiTheme="minorHAnsi" w:hAnsiTheme="minorHAnsi"/>
          <w:b/>
          <w:i/>
          <w:spacing w:val="-4"/>
          <w:sz w:val="20"/>
          <w:szCs w:val="21"/>
        </w:rPr>
        <w:t>Синтез Служения, Системы Служения, Огонь Служения и Условия Служения</w:t>
      </w:r>
      <w:r w:rsidRPr="00783E87">
        <w:rPr>
          <w:rFonts w:asciiTheme="minorHAnsi" w:hAnsiTheme="minorHAnsi"/>
          <w:i/>
          <w:spacing w:val="-4"/>
          <w:sz w:val="20"/>
          <w:szCs w:val="21"/>
        </w:rPr>
        <w:t xml:space="preserve"> каждому из нас и синтезу нас. И, возжигаясь, преображаемся этим.</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мы синтезируемся с Изначально Вышестоящим Отцом, переходим в Зал Изначально Вышестоящего Отца 256-ти Изначально Явленно. Синтезируемся с Хум Изначально Вышестоящего Отца, стяжаем Синтез Изначально Вышест</w:t>
      </w:r>
      <w:r w:rsidRPr="00783E87">
        <w:rPr>
          <w:rFonts w:asciiTheme="minorHAnsi" w:hAnsiTheme="minorHAnsi"/>
          <w:i/>
          <w:spacing w:val="-4"/>
          <w:sz w:val="20"/>
          <w:szCs w:val="21"/>
        </w:rPr>
        <w:t>о</w:t>
      </w:r>
      <w:r w:rsidRPr="00783E87">
        <w:rPr>
          <w:rFonts w:asciiTheme="minorHAnsi" w:hAnsiTheme="minorHAnsi"/>
          <w:i/>
          <w:spacing w:val="-4"/>
          <w:sz w:val="20"/>
          <w:szCs w:val="21"/>
        </w:rPr>
        <w:t xml:space="preserve">ящего Отца, прося преобразить каждого из нас и синтез нас всем стяжённым, явленным и развёрнутым каждым из нас собою. И, синтезируясь с Изначально Вышестоящим Отцом, просим </w:t>
      </w:r>
      <w:r w:rsidRPr="00783E87">
        <w:rPr>
          <w:rFonts w:asciiTheme="minorHAnsi" w:hAnsiTheme="minorHAnsi"/>
          <w:b/>
          <w:i/>
          <w:spacing w:val="-4"/>
          <w:sz w:val="20"/>
          <w:szCs w:val="21"/>
        </w:rPr>
        <w:t>назначить Служение Изначально Вышесто</w:t>
      </w:r>
      <w:r w:rsidRPr="00783E87">
        <w:rPr>
          <w:rFonts w:asciiTheme="minorHAnsi" w:hAnsiTheme="minorHAnsi"/>
          <w:b/>
          <w:i/>
          <w:spacing w:val="-4"/>
          <w:sz w:val="20"/>
          <w:szCs w:val="21"/>
        </w:rPr>
        <w:t>я</w:t>
      </w:r>
      <w:r w:rsidRPr="00783E87">
        <w:rPr>
          <w:rFonts w:asciiTheme="minorHAnsi" w:hAnsiTheme="minorHAnsi"/>
          <w:b/>
          <w:i/>
          <w:spacing w:val="-4"/>
          <w:sz w:val="20"/>
          <w:szCs w:val="21"/>
        </w:rPr>
        <w:t>щему Отцу в любых тенденциях внешнего выражения</w:t>
      </w:r>
      <w:r w:rsidRPr="00783E87">
        <w:rPr>
          <w:rFonts w:asciiTheme="minorHAnsi" w:hAnsiTheme="minorHAnsi"/>
          <w:i/>
          <w:spacing w:val="-4"/>
          <w:sz w:val="20"/>
          <w:szCs w:val="21"/>
        </w:rPr>
        <w:t xml:space="preserve"> каждого из нас: жизнь, профессия, учёба – </w:t>
      </w:r>
      <w:r w:rsidRPr="00783E87">
        <w:rPr>
          <w:rFonts w:asciiTheme="minorHAnsi" w:hAnsiTheme="minorHAnsi"/>
          <w:b/>
          <w:i/>
          <w:spacing w:val="-4"/>
          <w:sz w:val="20"/>
          <w:szCs w:val="21"/>
        </w:rPr>
        <w:t>всё</w:t>
      </w:r>
      <w:r w:rsidRPr="00783E87">
        <w:rPr>
          <w:rFonts w:asciiTheme="minorHAnsi" w:hAnsiTheme="minorHAnsi"/>
          <w:i/>
          <w:spacing w:val="-4"/>
          <w:sz w:val="20"/>
          <w:szCs w:val="21"/>
        </w:rPr>
        <w:t>, что угодно… здесь вот именно что Отец скажет.</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синтезируясь с Изначально Вышестоящим Отцом, стяжаем Служение Изначально Вышестоящему Отцу и возжигаемся им. И вот вы сейчас стоите в Огне Служения и должны услышать к чему, куда вас Отец направляет на сл</w:t>
      </w:r>
      <w:r w:rsidRPr="00783E87">
        <w:rPr>
          <w:rFonts w:asciiTheme="minorHAnsi" w:hAnsiTheme="minorHAnsi"/>
          <w:i/>
          <w:spacing w:val="-4"/>
          <w:sz w:val="20"/>
          <w:szCs w:val="21"/>
        </w:rPr>
        <w:t>у</w:t>
      </w:r>
      <w:r w:rsidRPr="00783E87">
        <w:rPr>
          <w:rFonts w:asciiTheme="minorHAnsi" w:hAnsiTheme="minorHAnsi"/>
          <w:i/>
          <w:spacing w:val="-4"/>
          <w:sz w:val="20"/>
          <w:szCs w:val="21"/>
        </w:rPr>
        <w:t xml:space="preserve">жение… как там… любой вопрос… какое служение вам или вас </w:t>
      </w:r>
      <w:proofErr w:type="gramStart"/>
      <w:r w:rsidRPr="00783E87">
        <w:rPr>
          <w:rFonts w:asciiTheme="minorHAnsi" w:hAnsiTheme="minorHAnsi"/>
          <w:i/>
          <w:spacing w:val="-4"/>
          <w:sz w:val="20"/>
          <w:szCs w:val="21"/>
        </w:rPr>
        <w:t>наделяет Отец… каким служением вас наделяет</w:t>
      </w:r>
      <w:proofErr w:type="gramEnd"/>
      <w:r w:rsidRPr="00783E87">
        <w:rPr>
          <w:rFonts w:asciiTheme="minorHAnsi" w:hAnsiTheme="minorHAnsi"/>
          <w:i/>
          <w:spacing w:val="-4"/>
          <w:sz w:val="20"/>
          <w:szCs w:val="21"/>
        </w:rPr>
        <w:t xml:space="preserve"> Отец. И, синтезируясь с Изначально Вышест</w:t>
      </w:r>
      <w:r w:rsidRPr="00783E87">
        <w:rPr>
          <w:rFonts w:asciiTheme="minorHAnsi" w:hAnsiTheme="minorHAnsi"/>
          <w:i/>
          <w:spacing w:val="-4"/>
          <w:sz w:val="20"/>
          <w:szCs w:val="21"/>
        </w:rPr>
        <w:t>о</w:t>
      </w:r>
      <w:r w:rsidRPr="00783E87">
        <w:rPr>
          <w:rFonts w:asciiTheme="minorHAnsi" w:hAnsiTheme="minorHAnsi"/>
          <w:i/>
          <w:spacing w:val="-4"/>
          <w:sz w:val="20"/>
          <w:szCs w:val="21"/>
        </w:rPr>
        <w:t xml:space="preserve">ящим Отцом, мы стяжаем </w:t>
      </w:r>
      <w:r w:rsidRPr="00783E87">
        <w:rPr>
          <w:rFonts w:asciiTheme="minorHAnsi" w:hAnsiTheme="minorHAnsi"/>
          <w:b/>
          <w:i/>
          <w:spacing w:val="-4"/>
          <w:sz w:val="20"/>
          <w:szCs w:val="21"/>
        </w:rPr>
        <w:t>Огонь Служения</w:t>
      </w:r>
      <w:r w:rsidRPr="00783E87">
        <w:rPr>
          <w:rFonts w:asciiTheme="minorHAnsi" w:hAnsiTheme="minorHAnsi"/>
          <w:i/>
          <w:spacing w:val="-4"/>
          <w:sz w:val="20"/>
          <w:szCs w:val="21"/>
        </w:rPr>
        <w:t xml:space="preserve"> каждого из нас. И, синтезируясь с Изначально Вышестоящим Отцом, стяжаем </w:t>
      </w:r>
      <w:r w:rsidRPr="00783E87">
        <w:rPr>
          <w:rFonts w:asciiTheme="minorHAnsi" w:hAnsiTheme="minorHAnsi"/>
          <w:b/>
          <w:i/>
          <w:spacing w:val="-4"/>
          <w:sz w:val="20"/>
          <w:szCs w:val="21"/>
        </w:rPr>
        <w:t>Синтез Служения</w:t>
      </w:r>
      <w:r w:rsidRPr="00783E87">
        <w:rPr>
          <w:rFonts w:asciiTheme="minorHAnsi" w:hAnsiTheme="minorHAnsi"/>
          <w:i/>
          <w:spacing w:val="-4"/>
          <w:sz w:val="20"/>
          <w:szCs w:val="21"/>
        </w:rPr>
        <w:t>. И синтезир</w:t>
      </w:r>
      <w:r w:rsidRPr="00783E87">
        <w:rPr>
          <w:rFonts w:asciiTheme="minorHAnsi" w:hAnsiTheme="minorHAnsi"/>
          <w:i/>
          <w:spacing w:val="-4"/>
          <w:sz w:val="20"/>
          <w:szCs w:val="21"/>
        </w:rPr>
        <w:t>у</w:t>
      </w:r>
      <w:r w:rsidRPr="00783E87">
        <w:rPr>
          <w:rFonts w:asciiTheme="minorHAnsi" w:hAnsiTheme="minorHAnsi"/>
          <w:i/>
          <w:spacing w:val="-4"/>
          <w:sz w:val="20"/>
          <w:szCs w:val="21"/>
        </w:rPr>
        <w:t>емся с Хум Изначально Вышестоящего Отца, стяжаем Синтез Изначально В</w:t>
      </w:r>
      <w:r w:rsidRPr="00783E87">
        <w:rPr>
          <w:rFonts w:asciiTheme="minorHAnsi" w:hAnsiTheme="minorHAnsi"/>
          <w:i/>
          <w:spacing w:val="-4"/>
          <w:sz w:val="20"/>
          <w:szCs w:val="21"/>
        </w:rPr>
        <w:t>ы</w:t>
      </w:r>
      <w:r w:rsidRPr="00783E87">
        <w:rPr>
          <w:rFonts w:asciiTheme="minorHAnsi" w:hAnsiTheme="minorHAnsi"/>
          <w:i/>
          <w:spacing w:val="-4"/>
          <w:sz w:val="20"/>
          <w:szCs w:val="21"/>
        </w:rPr>
        <w:t>шестоящего Отца, прося преобразить каждого из нас и синтез нас этим.</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Синтезом Изначально Вышестоящего Отца, преображаясь им, мы благодарим Изначально Вышестоящего Отца, благодарим Изначальных Владык Кут Хуми Фаинь. Возвращаемся в физическое присутствие. И, развё</w:t>
      </w:r>
      <w:r w:rsidRPr="00783E87">
        <w:rPr>
          <w:rFonts w:asciiTheme="minorHAnsi" w:hAnsiTheme="minorHAnsi"/>
          <w:i/>
          <w:spacing w:val="-4"/>
          <w:sz w:val="20"/>
          <w:szCs w:val="21"/>
        </w:rPr>
        <w:t>р</w:t>
      </w:r>
      <w:r w:rsidRPr="00783E87">
        <w:rPr>
          <w:rFonts w:asciiTheme="minorHAnsi" w:hAnsiTheme="minorHAnsi"/>
          <w:i/>
          <w:spacing w:val="-4"/>
          <w:sz w:val="20"/>
          <w:szCs w:val="21"/>
        </w:rPr>
        <w:t>тываясь физически собою, мы вспыхиваем Огнём Служения и Синтезом Служ</w:t>
      </w:r>
      <w:r w:rsidRPr="00783E87">
        <w:rPr>
          <w:rFonts w:asciiTheme="minorHAnsi" w:hAnsiTheme="minorHAnsi"/>
          <w:i/>
          <w:spacing w:val="-4"/>
          <w:sz w:val="20"/>
          <w:szCs w:val="21"/>
        </w:rPr>
        <w:t>е</w:t>
      </w:r>
      <w:r w:rsidRPr="00783E87">
        <w:rPr>
          <w:rFonts w:asciiTheme="minorHAnsi" w:hAnsiTheme="minorHAnsi"/>
          <w:i/>
          <w:spacing w:val="-4"/>
          <w:sz w:val="20"/>
          <w:szCs w:val="21"/>
        </w:rPr>
        <w:t>ния каждым из нас. И эманируем всё стяжённое и возожжённое в ИДИВО, в по</w:t>
      </w:r>
      <w:r w:rsidRPr="00783E87">
        <w:rPr>
          <w:rFonts w:asciiTheme="minorHAnsi" w:hAnsiTheme="minorHAnsi"/>
          <w:i/>
          <w:spacing w:val="-4"/>
          <w:sz w:val="20"/>
          <w:szCs w:val="21"/>
        </w:rPr>
        <w:t>д</w:t>
      </w:r>
      <w:r w:rsidRPr="00783E87">
        <w:rPr>
          <w:rFonts w:asciiTheme="minorHAnsi" w:hAnsiTheme="minorHAnsi"/>
          <w:i/>
          <w:spacing w:val="-4"/>
          <w:sz w:val="20"/>
          <w:szCs w:val="21"/>
        </w:rPr>
        <w:t>разделение Иерархии ИДИВО 191 Изначальности Санкт-Петербург, во все по</w:t>
      </w:r>
      <w:r w:rsidRPr="00783E87">
        <w:rPr>
          <w:rFonts w:asciiTheme="minorHAnsi" w:hAnsiTheme="minorHAnsi"/>
          <w:i/>
          <w:spacing w:val="-4"/>
          <w:sz w:val="20"/>
          <w:szCs w:val="21"/>
        </w:rPr>
        <w:t>д</w:t>
      </w:r>
      <w:r w:rsidRPr="00783E87">
        <w:rPr>
          <w:rFonts w:asciiTheme="minorHAnsi" w:hAnsiTheme="minorHAnsi"/>
          <w:i/>
          <w:spacing w:val="-4"/>
          <w:sz w:val="20"/>
          <w:szCs w:val="21"/>
        </w:rPr>
        <w:t xml:space="preserve">разделения ИДИВО и филиалы участников данной практики и ИДИВО каждого из нас. </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выходим из практики. Аминь.</w:t>
      </w:r>
    </w:p>
    <w:p w:rsidR="00B63A34" w:rsidRPr="00783E87" w:rsidRDefault="00B63A34" w:rsidP="00E077C3">
      <w:pPr>
        <w:spacing w:after="0" w:line="240" w:lineRule="auto"/>
        <w:ind w:firstLine="284"/>
        <w:jc w:val="both"/>
        <w:rPr>
          <w:rFonts w:asciiTheme="minorHAnsi" w:hAnsiTheme="minorHAnsi"/>
          <w:i/>
          <w:spacing w:val="-4"/>
          <w:sz w:val="20"/>
          <w:szCs w:val="21"/>
        </w:rPr>
      </w:pPr>
    </w:p>
    <w:p w:rsidR="00A61AF7" w:rsidRPr="00783E87" w:rsidRDefault="00A61AF7" w:rsidP="00E077C3">
      <w:pPr>
        <w:pStyle w:val="0"/>
        <w:widowControl/>
        <w:spacing w:before="0" w:after="0"/>
        <w:ind w:left="0"/>
        <w:rPr>
          <w:rFonts w:asciiTheme="minorHAnsi" w:hAnsiTheme="minorHAnsi"/>
          <w:spacing w:val="-4"/>
          <w:sz w:val="20"/>
          <w:szCs w:val="21"/>
        </w:rPr>
      </w:pPr>
      <w:bookmarkStart w:id="28" w:name="_Toc488761629"/>
      <w:r w:rsidRPr="00783E87">
        <w:rPr>
          <w:rFonts w:asciiTheme="minorHAnsi" w:hAnsiTheme="minorHAnsi"/>
          <w:spacing w:val="-4"/>
          <w:sz w:val="20"/>
          <w:szCs w:val="21"/>
        </w:rPr>
        <w:lastRenderedPageBreak/>
        <w:t>Парадокс Отца: Служение явлено в первую очередь Интеллектом</w:t>
      </w:r>
      <w:bookmarkEnd w:id="28"/>
    </w:p>
    <w:p w:rsidR="00A61AF7" w:rsidRPr="00783E87" w:rsidRDefault="00A61AF7" w:rsidP="00E077C3">
      <w:pPr>
        <w:spacing w:after="0" w:line="240" w:lineRule="auto"/>
        <w:ind w:firstLine="284"/>
        <w:jc w:val="both"/>
        <w:rPr>
          <w:rFonts w:asciiTheme="minorHAnsi" w:hAnsiTheme="minorHAnsi"/>
          <w:i/>
          <w:spacing w:val="-4"/>
          <w:sz w:val="20"/>
          <w:szCs w:val="21"/>
        </w:rPr>
      </w:pP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Двигаемся дальше. Но, мы чуть-чуть не закончили ещё об Интеллекте. Но, здесь уже простенько. Доработаем и перейдем </w:t>
      </w:r>
      <w:proofErr w:type="gramStart"/>
      <w:r w:rsidRPr="00783E87">
        <w:rPr>
          <w:rFonts w:asciiTheme="minorHAnsi" w:hAnsiTheme="minorHAnsi"/>
          <w:spacing w:val="-4"/>
          <w:sz w:val="20"/>
          <w:szCs w:val="21"/>
        </w:rPr>
        <w:t>на</w:t>
      </w:r>
      <w:proofErr w:type="gramEnd"/>
      <w:r w:rsidRPr="00783E87">
        <w:rPr>
          <w:rFonts w:asciiTheme="minorHAnsi" w:hAnsiTheme="minorHAnsi"/>
          <w:spacing w:val="-4"/>
          <w:sz w:val="20"/>
          <w:szCs w:val="21"/>
        </w:rPr>
        <w:t xml:space="preserve"> Логоса.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Почему мы сейчас стяжали по итогам вот обсуждения ночной подготовки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именно вот эти явления? Вот именно такая практика была. Кто что у Вл</w:t>
      </w:r>
      <w:r w:rsidRPr="00783E87">
        <w:rPr>
          <w:rFonts w:asciiTheme="minorHAnsi" w:hAnsiTheme="minorHAnsi"/>
          <w:spacing w:val="-4"/>
          <w:sz w:val="20"/>
          <w:szCs w:val="21"/>
        </w:rPr>
        <w:t>а</w:t>
      </w:r>
      <w:r w:rsidRPr="00783E87">
        <w:rPr>
          <w:rFonts w:asciiTheme="minorHAnsi" w:hAnsiTheme="minorHAnsi"/>
          <w:spacing w:val="-4"/>
          <w:sz w:val="20"/>
          <w:szCs w:val="21"/>
        </w:rPr>
        <w:t>дык или у Отца сосканировал и понял. Сканер вчера вам включили. То есть вы должны сейчас учиться обмениваться информацией. Зачем мы, ну или догада</w:t>
      </w:r>
      <w:r w:rsidRPr="00783E87">
        <w:rPr>
          <w:rFonts w:asciiTheme="minorHAnsi" w:hAnsiTheme="minorHAnsi"/>
          <w:spacing w:val="-4"/>
          <w:sz w:val="20"/>
          <w:szCs w:val="21"/>
        </w:rPr>
        <w:t>й</w:t>
      </w:r>
      <w:r w:rsidRPr="00783E87">
        <w:rPr>
          <w:rFonts w:asciiTheme="minorHAnsi" w:hAnsiTheme="minorHAnsi"/>
          <w:spacing w:val="-4"/>
          <w:sz w:val="20"/>
          <w:szCs w:val="21"/>
        </w:rPr>
        <w:t>тесь, зачем мы сейчас именно это стяжали?… Ладно.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 Отца все построено на парадоксах. И в любой части, начиная с уровня Инте</w:t>
      </w:r>
      <w:r w:rsidRPr="00783E87">
        <w:rPr>
          <w:rFonts w:asciiTheme="minorHAnsi" w:hAnsiTheme="minorHAnsi"/>
          <w:spacing w:val="-4"/>
          <w:sz w:val="20"/>
          <w:szCs w:val="21"/>
        </w:rPr>
        <w:t>л</w:t>
      </w:r>
      <w:r w:rsidRPr="00783E87">
        <w:rPr>
          <w:rFonts w:asciiTheme="minorHAnsi" w:hAnsiTheme="minorHAnsi"/>
          <w:spacing w:val="-4"/>
          <w:sz w:val="20"/>
          <w:szCs w:val="21"/>
        </w:rPr>
        <w:t>лекта, когда мы дошли до уровня Интеллекта. Теперь можно просто говорить: «В любой части есть обязательно парадокс». Парадокс – это совмещение противоп</w:t>
      </w:r>
      <w:r w:rsidRPr="00783E87">
        <w:rPr>
          <w:rFonts w:asciiTheme="minorHAnsi" w:hAnsiTheme="minorHAnsi"/>
          <w:spacing w:val="-4"/>
          <w:sz w:val="20"/>
          <w:szCs w:val="21"/>
        </w:rPr>
        <w:t>о</w:t>
      </w:r>
      <w:r w:rsidRPr="00783E87">
        <w:rPr>
          <w:rFonts w:asciiTheme="minorHAnsi" w:hAnsiTheme="minorHAnsi"/>
          <w:spacing w:val="-4"/>
          <w:sz w:val="20"/>
          <w:szCs w:val="21"/>
        </w:rPr>
        <w:t>ложных или не совместимых вещей. То есть мы думаем о части вот так, а на с</w:t>
      </w:r>
      <w:r w:rsidRPr="00783E87">
        <w:rPr>
          <w:rFonts w:asciiTheme="minorHAnsi" w:hAnsiTheme="minorHAnsi"/>
          <w:spacing w:val="-4"/>
          <w:sz w:val="20"/>
          <w:szCs w:val="21"/>
        </w:rPr>
        <w:t>а</w:t>
      </w:r>
      <w:r w:rsidRPr="00783E87">
        <w:rPr>
          <w:rFonts w:asciiTheme="minorHAnsi" w:hAnsiTheme="minorHAnsi"/>
          <w:spacing w:val="-4"/>
          <w:sz w:val="20"/>
          <w:szCs w:val="21"/>
        </w:rPr>
        <w:t>мом деле она парадоксальна с двух сторон. Грубо говоря, от Сердца можно и л</w:t>
      </w:r>
      <w:r w:rsidRPr="00783E87">
        <w:rPr>
          <w:rFonts w:asciiTheme="minorHAnsi" w:hAnsiTheme="minorHAnsi"/>
          <w:spacing w:val="-4"/>
          <w:sz w:val="20"/>
          <w:szCs w:val="21"/>
        </w:rPr>
        <w:t>ю</w:t>
      </w:r>
      <w:r w:rsidRPr="00783E87">
        <w:rPr>
          <w:rFonts w:asciiTheme="minorHAnsi" w:hAnsiTheme="minorHAnsi"/>
          <w:spacing w:val="-4"/>
          <w:sz w:val="20"/>
          <w:szCs w:val="21"/>
        </w:rPr>
        <w:t>бить, и ударить, это тоже от Сердца. Это парадокс противоположных явлений, но это вот от Сердца. И вот то же самое в каждой части можно и так и так выразиться.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Так вот хитрое заключается в том, что </w:t>
      </w:r>
      <w:r w:rsidRPr="00783E87">
        <w:rPr>
          <w:rFonts w:asciiTheme="minorHAnsi" w:hAnsiTheme="minorHAnsi"/>
          <w:b/>
          <w:i/>
          <w:spacing w:val="-4"/>
          <w:sz w:val="20"/>
          <w:szCs w:val="21"/>
        </w:rPr>
        <w:t>Служение явлено в первую очередь Интеллектом и от Интеллекта</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И</w:t>
      </w:r>
      <w:proofErr w:type="gramEnd"/>
      <w:r w:rsidRPr="00783E87">
        <w:rPr>
          <w:rFonts w:asciiTheme="minorHAnsi" w:hAnsiTheme="minorHAnsi"/>
          <w:spacing w:val="-4"/>
          <w:sz w:val="20"/>
          <w:szCs w:val="21"/>
        </w:rPr>
        <w:t xml:space="preserve"> потом всё остальное выше. Это настолько такой сильный парадокс, что, когда ты вот это рассказываешь, в основном тебе даже не верят. Интеллект не может служить. Да, прошлый Интеллект, он как раз и не особо умел служить. Но анекдот в том, что первичный Интеллект закладывал товарищ, который служил, но пал в служении. Ну, могу убрать падение, пал и пал, ладно. Но он умел служить. Хотя не сумел там что-то сделать, не важно, что, и от этого пал. Что он там не сумел сделать, другой вопрос, но до этого он умел сл</w:t>
      </w:r>
      <w:r w:rsidRPr="00783E87">
        <w:rPr>
          <w:rFonts w:asciiTheme="minorHAnsi" w:hAnsiTheme="minorHAnsi"/>
          <w:spacing w:val="-4"/>
          <w:sz w:val="20"/>
          <w:szCs w:val="21"/>
        </w:rPr>
        <w:t>у</w:t>
      </w:r>
      <w:r w:rsidRPr="00783E87">
        <w:rPr>
          <w:rFonts w:asciiTheme="minorHAnsi" w:hAnsiTheme="minorHAnsi"/>
          <w:spacing w:val="-4"/>
          <w:sz w:val="20"/>
          <w:szCs w:val="21"/>
        </w:rPr>
        <w:t>жить и был любимым Сыном. И те религиозные варианты, которые простраив</w:t>
      </w:r>
      <w:r w:rsidRPr="00783E87">
        <w:rPr>
          <w:rFonts w:asciiTheme="minorHAnsi" w:hAnsiTheme="minorHAnsi"/>
          <w:spacing w:val="-4"/>
          <w:sz w:val="20"/>
          <w:szCs w:val="21"/>
        </w:rPr>
        <w:t>а</w:t>
      </w:r>
      <w:r w:rsidRPr="00783E87">
        <w:rPr>
          <w:rFonts w:asciiTheme="minorHAnsi" w:hAnsiTheme="minorHAnsi"/>
          <w:spacing w:val="-4"/>
          <w:sz w:val="20"/>
          <w:szCs w:val="21"/>
        </w:rPr>
        <w:t>лись в Отделе Человечества, вообще сам эффект религиозности как таковой, в</w:t>
      </w:r>
      <w:r w:rsidRPr="00783E87">
        <w:rPr>
          <w:rFonts w:asciiTheme="minorHAnsi" w:hAnsiTheme="minorHAnsi"/>
          <w:spacing w:val="-4"/>
          <w:sz w:val="20"/>
          <w:szCs w:val="21"/>
        </w:rPr>
        <w:t>о</w:t>
      </w:r>
      <w:r w:rsidRPr="00783E87">
        <w:rPr>
          <w:rFonts w:asciiTheme="minorHAnsi" w:hAnsiTheme="minorHAnsi"/>
          <w:spacing w:val="-4"/>
          <w:sz w:val="20"/>
          <w:szCs w:val="21"/>
        </w:rPr>
        <w:t>прос не в Религии, а в умении служить. Если внимательно присмотреться к рел</w:t>
      </w:r>
      <w:r w:rsidRPr="00783E87">
        <w:rPr>
          <w:rFonts w:asciiTheme="minorHAnsi" w:hAnsiTheme="minorHAnsi"/>
          <w:spacing w:val="-4"/>
          <w:sz w:val="20"/>
          <w:szCs w:val="21"/>
        </w:rPr>
        <w:t>и</w:t>
      </w:r>
      <w:r w:rsidRPr="00783E87">
        <w:rPr>
          <w:rFonts w:asciiTheme="minorHAnsi" w:hAnsiTheme="minorHAnsi"/>
          <w:spacing w:val="-4"/>
          <w:sz w:val="20"/>
          <w:szCs w:val="21"/>
        </w:rPr>
        <w:t>гиозной практике без шор и там наносных всяких элементов, которые есть наци</w:t>
      </w:r>
      <w:r w:rsidRPr="00783E87">
        <w:rPr>
          <w:rFonts w:asciiTheme="minorHAnsi" w:hAnsiTheme="minorHAnsi"/>
          <w:spacing w:val="-4"/>
          <w:sz w:val="20"/>
          <w:szCs w:val="21"/>
        </w:rPr>
        <w:t>о</w:t>
      </w:r>
      <w:r w:rsidRPr="00783E87">
        <w:rPr>
          <w:rFonts w:asciiTheme="minorHAnsi" w:hAnsiTheme="minorHAnsi"/>
          <w:spacing w:val="-4"/>
          <w:sz w:val="20"/>
          <w:szCs w:val="21"/>
        </w:rPr>
        <w:t>нальные, культурные, там человеческие особенности, там, где это возникало. То самое главное, что там воспитывается у всех автоматически – это умение служить Отцу. Умение служить Высшему, умение служить там Пророку, Христу, Будде. То есть, элемент служения. Это как раз передача того великого служения, которое в принципе было полезно.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подчеркиваю, не только у этого существа и Владыки было служение. Такое же служение было у Христа у Главы Иерархии, и Учеников на Лучах, но ещё более высокое. Это уже ученическое служение. Такое же служение было в Доме Отца у Праведников. Почему у нас Человек – Ученик – Праведник? Потому, что Человек – третий Отдел. Ученик – второй Отел, Иерархия. Праведник – первый Отдел Дома Отца. «И войдет Праведник в Огонь и станет пред Отцом», где? В Доме Отца. Пр</w:t>
      </w:r>
      <w:r w:rsidRPr="00783E87">
        <w:rPr>
          <w:rFonts w:asciiTheme="minorHAnsi" w:hAnsiTheme="minorHAnsi"/>
          <w:spacing w:val="-4"/>
          <w:sz w:val="20"/>
          <w:szCs w:val="21"/>
        </w:rPr>
        <w:t>а</w:t>
      </w:r>
      <w:r w:rsidRPr="00783E87">
        <w:rPr>
          <w:rFonts w:asciiTheme="minorHAnsi" w:hAnsiTheme="minorHAnsi"/>
          <w:spacing w:val="-4"/>
          <w:sz w:val="20"/>
          <w:szCs w:val="21"/>
        </w:rPr>
        <w:t>ведник. То есть, всё поэтапно. А потом уже Ипостась как более высокое явление Новой Эпохи.</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вот в каждом этом варианте было свое умение служить. Но, самое интере</w:t>
      </w:r>
      <w:r w:rsidRPr="00783E87">
        <w:rPr>
          <w:rFonts w:asciiTheme="minorHAnsi" w:hAnsiTheme="minorHAnsi"/>
          <w:spacing w:val="-4"/>
          <w:sz w:val="20"/>
          <w:szCs w:val="21"/>
        </w:rPr>
        <w:t>с</w:t>
      </w:r>
      <w:r w:rsidRPr="00783E87">
        <w:rPr>
          <w:rFonts w:asciiTheme="minorHAnsi" w:hAnsiTheme="minorHAnsi"/>
          <w:spacing w:val="-4"/>
          <w:sz w:val="20"/>
          <w:szCs w:val="21"/>
        </w:rPr>
        <w:t>ное, что различение умения служить, не служить фанатично, когда ты не поним</w:t>
      </w:r>
      <w:r w:rsidRPr="00783E87">
        <w:rPr>
          <w:rFonts w:asciiTheme="minorHAnsi" w:hAnsiTheme="minorHAnsi"/>
          <w:spacing w:val="-4"/>
          <w:sz w:val="20"/>
          <w:szCs w:val="21"/>
        </w:rPr>
        <w:t>а</w:t>
      </w:r>
      <w:r w:rsidRPr="00783E87">
        <w:rPr>
          <w:rFonts w:asciiTheme="minorHAnsi" w:hAnsiTheme="minorHAnsi"/>
          <w:spacing w:val="-4"/>
          <w:sz w:val="20"/>
          <w:szCs w:val="21"/>
        </w:rPr>
        <w:lastRenderedPageBreak/>
        <w:t xml:space="preserve">ешь. А вот </w:t>
      </w:r>
      <w:r w:rsidRPr="00783E87">
        <w:rPr>
          <w:rFonts w:asciiTheme="minorHAnsi" w:hAnsiTheme="minorHAnsi"/>
          <w:b/>
          <w:i/>
          <w:spacing w:val="-4"/>
          <w:sz w:val="20"/>
          <w:szCs w:val="21"/>
        </w:rPr>
        <w:t>настоящий уровень служения чтоб ты понимал, чем, как и почему ты служишь, может дать только Интеллект</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Потому, что: Сознание – это осознание, что ты служишь</w:t>
      </w:r>
      <w:proofErr w:type="gramStart"/>
      <w:r w:rsidRPr="00783E87">
        <w:rPr>
          <w:rFonts w:asciiTheme="minorHAnsi" w:hAnsiTheme="minorHAnsi"/>
          <w:spacing w:val="-4"/>
          <w:sz w:val="20"/>
          <w:szCs w:val="21"/>
        </w:rPr>
        <w:t>.В</w:t>
      </w:r>
      <w:proofErr w:type="gramEnd"/>
      <w:r w:rsidRPr="00783E87">
        <w:rPr>
          <w:rFonts w:asciiTheme="minorHAnsi" w:hAnsiTheme="minorHAnsi"/>
          <w:spacing w:val="-4"/>
          <w:sz w:val="20"/>
          <w:szCs w:val="21"/>
        </w:rPr>
        <w:t>ера это ты веришь, что ты служишь, но фанатизм … угу</w:t>
      </w:r>
      <w:r w:rsidR="00F159B8"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Грааль, Чаша это ты понимаешь там, знаешь, что ты служишь. Но различение где? </w:t>
      </w:r>
      <w:r w:rsidRPr="00783E87">
        <w:rPr>
          <w:rFonts w:asciiTheme="minorHAnsi" w:hAnsiTheme="minorHAnsi"/>
          <w:b/>
          <w:i/>
          <w:spacing w:val="-4"/>
          <w:sz w:val="20"/>
          <w:szCs w:val="21"/>
        </w:rPr>
        <w:t>Как? Кому? Чем? Для чего? Зачем ты служишь? Вот разные вопросы. На эти вещи может ответить только Интеллект.</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так вот, к сожалению, могу сказать, что </w:t>
      </w:r>
      <w:r w:rsidRPr="00783E87">
        <w:rPr>
          <w:rFonts w:asciiTheme="minorHAnsi" w:hAnsiTheme="minorHAnsi"/>
          <w:b/>
          <w:i/>
          <w:spacing w:val="-4"/>
          <w:sz w:val="20"/>
          <w:szCs w:val="21"/>
        </w:rPr>
        <w:t>фанатизм – это отсутствие у л</w:t>
      </w:r>
      <w:r w:rsidRPr="00783E87">
        <w:rPr>
          <w:rFonts w:asciiTheme="minorHAnsi" w:hAnsiTheme="minorHAnsi"/>
          <w:b/>
          <w:i/>
          <w:spacing w:val="-4"/>
          <w:sz w:val="20"/>
          <w:szCs w:val="21"/>
        </w:rPr>
        <w:t>ю</w:t>
      </w:r>
      <w:r w:rsidRPr="00783E87">
        <w:rPr>
          <w:rFonts w:asciiTheme="minorHAnsi" w:hAnsiTheme="minorHAnsi"/>
          <w:b/>
          <w:i/>
          <w:spacing w:val="-4"/>
          <w:sz w:val="20"/>
          <w:szCs w:val="21"/>
        </w:rPr>
        <w:t xml:space="preserve">дей Интеллекта при возможностях служения. </w:t>
      </w:r>
      <w:r w:rsidRPr="00783E87">
        <w:rPr>
          <w:rFonts w:asciiTheme="minorHAnsi" w:hAnsiTheme="minorHAnsi"/>
          <w:spacing w:val="-4"/>
          <w:sz w:val="20"/>
          <w:szCs w:val="21"/>
        </w:rPr>
        <w:t>И на этом в принципе и ловят. Причем Интеллекта не вопрос, только как части, а даже обладание чётким здр</w:t>
      </w:r>
      <w:r w:rsidRPr="00783E87">
        <w:rPr>
          <w:rFonts w:asciiTheme="minorHAnsi" w:hAnsiTheme="minorHAnsi"/>
          <w:spacing w:val="-4"/>
          <w:sz w:val="20"/>
          <w:szCs w:val="21"/>
        </w:rPr>
        <w:t>а</w:t>
      </w:r>
      <w:r w:rsidRPr="00783E87">
        <w:rPr>
          <w:rFonts w:asciiTheme="minorHAnsi" w:hAnsiTheme="minorHAnsi"/>
          <w:spacing w:val="-4"/>
          <w:sz w:val="20"/>
          <w:szCs w:val="21"/>
        </w:rPr>
        <w:t>вым смыслом и знанием тех тем, которые предлагаются. То же самое: не инте</w:t>
      </w:r>
      <w:r w:rsidRPr="00783E87">
        <w:rPr>
          <w:rFonts w:asciiTheme="minorHAnsi" w:hAnsiTheme="minorHAnsi"/>
          <w:spacing w:val="-4"/>
          <w:sz w:val="20"/>
          <w:szCs w:val="21"/>
        </w:rPr>
        <w:t>л</w:t>
      </w:r>
      <w:r w:rsidRPr="00783E87">
        <w:rPr>
          <w:rFonts w:asciiTheme="minorHAnsi" w:hAnsiTheme="minorHAnsi"/>
          <w:spacing w:val="-4"/>
          <w:sz w:val="20"/>
          <w:szCs w:val="21"/>
        </w:rPr>
        <w:t>лектуальное осмысление Корана приводит к ваххабизму. Фанатизму. Не инте</w:t>
      </w:r>
      <w:r w:rsidRPr="00783E87">
        <w:rPr>
          <w:rFonts w:asciiTheme="minorHAnsi" w:hAnsiTheme="minorHAnsi"/>
          <w:spacing w:val="-4"/>
          <w:sz w:val="20"/>
          <w:szCs w:val="21"/>
        </w:rPr>
        <w:t>л</w:t>
      </w:r>
      <w:r w:rsidRPr="00783E87">
        <w:rPr>
          <w:rFonts w:asciiTheme="minorHAnsi" w:hAnsiTheme="minorHAnsi"/>
          <w:spacing w:val="-4"/>
          <w:sz w:val="20"/>
          <w:szCs w:val="21"/>
        </w:rPr>
        <w:t>лектуальное осмысление Евангелия приводит к фанатизму христианскому. То есть когда ты не понимаешь, что написано, берёшь эту формулировку, ты её повтор</w:t>
      </w:r>
      <w:r w:rsidRPr="00783E87">
        <w:rPr>
          <w:rFonts w:asciiTheme="minorHAnsi" w:hAnsiTheme="minorHAnsi"/>
          <w:spacing w:val="-4"/>
          <w:sz w:val="20"/>
          <w:szCs w:val="21"/>
        </w:rPr>
        <w:t>я</w:t>
      </w:r>
      <w:r w:rsidRPr="00783E87">
        <w:rPr>
          <w:rFonts w:asciiTheme="minorHAnsi" w:hAnsiTheme="minorHAnsi"/>
          <w:spacing w:val="-4"/>
          <w:sz w:val="20"/>
          <w:szCs w:val="21"/>
        </w:rPr>
        <w:t xml:space="preserve">ешь, не интеллектуально расшифровывая. То есть, не осмысляя, не развёртывая, не видя в этом Суть. А Коран – это сура, то есть </w:t>
      </w:r>
      <w:proofErr w:type="gramStart"/>
      <w:r w:rsidRPr="00783E87">
        <w:rPr>
          <w:rFonts w:asciiTheme="minorHAnsi" w:hAnsiTheme="minorHAnsi"/>
          <w:spacing w:val="-4"/>
          <w:sz w:val="20"/>
          <w:szCs w:val="21"/>
        </w:rPr>
        <w:t>су-ра</w:t>
      </w:r>
      <w:proofErr w:type="gramEnd"/>
      <w:r w:rsidRPr="00783E87">
        <w:rPr>
          <w:rFonts w:asciiTheme="minorHAnsi" w:hAnsiTheme="minorHAnsi"/>
          <w:spacing w:val="-4"/>
          <w:sz w:val="20"/>
          <w:szCs w:val="21"/>
        </w:rPr>
        <w:t xml:space="preserve"> – Суть Ра. Не увидев в этом Суть, а </w:t>
      </w:r>
      <w:r w:rsidRPr="00783E87">
        <w:rPr>
          <w:rFonts w:asciiTheme="minorHAnsi" w:hAnsiTheme="minorHAnsi"/>
          <w:b/>
          <w:i/>
          <w:spacing w:val="-4"/>
          <w:sz w:val="20"/>
          <w:szCs w:val="21"/>
        </w:rPr>
        <w:t>Суть кто видит? Вообще-то Интеллект.</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Если ты не дорос интеллектом, чтобы увидеть Суть</w:t>
      </w:r>
      <w:r w:rsidR="00F159B8" w:rsidRPr="00783E87">
        <w:rPr>
          <w:rFonts w:asciiTheme="minorHAnsi" w:hAnsiTheme="minorHAnsi"/>
          <w:b/>
          <w:i/>
          <w:spacing w:val="-4"/>
          <w:sz w:val="20"/>
          <w:szCs w:val="21"/>
        </w:rPr>
        <w:t>,</w:t>
      </w:r>
      <w:r w:rsidRPr="00783E87">
        <w:rPr>
          <w:rFonts w:asciiTheme="minorHAnsi" w:hAnsiTheme="minorHAnsi"/>
          <w:b/>
          <w:i/>
          <w:spacing w:val="-4"/>
          <w:sz w:val="20"/>
          <w:szCs w:val="21"/>
        </w:rPr>
        <w:t xml:space="preserve"> ты попал на ф</w:t>
      </w:r>
      <w:r w:rsidRPr="00783E87">
        <w:rPr>
          <w:rFonts w:asciiTheme="minorHAnsi" w:hAnsiTheme="minorHAnsi"/>
          <w:b/>
          <w:i/>
          <w:spacing w:val="-4"/>
          <w:sz w:val="20"/>
          <w:szCs w:val="21"/>
        </w:rPr>
        <w:t>а</w:t>
      </w:r>
      <w:r w:rsidRPr="00783E87">
        <w:rPr>
          <w:rFonts w:asciiTheme="minorHAnsi" w:hAnsiTheme="minorHAnsi"/>
          <w:b/>
          <w:i/>
          <w:spacing w:val="-4"/>
          <w:sz w:val="20"/>
          <w:szCs w:val="21"/>
        </w:rPr>
        <w:t>натизм</w:t>
      </w:r>
      <w:r w:rsidRPr="00783E87">
        <w:rPr>
          <w:rFonts w:asciiTheme="minorHAnsi" w:hAnsiTheme="minorHAnsi"/>
          <w:spacing w:val="-4"/>
          <w:sz w:val="20"/>
          <w:szCs w:val="21"/>
        </w:rPr>
        <w:t>. И результат вот того, что мы сейчас в том числе видим по телевизору, не только в том, что вот это явление есть, а результат в том, что это не интеллект</w:t>
      </w:r>
      <w:r w:rsidRPr="00783E87">
        <w:rPr>
          <w:rFonts w:asciiTheme="minorHAnsi" w:hAnsiTheme="minorHAnsi"/>
          <w:spacing w:val="-4"/>
          <w:sz w:val="20"/>
          <w:szCs w:val="21"/>
        </w:rPr>
        <w:t>у</w:t>
      </w:r>
      <w:r w:rsidRPr="00783E87">
        <w:rPr>
          <w:rFonts w:asciiTheme="minorHAnsi" w:hAnsiTheme="minorHAnsi"/>
          <w:spacing w:val="-4"/>
          <w:sz w:val="20"/>
          <w:szCs w:val="21"/>
        </w:rPr>
        <w:t xml:space="preserve">альность людей, которые этим занимаются. </w:t>
      </w:r>
      <w:r w:rsidRPr="00783E87">
        <w:rPr>
          <w:rFonts w:asciiTheme="minorHAnsi" w:hAnsiTheme="minorHAnsi"/>
          <w:b/>
          <w:i/>
          <w:spacing w:val="-4"/>
          <w:sz w:val="20"/>
          <w:szCs w:val="21"/>
        </w:rPr>
        <w:t>А когда человек не может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лектом обобщить и осмыслить, чем он занимается, возникает не только фанатизм, а террор</w:t>
      </w:r>
      <w:r w:rsidRPr="00783E87">
        <w:rPr>
          <w:rFonts w:asciiTheme="minorHAnsi" w:hAnsiTheme="minorHAnsi"/>
          <w:spacing w:val="-4"/>
          <w:sz w:val="20"/>
          <w:szCs w:val="21"/>
        </w:rPr>
        <w:t>. Я хочу доказать, что я прав. Потому, что я не могу это док</w:t>
      </w:r>
      <w:r w:rsidRPr="00783E87">
        <w:rPr>
          <w:rFonts w:asciiTheme="minorHAnsi" w:hAnsiTheme="minorHAnsi"/>
          <w:spacing w:val="-4"/>
          <w:sz w:val="20"/>
          <w:szCs w:val="21"/>
        </w:rPr>
        <w:t>а</w:t>
      </w:r>
      <w:r w:rsidRPr="00783E87">
        <w:rPr>
          <w:rFonts w:asciiTheme="minorHAnsi" w:hAnsiTheme="minorHAnsi"/>
          <w:spacing w:val="-4"/>
          <w:sz w:val="20"/>
          <w:szCs w:val="21"/>
        </w:rPr>
        <w:t>зать словами и по-другому. То есть тем, что я не интеллектуален. Вместо того чт</w:t>
      </w:r>
      <w:r w:rsidRPr="00783E87">
        <w:rPr>
          <w:rFonts w:asciiTheme="minorHAnsi" w:hAnsiTheme="minorHAnsi"/>
          <w:spacing w:val="-4"/>
          <w:sz w:val="20"/>
          <w:szCs w:val="21"/>
        </w:rPr>
        <w:t>о</w:t>
      </w:r>
      <w:r w:rsidRPr="00783E87">
        <w:rPr>
          <w:rFonts w:asciiTheme="minorHAnsi" w:hAnsiTheme="minorHAnsi"/>
          <w:spacing w:val="-4"/>
          <w:sz w:val="20"/>
          <w:szCs w:val="21"/>
        </w:rPr>
        <w:t>бы признать, что я не интеллектуален, надо расти, мы это доказываем битиём в разные места.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«наш ответ Чемберлену», как говорили раньше в Советском Союзе. Окр</w:t>
      </w:r>
      <w:r w:rsidRPr="00783E87">
        <w:rPr>
          <w:rFonts w:asciiTheme="minorHAnsi" w:hAnsiTheme="minorHAnsi"/>
          <w:spacing w:val="-4"/>
          <w:sz w:val="20"/>
          <w:szCs w:val="21"/>
        </w:rPr>
        <w:t>у</w:t>
      </w:r>
      <w:r w:rsidRPr="00783E87">
        <w:rPr>
          <w:rFonts w:asciiTheme="minorHAnsi" w:hAnsiTheme="minorHAnsi"/>
          <w:spacing w:val="-4"/>
          <w:sz w:val="20"/>
          <w:szCs w:val="21"/>
        </w:rPr>
        <w:t xml:space="preserve">жающие государства создают коалиции, чтобы победить там ИГИЛ и терроризм, да? А мы с вами вчера стяжали Интеллект, отэманировав всему населению, и </w:t>
      </w:r>
      <w:r w:rsidRPr="00783E87">
        <w:rPr>
          <w:rFonts w:asciiTheme="minorHAnsi" w:hAnsiTheme="minorHAnsi"/>
          <w:b/>
          <w:i/>
          <w:spacing w:val="-4"/>
          <w:sz w:val="20"/>
          <w:szCs w:val="21"/>
        </w:rPr>
        <w:t>при повышении интеллектности, даже не интеллектуальности просто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лектности как части Интеллекта в этих телах, эффект желания быть в этом понижается.</w:t>
      </w:r>
      <w:r w:rsidRPr="00783E87">
        <w:rPr>
          <w:rFonts w:asciiTheme="minorHAnsi" w:hAnsiTheme="minorHAnsi"/>
          <w:spacing w:val="-4"/>
          <w:sz w:val="20"/>
          <w:szCs w:val="21"/>
        </w:rPr>
        <w:t xml:space="preserve"> В итоге всё упирается в образованность этого населения, и</w:t>
      </w:r>
      <w:r w:rsidRPr="00783E87">
        <w:rPr>
          <w:rFonts w:asciiTheme="minorHAnsi" w:hAnsiTheme="minorHAnsi"/>
          <w:spacing w:val="-4"/>
          <w:sz w:val="20"/>
          <w:szCs w:val="21"/>
        </w:rPr>
        <w:t>н</w:t>
      </w:r>
      <w:r w:rsidRPr="00783E87">
        <w:rPr>
          <w:rFonts w:asciiTheme="minorHAnsi" w:hAnsiTheme="minorHAnsi"/>
          <w:spacing w:val="-4"/>
          <w:sz w:val="20"/>
          <w:szCs w:val="21"/>
        </w:rPr>
        <w:t>теллектуальную, четкую, ясную, однозначную.</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Анекдот. В Советском Союзе была система образования, которая настолько нацелена была на интеллект, сайентизм на знание, что были национальные ре</w:t>
      </w:r>
      <w:r w:rsidRPr="00783E87">
        <w:rPr>
          <w:rFonts w:asciiTheme="minorHAnsi" w:hAnsiTheme="minorHAnsi"/>
          <w:spacing w:val="-4"/>
          <w:sz w:val="20"/>
          <w:szCs w:val="21"/>
        </w:rPr>
        <w:t>с</w:t>
      </w:r>
      <w:r w:rsidRPr="00783E87">
        <w:rPr>
          <w:rFonts w:asciiTheme="minorHAnsi" w:hAnsiTheme="minorHAnsi"/>
          <w:spacing w:val="-4"/>
          <w:sz w:val="20"/>
          <w:szCs w:val="21"/>
        </w:rPr>
        <w:t>публики. Я вырос в национальной Республике Российской Федерации там на Ка</w:t>
      </w:r>
      <w:r w:rsidRPr="00783E87">
        <w:rPr>
          <w:rFonts w:asciiTheme="minorHAnsi" w:hAnsiTheme="minorHAnsi"/>
          <w:spacing w:val="-4"/>
          <w:sz w:val="20"/>
          <w:szCs w:val="21"/>
        </w:rPr>
        <w:t>в</w:t>
      </w:r>
      <w:r w:rsidRPr="00783E87">
        <w:rPr>
          <w:rFonts w:asciiTheme="minorHAnsi" w:hAnsiTheme="minorHAnsi"/>
          <w:spacing w:val="-4"/>
          <w:sz w:val="20"/>
          <w:szCs w:val="21"/>
        </w:rPr>
        <w:t xml:space="preserve">казе. Были разные там национальности со своими языками со всем, со всем, со всем, были масса противоречий между ними. Но ни у кого никогда не возникало желание воевать друг с другом. Почему? Потому, что система образования была настолько интеллектная, что все понимали быстрей соседа. На армию никто не обращал внимание. Там даже если вспомнить те времена, там чтобы кто-то кого-то чего-то убил? Это трагедия на весь город была. Хотя воровства было полно, ну там, сами понимаете. Система была такая. Вот, это интеллектность! Это история! Кто жил, тот меня понимает. Кто не жил, тут уже читать придётся или фильмы </w:t>
      </w:r>
      <w:r w:rsidRPr="00783E87">
        <w:rPr>
          <w:rFonts w:asciiTheme="minorHAnsi" w:hAnsiTheme="minorHAnsi"/>
          <w:spacing w:val="-4"/>
          <w:sz w:val="20"/>
          <w:szCs w:val="21"/>
        </w:rPr>
        <w:lastRenderedPageBreak/>
        <w:t>смотреть. И наоборот, как только эффект интеллектности начал понижаться, начал повышаться бандитизм. И всякие военно-религиозные выражения. Военно-религиозные или просто религиозные там или национальные выпендривания. Это по разным бывшим Республикам Советского Союза.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могу вспомнить и другие страны Мира. Но мы живём там, где мы живем. П</w:t>
      </w:r>
      <w:r w:rsidRPr="00783E87">
        <w:rPr>
          <w:rFonts w:asciiTheme="minorHAnsi" w:hAnsiTheme="minorHAnsi"/>
          <w:spacing w:val="-4"/>
          <w:sz w:val="20"/>
          <w:szCs w:val="21"/>
        </w:rPr>
        <w:t>о</w:t>
      </w:r>
      <w:r w:rsidRPr="00783E87">
        <w:rPr>
          <w:rFonts w:asciiTheme="minorHAnsi" w:hAnsiTheme="minorHAnsi"/>
          <w:spacing w:val="-4"/>
          <w:sz w:val="20"/>
          <w:szCs w:val="21"/>
        </w:rPr>
        <w:t>этому я рассказываю о той стране, где мы жили и живем. Открытым текстом. То есть, в каждой стране есть свои тонкости.</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Так вот проблема Интеллекта, что именно Интеллект нацеливает на правильное служение. Не различил, не распознал, не рассмотрел базу да</w:t>
      </w:r>
      <w:r w:rsidRPr="00783E87">
        <w:rPr>
          <w:rFonts w:asciiTheme="minorHAnsi" w:hAnsiTheme="minorHAnsi"/>
          <w:b/>
          <w:i/>
          <w:spacing w:val="-4"/>
          <w:sz w:val="20"/>
          <w:szCs w:val="21"/>
        </w:rPr>
        <w:t>н</w:t>
      </w:r>
      <w:r w:rsidRPr="00783E87">
        <w:rPr>
          <w:rFonts w:asciiTheme="minorHAnsi" w:hAnsiTheme="minorHAnsi"/>
          <w:b/>
          <w:i/>
          <w:spacing w:val="-4"/>
          <w:sz w:val="20"/>
          <w:szCs w:val="21"/>
        </w:rPr>
        <w:t>ных</w:t>
      </w:r>
      <w:proofErr w:type="gramStart"/>
      <w:r w:rsidR="004D283D" w:rsidRPr="00783E87">
        <w:rPr>
          <w:rFonts w:asciiTheme="minorHAnsi" w:hAnsiTheme="minorHAnsi"/>
          <w:b/>
          <w:i/>
          <w:spacing w:val="-4"/>
          <w:sz w:val="20"/>
          <w:szCs w:val="21"/>
        </w:rPr>
        <w:t>…</w:t>
      </w:r>
      <w:r w:rsidRPr="00783E87">
        <w:rPr>
          <w:rFonts w:asciiTheme="minorHAnsi" w:hAnsiTheme="minorHAnsi"/>
          <w:b/>
          <w:i/>
          <w:spacing w:val="-4"/>
          <w:sz w:val="20"/>
          <w:szCs w:val="21"/>
        </w:rPr>
        <w:t xml:space="preserve"> П</w:t>
      </w:r>
      <w:proofErr w:type="gramEnd"/>
      <w:r w:rsidRPr="00783E87">
        <w:rPr>
          <w:rFonts w:asciiTheme="minorHAnsi" w:hAnsiTheme="minorHAnsi"/>
          <w:b/>
          <w:i/>
          <w:spacing w:val="-4"/>
          <w:sz w:val="20"/>
          <w:szCs w:val="21"/>
        </w:rPr>
        <w:t xml:space="preserve">омните, вчера базу данных давал? Дана. Служения – или нет, или </w:t>
      </w:r>
      <w:proofErr w:type="gramStart"/>
      <w:r w:rsidRPr="00783E87">
        <w:rPr>
          <w:rFonts w:asciiTheme="minorHAnsi" w:hAnsiTheme="minorHAnsi"/>
          <w:b/>
          <w:i/>
          <w:spacing w:val="-4"/>
          <w:sz w:val="20"/>
          <w:szCs w:val="21"/>
        </w:rPr>
        <w:t>н</w:t>
      </w:r>
      <w:r w:rsidRPr="00783E87">
        <w:rPr>
          <w:rFonts w:asciiTheme="minorHAnsi" w:hAnsiTheme="minorHAnsi"/>
          <w:b/>
          <w:i/>
          <w:spacing w:val="-4"/>
          <w:sz w:val="20"/>
          <w:szCs w:val="21"/>
        </w:rPr>
        <w:t>е</w:t>
      </w:r>
      <w:r w:rsidRPr="00783E87">
        <w:rPr>
          <w:rFonts w:asciiTheme="minorHAnsi" w:hAnsiTheme="minorHAnsi"/>
          <w:b/>
          <w:i/>
          <w:spacing w:val="-4"/>
          <w:sz w:val="20"/>
          <w:szCs w:val="21"/>
        </w:rPr>
        <w:t>правильное</w:t>
      </w:r>
      <w:proofErr w:type="gramEnd"/>
      <w:r w:rsidRPr="00783E87">
        <w:rPr>
          <w:rFonts w:asciiTheme="minorHAnsi" w:hAnsiTheme="minorHAnsi"/>
          <w:b/>
          <w:i/>
          <w:spacing w:val="-4"/>
          <w:sz w:val="20"/>
          <w:szCs w:val="21"/>
        </w:rPr>
        <w:t>. И без Интеллекта служение не бывает. Это тупик</w:t>
      </w:r>
      <w:r w:rsidRPr="00783E87">
        <w:rPr>
          <w:rFonts w:asciiTheme="minorHAnsi" w:hAnsiTheme="minorHAnsi"/>
          <w:spacing w:val="-4"/>
          <w:sz w:val="20"/>
          <w:szCs w:val="21"/>
        </w:rPr>
        <w:t xml:space="preserve">. Анекдот в этом.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это для многих радостные слова. А для многих очень страшные слова. Б</w:t>
      </w:r>
      <w:r w:rsidRPr="00783E87">
        <w:rPr>
          <w:rFonts w:asciiTheme="minorHAnsi" w:hAnsiTheme="minorHAnsi"/>
          <w:spacing w:val="-4"/>
          <w:sz w:val="20"/>
          <w:szCs w:val="21"/>
        </w:rPr>
        <w:t>о</w:t>
      </w:r>
      <w:r w:rsidRPr="00783E87">
        <w:rPr>
          <w:rFonts w:asciiTheme="minorHAnsi" w:hAnsiTheme="minorHAnsi"/>
          <w:spacing w:val="-4"/>
          <w:sz w:val="20"/>
          <w:szCs w:val="21"/>
        </w:rPr>
        <w:t xml:space="preserve">лее того для людей, вот без обид сейчас. Проверьте свою реакцию. Для людей не интеллектуальных эти слова будут вызывать реакцию отторжения. То есть, </w:t>
      </w:r>
      <w:r w:rsidRPr="00783E87">
        <w:rPr>
          <w:rFonts w:asciiTheme="minorHAnsi" w:hAnsiTheme="minorHAnsi"/>
          <w:b/>
          <w:i/>
          <w:spacing w:val="-4"/>
          <w:sz w:val="20"/>
          <w:szCs w:val="21"/>
        </w:rPr>
        <w:t>чем в меньше человека интеллекта, тем сильнее он будет сопротивляться, что именно в Интеллекте начинается служение.</w:t>
      </w:r>
      <w:r w:rsidRPr="00783E87">
        <w:rPr>
          <w:rFonts w:asciiTheme="minorHAnsi" w:hAnsiTheme="minorHAnsi"/>
          <w:spacing w:val="-4"/>
          <w:sz w:val="20"/>
          <w:szCs w:val="21"/>
        </w:rPr>
        <w:t xml:space="preserve"> Почему? Ну, интеллекта же нет? И хочется служение поставить в любое другое место. Самый простой ответ.</w:t>
      </w:r>
    </w:p>
    <w:p w:rsidR="00B63A34" w:rsidRPr="00783E87" w:rsidRDefault="00B63A34"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Поэтому, вот. </w:t>
      </w:r>
      <w:r w:rsidRPr="00783E87">
        <w:rPr>
          <w:rFonts w:asciiTheme="minorHAnsi" w:hAnsiTheme="minorHAnsi"/>
          <w:b/>
          <w:i/>
          <w:spacing w:val="-4"/>
          <w:sz w:val="20"/>
          <w:szCs w:val="21"/>
        </w:rPr>
        <w:t>Как являть Владыку, Отца – это Интеллект. Вы должны различить, распознать, научиться. Как быть, кем быть? Извините, вы должны различить, это тоже Интеллект. То есть, то, что мы сейчас ст</w:t>
      </w:r>
      <w:r w:rsidRPr="00783E87">
        <w:rPr>
          <w:rFonts w:asciiTheme="minorHAnsi" w:hAnsiTheme="minorHAnsi"/>
          <w:b/>
          <w:i/>
          <w:spacing w:val="-4"/>
          <w:sz w:val="20"/>
          <w:szCs w:val="21"/>
        </w:rPr>
        <w:t>я</w:t>
      </w:r>
      <w:r w:rsidRPr="00783E87">
        <w:rPr>
          <w:rFonts w:asciiTheme="minorHAnsi" w:hAnsiTheme="minorHAnsi"/>
          <w:b/>
          <w:i/>
          <w:spacing w:val="-4"/>
          <w:sz w:val="20"/>
          <w:szCs w:val="21"/>
        </w:rPr>
        <w:t>жали, это вопрос Интеллекта. Мы не говорили об Интеллекте, но это его дееспособность.</w:t>
      </w:r>
    </w:p>
    <w:p w:rsidR="00A61AF7" w:rsidRPr="00783E87" w:rsidRDefault="00A61AF7" w:rsidP="00E077C3">
      <w:pPr>
        <w:spacing w:after="0" w:line="240" w:lineRule="auto"/>
        <w:ind w:firstLine="284"/>
        <w:jc w:val="both"/>
        <w:rPr>
          <w:rFonts w:asciiTheme="minorHAnsi" w:hAnsiTheme="minorHAnsi"/>
          <w:b/>
          <w:i/>
          <w:spacing w:val="-4"/>
          <w:sz w:val="20"/>
          <w:szCs w:val="21"/>
        </w:rPr>
      </w:pPr>
    </w:p>
    <w:p w:rsidR="00B63A34" w:rsidRPr="00783E87" w:rsidRDefault="00A61AF7" w:rsidP="00E077C3">
      <w:pPr>
        <w:pStyle w:val="0"/>
        <w:widowControl/>
        <w:spacing w:before="0" w:after="0"/>
        <w:ind w:left="0"/>
        <w:rPr>
          <w:rFonts w:asciiTheme="minorHAnsi" w:hAnsiTheme="minorHAnsi"/>
          <w:spacing w:val="-4"/>
          <w:sz w:val="20"/>
          <w:szCs w:val="21"/>
        </w:rPr>
      </w:pPr>
      <w:bookmarkStart w:id="29" w:name="_Toc488761630"/>
      <w:r w:rsidRPr="00783E87">
        <w:rPr>
          <w:rFonts w:asciiTheme="minorHAnsi" w:hAnsiTheme="minorHAnsi"/>
          <w:spacing w:val="-4"/>
          <w:sz w:val="20"/>
          <w:szCs w:val="21"/>
        </w:rPr>
        <w:t>Интеллект и Жертвование</w:t>
      </w:r>
      <w:bookmarkEnd w:id="29"/>
    </w:p>
    <w:p w:rsidR="00A61AF7" w:rsidRPr="00783E87" w:rsidRDefault="00A61AF7" w:rsidP="00E077C3">
      <w:pPr>
        <w:pStyle w:val="0"/>
        <w:widowControl/>
        <w:spacing w:before="0" w:after="0"/>
        <w:ind w:left="0"/>
        <w:rPr>
          <w:rFonts w:asciiTheme="minorHAnsi" w:hAnsiTheme="minorHAnsi"/>
          <w:spacing w:val="-4"/>
          <w:sz w:val="20"/>
          <w:szCs w:val="21"/>
        </w:rPr>
      </w:pP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Внимание! </w:t>
      </w:r>
      <w:r w:rsidRPr="00783E87">
        <w:rPr>
          <w:rFonts w:asciiTheme="minorHAnsi" w:hAnsiTheme="minorHAnsi"/>
          <w:b/>
          <w:i/>
          <w:spacing w:val="-4"/>
          <w:sz w:val="20"/>
          <w:szCs w:val="21"/>
        </w:rPr>
        <w:t>Жертва и высокая жертва – это тоже Интеллект</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Вот с этим парадоксом будет ещё сложнее справиться. Потому, что мы привыкли, что жертва идёт всей Верой.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Согласен, Вера 12-я часть, Интеллект 14-я, </w:t>
      </w:r>
      <w:proofErr w:type="gramStart"/>
      <w:r w:rsidRPr="00783E87">
        <w:rPr>
          <w:rFonts w:asciiTheme="minorHAnsi" w:hAnsiTheme="minorHAnsi"/>
          <w:spacing w:val="-4"/>
          <w:sz w:val="20"/>
          <w:szCs w:val="21"/>
        </w:rPr>
        <w:t>нижестоящее</w:t>
      </w:r>
      <w:proofErr w:type="gramEnd"/>
      <w:r w:rsidRPr="00783E87">
        <w:rPr>
          <w:rFonts w:asciiTheme="minorHAnsi" w:hAnsiTheme="minorHAnsi"/>
          <w:spacing w:val="-4"/>
          <w:sz w:val="20"/>
          <w:szCs w:val="21"/>
        </w:rPr>
        <w:t xml:space="preserve"> входит в вышесто</w:t>
      </w:r>
      <w:r w:rsidRPr="00783E87">
        <w:rPr>
          <w:rFonts w:asciiTheme="minorHAnsi" w:hAnsiTheme="minorHAnsi"/>
          <w:spacing w:val="-4"/>
          <w:sz w:val="20"/>
          <w:szCs w:val="21"/>
        </w:rPr>
        <w:t>я</w:t>
      </w:r>
      <w:r w:rsidRPr="00783E87">
        <w:rPr>
          <w:rFonts w:asciiTheme="minorHAnsi" w:hAnsiTheme="minorHAnsi"/>
          <w:spacing w:val="-4"/>
          <w:sz w:val="20"/>
          <w:szCs w:val="21"/>
        </w:rPr>
        <w:t xml:space="preserve">щее, как часть. А вот теперь я вам простую вещь скажу: жертвовать от веры, </w:t>
      </w:r>
      <w:r w:rsidRPr="00783E87">
        <w:rPr>
          <w:rFonts w:asciiTheme="minorHAnsi" w:hAnsiTheme="minorHAnsi"/>
          <w:b/>
          <w:i/>
          <w:spacing w:val="-4"/>
          <w:sz w:val="20"/>
          <w:szCs w:val="21"/>
        </w:rPr>
        <w:t>в</w:t>
      </w:r>
      <w:r w:rsidRPr="00783E87">
        <w:rPr>
          <w:rFonts w:asciiTheme="minorHAnsi" w:hAnsiTheme="minorHAnsi"/>
          <w:b/>
          <w:i/>
          <w:spacing w:val="-4"/>
          <w:sz w:val="20"/>
          <w:szCs w:val="21"/>
        </w:rPr>
        <w:t>о</w:t>
      </w:r>
      <w:r w:rsidRPr="00783E87">
        <w:rPr>
          <w:rFonts w:asciiTheme="minorHAnsi" w:hAnsiTheme="minorHAnsi"/>
          <w:b/>
          <w:i/>
          <w:spacing w:val="-4"/>
          <w:sz w:val="20"/>
          <w:szCs w:val="21"/>
        </w:rPr>
        <w:t>прос чем, куда жертвовать, чем жертвовать?</w:t>
      </w:r>
      <w:r w:rsidRPr="00783E87">
        <w:rPr>
          <w:rFonts w:asciiTheme="minorHAnsi" w:hAnsiTheme="minorHAnsi"/>
          <w:spacing w:val="-4"/>
          <w:sz w:val="20"/>
          <w:szCs w:val="21"/>
        </w:rPr>
        <w:t xml:space="preserve"> Телом на кресте.</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b/>
          <w:i/>
          <w:spacing w:val="-4"/>
          <w:sz w:val="20"/>
          <w:szCs w:val="21"/>
        </w:rPr>
        <w:t>Куда жертвовать, кому жертвовать, ведь жертва жертве рознь. Если ты неправильно выразишь жертву, то эта жертва никому не нужна. И т</w:t>
      </w:r>
      <w:r w:rsidRPr="00783E87">
        <w:rPr>
          <w:rFonts w:asciiTheme="minorHAnsi" w:hAnsiTheme="minorHAnsi"/>
          <w:b/>
          <w:i/>
          <w:spacing w:val="-4"/>
          <w:sz w:val="20"/>
          <w:szCs w:val="21"/>
        </w:rPr>
        <w:t>е</w:t>
      </w:r>
      <w:r w:rsidRPr="00783E87">
        <w:rPr>
          <w:rFonts w:asciiTheme="minorHAnsi" w:hAnsiTheme="minorHAnsi"/>
          <w:b/>
          <w:i/>
          <w:spacing w:val="-4"/>
          <w:sz w:val="20"/>
          <w:szCs w:val="21"/>
        </w:rPr>
        <w:t>перь скажите мне, что в жертве не нужен Интеллект</w:t>
      </w:r>
      <w:r w:rsidRPr="00783E87">
        <w:rPr>
          <w:rFonts w:asciiTheme="minorHAnsi" w:hAnsiTheme="minorHAnsi"/>
          <w:spacing w:val="-4"/>
          <w:sz w:val="20"/>
          <w:szCs w:val="21"/>
        </w:rPr>
        <w:t>. Если жертва непр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вильно исполнена или реализована, не будет иметь эффект жертвы и никому не нужна, это самоубийство называется. </w:t>
      </w:r>
      <w:r w:rsidRPr="00783E87">
        <w:rPr>
          <w:rFonts w:asciiTheme="minorHAnsi" w:hAnsiTheme="minorHAnsi"/>
          <w:i/>
          <w:spacing w:val="-4"/>
          <w:sz w:val="20"/>
          <w:szCs w:val="21"/>
        </w:rPr>
        <w:t>(Из зала: неразборчиво)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Надругом, а на самоубийство – это грех, смертный причём. Так вы жертвуете или самоубиваетесь о самом себе великом, чтоб все запомнили. Это большая разница. И мы помним великую жертву и помним массу самоубийств, которые пытались на кре</w:t>
      </w:r>
      <w:proofErr w:type="gramStart"/>
      <w:r w:rsidRPr="00783E87">
        <w:rPr>
          <w:rFonts w:asciiTheme="minorHAnsi" w:hAnsiTheme="minorHAnsi"/>
          <w:spacing w:val="-4"/>
          <w:sz w:val="20"/>
          <w:szCs w:val="21"/>
        </w:rPr>
        <w:t>ст взл</w:t>
      </w:r>
      <w:proofErr w:type="gramEnd"/>
      <w:r w:rsidRPr="00783E87">
        <w:rPr>
          <w:rFonts w:asciiTheme="minorHAnsi" w:hAnsiTheme="minorHAnsi"/>
          <w:spacing w:val="-4"/>
          <w:sz w:val="20"/>
          <w:szCs w:val="21"/>
        </w:rPr>
        <w:t>езть, сказав, что я такой же, как Христос, меня к кресту,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жалуйста, прибейте. Специально. Вот я христианин, к кресту меня, пожалуйста, </w:t>
      </w:r>
      <w:r w:rsidRPr="00783E87">
        <w:rPr>
          <w:rFonts w:asciiTheme="minorHAnsi" w:hAnsiTheme="minorHAnsi"/>
          <w:spacing w:val="-4"/>
          <w:sz w:val="20"/>
          <w:szCs w:val="21"/>
        </w:rPr>
        <w:lastRenderedPageBreak/>
        <w:t>прибейте, товарищи римляне, ну прибейте меня к кресту, ну очень хочется стать так же, как и Христос.</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серьёзно, уговаривали, текстов полно. У нас, да и сейчас на праздник там вот Креста в какой-то стране специально кого-то к кресту прибивают, ставят, типа он страдает так же, как Христос. Да-да-да-да, прямо по телевизору показывали, я вообще смотрел, думал, и где он страдает…. Больно конечно, совершенно согл</w:t>
      </w:r>
      <w:r w:rsidRPr="00783E87">
        <w:rPr>
          <w:rFonts w:asciiTheme="minorHAnsi" w:hAnsiTheme="minorHAnsi"/>
          <w:spacing w:val="-4"/>
          <w:sz w:val="20"/>
          <w:szCs w:val="21"/>
        </w:rPr>
        <w:t>а</w:t>
      </w:r>
      <w:r w:rsidRPr="00783E87">
        <w:rPr>
          <w:rFonts w:asciiTheme="minorHAnsi" w:hAnsiTheme="minorHAnsi"/>
          <w:spacing w:val="-4"/>
          <w:sz w:val="20"/>
          <w:szCs w:val="21"/>
        </w:rPr>
        <w:t xml:space="preserve">сен, только Христа в том… в той вере и в той глубине…, битиё гвоздей в кости, это не Христос. Забей это без креста. Не, надо на праздник, всё, всё, как положено, то есть повторить мистерию, якобы стать Христом. Это ж маразм.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Тем людям надо сообщить, что ему ещё руку отрубили, чтобы руку рубали, было бы интересней. Там не совсем так было, как показано у нас на картинках. Чтоб не воевал, то есть там всё-таки была военная ситуация, а не только та, кот</w:t>
      </w:r>
      <w:r w:rsidRPr="00783E87">
        <w:rPr>
          <w:rFonts w:asciiTheme="minorHAnsi" w:hAnsiTheme="minorHAnsi"/>
          <w:spacing w:val="-4"/>
          <w:sz w:val="20"/>
          <w:szCs w:val="21"/>
        </w:rPr>
        <w:t>о</w:t>
      </w:r>
      <w:r w:rsidRPr="00783E87">
        <w:rPr>
          <w:rFonts w:asciiTheme="minorHAnsi" w:hAnsiTheme="minorHAnsi"/>
          <w:spacing w:val="-4"/>
          <w:sz w:val="20"/>
          <w:szCs w:val="21"/>
        </w:rPr>
        <w:t>рую нам тут рассказывают. И так далее.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а руку почему? Чтобы отсекали, а на второй год не повторяли гл</w:t>
      </w:r>
      <w:r w:rsidRPr="00783E87">
        <w:rPr>
          <w:rFonts w:asciiTheme="minorHAnsi" w:hAnsiTheme="minorHAnsi"/>
          <w:spacing w:val="-4"/>
          <w:sz w:val="20"/>
          <w:szCs w:val="21"/>
        </w:rPr>
        <w:t>у</w:t>
      </w:r>
      <w:r w:rsidRPr="00783E87">
        <w:rPr>
          <w:rFonts w:asciiTheme="minorHAnsi" w:hAnsiTheme="minorHAnsi"/>
          <w:spacing w:val="-4"/>
          <w:sz w:val="20"/>
          <w:szCs w:val="21"/>
        </w:rPr>
        <w:t>пость свою. Всё нормально, так положено, а чего? Положено отсекать, всё… н</w:t>
      </w:r>
      <w:r w:rsidRPr="00783E87">
        <w:rPr>
          <w:rFonts w:asciiTheme="minorHAnsi" w:hAnsiTheme="minorHAnsi"/>
          <w:spacing w:val="-4"/>
          <w:sz w:val="20"/>
          <w:szCs w:val="21"/>
        </w:rPr>
        <w:t>е</w:t>
      </w:r>
      <w:r w:rsidRPr="00783E87">
        <w:rPr>
          <w:rFonts w:asciiTheme="minorHAnsi" w:hAnsiTheme="minorHAnsi"/>
          <w:spacing w:val="-4"/>
          <w:sz w:val="20"/>
          <w:szCs w:val="21"/>
        </w:rPr>
        <w:t>удобно как-то. Там ещё показано на кресте с руками в сторону, поэтому так пр</w:t>
      </w:r>
      <w:r w:rsidRPr="00783E87">
        <w:rPr>
          <w:rFonts w:asciiTheme="minorHAnsi" w:hAnsiTheme="minorHAnsi"/>
          <w:spacing w:val="-4"/>
          <w:sz w:val="20"/>
          <w:szCs w:val="21"/>
        </w:rPr>
        <w:t>и</w:t>
      </w:r>
      <w:r w:rsidRPr="00783E87">
        <w:rPr>
          <w:rFonts w:asciiTheme="minorHAnsi" w:hAnsiTheme="minorHAnsi"/>
          <w:spacing w:val="-4"/>
          <w:sz w:val="20"/>
          <w:szCs w:val="21"/>
        </w:rPr>
        <w:t>выкли всех отсекать. Рук в сторону тоже нет, было по-другому. Это смысл жертв.</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Смотрите, я вас интеллектно ввёл в новую информацию, вы… Жертва была, с</w:t>
      </w:r>
      <w:r w:rsidRPr="00783E87">
        <w:rPr>
          <w:rFonts w:asciiTheme="minorHAnsi" w:hAnsiTheme="minorHAnsi"/>
          <w:spacing w:val="-4"/>
          <w:sz w:val="20"/>
          <w:szCs w:val="21"/>
        </w:rPr>
        <w:t>и</w:t>
      </w:r>
      <w:r w:rsidRPr="00783E87">
        <w:rPr>
          <w:rFonts w:asciiTheme="minorHAnsi" w:hAnsiTheme="minorHAnsi"/>
          <w:spacing w:val="-4"/>
          <w:sz w:val="20"/>
          <w:szCs w:val="21"/>
        </w:rPr>
        <w:t>туация была, Человек высокого служения был, на планете этой жертвой преод</w:t>
      </w:r>
      <w:r w:rsidRPr="00783E87">
        <w:rPr>
          <w:rFonts w:asciiTheme="minorHAnsi" w:hAnsiTheme="minorHAnsi"/>
          <w:spacing w:val="-4"/>
          <w:sz w:val="20"/>
          <w:szCs w:val="21"/>
        </w:rPr>
        <w:t>о</w:t>
      </w:r>
      <w:r w:rsidRPr="00783E87">
        <w:rPr>
          <w:rFonts w:asciiTheme="minorHAnsi" w:hAnsiTheme="minorHAnsi"/>
          <w:spacing w:val="-4"/>
          <w:sz w:val="20"/>
          <w:szCs w:val="21"/>
        </w:rPr>
        <w:t>лено очень много, согласен. Поэтому все молятся и говорят: он нас спас. Вопрос не в спасении, что сейчас спасать, а в том, что было преодоление, грубо говоря – д</w:t>
      </w:r>
      <w:r w:rsidRPr="00783E87">
        <w:rPr>
          <w:rFonts w:asciiTheme="minorHAnsi" w:hAnsiTheme="minorHAnsi"/>
          <w:spacing w:val="-4"/>
          <w:sz w:val="20"/>
          <w:szCs w:val="21"/>
        </w:rPr>
        <w:t>у</w:t>
      </w:r>
      <w:r w:rsidRPr="00783E87">
        <w:rPr>
          <w:rFonts w:asciiTheme="minorHAnsi" w:hAnsiTheme="minorHAnsi"/>
          <w:spacing w:val="-4"/>
          <w:sz w:val="20"/>
          <w:szCs w:val="21"/>
        </w:rPr>
        <w:t>ша вошла в тело.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Спасение знаете в чём? Что в теле человека начали развиваться части, до этого было просто тело, после этого появились части. Поэтому нужно было распять т</w:t>
      </w:r>
      <w:r w:rsidRPr="00783E87">
        <w:rPr>
          <w:rFonts w:asciiTheme="minorHAnsi" w:hAnsiTheme="minorHAnsi"/>
          <w:spacing w:val="-4"/>
          <w:sz w:val="20"/>
          <w:szCs w:val="21"/>
        </w:rPr>
        <w:t>е</w:t>
      </w:r>
      <w:r w:rsidRPr="00783E87">
        <w:rPr>
          <w:rFonts w:asciiTheme="minorHAnsi" w:hAnsiTheme="minorHAnsi"/>
          <w:spacing w:val="-4"/>
          <w:sz w:val="20"/>
          <w:szCs w:val="21"/>
        </w:rPr>
        <w:t xml:space="preserve">ло. Да, жертва была высокая, но это была осмысленная Отцом и Владыками жертва. То есть, </w:t>
      </w:r>
      <w:r w:rsidRPr="00783E87">
        <w:rPr>
          <w:rFonts w:asciiTheme="minorHAnsi" w:hAnsiTheme="minorHAnsi"/>
          <w:b/>
          <w:i/>
          <w:spacing w:val="-4"/>
          <w:sz w:val="20"/>
          <w:szCs w:val="21"/>
        </w:rPr>
        <w:t>если нет в этом Интеллекта, это уже не жертва</w:t>
      </w:r>
      <w:r w:rsidRPr="00783E87">
        <w:rPr>
          <w:rFonts w:asciiTheme="minorHAnsi" w:hAnsiTheme="minorHAnsi"/>
          <w:spacing w:val="-4"/>
          <w:sz w:val="20"/>
          <w:szCs w:val="21"/>
        </w:rPr>
        <w:t>. – Приме</w:t>
      </w:r>
      <w:r w:rsidRPr="00783E87">
        <w:rPr>
          <w:rFonts w:asciiTheme="minorHAnsi" w:hAnsiTheme="minorHAnsi"/>
          <w:spacing w:val="-4"/>
          <w:sz w:val="20"/>
          <w:szCs w:val="21"/>
        </w:rPr>
        <w:t>р</w:t>
      </w:r>
      <w:r w:rsidRPr="00783E87">
        <w:rPr>
          <w:rFonts w:asciiTheme="minorHAnsi" w:hAnsiTheme="minorHAnsi"/>
          <w:spacing w:val="-4"/>
          <w:sz w:val="20"/>
          <w:szCs w:val="21"/>
        </w:rPr>
        <w:t>но вот так.</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Поэтому </w:t>
      </w:r>
      <w:r w:rsidRPr="00783E87">
        <w:rPr>
          <w:rFonts w:asciiTheme="minorHAnsi" w:hAnsiTheme="minorHAnsi"/>
          <w:b/>
          <w:i/>
          <w:spacing w:val="-4"/>
          <w:sz w:val="20"/>
          <w:szCs w:val="21"/>
        </w:rPr>
        <w:t>анекдот в том, что никто не видит, что служение начинается с Интеллекта. И никогда с ним не связывают, а Отец связывает. Никто не видит, что ответ, как являть Владыку и Отца, это интеллектное дело.</w:t>
      </w:r>
      <w:r w:rsidRPr="00783E87">
        <w:rPr>
          <w:rFonts w:asciiTheme="minorHAnsi" w:hAnsiTheme="minorHAnsi"/>
          <w:spacing w:val="-4"/>
          <w:sz w:val="20"/>
          <w:szCs w:val="21"/>
        </w:rPr>
        <w:t xml:space="preserve"> Как тебе быть, помните: бытиё определяет сознание, ведь Советский Союз к этому подтянулся, Сознание 6-й горизонт, Интеллект 14-й, это ж горизонт шестой, то же самое.</w:t>
      </w:r>
    </w:p>
    <w:p w:rsidR="00B63A34" w:rsidRPr="00783E87" w:rsidRDefault="00B63A34"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Как являть бытиё – это тоже интеллектный вопрос, как быть, кем быть, это нужно различить.</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Из зала: – У нас же продолжение было….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Не, продолжение, это для Сознания, мы в Интеллекте не будем об этом. Я ж, почему не говорю продолжение, я там вырос в этом, понимаешь, но, то уже для Сознания. Но </w:t>
      </w:r>
      <w:r w:rsidRPr="00783E87">
        <w:rPr>
          <w:rFonts w:asciiTheme="minorHAnsi" w:hAnsiTheme="minorHAnsi"/>
          <w:b/>
          <w:i/>
          <w:spacing w:val="-4"/>
          <w:sz w:val="20"/>
          <w:szCs w:val="21"/>
        </w:rPr>
        <w:t>хотя бы элемент бытия: кем быть и как быть, это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лектно, должен различить, кто ты есмь, чтобы действовать этим, это интеллекный вариант.</w:t>
      </w:r>
      <w:r w:rsidRPr="00783E87">
        <w:rPr>
          <w:rFonts w:asciiTheme="minorHAnsi" w:hAnsiTheme="minorHAnsi"/>
          <w:spacing w:val="-4"/>
          <w:sz w:val="20"/>
          <w:szCs w:val="21"/>
        </w:rPr>
        <w:t xml:space="preserve"> А то, что оно определяет? Ну, определяет, а правильно ли определяет? Вопрос: кем ты есмь, а не как оно определяет, тут тонкости тоже есть, поэтому это для Сознания.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Но тенденция осмысления была правильная, просто недоработанная, опять же, боялись Интеллекта, хотя в образовании его впитывали. Хотя в диалектич</w:t>
      </w:r>
      <w:r w:rsidRPr="00783E87">
        <w:rPr>
          <w:rFonts w:asciiTheme="minorHAnsi" w:hAnsiTheme="minorHAnsi"/>
          <w:spacing w:val="-4"/>
          <w:sz w:val="20"/>
          <w:szCs w:val="21"/>
        </w:rPr>
        <w:t>е</w:t>
      </w:r>
      <w:r w:rsidRPr="00783E87">
        <w:rPr>
          <w:rFonts w:asciiTheme="minorHAnsi" w:hAnsiTheme="minorHAnsi"/>
          <w:spacing w:val="-4"/>
          <w:sz w:val="20"/>
          <w:szCs w:val="21"/>
        </w:rPr>
        <w:t>ском материализме великолепно разработали, но никто никогда не называл, что это Интеллект, потому что, даже там, это было табу. Не буду пояснять почему, но у товарища Сталина табу было, потому что для него вершина Вера, у товарища Хр</w:t>
      </w:r>
      <w:r w:rsidRPr="00783E87">
        <w:rPr>
          <w:rFonts w:asciiTheme="minorHAnsi" w:hAnsiTheme="minorHAnsi"/>
          <w:spacing w:val="-4"/>
          <w:sz w:val="20"/>
          <w:szCs w:val="21"/>
        </w:rPr>
        <w:t>у</w:t>
      </w:r>
      <w:r w:rsidRPr="00783E87">
        <w:rPr>
          <w:rFonts w:asciiTheme="minorHAnsi" w:hAnsiTheme="minorHAnsi"/>
          <w:spacing w:val="-4"/>
          <w:sz w:val="20"/>
          <w:szCs w:val="21"/>
        </w:rPr>
        <w:t>щёва, потому что ничего не было. А товарищ Брежнев настолько был интелл</w:t>
      </w:r>
      <w:r w:rsidRPr="00783E87">
        <w:rPr>
          <w:rFonts w:asciiTheme="minorHAnsi" w:hAnsiTheme="minorHAnsi"/>
          <w:spacing w:val="-4"/>
          <w:sz w:val="20"/>
          <w:szCs w:val="21"/>
        </w:rPr>
        <w:t>и</w:t>
      </w:r>
      <w:r w:rsidRPr="00783E87">
        <w:rPr>
          <w:rFonts w:asciiTheme="minorHAnsi" w:hAnsiTheme="minorHAnsi"/>
          <w:spacing w:val="-4"/>
          <w:sz w:val="20"/>
          <w:szCs w:val="21"/>
        </w:rPr>
        <w:t>гентный, что умел это не показывать. Вот проблема руководства.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 итоге этот эффект не развили, если бы этот эффект развили, возможно, мы бы смогли всё и многое сделать по-другому, хотя не факт, потому что ещё условия космические работали. Ладно. </w:t>
      </w:r>
      <w:r w:rsidRPr="00783E87">
        <w:rPr>
          <w:rFonts w:asciiTheme="minorHAnsi" w:hAnsiTheme="minorHAnsi"/>
          <w:b/>
          <w:i/>
          <w:spacing w:val="-4"/>
          <w:sz w:val="20"/>
          <w:szCs w:val="21"/>
        </w:rPr>
        <w:t>Все четыре вопроса, которые мы сейчас пр</w:t>
      </w:r>
      <w:r w:rsidRPr="00783E87">
        <w:rPr>
          <w:rFonts w:asciiTheme="minorHAnsi" w:hAnsiTheme="minorHAnsi"/>
          <w:b/>
          <w:i/>
          <w:spacing w:val="-4"/>
          <w:sz w:val="20"/>
          <w:szCs w:val="21"/>
        </w:rPr>
        <w:t>о</w:t>
      </w:r>
      <w:r w:rsidRPr="00783E87">
        <w:rPr>
          <w:rFonts w:asciiTheme="minorHAnsi" w:hAnsiTheme="minorHAnsi"/>
          <w:b/>
          <w:i/>
          <w:spacing w:val="-4"/>
          <w:sz w:val="20"/>
          <w:szCs w:val="21"/>
        </w:rPr>
        <w:t>шли, это вершина Интеллекта.</w:t>
      </w:r>
      <w:r w:rsidRPr="00783E87">
        <w:rPr>
          <w:rFonts w:asciiTheme="minorHAnsi" w:hAnsiTheme="minorHAnsi"/>
          <w:spacing w:val="-4"/>
          <w:sz w:val="20"/>
          <w:szCs w:val="21"/>
        </w:rPr>
        <w:t xml:space="preserve"> Если вы захотите проверить вершину своего Интеллекта и пойти дальше?</w:t>
      </w:r>
    </w:p>
    <w:p w:rsidR="00B63A34" w:rsidRPr="00783E87" w:rsidRDefault="00B63A34"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За любой вершиной следует </w:t>
      </w:r>
      <w:proofErr w:type="gramStart"/>
      <w:r w:rsidRPr="00783E87">
        <w:rPr>
          <w:rFonts w:asciiTheme="minorHAnsi" w:hAnsiTheme="minorHAnsi"/>
          <w:spacing w:val="-4"/>
          <w:sz w:val="20"/>
          <w:szCs w:val="21"/>
        </w:rPr>
        <w:t>следующая</w:t>
      </w:r>
      <w:proofErr w:type="gramEnd"/>
      <w:r w:rsidRPr="00783E87">
        <w:rPr>
          <w:rFonts w:asciiTheme="minorHAnsi" w:hAnsiTheme="minorHAnsi"/>
          <w:spacing w:val="-4"/>
          <w:sz w:val="20"/>
          <w:szCs w:val="21"/>
        </w:rPr>
        <w:t xml:space="preserve">, да. Но всегда нужны этапы, вот вы развивали, развивали Интеллект, как часть, нужен этап. </w:t>
      </w:r>
      <w:r w:rsidRPr="00783E87">
        <w:rPr>
          <w:rFonts w:asciiTheme="minorHAnsi" w:hAnsiTheme="minorHAnsi"/>
          <w:b/>
          <w:i/>
          <w:spacing w:val="-4"/>
          <w:sz w:val="20"/>
          <w:szCs w:val="21"/>
        </w:rPr>
        <w:t>На каком-то вершинном этапе, когда вы поняли, что вот вершина, вы должны ответить на эти три, вернее, четыре вопроса:</w:t>
      </w:r>
    </w:p>
    <w:p w:rsidR="00B63A34" w:rsidRPr="00783E87" w:rsidRDefault="00B63A34"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 Кого являете?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Если вы скажете, Владыку и так являю. Осталось уточнить:</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Как являете? </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b/>
          <w:i/>
          <w:spacing w:val="-4"/>
          <w:sz w:val="20"/>
          <w:szCs w:val="21"/>
        </w:rPr>
        <w:t>– Кем бытуете?</w:t>
      </w:r>
      <w:r w:rsidRPr="00783E87">
        <w:rPr>
          <w:rFonts w:asciiTheme="minorHAnsi" w:hAnsiTheme="minorHAnsi"/>
          <w:spacing w:val="-4"/>
          <w:sz w:val="20"/>
          <w:szCs w:val="21"/>
        </w:rPr>
        <w:t xml:space="preserve"> Быть чем или кем – быть смыслом, быть идеей, это разные вещи. Что там у нас… являть, быть, … </w:t>
      </w:r>
      <w:proofErr w:type="gramStart"/>
      <w:r w:rsidRPr="00783E87">
        <w:rPr>
          <w:rFonts w:asciiTheme="minorHAnsi" w:hAnsiTheme="minorHAnsi"/>
          <w:spacing w:val="-4"/>
          <w:sz w:val="20"/>
          <w:szCs w:val="21"/>
        </w:rPr>
        <w:t>не-е</w:t>
      </w:r>
      <w:proofErr w:type="gramEnd"/>
      <w:r w:rsidRPr="00783E87">
        <w:rPr>
          <w:rFonts w:asciiTheme="minorHAnsi" w:hAnsiTheme="minorHAnsi"/>
          <w:spacing w:val="-4"/>
          <w:sz w:val="20"/>
          <w:szCs w:val="21"/>
        </w:rPr>
        <w:t xml:space="preserve"> служение – четвёртое. </w:t>
      </w:r>
      <w:r w:rsidRPr="00783E87">
        <w:rPr>
          <w:rFonts w:asciiTheme="minorHAnsi" w:hAnsiTheme="minorHAnsi"/>
          <w:i/>
          <w:spacing w:val="-4"/>
          <w:sz w:val="20"/>
          <w:szCs w:val="21"/>
        </w:rPr>
        <w:t>(Из зала: жер</w:t>
      </w:r>
      <w:r w:rsidRPr="00783E87">
        <w:rPr>
          <w:rFonts w:asciiTheme="minorHAnsi" w:hAnsiTheme="minorHAnsi"/>
          <w:i/>
          <w:spacing w:val="-4"/>
          <w:sz w:val="20"/>
          <w:szCs w:val="21"/>
        </w:rPr>
        <w:t>т</w:t>
      </w:r>
      <w:r w:rsidRPr="00783E87">
        <w:rPr>
          <w:rFonts w:asciiTheme="minorHAnsi" w:hAnsiTheme="minorHAnsi"/>
          <w:i/>
          <w:spacing w:val="-4"/>
          <w:sz w:val="20"/>
          <w:szCs w:val="21"/>
        </w:rPr>
        <w:t>вуете)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Да, </w:t>
      </w:r>
      <w:r w:rsidRPr="00783E87">
        <w:rPr>
          <w:rFonts w:asciiTheme="minorHAnsi" w:hAnsiTheme="minorHAnsi"/>
          <w:b/>
          <w:i/>
          <w:spacing w:val="-4"/>
          <w:sz w:val="20"/>
          <w:szCs w:val="21"/>
        </w:rPr>
        <w:t>и кому или что жертвуете? И кому и что, и нужна ли эта жертва?</w:t>
      </w:r>
      <w:r w:rsidRPr="00783E87">
        <w:rPr>
          <w:rFonts w:asciiTheme="minorHAnsi" w:hAnsiTheme="minorHAnsi"/>
          <w:spacing w:val="-4"/>
          <w:sz w:val="20"/>
          <w:szCs w:val="21"/>
        </w:rPr>
        <w:t xml:space="preserve"> Понимаете? </w:t>
      </w:r>
      <w:r w:rsidRPr="00783E87">
        <w:rPr>
          <w:rFonts w:asciiTheme="minorHAnsi" w:hAnsiTheme="minorHAnsi"/>
          <w:i/>
          <w:spacing w:val="-4"/>
          <w:sz w:val="20"/>
          <w:szCs w:val="21"/>
        </w:rPr>
        <w:t>(Чихают)</w:t>
      </w:r>
      <w:r w:rsidRPr="00783E87">
        <w:rPr>
          <w:rFonts w:asciiTheme="minorHAnsi" w:hAnsiTheme="minorHAnsi"/>
          <w:spacing w:val="-4"/>
          <w:sz w:val="20"/>
          <w:szCs w:val="21"/>
        </w:rPr>
        <w:t xml:space="preserve"> Спасибо, точно. Честно-честно скажу: чаще всего эта жертва не нужна, Интеллекта не хватает. Допустим, родители, особенно мамашки часто сообщают: я всё жертвую ради детей. Дети, даже в </w:t>
      </w:r>
      <w:proofErr w:type="gramStart"/>
      <w:r w:rsidRPr="00783E87">
        <w:rPr>
          <w:rFonts w:asciiTheme="minorHAnsi" w:hAnsiTheme="minorHAnsi"/>
          <w:spacing w:val="-4"/>
          <w:sz w:val="20"/>
          <w:szCs w:val="21"/>
        </w:rPr>
        <w:t>подростковом</w:t>
      </w:r>
      <w:proofErr w:type="gramEnd"/>
      <w:r w:rsidRPr="00783E87">
        <w:rPr>
          <w:rFonts w:asciiTheme="minorHAnsi" w:hAnsiTheme="minorHAnsi"/>
          <w:spacing w:val="-4"/>
          <w:sz w:val="20"/>
          <w:szCs w:val="21"/>
        </w:rPr>
        <w:t>, говорят: Не надо, мама, что-нибудь для себя сделай, – себя помню.</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Мама говорит:</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Как ты можешь, я ради тебя живу!</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Мама, не надо – выйди замуж. – Мне 12 лет было, первый такой серьёзный конфликт, который я помню, с мамой. Интересная женщина, на неё обращают внимание мужчины. Я говорю: – Мама пошли, познакомимся.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Ты чего делаешь, как ты можешь, ты вообще мальчишка…, – и так далее. С</w:t>
      </w:r>
      <w:r w:rsidRPr="00783E87">
        <w:rPr>
          <w:rFonts w:asciiTheme="minorHAnsi" w:hAnsiTheme="minorHAnsi"/>
          <w:spacing w:val="-4"/>
          <w:sz w:val="20"/>
          <w:szCs w:val="21"/>
        </w:rPr>
        <w:t>о</w:t>
      </w:r>
      <w:r w:rsidRPr="00783E87">
        <w:rPr>
          <w:rFonts w:asciiTheme="minorHAnsi" w:hAnsiTheme="minorHAnsi"/>
          <w:spacing w:val="-4"/>
          <w:sz w:val="20"/>
          <w:szCs w:val="21"/>
        </w:rPr>
        <w:t>ветский Союз, всё строго, всё правильно. Да я согласен, строго и правильно. Я же не говорю, что там надо чего-то там специфическое.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Мама, мы разъедемся скоро.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Никуда вы не разъедетесь.</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Я говорю: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А институт?</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 помогло. Извините, что я о своей маме, но не будешь же тыкать другим, н</w:t>
      </w:r>
      <w:r w:rsidRPr="00783E87">
        <w:rPr>
          <w:rFonts w:asciiTheme="minorHAnsi" w:hAnsiTheme="minorHAnsi"/>
          <w:spacing w:val="-4"/>
          <w:sz w:val="20"/>
          <w:szCs w:val="21"/>
        </w:rPr>
        <w:t>е</w:t>
      </w:r>
      <w:r w:rsidRPr="00783E87">
        <w:rPr>
          <w:rFonts w:asciiTheme="minorHAnsi" w:hAnsiTheme="minorHAnsi"/>
          <w:spacing w:val="-4"/>
          <w:sz w:val="20"/>
          <w:szCs w:val="21"/>
        </w:rPr>
        <w:t>которые потом смотрят и говорят: ты о ком рассказывал? О себе.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это жертва, стоит ли жертвовать. Это не значит, что мама не любит детей, не живёт ради них. Вопрос: если это жертва, то это уже не мама, это Христос, ве</w:t>
      </w:r>
      <w:r w:rsidRPr="00783E87">
        <w:rPr>
          <w:rFonts w:asciiTheme="minorHAnsi" w:hAnsiTheme="minorHAnsi"/>
          <w:spacing w:val="-4"/>
          <w:sz w:val="20"/>
          <w:szCs w:val="21"/>
        </w:rPr>
        <w:t>р</w:t>
      </w:r>
      <w:r w:rsidRPr="00783E87">
        <w:rPr>
          <w:rFonts w:asciiTheme="minorHAnsi" w:hAnsiTheme="minorHAnsi"/>
          <w:spacing w:val="-4"/>
          <w:sz w:val="20"/>
          <w:szCs w:val="21"/>
        </w:rPr>
        <w:lastRenderedPageBreak/>
        <w:t>нее Христина. Мама не жертвует, она живёт ради, а если она жертвует, она вых</w:t>
      </w:r>
      <w:r w:rsidRPr="00783E87">
        <w:rPr>
          <w:rFonts w:asciiTheme="minorHAnsi" w:hAnsiTheme="minorHAnsi"/>
          <w:spacing w:val="-4"/>
          <w:sz w:val="20"/>
          <w:szCs w:val="21"/>
        </w:rPr>
        <w:t>о</w:t>
      </w:r>
      <w:r w:rsidRPr="00783E87">
        <w:rPr>
          <w:rFonts w:asciiTheme="minorHAnsi" w:hAnsiTheme="minorHAnsi"/>
          <w:spacing w:val="-4"/>
          <w:sz w:val="20"/>
          <w:szCs w:val="21"/>
        </w:rPr>
        <w:t>дит из мамы и становится Христиной, а ты оценщиком жертвы. То есть она тебя делает Понтием Пилатом, который должен оценить жертву и сообщить импер</w:t>
      </w:r>
      <w:r w:rsidRPr="00783E87">
        <w:rPr>
          <w:rFonts w:asciiTheme="minorHAnsi" w:hAnsiTheme="minorHAnsi"/>
          <w:spacing w:val="-4"/>
          <w:sz w:val="20"/>
          <w:szCs w:val="21"/>
        </w:rPr>
        <w:t>а</w:t>
      </w:r>
      <w:r w:rsidRPr="00783E87">
        <w:rPr>
          <w:rFonts w:asciiTheme="minorHAnsi" w:hAnsiTheme="minorHAnsi"/>
          <w:spacing w:val="-4"/>
          <w:sz w:val="20"/>
          <w:szCs w:val="21"/>
        </w:rPr>
        <w:t>тору, что жертва принята. Как-то неудобно, не хочется, да ещё с мамой и с папой. Это я мамам, вот тут сидящим, говорю, потому что вы тоже внутри думаете, что вы жертвуете детям. Вы унижаете и детей, и себя этим. Если жертва, что мама восп</w:t>
      </w:r>
      <w:r w:rsidRPr="00783E87">
        <w:rPr>
          <w:rFonts w:asciiTheme="minorHAnsi" w:hAnsiTheme="minorHAnsi"/>
          <w:spacing w:val="-4"/>
          <w:sz w:val="20"/>
          <w:szCs w:val="21"/>
        </w:rPr>
        <w:t>и</w:t>
      </w:r>
      <w:r w:rsidRPr="00783E87">
        <w:rPr>
          <w:rFonts w:asciiTheme="minorHAnsi" w:hAnsiTheme="minorHAnsi"/>
          <w:spacing w:val="-4"/>
          <w:sz w:val="20"/>
          <w:szCs w:val="21"/>
        </w:rPr>
        <w:t>тывает детей, это жертва, а не радость, а не любовь, а не счастье, то вы садисты, а не жертвователи. Психологически даже садисты, это категорически неприемлемо.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жертвую всё ради семьи». Пошёл вон из семьи, это первое, что должно ск</w:t>
      </w:r>
      <w:r w:rsidRPr="00783E87">
        <w:rPr>
          <w:rFonts w:asciiTheme="minorHAnsi" w:hAnsiTheme="minorHAnsi"/>
          <w:spacing w:val="-4"/>
          <w:sz w:val="20"/>
          <w:szCs w:val="21"/>
        </w:rPr>
        <w:t>а</w:t>
      </w:r>
      <w:r w:rsidRPr="00783E87">
        <w:rPr>
          <w:rFonts w:asciiTheme="minorHAnsi" w:hAnsiTheme="minorHAnsi"/>
          <w:spacing w:val="-4"/>
          <w:sz w:val="20"/>
          <w:szCs w:val="21"/>
        </w:rPr>
        <w:t>зываться. Жертвуй где угодно, в семье надо быть счастливым, а не жертвовать ей. «Я всё жертвую ради дома». Надо прекращать эти отношения, всё равно зако</w:t>
      </w:r>
      <w:r w:rsidRPr="00783E87">
        <w:rPr>
          <w:rFonts w:asciiTheme="minorHAnsi" w:hAnsiTheme="minorHAnsi"/>
          <w:spacing w:val="-4"/>
          <w:sz w:val="20"/>
          <w:szCs w:val="21"/>
        </w:rPr>
        <w:t>н</w:t>
      </w:r>
      <w:r w:rsidRPr="00783E87">
        <w:rPr>
          <w:rFonts w:asciiTheme="minorHAnsi" w:hAnsiTheme="minorHAnsi"/>
          <w:spacing w:val="-4"/>
          <w:sz w:val="20"/>
          <w:szCs w:val="21"/>
        </w:rPr>
        <w:t>чатся плохо, нельзя жертвовать ради дома. Надо его развивать там, пестовать там и так далее.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То есть, </w:t>
      </w:r>
      <w:r w:rsidRPr="00783E87">
        <w:rPr>
          <w:rFonts w:asciiTheme="minorHAnsi" w:hAnsiTheme="minorHAnsi"/>
          <w:b/>
          <w:i/>
          <w:spacing w:val="-4"/>
          <w:sz w:val="20"/>
          <w:szCs w:val="21"/>
        </w:rPr>
        <w:t>это вот как раз не интеллектные, не различённые отношения, которые мы привыкли употреблять, мы можем даже не задумываться об этом. На самом деле это ведёт нас в тупик!</w:t>
      </w:r>
      <w:r w:rsidRPr="00783E87">
        <w:rPr>
          <w:rFonts w:asciiTheme="minorHAnsi" w:hAnsiTheme="minorHAnsi"/>
          <w:spacing w:val="-4"/>
          <w:sz w:val="20"/>
          <w:szCs w:val="21"/>
        </w:rPr>
        <w:t xml:space="preserve"> Почему? Вначале было слово, неправильно различил, неправильно сказал, именно такая тенденция поехала. И в итоге вместо развития дома, семьи, там мамы, детей, идёт саморазрушение, п</w:t>
      </w:r>
      <w:r w:rsidRPr="00783E87">
        <w:rPr>
          <w:rFonts w:asciiTheme="minorHAnsi" w:hAnsiTheme="minorHAnsi"/>
          <w:spacing w:val="-4"/>
          <w:sz w:val="20"/>
          <w:szCs w:val="21"/>
        </w:rPr>
        <w:t>о</w:t>
      </w:r>
      <w:r w:rsidRPr="00783E87">
        <w:rPr>
          <w:rFonts w:asciiTheme="minorHAnsi" w:hAnsiTheme="minorHAnsi"/>
          <w:spacing w:val="-4"/>
          <w:sz w:val="20"/>
          <w:szCs w:val="21"/>
        </w:rPr>
        <w:t>степенно закладывается конфликт.</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Такой, самый привычный пример – конфликт, который до жертвы доводил. Служащая приходит, у неё красивая дочка, красивая девочка, она говорит: «Кукла моя». С детства. Девочку привела на Синтез, уже служит.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Кукла моя.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У меня ухо вон </w:t>
      </w:r>
      <w:proofErr w:type="gramStart"/>
      <w:r w:rsidRPr="00783E87">
        <w:rPr>
          <w:rFonts w:asciiTheme="minorHAnsi" w:hAnsiTheme="minorHAnsi"/>
          <w:spacing w:val="-4"/>
          <w:sz w:val="20"/>
          <w:szCs w:val="21"/>
        </w:rPr>
        <w:t>там</w:t>
      </w:r>
      <w:proofErr w:type="gramEnd"/>
      <w:r w:rsidRPr="00783E87">
        <w:rPr>
          <w:rFonts w:asciiTheme="minorHAnsi" w:hAnsiTheme="minorHAnsi"/>
          <w:spacing w:val="-4"/>
          <w:sz w:val="20"/>
          <w:szCs w:val="21"/>
        </w:rPr>
        <w:t xml:space="preserve">… в углу оказалось. Какая кукла! Отозвал: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Ты чего делаешь, </w:t>
      </w:r>
      <w:proofErr w:type="gramStart"/>
      <w:r w:rsidRPr="00783E87">
        <w:rPr>
          <w:rFonts w:asciiTheme="minorHAnsi" w:hAnsiTheme="minorHAnsi"/>
          <w:spacing w:val="-4"/>
          <w:sz w:val="20"/>
          <w:szCs w:val="21"/>
        </w:rPr>
        <w:t>ты</w:t>
      </w:r>
      <w:proofErr w:type="gramEnd"/>
      <w:r w:rsidRPr="00783E87">
        <w:rPr>
          <w:rFonts w:asciiTheme="minorHAnsi" w:hAnsiTheme="minorHAnsi"/>
          <w:spacing w:val="-4"/>
          <w:sz w:val="20"/>
          <w:szCs w:val="21"/>
        </w:rPr>
        <w:t xml:space="preserve"> что из ребёнка куклу делаешь?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Так чего, я всегда её так называла, смотри какая симпатичная.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говорю:</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Симпатичная, я вижу, но она ж не кукла! Это ж без мозгов ребёнок, ты пон</w:t>
      </w:r>
      <w:r w:rsidRPr="00783E87">
        <w:rPr>
          <w:rFonts w:asciiTheme="minorHAnsi" w:hAnsiTheme="minorHAnsi"/>
          <w:spacing w:val="-4"/>
          <w:sz w:val="20"/>
          <w:szCs w:val="21"/>
        </w:rPr>
        <w:t>и</w:t>
      </w:r>
      <w:r w:rsidRPr="00783E87">
        <w:rPr>
          <w:rFonts w:asciiTheme="minorHAnsi" w:hAnsiTheme="minorHAnsi"/>
          <w:spacing w:val="-4"/>
          <w:sz w:val="20"/>
          <w:szCs w:val="21"/>
        </w:rPr>
        <w:t xml:space="preserve">маешь, что ты из неё делаешь сразу модельную… применимость. Я там конкретно сказал, что я имею в виду. Человек был в шоке. Я говорю: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Так нельзя.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Виталик, я не это имела в виду.</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говорю:</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Так причём здесь, что ты имела в виду. Главное, что имеют в виду условия окружающей жизни на это слово – это кукла, это не человек. Кукла – это предмет для манипуляции или для игры, играть человеком тоже нехорошо, или манипул</w:t>
      </w:r>
      <w:r w:rsidRPr="00783E87">
        <w:rPr>
          <w:rFonts w:asciiTheme="minorHAnsi" w:hAnsiTheme="minorHAnsi"/>
          <w:spacing w:val="-4"/>
          <w:sz w:val="20"/>
          <w:szCs w:val="21"/>
        </w:rPr>
        <w:t>я</w:t>
      </w:r>
      <w:r w:rsidRPr="00783E87">
        <w:rPr>
          <w:rFonts w:asciiTheme="minorHAnsi" w:hAnsiTheme="minorHAnsi"/>
          <w:spacing w:val="-4"/>
          <w:sz w:val="20"/>
          <w:szCs w:val="21"/>
        </w:rPr>
        <w:t>ция, манипулировать ещё хуже, но самим названием… и так далее.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ещё не самое страшное, есть интеллект такой – одна служащая призн</w:t>
      </w:r>
      <w:r w:rsidRPr="00783E87">
        <w:rPr>
          <w:rFonts w:asciiTheme="minorHAnsi" w:hAnsiTheme="minorHAnsi"/>
          <w:spacing w:val="-4"/>
          <w:sz w:val="20"/>
          <w:szCs w:val="21"/>
        </w:rPr>
        <w:t>а</w:t>
      </w:r>
      <w:r w:rsidRPr="00783E87">
        <w:rPr>
          <w:rFonts w:asciiTheme="minorHAnsi" w:hAnsiTheme="minorHAnsi"/>
          <w:spacing w:val="-4"/>
          <w:sz w:val="20"/>
          <w:szCs w:val="21"/>
        </w:rPr>
        <w:t>лась, мама ей сказала: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Ты мой бутерброд на старость.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О! Я, когда услышал, я чуть дар речи не потерял. 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Что, правда, так сказала?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Да, и вот несколько лет говорила.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Мне даже сказать было нечего. Человек потом из этого выходил несколько лет, потому что он привык, что он бутерброд</w:t>
      </w:r>
      <w:proofErr w:type="gramStart"/>
      <w:r w:rsidRPr="00783E87">
        <w:rPr>
          <w:rFonts w:asciiTheme="minorHAnsi" w:hAnsiTheme="minorHAnsi"/>
          <w:spacing w:val="-4"/>
          <w:sz w:val="20"/>
          <w:szCs w:val="21"/>
        </w:rPr>
        <w:t>.Д</w:t>
      </w:r>
      <w:proofErr w:type="gramEnd"/>
      <w:r w:rsidRPr="00783E87">
        <w:rPr>
          <w:rFonts w:asciiTheme="minorHAnsi" w:hAnsiTheme="minorHAnsi"/>
          <w:spacing w:val="-4"/>
          <w:sz w:val="20"/>
          <w:szCs w:val="21"/>
        </w:rPr>
        <w:t>а, и вот он даже нормальный, он готов был жертвовать маме, ну бутерброд, ладно, мамочка, это…, малявке было там не знаю сколько лет, она мне рассказала. И она потом несколько лет, я гов</w:t>
      </w:r>
      <w:r w:rsidRPr="00783E87">
        <w:rPr>
          <w:rFonts w:asciiTheme="minorHAnsi" w:hAnsiTheme="minorHAnsi"/>
          <w:spacing w:val="-4"/>
          <w:sz w:val="20"/>
          <w:szCs w:val="21"/>
        </w:rPr>
        <w:t>о</w:t>
      </w:r>
      <w:r w:rsidRPr="00783E87">
        <w:rPr>
          <w:rFonts w:asciiTheme="minorHAnsi" w:hAnsiTheme="minorHAnsi"/>
          <w:spacing w:val="-4"/>
          <w:sz w:val="20"/>
          <w:szCs w:val="21"/>
        </w:rPr>
        <w:t>рю:</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Выходи из этого, то есть, если у тебя в подсознании останется, что ты буте</w:t>
      </w:r>
      <w:r w:rsidRPr="00783E87">
        <w:rPr>
          <w:rFonts w:asciiTheme="minorHAnsi" w:hAnsiTheme="minorHAnsi"/>
          <w:spacing w:val="-4"/>
          <w:sz w:val="20"/>
          <w:szCs w:val="21"/>
        </w:rPr>
        <w:t>р</w:t>
      </w:r>
      <w:r w:rsidRPr="00783E87">
        <w:rPr>
          <w:rFonts w:asciiTheme="minorHAnsi" w:hAnsiTheme="minorHAnsi"/>
          <w:spacing w:val="-4"/>
          <w:sz w:val="20"/>
          <w:szCs w:val="21"/>
        </w:rPr>
        <w:t>брод, ты будешь выходить к Матери, к Изначальной Матери и становиться буте</w:t>
      </w:r>
      <w:r w:rsidRPr="00783E87">
        <w:rPr>
          <w:rFonts w:asciiTheme="minorHAnsi" w:hAnsiTheme="minorHAnsi"/>
          <w:spacing w:val="-4"/>
          <w:sz w:val="20"/>
          <w:szCs w:val="21"/>
        </w:rPr>
        <w:t>р</w:t>
      </w:r>
      <w:r w:rsidRPr="00783E87">
        <w:rPr>
          <w:rFonts w:asciiTheme="minorHAnsi" w:hAnsiTheme="minorHAnsi"/>
          <w:spacing w:val="-4"/>
          <w:sz w:val="20"/>
          <w:szCs w:val="21"/>
        </w:rPr>
        <w:t>бродом, потому что мама тебе это внушила, в подсознании это останется. Так же как тот ребёнок будет становиться куклой, потому что мама сказала: кукла. И п</w:t>
      </w:r>
      <w:r w:rsidRPr="00783E87">
        <w:rPr>
          <w:rFonts w:asciiTheme="minorHAnsi" w:hAnsiTheme="minorHAnsi"/>
          <w:spacing w:val="-4"/>
          <w:sz w:val="20"/>
          <w:szCs w:val="21"/>
        </w:rPr>
        <w:t>е</w:t>
      </w:r>
      <w:r w:rsidRPr="00783E87">
        <w:rPr>
          <w:rFonts w:asciiTheme="minorHAnsi" w:hAnsiTheme="minorHAnsi"/>
          <w:spacing w:val="-4"/>
          <w:sz w:val="20"/>
          <w:szCs w:val="21"/>
        </w:rPr>
        <w:t xml:space="preserve">ред Матерью мы будем становиться куклой, а не ребёнком.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без шуток, вопрос, что вам в подсознании родители засунули или вы засов</w:t>
      </w:r>
      <w:r w:rsidRPr="00783E87">
        <w:rPr>
          <w:rFonts w:asciiTheme="minorHAnsi" w:hAnsiTheme="minorHAnsi"/>
          <w:spacing w:val="-4"/>
          <w:sz w:val="20"/>
          <w:szCs w:val="21"/>
        </w:rPr>
        <w:t>ы</w:t>
      </w:r>
      <w:r w:rsidRPr="00783E87">
        <w:rPr>
          <w:rFonts w:asciiTheme="minorHAnsi" w:hAnsiTheme="minorHAnsi"/>
          <w:spacing w:val="-4"/>
          <w:sz w:val="20"/>
          <w:szCs w:val="21"/>
        </w:rPr>
        <w:t>ваете своим детям. «Зайчик мой». Как вы думаете, кого вы взращиваете? Исп</w:t>
      </w:r>
      <w:r w:rsidRPr="00783E87">
        <w:rPr>
          <w:rFonts w:asciiTheme="minorHAnsi" w:hAnsiTheme="minorHAnsi"/>
          <w:spacing w:val="-4"/>
          <w:sz w:val="20"/>
          <w:szCs w:val="21"/>
        </w:rPr>
        <w:t>у</w:t>
      </w:r>
      <w:r w:rsidRPr="00783E87">
        <w:rPr>
          <w:rFonts w:asciiTheme="minorHAnsi" w:hAnsiTheme="minorHAnsi"/>
          <w:spacing w:val="-4"/>
          <w:sz w:val="20"/>
          <w:szCs w:val="21"/>
        </w:rPr>
        <w:t xml:space="preserve">ганное чадо, да? А, не, заяц – это очень боевой товарищ. Да-да-да, боевой, я знаю. Не-не, серьёзно, это на самом деле, это животное очень решительное и боевое, только уши длинные. То есть, это не человек. Я по-другому скажу: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Цветочек мой.</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Сорвал и увял. Тоже не человек.</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Радость моя.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Радость моя, ладно, от солнца там, солнечная достаточность моя, всё но</w:t>
      </w:r>
      <w:r w:rsidRPr="00783E87">
        <w:rPr>
          <w:rFonts w:asciiTheme="minorHAnsi" w:hAnsiTheme="minorHAnsi"/>
          <w:spacing w:val="-4"/>
          <w:sz w:val="20"/>
          <w:szCs w:val="21"/>
        </w:rPr>
        <w:t>р</w:t>
      </w:r>
      <w:r w:rsidRPr="00783E87">
        <w:rPr>
          <w:rFonts w:asciiTheme="minorHAnsi" w:hAnsiTheme="minorHAnsi"/>
          <w:spacing w:val="-4"/>
          <w:sz w:val="20"/>
          <w:szCs w:val="21"/>
        </w:rPr>
        <w:t xml:space="preserve">мально. Ра – солнце, дост – солнце, достающее меня. А когда ты загорелая, тоже помогает? Радость моя? На </w:t>
      </w:r>
      <w:proofErr w:type="gramStart"/>
      <w:r w:rsidRPr="00783E87">
        <w:rPr>
          <w:rFonts w:asciiTheme="minorHAnsi" w:hAnsiTheme="minorHAnsi"/>
          <w:spacing w:val="-4"/>
          <w:sz w:val="20"/>
          <w:szCs w:val="21"/>
        </w:rPr>
        <w:t>древнеславянском</w:t>
      </w:r>
      <w:proofErr w:type="gramEnd"/>
      <w:r w:rsidRPr="00783E87">
        <w:rPr>
          <w:rFonts w:asciiTheme="minorHAnsi" w:hAnsiTheme="minorHAnsi"/>
          <w:spacing w:val="-4"/>
          <w:sz w:val="20"/>
          <w:szCs w:val="21"/>
        </w:rPr>
        <w:t xml:space="preserve"> радость – это солнечное питание.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i/>
          <w:spacing w:val="-4"/>
          <w:sz w:val="20"/>
          <w:szCs w:val="21"/>
        </w:rPr>
        <w:t>(Кому-то из зала отвечает)</w:t>
      </w:r>
      <w:r w:rsidRPr="00783E87">
        <w:rPr>
          <w:rFonts w:asciiTheme="minorHAnsi" w:hAnsiTheme="minorHAnsi"/>
          <w:spacing w:val="-4"/>
          <w:sz w:val="20"/>
          <w:szCs w:val="21"/>
        </w:rPr>
        <w:t xml:space="preserve"> Можно, можно, радость моя – детям нравится, легче всего – любовь моя, только не при муже. Ладно, шучу. Тут очень сложно подобрать слова, потому что </w:t>
      </w:r>
      <w:proofErr w:type="gramStart"/>
      <w:r w:rsidRPr="00783E87">
        <w:rPr>
          <w:rFonts w:asciiTheme="minorHAnsi" w:hAnsiTheme="minorHAnsi"/>
          <w:spacing w:val="-4"/>
          <w:sz w:val="20"/>
          <w:szCs w:val="21"/>
        </w:rPr>
        <w:t>разная</w:t>
      </w:r>
      <w:proofErr w:type="gramEnd"/>
      <w:r w:rsidRPr="00783E87">
        <w:rPr>
          <w:rFonts w:asciiTheme="minorHAnsi" w:hAnsiTheme="minorHAnsi"/>
          <w:spacing w:val="-4"/>
          <w:sz w:val="20"/>
          <w:szCs w:val="21"/>
        </w:rPr>
        <w:t xml:space="preserve"> ассоциатика вызывает разные слова.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вот смотрите, можно это сделать от Сердца, и ребёнок научится в молч</w:t>
      </w:r>
      <w:r w:rsidRPr="00783E87">
        <w:rPr>
          <w:rFonts w:asciiTheme="minorHAnsi" w:hAnsiTheme="minorHAnsi"/>
          <w:spacing w:val="-4"/>
          <w:sz w:val="20"/>
          <w:szCs w:val="21"/>
        </w:rPr>
        <w:t>а</w:t>
      </w:r>
      <w:r w:rsidRPr="00783E87">
        <w:rPr>
          <w:rFonts w:asciiTheme="minorHAnsi" w:hAnsiTheme="minorHAnsi"/>
          <w:spacing w:val="-4"/>
          <w:sz w:val="20"/>
          <w:szCs w:val="21"/>
        </w:rPr>
        <w:t>нии получать, а не…, и тогда он начнёт сопереживать вам сердечно, это будут б</w:t>
      </w:r>
      <w:r w:rsidRPr="00783E87">
        <w:rPr>
          <w:rFonts w:asciiTheme="minorHAnsi" w:hAnsiTheme="minorHAnsi"/>
          <w:spacing w:val="-4"/>
          <w:sz w:val="20"/>
          <w:szCs w:val="21"/>
        </w:rPr>
        <w:t>о</w:t>
      </w:r>
      <w:r w:rsidRPr="00783E87">
        <w:rPr>
          <w:rFonts w:asciiTheme="minorHAnsi" w:hAnsiTheme="minorHAnsi"/>
          <w:spacing w:val="-4"/>
          <w:sz w:val="20"/>
          <w:szCs w:val="21"/>
        </w:rPr>
        <w:t>лее тонкие сопереживания, чем, когда он реагирует на слово, хотя, смотря во</w:t>
      </w:r>
      <w:r w:rsidRPr="00783E87">
        <w:rPr>
          <w:rFonts w:asciiTheme="minorHAnsi" w:hAnsiTheme="minorHAnsi"/>
          <w:spacing w:val="-4"/>
          <w:sz w:val="20"/>
          <w:szCs w:val="21"/>
        </w:rPr>
        <w:t>з</w:t>
      </w:r>
      <w:r w:rsidRPr="00783E87">
        <w:rPr>
          <w:rFonts w:asciiTheme="minorHAnsi" w:hAnsiTheme="minorHAnsi"/>
          <w:spacing w:val="-4"/>
          <w:sz w:val="20"/>
          <w:szCs w:val="21"/>
        </w:rPr>
        <w:t>раст, смотря какой возраст, там нужна реакция на слово. Отойдём от этого, вид</w:t>
      </w:r>
      <w:r w:rsidRPr="00783E87">
        <w:rPr>
          <w:rFonts w:asciiTheme="minorHAnsi" w:hAnsiTheme="minorHAnsi"/>
          <w:spacing w:val="-4"/>
          <w:sz w:val="20"/>
          <w:szCs w:val="21"/>
        </w:rPr>
        <w:t>и</w:t>
      </w:r>
      <w:r w:rsidRPr="00783E87">
        <w:rPr>
          <w:rFonts w:asciiTheme="minorHAnsi" w:hAnsiTheme="minorHAnsi"/>
          <w:spacing w:val="-4"/>
          <w:sz w:val="20"/>
          <w:szCs w:val="21"/>
        </w:rPr>
        <w:t xml:space="preserve">те, у нас сразу в детей ушли, всё. </w:t>
      </w:r>
      <w:r w:rsidRPr="00783E87">
        <w:rPr>
          <w:rFonts w:asciiTheme="minorHAnsi" w:hAnsiTheme="minorHAnsi"/>
          <w:b/>
          <w:i/>
          <w:spacing w:val="-4"/>
          <w:sz w:val="20"/>
          <w:szCs w:val="21"/>
        </w:rPr>
        <w:t>Интеллект проверяется детьми и выращив</w:t>
      </w:r>
      <w:r w:rsidRPr="00783E87">
        <w:rPr>
          <w:rFonts w:asciiTheme="minorHAnsi" w:hAnsiTheme="minorHAnsi"/>
          <w:b/>
          <w:i/>
          <w:spacing w:val="-4"/>
          <w:sz w:val="20"/>
          <w:szCs w:val="21"/>
        </w:rPr>
        <w:t>а</w:t>
      </w:r>
      <w:r w:rsidRPr="00783E87">
        <w:rPr>
          <w:rFonts w:asciiTheme="minorHAnsi" w:hAnsiTheme="minorHAnsi"/>
          <w:b/>
          <w:i/>
          <w:spacing w:val="-4"/>
          <w:sz w:val="20"/>
          <w:szCs w:val="21"/>
        </w:rPr>
        <w:t>ется там.</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последнее. Это мы о жертве. А теперь о служении.</w:t>
      </w:r>
    </w:p>
    <w:p w:rsidR="00A61AF7" w:rsidRPr="00783E87" w:rsidRDefault="00A61AF7" w:rsidP="00E077C3">
      <w:pPr>
        <w:spacing w:after="0" w:line="240" w:lineRule="auto"/>
        <w:ind w:firstLine="284"/>
        <w:jc w:val="both"/>
        <w:rPr>
          <w:rFonts w:asciiTheme="minorHAnsi" w:hAnsiTheme="minorHAnsi"/>
          <w:spacing w:val="-4"/>
          <w:sz w:val="20"/>
          <w:szCs w:val="21"/>
        </w:rPr>
      </w:pPr>
    </w:p>
    <w:p w:rsidR="00B63A34" w:rsidRPr="00783E87" w:rsidRDefault="003734C8" w:rsidP="00E077C3">
      <w:pPr>
        <w:pStyle w:val="0"/>
        <w:widowControl/>
        <w:spacing w:before="0" w:after="0"/>
        <w:ind w:left="0"/>
        <w:rPr>
          <w:rFonts w:asciiTheme="minorHAnsi" w:hAnsiTheme="minorHAnsi"/>
          <w:spacing w:val="-4"/>
          <w:sz w:val="20"/>
          <w:szCs w:val="21"/>
        </w:rPr>
      </w:pPr>
      <w:bookmarkStart w:id="30" w:name="_Toc451784912"/>
      <w:bookmarkStart w:id="31" w:name="_Toc488761631"/>
      <w:r w:rsidRPr="00783E87">
        <w:rPr>
          <w:rFonts w:asciiTheme="minorHAnsi" w:hAnsiTheme="minorHAnsi"/>
          <w:spacing w:val="-4"/>
          <w:sz w:val="20"/>
          <w:szCs w:val="21"/>
        </w:rPr>
        <w:t>В</w:t>
      </w:r>
      <w:r w:rsidR="00B63A34" w:rsidRPr="00783E87">
        <w:rPr>
          <w:rFonts w:asciiTheme="minorHAnsi" w:hAnsiTheme="minorHAnsi"/>
          <w:spacing w:val="-4"/>
          <w:sz w:val="20"/>
          <w:szCs w:val="21"/>
        </w:rPr>
        <w:t>ершины Интеллекта</w:t>
      </w:r>
      <w:bookmarkEnd w:id="30"/>
      <w:r w:rsidRPr="00783E87">
        <w:rPr>
          <w:rFonts w:asciiTheme="minorHAnsi" w:hAnsiTheme="minorHAnsi"/>
          <w:spacing w:val="-4"/>
          <w:sz w:val="20"/>
          <w:szCs w:val="21"/>
        </w:rPr>
        <w:t>: Достоинство, Честь, Совесть</w:t>
      </w:r>
      <w:bookmarkEnd w:id="31"/>
      <w:r w:rsidRPr="00783E87">
        <w:rPr>
          <w:rFonts w:asciiTheme="minorHAnsi" w:hAnsiTheme="minorHAnsi"/>
          <w:spacing w:val="-4"/>
          <w:sz w:val="20"/>
          <w:szCs w:val="21"/>
        </w:rPr>
        <w:t xml:space="preserve"> </w:t>
      </w:r>
    </w:p>
    <w:p w:rsidR="00A61AF7" w:rsidRPr="00783E87" w:rsidRDefault="00A61AF7" w:rsidP="00E077C3">
      <w:pPr>
        <w:pStyle w:val="0"/>
        <w:widowControl/>
        <w:spacing w:before="0" w:after="0"/>
        <w:ind w:left="0"/>
        <w:rPr>
          <w:rFonts w:asciiTheme="minorHAnsi" w:hAnsiTheme="minorHAnsi"/>
          <w:spacing w:val="-4"/>
          <w:sz w:val="20"/>
          <w:szCs w:val="21"/>
        </w:rPr>
      </w:pP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Понятно, что жертва мы привыкли, а служение? Да, Отец дал вам сейчас сл</w:t>
      </w:r>
      <w:r w:rsidRPr="00783E87">
        <w:rPr>
          <w:rFonts w:asciiTheme="minorHAnsi" w:hAnsiTheme="minorHAnsi"/>
          <w:spacing w:val="-4"/>
          <w:sz w:val="20"/>
          <w:szCs w:val="21"/>
        </w:rPr>
        <w:t>у</w:t>
      </w:r>
      <w:r w:rsidRPr="00783E87">
        <w:rPr>
          <w:rFonts w:asciiTheme="minorHAnsi" w:hAnsiTheme="minorHAnsi"/>
          <w:spacing w:val="-4"/>
          <w:sz w:val="20"/>
          <w:szCs w:val="21"/>
        </w:rPr>
        <w:t>жение, какое-то, и, подчеркну, у нас такой фанатизм есть у некоторых, что служ</w:t>
      </w:r>
      <w:r w:rsidRPr="00783E87">
        <w:rPr>
          <w:rFonts w:asciiTheme="minorHAnsi" w:hAnsiTheme="minorHAnsi"/>
          <w:spacing w:val="-4"/>
          <w:sz w:val="20"/>
          <w:szCs w:val="21"/>
        </w:rPr>
        <w:t>е</w:t>
      </w:r>
      <w:r w:rsidRPr="00783E87">
        <w:rPr>
          <w:rFonts w:asciiTheme="minorHAnsi" w:hAnsiTheme="minorHAnsi"/>
          <w:spacing w:val="-4"/>
          <w:sz w:val="20"/>
          <w:szCs w:val="21"/>
        </w:rPr>
        <w:t>ние – это только вот в ИДИВО, тут служат. А что, профессией не служат, а что, с</w:t>
      </w:r>
      <w:r w:rsidRPr="00783E87">
        <w:rPr>
          <w:rFonts w:asciiTheme="minorHAnsi" w:hAnsiTheme="minorHAnsi"/>
          <w:spacing w:val="-4"/>
          <w:sz w:val="20"/>
          <w:szCs w:val="21"/>
        </w:rPr>
        <w:t>е</w:t>
      </w:r>
      <w:r w:rsidRPr="00783E87">
        <w:rPr>
          <w:rFonts w:asciiTheme="minorHAnsi" w:hAnsiTheme="minorHAnsi"/>
          <w:spacing w:val="-4"/>
          <w:sz w:val="20"/>
          <w:szCs w:val="21"/>
        </w:rPr>
        <w:t>мье не служат, а что, детям не служат. Здесь понятно, семья и дети, есть разница, хотя дети тоже семья. А что, ещё, где-то там, Родине не служат? Служат – это сл</w:t>
      </w:r>
      <w:r w:rsidRPr="00783E87">
        <w:rPr>
          <w:rFonts w:asciiTheme="minorHAnsi" w:hAnsiTheme="minorHAnsi"/>
          <w:spacing w:val="-4"/>
          <w:sz w:val="20"/>
          <w:szCs w:val="21"/>
        </w:rPr>
        <w:t>у</w:t>
      </w:r>
      <w:r w:rsidRPr="00783E87">
        <w:rPr>
          <w:rFonts w:asciiTheme="minorHAnsi" w:hAnsiTheme="minorHAnsi"/>
          <w:spacing w:val="-4"/>
          <w:sz w:val="20"/>
          <w:szCs w:val="21"/>
        </w:rPr>
        <w:t>жение.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Поэтому, когда Отец наделяет служением, тут не имеется в виду только здесь, хотя мы служащие ИДИВО, да, можно и служение ИДИВО, но можно и служение </w:t>
      </w:r>
      <w:r w:rsidRPr="00783E87">
        <w:rPr>
          <w:rFonts w:asciiTheme="minorHAnsi" w:hAnsiTheme="minorHAnsi"/>
          <w:spacing w:val="-4"/>
          <w:sz w:val="20"/>
          <w:szCs w:val="21"/>
        </w:rPr>
        <w:lastRenderedPageBreak/>
        <w:t>Родине. Это масштаб не меньшей важности. Служение науке, служение литерат</w:t>
      </w:r>
      <w:r w:rsidRPr="00783E87">
        <w:rPr>
          <w:rFonts w:asciiTheme="minorHAnsi" w:hAnsiTheme="minorHAnsi"/>
          <w:spacing w:val="-4"/>
          <w:sz w:val="20"/>
          <w:szCs w:val="21"/>
        </w:rPr>
        <w:t>у</w:t>
      </w:r>
      <w:r w:rsidRPr="00783E87">
        <w:rPr>
          <w:rFonts w:asciiTheme="minorHAnsi" w:hAnsiTheme="minorHAnsi"/>
          <w:spacing w:val="-4"/>
          <w:sz w:val="20"/>
          <w:szCs w:val="21"/>
        </w:rPr>
        <w:t>ре, служение искусству.</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Вопрос в том, чтоб это было истинное служение, а не болтовня о том, что я служу. Сказал служение искусству, это уже стало штампом, где чаще всего служ</w:t>
      </w:r>
      <w:r w:rsidRPr="00783E87">
        <w:rPr>
          <w:rFonts w:asciiTheme="minorHAnsi" w:hAnsiTheme="minorHAnsi"/>
          <w:spacing w:val="-4"/>
          <w:sz w:val="20"/>
          <w:szCs w:val="21"/>
        </w:rPr>
        <w:t>е</w:t>
      </w:r>
      <w:r w:rsidRPr="00783E87">
        <w:rPr>
          <w:rFonts w:asciiTheme="minorHAnsi" w:hAnsiTheme="minorHAnsi"/>
          <w:spacing w:val="-4"/>
          <w:sz w:val="20"/>
          <w:szCs w:val="21"/>
        </w:rPr>
        <w:t>ния нет. Говоришь служение науке, иногда делают вид, что служат, а собственно, научного служения нет уже, это штамп.</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тут главное, чтобы служение не перешло в штампы, да? Но Служение обязано быть Жертвой. Быть в этом ты должен и</w:t>
      </w:r>
      <w:proofErr w:type="gramStart"/>
      <w:r w:rsidRPr="00783E87">
        <w:rPr>
          <w:rFonts w:asciiTheme="minorHAnsi" w:hAnsiTheme="minorHAnsi"/>
          <w:spacing w:val="-4"/>
          <w:sz w:val="20"/>
          <w:szCs w:val="21"/>
        </w:rPr>
        <w:t xml:space="preserve"> Я</w:t>
      </w:r>
      <w:proofErr w:type="gramEnd"/>
      <w:r w:rsidRPr="00783E87">
        <w:rPr>
          <w:rFonts w:asciiTheme="minorHAnsi" w:hAnsiTheme="minorHAnsi"/>
          <w:spacing w:val="-4"/>
          <w:sz w:val="20"/>
          <w:szCs w:val="21"/>
        </w:rPr>
        <w:t xml:space="preserve">влять это или кем-то, или чем-то ты должен, «чем-то», наука – это ж необязательно «кто-то», ты должен. Нет трёх составляющих, нет служения.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последнее, если вы служите, Отец вас наделил служением, то, что это? Мы же различаем, мы развиваем Интеллект, «что это» – это интеллектный вопрос.</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Самоотдача.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Самоотдача – раз, ещё что? Служение – это что? Самоотдача процессу, де</w:t>
      </w:r>
      <w:r w:rsidRPr="00783E87">
        <w:rPr>
          <w:rFonts w:asciiTheme="minorHAnsi" w:hAnsiTheme="minorHAnsi"/>
          <w:spacing w:val="-4"/>
          <w:sz w:val="20"/>
          <w:szCs w:val="21"/>
        </w:rPr>
        <w:t>й</w:t>
      </w:r>
      <w:r w:rsidRPr="00783E87">
        <w:rPr>
          <w:rFonts w:asciiTheme="minorHAnsi" w:hAnsiTheme="minorHAnsi"/>
          <w:spacing w:val="-4"/>
          <w:sz w:val="20"/>
          <w:szCs w:val="21"/>
        </w:rPr>
        <w:t xml:space="preserve">ствию, </w:t>
      </w:r>
      <w:proofErr w:type="gramStart"/>
      <w:r w:rsidRPr="00783E87">
        <w:rPr>
          <w:rFonts w:asciiTheme="minorHAnsi" w:hAnsiTheme="minorHAnsi"/>
          <w:spacing w:val="-4"/>
          <w:sz w:val="20"/>
          <w:szCs w:val="21"/>
        </w:rPr>
        <w:t>согласен</w:t>
      </w:r>
      <w:proofErr w:type="gramEnd"/>
      <w:r w:rsidRPr="00783E87">
        <w:rPr>
          <w:rFonts w:asciiTheme="minorHAnsi" w:hAnsiTheme="minorHAnsi"/>
          <w:spacing w:val="-4"/>
          <w:sz w:val="20"/>
          <w:szCs w:val="21"/>
        </w:rPr>
        <w:t>. Самоопределение, всё само</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потому что должен определиться, где да, где нет, где ты служишь, где нет.</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Самодисциплина.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Давайте, я говорю, </w:t>
      </w:r>
      <w:proofErr w:type="gramStart"/>
      <w:r w:rsidRPr="00783E87">
        <w:rPr>
          <w:rFonts w:asciiTheme="minorHAnsi" w:hAnsiTheme="minorHAnsi"/>
          <w:spacing w:val="-4"/>
          <w:sz w:val="20"/>
          <w:szCs w:val="21"/>
        </w:rPr>
        <w:t>от</w:t>
      </w:r>
      <w:proofErr w:type="gramEnd"/>
      <w:r w:rsidRPr="00783E87">
        <w:rPr>
          <w:rFonts w:asciiTheme="minorHAnsi" w:hAnsiTheme="minorHAnsi"/>
          <w:spacing w:val="-4"/>
          <w:sz w:val="20"/>
          <w:szCs w:val="21"/>
        </w:rPr>
        <w:t xml:space="preserve"> само отойдём. Давайте так, все процессы само-само-само с чем-то там, сюда конечно относятся, но это такой потолок 4-го уровня. Это важно, но служение выше, если служение – огонь, это уже восемь, а само</w:t>
      </w:r>
      <w:proofErr w:type="gramStart"/>
      <w:r w:rsidRPr="00783E87">
        <w:rPr>
          <w:rFonts w:asciiTheme="minorHAnsi" w:hAnsiTheme="minorHAnsi"/>
          <w:spacing w:val="-4"/>
          <w:sz w:val="20"/>
          <w:szCs w:val="21"/>
        </w:rPr>
        <w:t>,э</w:t>
      </w:r>
      <w:proofErr w:type="gramEnd"/>
      <w:r w:rsidRPr="00783E87">
        <w:rPr>
          <w:rFonts w:asciiTheme="minorHAnsi" w:hAnsiTheme="minorHAnsi"/>
          <w:spacing w:val="-4"/>
          <w:sz w:val="20"/>
          <w:szCs w:val="21"/>
        </w:rPr>
        <w:t>то ма</w:t>
      </w:r>
      <w:r w:rsidRPr="00783E87">
        <w:rPr>
          <w:rFonts w:asciiTheme="minorHAnsi" w:hAnsiTheme="minorHAnsi"/>
          <w:spacing w:val="-4"/>
          <w:sz w:val="20"/>
          <w:szCs w:val="21"/>
        </w:rPr>
        <w:t>к</w:t>
      </w:r>
      <w:r w:rsidRPr="00783E87">
        <w:rPr>
          <w:rFonts w:asciiTheme="minorHAnsi" w:hAnsiTheme="minorHAnsi"/>
          <w:spacing w:val="-4"/>
          <w:sz w:val="20"/>
          <w:szCs w:val="21"/>
        </w:rPr>
        <w:t>симум, четыре. Поэтому самоотдача, всё правильно, но вы не видите, я бы даже сказал, что вы по-старосоветски видите самоотдачу, при всём уважении, да?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всё правильно, но служение не только самоотдача, можно сказать, и сам</w:t>
      </w:r>
      <w:r w:rsidRPr="00783E87">
        <w:rPr>
          <w:rFonts w:asciiTheme="minorHAnsi" w:hAnsiTheme="minorHAnsi"/>
          <w:spacing w:val="-4"/>
          <w:sz w:val="20"/>
          <w:szCs w:val="21"/>
        </w:rPr>
        <w:t>о</w:t>
      </w:r>
      <w:r w:rsidRPr="00783E87">
        <w:rPr>
          <w:rFonts w:asciiTheme="minorHAnsi" w:hAnsiTheme="minorHAnsi"/>
          <w:spacing w:val="-4"/>
          <w:sz w:val="20"/>
          <w:szCs w:val="21"/>
        </w:rPr>
        <w:t>пожертвование, но мы о жертве уже говорили, … самоотдача.</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Что у вас развёртывает настоящее служение, где бы и кому бы вы ни служили? Где бы – это разные виды службы, кому бы – это тоже есть разные виды службы. Тут и Владыке, и Родине – кому, и Планете, и природе.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Что вызывает вот процесс служения у вас и что он должен обязательно выз</w:t>
      </w:r>
      <w:r w:rsidRPr="00783E87">
        <w:rPr>
          <w:rFonts w:asciiTheme="minorHAnsi" w:hAnsiTheme="minorHAnsi"/>
          <w:spacing w:val="-4"/>
          <w:sz w:val="20"/>
          <w:szCs w:val="21"/>
        </w:rPr>
        <w:t>ы</w:t>
      </w:r>
      <w:r w:rsidRPr="00783E87">
        <w:rPr>
          <w:rFonts w:asciiTheme="minorHAnsi" w:hAnsiTheme="minorHAnsi"/>
          <w:spacing w:val="-4"/>
          <w:sz w:val="20"/>
          <w:szCs w:val="21"/>
        </w:rPr>
        <w:t xml:space="preserve">вать, иначе вы сразу почувствуете, что служение неправильное? Я пытаюсь вам дать параметры, чтоб вы почувствовали, что служения или нет, или вы не туда </w:t>
      </w:r>
      <w:proofErr w:type="gramStart"/>
      <w:r w:rsidRPr="00783E87">
        <w:rPr>
          <w:rFonts w:asciiTheme="minorHAnsi" w:hAnsiTheme="minorHAnsi"/>
          <w:spacing w:val="-4"/>
          <w:sz w:val="20"/>
          <w:szCs w:val="21"/>
        </w:rPr>
        <w:t>попёрлись</w:t>
      </w:r>
      <w:proofErr w:type="gramEnd"/>
      <w:r w:rsidRPr="00783E87">
        <w:rPr>
          <w:rFonts w:asciiTheme="minorHAnsi" w:hAnsiTheme="minorHAnsi"/>
          <w:spacing w:val="-4"/>
          <w:sz w:val="20"/>
          <w:szCs w:val="21"/>
        </w:rPr>
        <w:t>. То есть, мало получить служение, мало войти в него, надо ещё в пр</w:t>
      </w:r>
      <w:r w:rsidRPr="00783E87">
        <w:rPr>
          <w:rFonts w:asciiTheme="minorHAnsi" w:hAnsiTheme="minorHAnsi"/>
          <w:spacing w:val="-4"/>
          <w:sz w:val="20"/>
          <w:szCs w:val="21"/>
        </w:rPr>
        <w:t>о</w:t>
      </w:r>
      <w:r w:rsidRPr="00783E87">
        <w:rPr>
          <w:rFonts w:asciiTheme="minorHAnsi" w:hAnsiTheme="minorHAnsi"/>
          <w:spacing w:val="-4"/>
          <w:sz w:val="20"/>
          <w:szCs w:val="21"/>
        </w:rPr>
        <w:t>цессе служения сопереживать, туда ли вы идёте.</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Творчество.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Процесс творчества, согласен, но это потом, то есть процесс творчества.</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Гореть.</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Дарить? </w:t>
      </w:r>
      <w:r w:rsidRPr="00783E87">
        <w:rPr>
          <w:rFonts w:asciiTheme="minorHAnsi" w:hAnsiTheme="minorHAnsi"/>
          <w:i/>
          <w:spacing w:val="-4"/>
          <w:sz w:val="20"/>
          <w:szCs w:val="21"/>
        </w:rPr>
        <w:t>(Из зала: гореть)</w:t>
      </w:r>
      <w:r w:rsidRPr="00783E87">
        <w:rPr>
          <w:rFonts w:asciiTheme="minorHAnsi" w:hAnsiTheme="minorHAnsi"/>
          <w:spacing w:val="-4"/>
          <w:sz w:val="20"/>
          <w:szCs w:val="21"/>
        </w:rPr>
        <w:t xml:space="preserve"> Синим пламенем? Я уточнил.</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Веру.</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Вера – это у нас 12-я часть, мы о 14-й Интеллект, то есть, давайте так, все предыдущие части: Воссоединённость, в смысле там, Восприятие, Мощь, Вера, всё это там есть, Грааль.</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Пламенеть служением.</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Понимаете, мы сейчас вот отвечаем немного формально, а если не пламенеть, но служить?</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lastRenderedPageBreak/>
        <w:t>Из зала: – Это нужно вот…</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Да, это нужно, вот я и хочу, чтоб вы интеллектно вот это нужное достали из с</w:t>
      </w:r>
      <w:r w:rsidRPr="00783E87">
        <w:rPr>
          <w:rFonts w:asciiTheme="minorHAnsi" w:hAnsiTheme="minorHAnsi"/>
          <w:spacing w:val="-4"/>
          <w:sz w:val="20"/>
          <w:szCs w:val="21"/>
        </w:rPr>
        <w:t>е</w:t>
      </w:r>
      <w:r w:rsidRPr="00783E87">
        <w:rPr>
          <w:rFonts w:asciiTheme="minorHAnsi" w:hAnsiTheme="minorHAnsi"/>
          <w:spacing w:val="-4"/>
          <w:sz w:val="20"/>
          <w:szCs w:val="21"/>
        </w:rPr>
        <w:t>бя.</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Быть возожжённым в этом состоянии.</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Согласен, согласен, а если не возожжённым, а энергичным?</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Это мало.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Для нас не то, а для людей на улице, вполне пойдёт, смотря, как гореть и как быть заряженным. Представляешь, </w:t>
      </w:r>
      <w:proofErr w:type="gramStart"/>
      <w:r w:rsidRPr="00783E87">
        <w:rPr>
          <w:rFonts w:asciiTheme="minorHAnsi" w:hAnsiTheme="minorHAnsi"/>
          <w:spacing w:val="-4"/>
          <w:sz w:val="20"/>
          <w:szCs w:val="21"/>
        </w:rPr>
        <w:t>заряжен</w:t>
      </w:r>
      <w:proofErr w:type="gramEnd"/>
      <w:r w:rsidRPr="00783E87">
        <w:rPr>
          <w:rFonts w:asciiTheme="minorHAnsi" w:hAnsiTheme="minorHAnsi"/>
          <w:spacing w:val="-4"/>
          <w:sz w:val="20"/>
          <w:szCs w:val="21"/>
        </w:rPr>
        <w:t xml:space="preserve"> на служение. В армии вот так. Там гореть нельзя, там надо быть заряженным, потому что сгоришь сразу, а вот зар</w:t>
      </w:r>
      <w:r w:rsidRPr="00783E87">
        <w:rPr>
          <w:rFonts w:asciiTheme="minorHAnsi" w:hAnsiTheme="minorHAnsi"/>
          <w:spacing w:val="-4"/>
          <w:sz w:val="20"/>
          <w:szCs w:val="21"/>
        </w:rPr>
        <w:t>я</w:t>
      </w:r>
      <w:r w:rsidRPr="00783E87">
        <w:rPr>
          <w:rFonts w:asciiTheme="minorHAnsi" w:hAnsiTheme="minorHAnsi"/>
          <w:spacing w:val="-4"/>
          <w:sz w:val="20"/>
          <w:szCs w:val="21"/>
        </w:rPr>
        <w:t>женным быть, только так, в любой момент встал и в ружьё, всё заряженный, ты не горишь этим, в ружьё, всё. Знаменитая такая команда. Это быть заряженным на служение. Поэтому тут вопрос, смотря, где что, то есть нельзя подводить всё под огонь, пламя или энергию.</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Помните – служить всегда, служить везде, то есть это не ответ. Служить всегда и служить везде, понимаете. Тут не надо сейчас определяться: где, чем и как? Тут надо определиться: </w:t>
      </w:r>
      <w:r w:rsidRPr="00783E87">
        <w:rPr>
          <w:rFonts w:asciiTheme="minorHAnsi" w:hAnsiTheme="minorHAnsi"/>
          <w:i/>
          <w:spacing w:val="-4"/>
          <w:sz w:val="20"/>
          <w:szCs w:val="21"/>
        </w:rPr>
        <w:t>что</w:t>
      </w:r>
      <w:r w:rsidRPr="00783E87">
        <w:rPr>
          <w:rFonts w:asciiTheme="minorHAnsi" w:hAnsiTheme="minorHAnsi"/>
          <w:spacing w:val="-4"/>
          <w:sz w:val="20"/>
          <w:szCs w:val="21"/>
        </w:rPr>
        <w:t xml:space="preserve"> даёт или что эффективно разрабатывает, что выражает служение по итогам?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Давайте по итогам, так будет вам легче. Вот вы </w:t>
      </w:r>
      <w:proofErr w:type="gramStart"/>
      <w:r w:rsidRPr="00783E87">
        <w:rPr>
          <w:rFonts w:asciiTheme="minorHAnsi" w:hAnsiTheme="minorHAnsi"/>
          <w:spacing w:val="-4"/>
          <w:sz w:val="20"/>
          <w:szCs w:val="21"/>
        </w:rPr>
        <w:t>служите и в конце появляется</w:t>
      </w:r>
      <w:proofErr w:type="gramEnd"/>
      <w:r w:rsidRPr="00783E87">
        <w:rPr>
          <w:rFonts w:asciiTheme="minorHAnsi" w:hAnsiTheme="minorHAnsi"/>
          <w:spacing w:val="-4"/>
          <w:sz w:val="20"/>
          <w:szCs w:val="21"/>
        </w:rPr>
        <w:t>, что у вас?</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Самореализация.</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Из зала: – Восхождение </w:t>
      </w:r>
      <w:proofErr w:type="gramStart"/>
      <w:r w:rsidRPr="00783E87">
        <w:rPr>
          <w:rFonts w:asciiTheme="minorHAnsi" w:hAnsiTheme="minorHAnsi"/>
          <w:i/>
          <w:spacing w:val="-4"/>
          <w:sz w:val="20"/>
          <w:szCs w:val="21"/>
        </w:rPr>
        <w:t>другого</w:t>
      </w:r>
      <w:proofErr w:type="gramEnd"/>
      <w:r w:rsidRPr="00783E87">
        <w:rPr>
          <w:rFonts w:asciiTheme="minorHAnsi" w:hAnsiTheme="minorHAnsi"/>
          <w:i/>
          <w:spacing w:val="-4"/>
          <w:sz w:val="20"/>
          <w:szCs w:val="21"/>
        </w:rPr>
        <w:t>.</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Целеустремлённость.</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Вы все бегаете вокруг, вы все бегаете сейчас рядом со служением. Всё, что вы говорите, это правильно, но рядом со служением. Это, внимание, это не служ</w:t>
      </w:r>
      <w:r w:rsidRPr="00783E87">
        <w:rPr>
          <w:rFonts w:asciiTheme="minorHAnsi" w:hAnsiTheme="minorHAnsi"/>
          <w:spacing w:val="-4"/>
          <w:sz w:val="20"/>
          <w:szCs w:val="21"/>
        </w:rPr>
        <w:t>е</w:t>
      </w:r>
      <w:r w:rsidRPr="00783E87">
        <w:rPr>
          <w:rFonts w:asciiTheme="minorHAnsi" w:hAnsiTheme="minorHAnsi"/>
          <w:spacing w:val="-4"/>
          <w:sz w:val="20"/>
          <w:szCs w:val="21"/>
        </w:rPr>
        <w:t>ние. Самовосхождение и служение – это рядышком, но не то, если я служу сам</w:t>
      </w:r>
      <w:r w:rsidRPr="00783E87">
        <w:rPr>
          <w:rFonts w:asciiTheme="minorHAnsi" w:hAnsiTheme="minorHAnsi"/>
          <w:spacing w:val="-4"/>
          <w:sz w:val="20"/>
          <w:szCs w:val="21"/>
        </w:rPr>
        <w:t>о</w:t>
      </w:r>
      <w:r w:rsidRPr="00783E87">
        <w:rPr>
          <w:rFonts w:asciiTheme="minorHAnsi" w:hAnsiTheme="minorHAnsi"/>
          <w:spacing w:val="-4"/>
          <w:sz w:val="20"/>
          <w:szCs w:val="21"/>
        </w:rPr>
        <w:t>восходя…. Давайте так: у служащих Синтеза нет Статуса, нет званий и всего остального, вообще ничего нет, мы просто Служащие Синтеза. И тогда я имею право вам поддержать Синтез Отца и Владык в вас, служа вам. Если у меня поя</w:t>
      </w:r>
      <w:r w:rsidRPr="00783E87">
        <w:rPr>
          <w:rFonts w:asciiTheme="minorHAnsi" w:hAnsiTheme="minorHAnsi"/>
          <w:spacing w:val="-4"/>
          <w:sz w:val="20"/>
          <w:szCs w:val="21"/>
        </w:rPr>
        <w:t>в</w:t>
      </w:r>
      <w:r w:rsidRPr="00783E87">
        <w:rPr>
          <w:rFonts w:asciiTheme="minorHAnsi" w:hAnsiTheme="minorHAnsi"/>
          <w:spacing w:val="-4"/>
          <w:sz w:val="20"/>
          <w:szCs w:val="21"/>
        </w:rPr>
        <w:t>ляется звание служащего синтеза, я вас вначале накрываю своим званием, а там ещё вопрос, пробьетесь ли вы к Отцу. Если у меня появляется статус, я начинаю служить, у меня накрывает вас статус… тоже вопрос. Если я сейчас своим служ</w:t>
      </w:r>
      <w:r w:rsidRPr="00783E87">
        <w:rPr>
          <w:rFonts w:asciiTheme="minorHAnsi" w:hAnsiTheme="minorHAnsi"/>
          <w:spacing w:val="-4"/>
          <w:sz w:val="20"/>
          <w:szCs w:val="21"/>
        </w:rPr>
        <w:t>е</w:t>
      </w:r>
      <w:r w:rsidRPr="00783E87">
        <w:rPr>
          <w:rFonts w:asciiTheme="minorHAnsi" w:hAnsiTheme="minorHAnsi"/>
          <w:spacing w:val="-4"/>
          <w:sz w:val="20"/>
          <w:szCs w:val="21"/>
        </w:rPr>
        <w:t xml:space="preserve">нием восхожу, то вообще-то я вас использую, я специально это говорю, поэтому если вы говорите, что в служении вы восходите, вы используете служение ради восхождения, в служении нет восхождения. </w:t>
      </w:r>
      <w:proofErr w:type="gramStart"/>
      <w:r w:rsidRPr="00783E87">
        <w:rPr>
          <w:rFonts w:asciiTheme="minorHAnsi" w:hAnsiTheme="minorHAnsi"/>
          <w:spacing w:val="-4"/>
          <w:sz w:val="20"/>
          <w:szCs w:val="21"/>
        </w:rPr>
        <w:t>Может быть самоорганизация, сам</w:t>
      </w:r>
      <w:r w:rsidRPr="00783E87">
        <w:rPr>
          <w:rFonts w:asciiTheme="minorHAnsi" w:hAnsiTheme="minorHAnsi"/>
          <w:spacing w:val="-4"/>
          <w:sz w:val="20"/>
          <w:szCs w:val="21"/>
        </w:rPr>
        <w:t>о</w:t>
      </w:r>
      <w:r w:rsidRPr="00783E87">
        <w:rPr>
          <w:rFonts w:asciiTheme="minorHAnsi" w:hAnsiTheme="minorHAnsi"/>
          <w:spacing w:val="-4"/>
          <w:sz w:val="20"/>
          <w:szCs w:val="21"/>
        </w:rPr>
        <w:t>определение есть, я должен быть готовым, чтобы служить синтезом, согласен, но даже это не результат, а … если я служение вижу, как результат, «так, сейчас п</w:t>
      </w:r>
      <w:r w:rsidRPr="00783E87">
        <w:rPr>
          <w:rFonts w:asciiTheme="minorHAnsi" w:hAnsiTheme="minorHAnsi"/>
          <w:spacing w:val="-4"/>
          <w:sz w:val="20"/>
          <w:szCs w:val="21"/>
        </w:rPr>
        <w:t>о</w:t>
      </w:r>
      <w:r w:rsidRPr="00783E87">
        <w:rPr>
          <w:rFonts w:asciiTheme="minorHAnsi" w:hAnsiTheme="minorHAnsi"/>
          <w:spacing w:val="-4"/>
          <w:sz w:val="20"/>
          <w:szCs w:val="21"/>
        </w:rPr>
        <w:t>служу Родине, цацку получу», в смысле – орден, или зарплату повышенную, это уже не служение, чувствуете, здесь вот начинается неэтичность.</w:t>
      </w:r>
      <w:proofErr w:type="gramEnd"/>
      <w:r w:rsidRPr="00783E87">
        <w:rPr>
          <w:rFonts w:asciiTheme="minorHAnsi" w:hAnsiTheme="minorHAnsi"/>
          <w:spacing w:val="-4"/>
          <w:sz w:val="20"/>
          <w:szCs w:val="21"/>
        </w:rPr>
        <w:t xml:space="preserve"> Какой результат, вы о чём? </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Служение другим.</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Да это понятно, жертва, ты о чём? Жертва – часть служения. Если ты не сл</w:t>
      </w:r>
      <w:r w:rsidRPr="00783E87">
        <w:rPr>
          <w:rFonts w:asciiTheme="minorHAnsi" w:hAnsiTheme="minorHAnsi"/>
          <w:spacing w:val="-4"/>
          <w:sz w:val="20"/>
          <w:szCs w:val="21"/>
        </w:rPr>
        <w:t>у</w:t>
      </w:r>
      <w:r w:rsidRPr="00783E87">
        <w:rPr>
          <w:rFonts w:asciiTheme="minorHAnsi" w:hAnsiTheme="minorHAnsi"/>
          <w:spacing w:val="-4"/>
          <w:sz w:val="20"/>
          <w:szCs w:val="21"/>
        </w:rPr>
        <w:t xml:space="preserve">жишь другим – и нет служения. То есть, если ты не </w:t>
      </w:r>
      <w:proofErr w:type="gramStart"/>
      <w:r w:rsidRPr="00783E87">
        <w:rPr>
          <w:rFonts w:asciiTheme="minorHAnsi" w:hAnsiTheme="minorHAnsi"/>
          <w:spacing w:val="-4"/>
          <w:sz w:val="20"/>
          <w:szCs w:val="21"/>
        </w:rPr>
        <w:t>жертвуешь</w:t>
      </w:r>
      <w:proofErr w:type="gramEnd"/>
      <w:r w:rsidRPr="00783E87">
        <w:rPr>
          <w:rFonts w:asciiTheme="minorHAnsi" w:hAnsiTheme="minorHAnsi"/>
          <w:spacing w:val="-4"/>
          <w:sz w:val="20"/>
          <w:szCs w:val="21"/>
        </w:rPr>
        <w:t>… а кому ты жертв</w:t>
      </w:r>
      <w:r w:rsidRPr="00783E87">
        <w:rPr>
          <w:rFonts w:asciiTheme="minorHAnsi" w:hAnsiTheme="minorHAnsi"/>
          <w:spacing w:val="-4"/>
          <w:sz w:val="20"/>
          <w:szCs w:val="21"/>
        </w:rPr>
        <w:t>у</w:t>
      </w:r>
      <w:r w:rsidRPr="00783E87">
        <w:rPr>
          <w:rFonts w:asciiTheme="minorHAnsi" w:hAnsiTheme="minorHAnsi"/>
          <w:spacing w:val="-4"/>
          <w:sz w:val="20"/>
          <w:szCs w:val="21"/>
        </w:rPr>
        <w:lastRenderedPageBreak/>
        <w:t xml:space="preserve">ешь? Себе, да?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если служение другим, обратная логика – значит себе. Ну не служение, вот смотрите, вот как просто, простой вопрос, интеллектный…</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Возникает любовь.</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у меня мудрость, а у вас синтез возникает, значит, если сейчас у вас возник</w:t>
      </w:r>
      <w:r w:rsidRPr="00783E87">
        <w:rPr>
          <w:rFonts w:asciiTheme="minorHAnsi" w:hAnsiTheme="minorHAnsi"/>
          <w:spacing w:val="-4"/>
          <w:sz w:val="20"/>
          <w:szCs w:val="21"/>
        </w:rPr>
        <w:t>а</w:t>
      </w:r>
      <w:r w:rsidRPr="00783E87">
        <w:rPr>
          <w:rFonts w:asciiTheme="minorHAnsi" w:hAnsiTheme="minorHAnsi"/>
          <w:spacing w:val="-4"/>
          <w:sz w:val="20"/>
          <w:szCs w:val="21"/>
        </w:rPr>
        <w:t>ет Синтез от служения, но не Любовь, служение не удалось? Смотря, в каких вар</w:t>
      </w:r>
      <w:r w:rsidRPr="00783E87">
        <w:rPr>
          <w:rFonts w:asciiTheme="minorHAnsi" w:hAnsiTheme="minorHAnsi"/>
          <w:spacing w:val="-4"/>
          <w:sz w:val="20"/>
          <w:szCs w:val="21"/>
        </w:rPr>
        <w:t>и</w:t>
      </w:r>
      <w:r w:rsidRPr="00783E87">
        <w:rPr>
          <w:rFonts w:asciiTheme="minorHAnsi" w:hAnsiTheme="minorHAnsi"/>
          <w:spacing w:val="-4"/>
          <w:sz w:val="20"/>
          <w:szCs w:val="21"/>
        </w:rPr>
        <w:t>ациях, да? Смотря, с кем, где, как, где-то должна возникнуть любовь, ну там му</w:t>
      </w:r>
      <w:r w:rsidRPr="00783E87">
        <w:rPr>
          <w:rFonts w:asciiTheme="minorHAnsi" w:hAnsiTheme="minorHAnsi"/>
          <w:spacing w:val="-4"/>
          <w:sz w:val="20"/>
          <w:szCs w:val="21"/>
        </w:rPr>
        <w:t>ж</w:t>
      </w:r>
      <w:r w:rsidRPr="00783E87">
        <w:rPr>
          <w:rFonts w:asciiTheme="minorHAnsi" w:hAnsiTheme="minorHAnsi"/>
          <w:spacing w:val="-4"/>
          <w:sz w:val="20"/>
          <w:szCs w:val="21"/>
        </w:rPr>
        <w:t xml:space="preserve">чина-женщина, а где-то и синтез – тоже мужчина и женщина, дружба называется, тоже мужчина и женщина, дружба, только в это большинство вообще не верят. Анекдот, но реальный </w:t>
      </w:r>
      <w:r w:rsidRPr="00783E87">
        <w:rPr>
          <w:rFonts w:asciiTheme="minorHAnsi" w:hAnsiTheme="minorHAnsi"/>
          <w:b/>
          <w:i/>
          <w:spacing w:val="-4"/>
          <w:sz w:val="20"/>
          <w:szCs w:val="21"/>
        </w:rPr>
        <w:t>с точки зрения интеллекта и служения: что выше лю</w:t>
      </w:r>
      <w:r w:rsidRPr="00783E87">
        <w:rPr>
          <w:rFonts w:asciiTheme="minorHAnsi" w:hAnsiTheme="minorHAnsi"/>
          <w:b/>
          <w:i/>
          <w:spacing w:val="-4"/>
          <w:sz w:val="20"/>
          <w:szCs w:val="21"/>
        </w:rPr>
        <w:t>б</w:t>
      </w:r>
      <w:r w:rsidRPr="00783E87">
        <w:rPr>
          <w:rFonts w:asciiTheme="minorHAnsi" w:hAnsiTheme="minorHAnsi"/>
          <w:b/>
          <w:i/>
          <w:spacing w:val="-4"/>
          <w:sz w:val="20"/>
          <w:szCs w:val="21"/>
        </w:rPr>
        <w:t xml:space="preserve">ви мужчины и женщины, а? Дружба. </w:t>
      </w:r>
      <w:r w:rsidRPr="00783E87">
        <w:rPr>
          <w:rFonts w:asciiTheme="minorHAnsi" w:hAnsiTheme="minorHAnsi"/>
          <w:spacing w:val="-4"/>
          <w:sz w:val="20"/>
          <w:szCs w:val="21"/>
        </w:rPr>
        <w:t>А там отвечают – Синтез мужчины и же</w:t>
      </w:r>
      <w:r w:rsidRPr="00783E87">
        <w:rPr>
          <w:rFonts w:asciiTheme="minorHAnsi" w:hAnsiTheme="minorHAnsi"/>
          <w:spacing w:val="-4"/>
          <w:sz w:val="20"/>
          <w:szCs w:val="21"/>
        </w:rPr>
        <w:t>н</w:t>
      </w:r>
      <w:r w:rsidRPr="00783E87">
        <w:rPr>
          <w:rFonts w:asciiTheme="minorHAnsi" w:hAnsiTheme="minorHAnsi"/>
          <w:spacing w:val="-4"/>
          <w:sz w:val="20"/>
          <w:szCs w:val="21"/>
        </w:rPr>
        <w:t xml:space="preserve">щины дружбой, совсем другой эффект, правда? Дружба мужчины и женщины – воля там, мудрость, а вот синтез с мужчиной дружбой, не имеются в виду никакие фривольности в слове синтез, но при этом синтез, почему? Там, где «двое во имя моё – там Отец», ты попробуй при Отце пофривольничать, но синтез дружбой… намного выше любви.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Один Владыка сказал, сейчас будите в шоке, «любовь – это унижение синт</w:t>
      </w:r>
      <w:r w:rsidRPr="00783E87">
        <w:rPr>
          <w:rFonts w:asciiTheme="minorHAnsi" w:hAnsiTheme="minorHAnsi"/>
          <w:spacing w:val="-4"/>
          <w:sz w:val="20"/>
          <w:szCs w:val="21"/>
        </w:rPr>
        <w:t>е</w:t>
      </w:r>
      <w:r w:rsidRPr="00783E87">
        <w:rPr>
          <w:rFonts w:asciiTheme="minorHAnsi" w:hAnsiTheme="minorHAnsi"/>
          <w:spacing w:val="-4"/>
          <w:sz w:val="20"/>
          <w:szCs w:val="21"/>
        </w:rPr>
        <w:t xml:space="preserve">за». </w:t>
      </w:r>
      <w:r w:rsidRPr="00783E87">
        <w:rPr>
          <w:rFonts w:asciiTheme="minorHAnsi" w:hAnsiTheme="minorHAnsi"/>
          <w:i/>
          <w:spacing w:val="-4"/>
          <w:sz w:val="20"/>
          <w:szCs w:val="21"/>
        </w:rPr>
        <w:t>(Смеётся)</w:t>
      </w:r>
      <w:r w:rsidRPr="00783E87">
        <w:rPr>
          <w:rFonts w:asciiTheme="minorHAnsi" w:hAnsiTheme="minorHAnsi"/>
          <w:spacing w:val="-4"/>
          <w:sz w:val="20"/>
          <w:szCs w:val="21"/>
        </w:rPr>
        <w:t xml:space="preserve"> О! Как ты мог такое сказать? Я честно сказал, но если мы отошли от любви сейчас в мудрости, любовь у нас была 13, мудрость 14, если синтез упра</w:t>
      </w:r>
      <w:r w:rsidRPr="00783E87">
        <w:rPr>
          <w:rFonts w:asciiTheme="minorHAnsi" w:hAnsiTheme="minorHAnsi"/>
          <w:spacing w:val="-4"/>
          <w:sz w:val="20"/>
          <w:szCs w:val="21"/>
        </w:rPr>
        <w:t>в</w:t>
      </w:r>
      <w:r w:rsidRPr="00783E87">
        <w:rPr>
          <w:rFonts w:asciiTheme="minorHAnsi" w:hAnsiTheme="minorHAnsi"/>
          <w:spacing w:val="-4"/>
          <w:sz w:val="20"/>
          <w:szCs w:val="21"/>
        </w:rPr>
        <w:t>ляет любовью, ну восемь управляет пять, я не унижал любовь, я не принижал л</w:t>
      </w:r>
      <w:r w:rsidRPr="00783E87">
        <w:rPr>
          <w:rFonts w:asciiTheme="minorHAnsi" w:hAnsiTheme="minorHAnsi"/>
          <w:spacing w:val="-4"/>
          <w:sz w:val="20"/>
          <w:szCs w:val="21"/>
        </w:rPr>
        <w:t>ю</w:t>
      </w:r>
      <w:r w:rsidRPr="00783E87">
        <w:rPr>
          <w:rFonts w:asciiTheme="minorHAnsi" w:hAnsiTheme="minorHAnsi"/>
          <w:spacing w:val="-4"/>
          <w:sz w:val="20"/>
          <w:szCs w:val="21"/>
        </w:rPr>
        <w:t xml:space="preserve">бовь, я не это имел в виду, я имел в виду, что </w:t>
      </w:r>
      <w:proofErr w:type="gramStart"/>
      <w:r w:rsidRPr="00783E87">
        <w:rPr>
          <w:rFonts w:asciiTheme="minorHAnsi" w:hAnsiTheme="minorHAnsi"/>
          <w:spacing w:val="-4"/>
          <w:sz w:val="20"/>
          <w:szCs w:val="21"/>
        </w:rPr>
        <w:t>синтез</w:t>
      </w:r>
      <w:proofErr w:type="gramEnd"/>
      <w:r w:rsidRPr="00783E87">
        <w:rPr>
          <w:rFonts w:asciiTheme="minorHAnsi" w:hAnsiTheme="minorHAnsi"/>
          <w:spacing w:val="-4"/>
          <w:sz w:val="20"/>
          <w:szCs w:val="21"/>
        </w:rPr>
        <w:t xml:space="preserve"> называя любовью, вы униж</w:t>
      </w:r>
      <w:r w:rsidRPr="00783E87">
        <w:rPr>
          <w:rFonts w:asciiTheme="minorHAnsi" w:hAnsiTheme="minorHAnsi"/>
          <w:spacing w:val="-4"/>
          <w:sz w:val="20"/>
          <w:szCs w:val="21"/>
        </w:rPr>
        <w:t>а</w:t>
      </w:r>
      <w:r w:rsidRPr="00783E87">
        <w:rPr>
          <w:rFonts w:asciiTheme="minorHAnsi" w:hAnsiTheme="minorHAnsi"/>
          <w:spacing w:val="-4"/>
          <w:sz w:val="20"/>
          <w:szCs w:val="21"/>
        </w:rPr>
        <w:t xml:space="preserve">ете синтез, пытаясь возвысить любовь, а они самодостаточные, и синтез </w:t>
      </w:r>
      <w:proofErr w:type="gramStart"/>
      <w:r w:rsidRPr="00783E87">
        <w:rPr>
          <w:rFonts w:asciiTheme="minorHAnsi" w:hAnsiTheme="minorHAnsi"/>
          <w:spacing w:val="-4"/>
          <w:sz w:val="20"/>
          <w:szCs w:val="21"/>
        </w:rPr>
        <w:t>и любовь, не надо сравнивать, это просто разные эффекты, разные тенденции, обязател</w:t>
      </w:r>
      <w:r w:rsidRPr="00783E87">
        <w:rPr>
          <w:rFonts w:asciiTheme="minorHAnsi" w:hAnsiTheme="minorHAnsi"/>
          <w:spacing w:val="-4"/>
          <w:sz w:val="20"/>
          <w:szCs w:val="21"/>
        </w:rPr>
        <w:t>ь</w:t>
      </w:r>
      <w:r w:rsidRPr="00783E87">
        <w:rPr>
          <w:rFonts w:asciiTheme="minorHAnsi" w:hAnsiTheme="minorHAnsi"/>
          <w:spacing w:val="-4"/>
          <w:sz w:val="20"/>
          <w:szCs w:val="21"/>
        </w:rPr>
        <w:t>ные к исполнению, их сравнивать не надо, и не надо друг за счёт друга выпендр</w:t>
      </w:r>
      <w:r w:rsidRPr="00783E87">
        <w:rPr>
          <w:rFonts w:asciiTheme="minorHAnsi" w:hAnsiTheme="minorHAnsi"/>
          <w:spacing w:val="-4"/>
          <w:sz w:val="20"/>
          <w:szCs w:val="21"/>
        </w:rPr>
        <w:t>и</w:t>
      </w:r>
      <w:r w:rsidRPr="00783E87">
        <w:rPr>
          <w:rFonts w:asciiTheme="minorHAnsi" w:hAnsiTheme="minorHAnsi"/>
          <w:spacing w:val="-4"/>
          <w:sz w:val="20"/>
          <w:szCs w:val="21"/>
        </w:rPr>
        <w:t>ваться, то синтез за счёт любви, то любовь за счёт синтеза, вот у нас неинтеллек</w:t>
      </w:r>
      <w:r w:rsidRPr="00783E87">
        <w:rPr>
          <w:rFonts w:asciiTheme="minorHAnsi" w:hAnsiTheme="minorHAnsi"/>
          <w:spacing w:val="-4"/>
          <w:sz w:val="20"/>
          <w:szCs w:val="21"/>
        </w:rPr>
        <w:t>т</w:t>
      </w:r>
      <w:r w:rsidRPr="00783E87">
        <w:rPr>
          <w:rFonts w:asciiTheme="minorHAnsi" w:hAnsiTheme="minorHAnsi"/>
          <w:spacing w:val="-4"/>
          <w:sz w:val="20"/>
          <w:szCs w:val="21"/>
        </w:rPr>
        <w:t>ные сравнения идут, то мужчина за счёт женщины, то женщина за счёт мужчины, то синтез за счёт любви, то любовь за</w:t>
      </w:r>
      <w:proofErr w:type="gramEnd"/>
      <w:r w:rsidRPr="00783E87">
        <w:rPr>
          <w:rFonts w:asciiTheme="minorHAnsi" w:hAnsiTheme="minorHAnsi"/>
          <w:spacing w:val="-4"/>
          <w:sz w:val="20"/>
          <w:szCs w:val="21"/>
        </w:rPr>
        <w:t xml:space="preserve"> счёт синтеза, то мудрость за счёт воли, то воля за счёт любви, то мудрость за счёт синтеза, и мы потерялись в своих хитр</w:t>
      </w:r>
      <w:r w:rsidRPr="00783E87">
        <w:rPr>
          <w:rFonts w:asciiTheme="minorHAnsi" w:hAnsiTheme="minorHAnsi"/>
          <w:spacing w:val="-4"/>
          <w:sz w:val="20"/>
          <w:szCs w:val="21"/>
        </w:rPr>
        <w:t>о</w:t>
      </w:r>
      <w:r w:rsidRPr="00783E87">
        <w:rPr>
          <w:rFonts w:asciiTheme="minorHAnsi" w:hAnsiTheme="minorHAnsi"/>
          <w:spacing w:val="-4"/>
          <w:sz w:val="20"/>
          <w:szCs w:val="21"/>
        </w:rPr>
        <w:t xml:space="preserve">сплетениях. Это манипулирование называется. </w:t>
      </w:r>
      <w:proofErr w:type="gramStart"/>
      <w:r w:rsidRPr="00783E87">
        <w:rPr>
          <w:rFonts w:asciiTheme="minorHAnsi" w:hAnsiTheme="minorHAnsi"/>
          <w:spacing w:val="-4"/>
          <w:sz w:val="20"/>
          <w:szCs w:val="21"/>
        </w:rPr>
        <w:t>Нижестоящее</w:t>
      </w:r>
      <w:proofErr w:type="gramEnd"/>
      <w:r w:rsidRPr="00783E87">
        <w:rPr>
          <w:rFonts w:asciiTheme="minorHAnsi" w:hAnsiTheme="minorHAnsi"/>
          <w:spacing w:val="-4"/>
          <w:sz w:val="20"/>
          <w:szCs w:val="21"/>
        </w:rPr>
        <w:t xml:space="preserve"> включается в выш</w:t>
      </w:r>
      <w:r w:rsidRPr="00783E87">
        <w:rPr>
          <w:rFonts w:asciiTheme="minorHAnsi" w:hAnsiTheme="minorHAnsi"/>
          <w:spacing w:val="-4"/>
          <w:sz w:val="20"/>
          <w:szCs w:val="21"/>
        </w:rPr>
        <w:t>е</w:t>
      </w:r>
      <w:r w:rsidRPr="00783E87">
        <w:rPr>
          <w:rFonts w:asciiTheme="minorHAnsi" w:hAnsiTheme="minorHAnsi"/>
          <w:spacing w:val="-4"/>
          <w:sz w:val="20"/>
          <w:szCs w:val="21"/>
        </w:rPr>
        <w:t>стоящее как часть. Если ваш потолок любовь, то всё выше любви – мудрость, воля и синтез, вам не характерны. Если мы сейчас в мудрости, то любовь включается как часть и одновременно существует сама по себе, самоопределение, понима</w:t>
      </w:r>
      <w:r w:rsidRPr="00783E87">
        <w:rPr>
          <w:rFonts w:asciiTheme="minorHAnsi" w:hAnsiTheme="minorHAnsi"/>
          <w:spacing w:val="-4"/>
          <w:sz w:val="20"/>
          <w:szCs w:val="21"/>
        </w:rPr>
        <w:t>е</w:t>
      </w:r>
      <w:r w:rsidRPr="00783E87">
        <w:rPr>
          <w:rFonts w:asciiTheme="minorHAnsi" w:hAnsiTheme="minorHAnsi"/>
          <w:spacing w:val="-4"/>
          <w:sz w:val="20"/>
          <w:szCs w:val="21"/>
        </w:rPr>
        <w:t xml:space="preserve">те? Мудрость и любовь включаются </w:t>
      </w:r>
      <w:proofErr w:type="gramStart"/>
      <w:r w:rsidRPr="00783E87">
        <w:rPr>
          <w:rFonts w:asciiTheme="minorHAnsi" w:hAnsiTheme="minorHAnsi"/>
          <w:spacing w:val="-4"/>
          <w:sz w:val="20"/>
          <w:szCs w:val="21"/>
        </w:rPr>
        <w:t>в волю</w:t>
      </w:r>
      <w:proofErr w:type="gramEnd"/>
      <w:r w:rsidRPr="00783E87">
        <w:rPr>
          <w:rFonts w:asciiTheme="minorHAnsi" w:hAnsiTheme="minorHAnsi"/>
          <w:spacing w:val="-4"/>
          <w:sz w:val="20"/>
          <w:szCs w:val="21"/>
        </w:rPr>
        <w:t xml:space="preserve"> как часть, но существуют и сами по себе, то есть и синтез, и сами по себе. </w:t>
      </w:r>
      <w:proofErr w:type="gramStart"/>
      <w:r w:rsidRPr="00783E87">
        <w:rPr>
          <w:rFonts w:asciiTheme="minorHAnsi" w:hAnsiTheme="minorHAnsi"/>
          <w:spacing w:val="-4"/>
          <w:sz w:val="20"/>
          <w:szCs w:val="21"/>
        </w:rPr>
        <w:t>Любовь, мудрость и воля включаются в си</w:t>
      </w:r>
      <w:r w:rsidRPr="00783E87">
        <w:rPr>
          <w:rFonts w:asciiTheme="minorHAnsi" w:hAnsiTheme="minorHAnsi"/>
          <w:spacing w:val="-4"/>
          <w:sz w:val="20"/>
          <w:szCs w:val="21"/>
        </w:rPr>
        <w:t>н</w:t>
      </w:r>
      <w:r w:rsidRPr="00783E87">
        <w:rPr>
          <w:rFonts w:asciiTheme="minorHAnsi" w:hAnsiTheme="minorHAnsi"/>
          <w:spacing w:val="-4"/>
          <w:sz w:val="20"/>
          <w:szCs w:val="21"/>
        </w:rPr>
        <w:t>тез как часть, но существуют и сами по себе, поэтому сравнивать не надо, как часть уже есть, но и сами по себе есть, а если мы сравниваем, мы один порядок пыт</w:t>
      </w:r>
      <w:r w:rsidRPr="00783E87">
        <w:rPr>
          <w:rFonts w:asciiTheme="minorHAnsi" w:hAnsiTheme="minorHAnsi"/>
          <w:spacing w:val="-4"/>
          <w:sz w:val="20"/>
          <w:szCs w:val="21"/>
        </w:rPr>
        <w:t>а</w:t>
      </w:r>
      <w:r w:rsidRPr="00783E87">
        <w:rPr>
          <w:rFonts w:asciiTheme="minorHAnsi" w:hAnsiTheme="minorHAnsi"/>
          <w:spacing w:val="-4"/>
          <w:sz w:val="20"/>
          <w:szCs w:val="21"/>
        </w:rPr>
        <w:t>емся сравнивать, то есть бегаем по кругу, потому что и любовь нужна, и мудрость нужна, и воля нужна, и синтез нужен.</w:t>
      </w:r>
      <w:proofErr w:type="gramEnd"/>
      <w:r w:rsidRPr="00783E87">
        <w:rPr>
          <w:rFonts w:asciiTheme="minorHAnsi" w:hAnsiTheme="minorHAnsi"/>
          <w:spacing w:val="-4"/>
          <w:sz w:val="20"/>
          <w:szCs w:val="21"/>
        </w:rPr>
        <w:t xml:space="preserve"> Сравнивая, мы что? Или унижаем синтез, или возвышаем любовь, или унижаем любовь. Синтезом тоже можно унизить любовь, хотя синтезом любовь не увидишь, хоть развиваться будешь, потому что синтез вышестоящий, чем любовь, а вот ж</w:t>
      </w:r>
      <w:r w:rsidRPr="00783E87">
        <w:rPr>
          <w:rFonts w:asciiTheme="minorHAnsi" w:hAnsiTheme="minorHAnsi"/>
          <w:i/>
          <w:spacing w:val="-4"/>
          <w:sz w:val="20"/>
          <w:szCs w:val="21"/>
        </w:rPr>
        <w:t>и</w:t>
      </w:r>
      <w:r w:rsidRPr="00783E87">
        <w:rPr>
          <w:rFonts w:asciiTheme="minorHAnsi" w:hAnsiTheme="minorHAnsi"/>
          <w:spacing w:val="-4"/>
          <w:sz w:val="20"/>
          <w:szCs w:val="21"/>
        </w:rPr>
        <w:t>вой – спокойно унизишь. Поэтому в</w:t>
      </w:r>
      <w:r w:rsidRPr="00783E87">
        <w:rPr>
          <w:rFonts w:asciiTheme="minorHAnsi" w:hAnsiTheme="minorHAnsi"/>
          <w:spacing w:val="-4"/>
          <w:sz w:val="20"/>
          <w:szCs w:val="21"/>
        </w:rPr>
        <w:t>ы</w:t>
      </w:r>
      <w:r w:rsidRPr="00783E87">
        <w:rPr>
          <w:rFonts w:asciiTheme="minorHAnsi" w:hAnsiTheme="minorHAnsi"/>
          <w:spacing w:val="-4"/>
          <w:sz w:val="20"/>
          <w:szCs w:val="21"/>
        </w:rPr>
        <w:t xml:space="preserve">ше любви настоящая дружба, и только мы потеряли этот уровень, потому что у нас пока потолок – это </w:t>
      </w:r>
      <w:proofErr w:type="gramStart"/>
      <w:r w:rsidRPr="00783E87">
        <w:rPr>
          <w:rFonts w:asciiTheme="minorHAnsi" w:hAnsiTheme="minorHAnsi"/>
          <w:spacing w:val="-4"/>
          <w:sz w:val="20"/>
          <w:szCs w:val="21"/>
        </w:rPr>
        <w:t>любовь</w:t>
      </w:r>
      <w:proofErr w:type="gramEnd"/>
      <w:r w:rsidRPr="00783E87">
        <w:rPr>
          <w:rFonts w:asciiTheme="minorHAnsi" w:hAnsiTheme="minorHAnsi"/>
          <w:spacing w:val="-4"/>
          <w:sz w:val="20"/>
          <w:szCs w:val="21"/>
        </w:rPr>
        <w:t>… к сожалению, так. Очень трудно поверить, что му</w:t>
      </w:r>
      <w:r w:rsidRPr="00783E87">
        <w:rPr>
          <w:rFonts w:asciiTheme="minorHAnsi" w:hAnsiTheme="minorHAnsi"/>
          <w:spacing w:val="-4"/>
          <w:sz w:val="20"/>
          <w:szCs w:val="21"/>
        </w:rPr>
        <w:t>ж</w:t>
      </w:r>
      <w:r w:rsidRPr="00783E87">
        <w:rPr>
          <w:rFonts w:asciiTheme="minorHAnsi" w:hAnsiTheme="minorHAnsi"/>
          <w:spacing w:val="-4"/>
          <w:sz w:val="20"/>
          <w:szCs w:val="21"/>
        </w:rPr>
        <w:t>чина женщина могут дружить. Не, я понимаю, что могут.</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Нет, согласиться и поверить….</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(Реплика из зала, не слышно)</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Замужем?</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Из зала: – Замужем.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Тогда нормально, тогда верю, потому что всё проверяется на муже или на жене, что могут, и всё. Ладно, вопрос сняли.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все-таки, </w:t>
      </w:r>
      <w:proofErr w:type="gramStart"/>
      <w:r w:rsidRPr="00783E87">
        <w:rPr>
          <w:rFonts w:asciiTheme="minorHAnsi" w:hAnsiTheme="minorHAnsi"/>
          <w:spacing w:val="-4"/>
          <w:sz w:val="20"/>
          <w:szCs w:val="21"/>
        </w:rPr>
        <w:t>служение</w:t>
      </w:r>
      <w:proofErr w:type="gramEnd"/>
      <w:r w:rsidRPr="00783E87">
        <w:rPr>
          <w:rFonts w:asciiTheme="minorHAnsi" w:hAnsiTheme="minorHAnsi"/>
          <w:spacing w:val="-4"/>
          <w:sz w:val="20"/>
          <w:szCs w:val="21"/>
        </w:rPr>
        <w:t xml:space="preserve"> что вызывает у вас итогами служения, только это не р</w:t>
      </w:r>
      <w:r w:rsidRPr="00783E87">
        <w:rPr>
          <w:rFonts w:asciiTheme="minorHAnsi" w:hAnsiTheme="minorHAnsi"/>
          <w:spacing w:val="-4"/>
          <w:sz w:val="20"/>
          <w:szCs w:val="21"/>
        </w:rPr>
        <w:t>е</w:t>
      </w:r>
      <w:r w:rsidRPr="00783E87">
        <w:rPr>
          <w:rFonts w:asciiTheme="minorHAnsi" w:hAnsiTheme="minorHAnsi"/>
          <w:spacing w:val="-4"/>
          <w:sz w:val="20"/>
          <w:szCs w:val="21"/>
        </w:rPr>
        <w:t>зультат.</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У вас появляется…, внимание, </w:t>
      </w:r>
      <w:r w:rsidRPr="00783E87">
        <w:rPr>
          <w:rFonts w:asciiTheme="minorHAnsi" w:hAnsiTheme="minorHAnsi"/>
          <w:b/>
          <w:i/>
          <w:spacing w:val="-4"/>
          <w:sz w:val="20"/>
          <w:szCs w:val="21"/>
        </w:rPr>
        <w:t>только в процессе и по итогам служения у вас появляется такое качество как достоинство</w:t>
      </w:r>
      <w:proofErr w:type="gramStart"/>
      <w:r w:rsidRPr="00783E87">
        <w:rPr>
          <w:rFonts w:asciiTheme="minorHAnsi" w:hAnsiTheme="minorHAnsi"/>
          <w:b/>
          <w:i/>
          <w:spacing w:val="-4"/>
          <w:sz w:val="20"/>
          <w:szCs w:val="21"/>
        </w:rPr>
        <w:t>,</w:t>
      </w:r>
      <w:r w:rsidRPr="00783E87">
        <w:rPr>
          <w:rFonts w:asciiTheme="minorHAnsi" w:hAnsiTheme="minorHAnsi"/>
          <w:i/>
          <w:spacing w:val="-4"/>
          <w:sz w:val="20"/>
          <w:szCs w:val="21"/>
        </w:rPr>
        <w:t>(</w:t>
      </w:r>
      <w:proofErr w:type="gramEnd"/>
      <w:r w:rsidRPr="00783E87">
        <w:rPr>
          <w:rFonts w:asciiTheme="minorHAnsi" w:hAnsiTheme="minorHAnsi"/>
          <w:i/>
          <w:spacing w:val="-4"/>
          <w:sz w:val="20"/>
          <w:szCs w:val="21"/>
        </w:rPr>
        <w:t>из зала: достоинство, р</w:t>
      </w:r>
      <w:r w:rsidRPr="00783E87">
        <w:rPr>
          <w:rFonts w:asciiTheme="minorHAnsi" w:hAnsiTheme="minorHAnsi"/>
          <w:i/>
          <w:spacing w:val="-4"/>
          <w:sz w:val="20"/>
          <w:szCs w:val="21"/>
        </w:rPr>
        <w:t>а</w:t>
      </w:r>
      <w:r w:rsidRPr="00783E87">
        <w:rPr>
          <w:rFonts w:asciiTheme="minorHAnsi" w:hAnsiTheme="minorHAnsi"/>
          <w:i/>
          <w:spacing w:val="-4"/>
          <w:sz w:val="20"/>
          <w:szCs w:val="21"/>
        </w:rPr>
        <w:t>дость)</w:t>
      </w:r>
      <w:r w:rsidRPr="00783E87">
        <w:rPr>
          <w:rFonts w:asciiTheme="minorHAnsi" w:hAnsiTheme="minorHAnsi"/>
          <w:spacing w:val="-4"/>
          <w:sz w:val="20"/>
          <w:szCs w:val="21"/>
        </w:rPr>
        <w:t xml:space="preserve"> радость не надо, а достоинство появляется. Если вы не служите, у вас нет достоинства, это проверочный вариант служения. Если вы </w:t>
      </w:r>
      <w:proofErr w:type="gramStart"/>
      <w:r w:rsidRPr="00783E87">
        <w:rPr>
          <w:rFonts w:asciiTheme="minorHAnsi" w:hAnsiTheme="minorHAnsi"/>
          <w:spacing w:val="-4"/>
          <w:sz w:val="20"/>
          <w:szCs w:val="21"/>
        </w:rPr>
        <w:t>чувствуете себя не д</w:t>
      </w:r>
      <w:r w:rsidRPr="00783E87">
        <w:rPr>
          <w:rFonts w:asciiTheme="minorHAnsi" w:hAnsiTheme="minorHAnsi"/>
          <w:spacing w:val="-4"/>
          <w:sz w:val="20"/>
          <w:szCs w:val="21"/>
        </w:rPr>
        <w:t>о</w:t>
      </w:r>
      <w:r w:rsidRPr="00783E87">
        <w:rPr>
          <w:rFonts w:asciiTheme="minorHAnsi" w:hAnsiTheme="minorHAnsi"/>
          <w:spacing w:val="-4"/>
          <w:sz w:val="20"/>
          <w:szCs w:val="21"/>
        </w:rPr>
        <w:t>стойны</w:t>
      </w:r>
      <w:proofErr w:type="gramEnd"/>
      <w:r w:rsidRPr="00783E87">
        <w:rPr>
          <w:rFonts w:asciiTheme="minorHAnsi" w:hAnsiTheme="minorHAnsi"/>
          <w:spacing w:val="-4"/>
          <w:sz w:val="20"/>
          <w:szCs w:val="21"/>
        </w:rPr>
        <w:t xml:space="preserve"> в любом варианте, где угодно, вы там не служите или не умеете служить. Если вы самоунижены и не считаете себя достойным, вы самоунижаетесь, но не служите. Эффект служения взращивает у человека достоинство,</w:t>
      </w:r>
      <w:r w:rsidRPr="00783E87">
        <w:rPr>
          <w:rFonts w:asciiTheme="minorHAnsi" w:hAnsiTheme="minorHAnsi"/>
          <w:b/>
          <w:i/>
          <w:spacing w:val="-4"/>
          <w:sz w:val="20"/>
          <w:szCs w:val="21"/>
        </w:rPr>
        <w:t xml:space="preserve"> эффект служ</w:t>
      </w:r>
      <w:r w:rsidRPr="00783E87">
        <w:rPr>
          <w:rFonts w:asciiTheme="minorHAnsi" w:hAnsiTheme="minorHAnsi"/>
          <w:b/>
          <w:i/>
          <w:spacing w:val="-4"/>
          <w:sz w:val="20"/>
          <w:szCs w:val="21"/>
        </w:rPr>
        <w:t>е</w:t>
      </w:r>
      <w:r w:rsidRPr="00783E87">
        <w:rPr>
          <w:rFonts w:asciiTheme="minorHAnsi" w:hAnsiTheme="minorHAnsi"/>
          <w:b/>
          <w:i/>
          <w:spacing w:val="-4"/>
          <w:sz w:val="20"/>
          <w:szCs w:val="21"/>
        </w:rPr>
        <w:t>ния взращивает у человека достоинство, внимание, и интеллект отправл</w:t>
      </w:r>
      <w:r w:rsidRPr="00783E87">
        <w:rPr>
          <w:rFonts w:asciiTheme="minorHAnsi" w:hAnsiTheme="minorHAnsi"/>
          <w:b/>
          <w:i/>
          <w:spacing w:val="-4"/>
          <w:sz w:val="20"/>
          <w:szCs w:val="21"/>
        </w:rPr>
        <w:t>я</w:t>
      </w:r>
      <w:r w:rsidRPr="00783E87">
        <w:rPr>
          <w:rFonts w:asciiTheme="minorHAnsi" w:hAnsiTheme="minorHAnsi"/>
          <w:b/>
          <w:i/>
          <w:spacing w:val="-4"/>
          <w:sz w:val="20"/>
          <w:szCs w:val="21"/>
        </w:rPr>
        <w:t>ет вас на служение, чтоб вы стали достойны самого себя, это задача ч</w:t>
      </w:r>
      <w:r w:rsidRPr="00783E87">
        <w:rPr>
          <w:rFonts w:asciiTheme="minorHAnsi" w:hAnsiTheme="minorHAnsi"/>
          <w:b/>
          <w:i/>
          <w:spacing w:val="-4"/>
          <w:sz w:val="20"/>
          <w:szCs w:val="21"/>
        </w:rPr>
        <w:t>е</w:t>
      </w:r>
      <w:r w:rsidRPr="00783E87">
        <w:rPr>
          <w:rFonts w:asciiTheme="minorHAnsi" w:hAnsiTheme="minorHAnsi"/>
          <w:b/>
          <w:i/>
          <w:spacing w:val="-4"/>
          <w:sz w:val="20"/>
          <w:szCs w:val="21"/>
        </w:rPr>
        <w:t>тырнадцатой части.</w:t>
      </w:r>
      <w:r w:rsidRPr="00783E87">
        <w:rPr>
          <w:rFonts w:asciiTheme="minorHAnsi" w:hAnsiTheme="minorHAnsi"/>
          <w:spacing w:val="-4"/>
          <w:sz w:val="20"/>
          <w:szCs w:val="21"/>
        </w:rPr>
        <w:t xml:space="preserve"> Но выше крыши не прыгнешь, поэтому самого себя, 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теллект тоже не может быть выше вас, потому что он ваш интеллект, какой бы он ни был. </w:t>
      </w:r>
      <w:proofErr w:type="gramStart"/>
      <w:r w:rsidRPr="00783E87">
        <w:rPr>
          <w:rFonts w:asciiTheme="minorHAnsi" w:hAnsiTheme="minorHAnsi"/>
          <w:spacing w:val="-4"/>
          <w:sz w:val="20"/>
          <w:szCs w:val="21"/>
        </w:rPr>
        <w:t>Во</w:t>
      </w:r>
      <w:proofErr w:type="gramEnd"/>
      <w:r w:rsidRPr="00783E87">
        <w:rPr>
          <w:rFonts w:asciiTheme="minorHAnsi" w:hAnsiTheme="minorHAnsi"/>
          <w:spacing w:val="-4"/>
          <w:sz w:val="20"/>
          <w:szCs w:val="21"/>
        </w:rPr>
        <w:t xml:space="preserve">… вот теперь </w:t>
      </w:r>
      <w:proofErr w:type="gramStart"/>
      <w:r w:rsidRPr="00783E87">
        <w:rPr>
          <w:rFonts w:asciiTheme="minorHAnsi" w:hAnsiTheme="minorHAnsi"/>
          <w:spacing w:val="-4"/>
          <w:sz w:val="20"/>
          <w:szCs w:val="21"/>
        </w:rPr>
        <w:t>вы</w:t>
      </w:r>
      <w:proofErr w:type="gramEnd"/>
      <w:r w:rsidRPr="00783E87">
        <w:rPr>
          <w:rFonts w:asciiTheme="minorHAnsi" w:hAnsiTheme="minorHAnsi"/>
          <w:spacing w:val="-4"/>
          <w:sz w:val="20"/>
          <w:szCs w:val="21"/>
        </w:rPr>
        <w:t xml:space="preserve"> нашли правильную тенденцию. Кроме достоинства, ещё два проверочных варианта, потому что достоинством только </w:t>
      </w:r>
      <w:proofErr w:type="gramStart"/>
      <w:r w:rsidRPr="00783E87">
        <w:rPr>
          <w:rFonts w:asciiTheme="minorHAnsi" w:hAnsiTheme="minorHAnsi"/>
          <w:spacing w:val="-4"/>
          <w:sz w:val="20"/>
          <w:szCs w:val="21"/>
        </w:rPr>
        <w:t>всё… то</w:t>
      </w:r>
      <w:proofErr w:type="gramEnd"/>
      <w:r w:rsidRPr="00783E87">
        <w:rPr>
          <w:rFonts w:asciiTheme="minorHAnsi" w:hAnsiTheme="minorHAnsi"/>
          <w:spacing w:val="-4"/>
          <w:sz w:val="20"/>
          <w:szCs w:val="21"/>
        </w:rPr>
        <w:t xml:space="preserve"> есть… сложно сказать: достойно здесь – не достойно, но если ты по-настоящему сл</w:t>
      </w:r>
      <w:r w:rsidRPr="00783E87">
        <w:rPr>
          <w:rFonts w:asciiTheme="minorHAnsi" w:hAnsiTheme="minorHAnsi"/>
          <w:spacing w:val="-4"/>
          <w:sz w:val="20"/>
          <w:szCs w:val="21"/>
        </w:rPr>
        <w:t>у</w:t>
      </w:r>
      <w:r w:rsidRPr="00783E87">
        <w:rPr>
          <w:rFonts w:asciiTheme="minorHAnsi" w:hAnsiTheme="minorHAnsi"/>
          <w:spacing w:val="-4"/>
          <w:sz w:val="20"/>
          <w:szCs w:val="21"/>
        </w:rPr>
        <w:t xml:space="preserve">жишь, это становиться достойным, у тебя появляется достоинство.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Что еще кроме достоинства может появиться?</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Честь.</w:t>
      </w:r>
    </w:p>
    <w:p w:rsidR="00B63A34" w:rsidRPr="00783E87" w:rsidRDefault="00B63A34"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Честь, молодец, </w:t>
      </w:r>
      <w:r w:rsidRPr="00783E87">
        <w:rPr>
          <w:rFonts w:asciiTheme="minorHAnsi" w:hAnsiTheme="minorHAnsi"/>
          <w:b/>
          <w:i/>
          <w:spacing w:val="-4"/>
          <w:sz w:val="20"/>
          <w:szCs w:val="21"/>
        </w:rPr>
        <w:t>интеллект варьирует всё, что угодно, чтобы у вас появ</w:t>
      </w:r>
      <w:r w:rsidRPr="00783E87">
        <w:rPr>
          <w:rFonts w:asciiTheme="minorHAnsi" w:hAnsiTheme="minorHAnsi"/>
          <w:b/>
          <w:i/>
          <w:spacing w:val="-4"/>
          <w:sz w:val="20"/>
          <w:szCs w:val="21"/>
        </w:rPr>
        <w:t>и</w:t>
      </w:r>
      <w:r w:rsidRPr="00783E87">
        <w:rPr>
          <w:rFonts w:asciiTheme="minorHAnsi" w:hAnsiTheme="minorHAnsi"/>
          <w:b/>
          <w:i/>
          <w:spacing w:val="-4"/>
          <w:sz w:val="20"/>
          <w:szCs w:val="21"/>
        </w:rPr>
        <w:t>лась Честь, и Честь проверяется Служением</w:t>
      </w:r>
      <w:r w:rsidRPr="00783E87">
        <w:rPr>
          <w:rFonts w:asciiTheme="minorHAnsi" w:hAnsiTheme="minorHAnsi"/>
          <w:spacing w:val="-4"/>
          <w:sz w:val="20"/>
          <w:szCs w:val="21"/>
        </w:rPr>
        <w:t>. Она не итог даже служения, а она появляется служением, поэтому у военных, которые служат Родине, честь и с</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весть, честь, проболтался… </w:t>
      </w:r>
      <w:r w:rsidRPr="00783E87">
        <w:rPr>
          <w:rFonts w:asciiTheme="minorHAnsi" w:hAnsiTheme="minorHAnsi"/>
          <w:i/>
          <w:spacing w:val="-4"/>
          <w:sz w:val="20"/>
          <w:szCs w:val="21"/>
        </w:rPr>
        <w:t>(смеется)</w:t>
      </w:r>
      <w:r w:rsidRPr="00783E87">
        <w:rPr>
          <w:rFonts w:asciiTheme="minorHAnsi" w:hAnsiTheme="minorHAnsi"/>
          <w:spacing w:val="-4"/>
          <w:sz w:val="20"/>
          <w:szCs w:val="21"/>
        </w:rPr>
        <w:t xml:space="preserve">. </w:t>
      </w:r>
      <w:r w:rsidRPr="00783E87">
        <w:rPr>
          <w:rFonts w:asciiTheme="minorHAnsi" w:hAnsiTheme="minorHAnsi"/>
          <w:b/>
          <w:i/>
          <w:spacing w:val="-4"/>
          <w:sz w:val="20"/>
          <w:szCs w:val="21"/>
        </w:rPr>
        <w:t xml:space="preserve">Ну и третья проверка, Совесть. Совесть, совместная весть. </w:t>
      </w:r>
      <w:proofErr w:type="gramStart"/>
      <w:r w:rsidRPr="00783E87">
        <w:rPr>
          <w:rFonts w:asciiTheme="minorHAnsi" w:hAnsiTheme="minorHAnsi"/>
          <w:b/>
          <w:i/>
          <w:spacing w:val="-4"/>
          <w:sz w:val="20"/>
          <w:szCs w:val="21"/>
        </w:rPr>
        <w:t>Являя Отца, у тебя должна быть совместная весть, я</w:t>
      </w:r>
      <w:r w:rsidRPr="00783E87">
        <w:rPr>
          <w:rFonts w:asciiTheme="minorHAnsi" w:hAnsiTheme="minorHAnsi"/>
          <w:b/>
          <w:i/>
          <w:spacing w:val="-4"/>
          <w:sz w:val="20"/>
          <w:szCs w:val="21"/>
        </w:rPr>
        <w:t>в</w:t>
      </w:r>
      <w:r w:rsidRPr="00783E87">
        <w:rPr>
          <w:rFonts w:asciiTheme="minorHAnsi" w:hAnsiTheme="minorHAnsi"/>
          <w:b/>
          <w:i/>
          <w:spacing w:val="-4"/>
          <w:sz w:val="20"/>
          <w:szCs w:val="21"/>
        </w:rPr>
        <w:t>ляя Владыку, у тебя должна быть совместная весть.</w:t>
      </w:r>
      <w:proofErr w:type="gramEnd"/>
      <w:r w:rsidRPr="00783E87">
        <w:rPr>
          <w:rFonts w:asciiTheme="minorHAnsi" w:hAnsiTheme="minorHAnsi"/>
          <w:spacing w:val="-4"/>
          <w:sz w:val="20"/>
          <w:szCs w:val="21"/>
        </w:rPr>
        <w:t xml:space="preserve"> Что было доказано Ева</w:t>
      </w:r>
      <w:r w:rsidRPr="00783E87">
        <w:rPr>
          <w:rFonts w:asciiTheme="minorHAnsi" w:hAnsiTheme="minorHAnsi"/>
          <w:spacing w:val="-4"/>
          <w:sz w:val="20"/>
          <w:szCs w:val="21"/>
        </w:rPr>
        <w:t>н</w:t>
      </w:r>
      <w:r w:rsidRPr="00783E87">
        <w:rPr>
          <w:rFonts w:asciiTheme="minorHAnsi" w:hAnsiTheme="minorHAnsi"/>
          <w:spacing w:val="-4"/>
          <w:sz w:val="20"/>
          <w:szCs w:val="21"/>
        </w:rPr>
        <w:t xml:space="preserve">гелие, «главное, рот открывай», совместная весть, и всё пойдёт, мы так Синтез учимся вести, являя Владыку, открываешь рот, из тебя идёт новая тема Синтеза, совесть, ты несешь синтезом совместную весть. Представляете, сейчас Синтез идёт – это совместная весть, не моя – Владыкой. Даже на книгах мы специально говорим два имени, кто расшифровал и Владыка, который давал, совместная весть – это совесть. </w:t>
      </w:r>
      <w:r w:rsidRPr="00783E87">
        <w:rPr>
          <w:rFonts w:asciiTheme="minorHAnsi" w:hAnsiTheme="minorHAnsi"/>
          <w:b/>
          <w:i/>
          <w:spacing w:val="-4"/>
          <w:sz w:val="20"/>
          <w:szCs w:val="21"/>
        </w:rPr>
        <w:t>Хотя и совесть как состояние, внимание! Не души!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лекта. Потому что как состояние души – это низко, хотя и хорошо, там совесть тоже хорошо, но на самом деле совместную весть может расши</w:t>
      </w:r>
      <w:r w:rsidRPr="00783E87">
        <w:rPr>
          <w:rFonts w:asciiTheme="minorHAnsi" w:hAnsiTheme="minorHAnsi"/>
          <w:b/>
          <w:i/>
          <w:spacing w:val="-4"/>
          <w:sz w:val="20"/>
          <w:szCs w:val="21"/>
        </w:rPr>
        <w:t>ф</w:t>
      </w:r>
      <w:r w:rsidRPr="00783E87">
        <w:rPr>
          <w:rFonts w:asciiTheme="minorHAnsi" w:hAnsiTheme="minorHAnsi"/>
          <w:b/>
          <w:i/>
          <w:spacing w:val="-4"/>
          <w:sz w:val="20"/>
          <w:szCs w:val="21"/>
        </w:rPr>
        <w:t>ровать и понять только интеллект, потому что весть, ну содержание, суть.</w:t>
      </w:r>
    </w:p>
    <w:p w:rsidR="00B63A34" w:rsidRPr="00783E87" w:rsidRDefault="00B63A34"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 знаменитое название интеллекта все предыдущие века по итогам из совести – это что? Кто такой был интеллект? И вместо этого слово и</w:t>
      </w:r>
      <w:r w:rsidRPr="00783E87">
        <w:rPr>
          <w:rFonts w:asciiTheme="minorHAnsi" w:hAnsiTheme="minorHAnsi"/>
          <w:b/>
          <w:i/>
          <w:spacing w:val="-4"/>
          <w:sz w:val="20"/>
          <w:szCs w:val="21"/>
        </w:rPr>
        <w:t>н</w:t>
      </w:r>
      <w:r w:rsidRPr="00783E87">
        <w:rPr>
          <w:rFonts w:asciiTheme="minorHAnsi" w:hAnsiTheme="minorHAnsi"/>
          <w:b/>
          <w:i/>
          <w:spacing w:val="-4"/>
          <w:sz w:val="20"/>
          <w:szCs w:val="21"/>
        </w:rPr>
        <w:lastRenderedPageBreak/>
        <w:t>теллект раньше говорили, что, ты кто</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И</w:t>
      </w:r>
      <w:proofErr w:type="gramEnd"/>
      <w:r w:rsidRPr="00783E87">
        <w:rPr>
          <w:rFonts w:asciiTheme="minorHAnsi" w:hAnsiTheme="minorHAnsi"/>
          <w:spacing w:val="-4"/>
          <w:sz w:val="20"/>
          <w:szCs w:val="21"/>
        </w:rPr>
        <w:t>з совести, ученики, вы кто?</w:t>
      </w:r>
      <w:r w:rsidR="00065CDC" w:rsidRPr="00783E87">
        <w:rPr>
          <w:rFonts w:asciiTheme="minorHAnsi" w:hAnsiTheme="minorHAnsi"/>
          <w:spacing w:val="-4"/>
          <w:sz w:val="20"/>
          <w:szCs w:val="21"/>
        </w:rPr>
        <w:t xml:space="preserve"> Да…</w:t>
      </w:r>
      <w:r w:rsidRPr="00783E87">
        <w:rPr>
          <w:rFonts w:asciiTheme="minorHAnsi" w:hAnsiTheme="minorHAnsi"/>
          <w:spacing w:val="-4"/>
          <w:sz w:val="20"/>
          <w:szCs w:val="21"/>
        </w:rPr>
        <w:t xml:space="preserve"> п</w:t>
      </w:r>
      <w:r w:rsidRPr="00783E87">
        <w:rPr>
          <w:rFonts w:asciiTheme="minorHAnsi" w:hAnsiTheme="minorHAnsi"/>
          <w:spacing w:val="-4"/>
          <w:sz w:val="20"/>
          <w:szCs w:val="21"/>
        </w:rPr>
        <w:t>я</w:t>
      </w:r>
      <w:r w:rsidRPr="00783E87">
        <w:rPr>
          <w:rFonts w:asciiTheme="minorHAnsi" w:hAnsiTheme="minorHAnsi"/>
          <w:spacing w:val="-4"/>
          <w:sz w:val="20"/>
          <w:szCs w:val="21"/>
        </w:rPr>
        <w:t xml:space="preserve">тая раса, </w:t>
      </w:r>
      <w:r w:rsidRPr="00783E87">
        <w:rPr>
          <w:rFonts w:asciiTheme="minorHAnsi" w:hAnsiTheme="minorHAnsi"/>
          <w:b/>
          <w:i/>
          <w:spacing w:val="-4"/>
          <w:sz w:val="20"/>
          <w:szCs w:val="21"/>
        </w:rPr>
        <w:t>Вестники</w:t>
      </w:r>
      <w:proofErr w:type="gramStart"/>
      <w:r w:rsidRPr="00783E87">
        <w:rPr>
          <w:rFonts w:asciiTheme="minorHAnsi" w:hAnsiTheme="minorHAnsi"/>
          <w:i/>
          <w:spacing w:val="-4"/>
          <w:sz w:val="20"/>
          <w:szCs w:val="21"/>
        </w:rPr>
        <w:t>.</w:t>
      </w:r>
      <w:r w:rsidRPr="00783E87">
        <w:rPr>
          <w:rFonts w:asciiTheme="minorHAnsi" w:hAnsiTheme="minorHAnsi"/>
          <w:b/>
          <w:i/>
          <w:spacing w:val="-4"/>
          <w:sz w:val="20"/>
          <w:szCs w:val="21"/>
        </w:rPr>
        <w:t>В</w:t>
      </w:r>
      <w:proofErr w:type="gramEnd"/>
      <w:r w:rsidRPr="00783E87">
        <w:rPr>
          <w:rFonts w:asciiTheme="minorHAnsi" w:hAnsiTheme="minorHAnsi"/>
          <w:b/>
          <w:i/>
          <w:spacing w:val="-4"/>
          <w:sz w:val="20"/>
          <w:szCs w:val="21"/>
        </w:rPr>
        <w:t>естники от Отца и Владыки, Со-весть отсюда, если у тебя есть совесть, ты Вестник. Каждый решает сам, что и как он с этим сделает. Ты просто вестник, ты не судишь, не осуждаешь, не исследуешь и не изучаешь. Интеллектом. Но если надо, изучаешь, исследуешь, но это уже научная деятельность. А в Совести ты просто вестник. Ты сказал своим Интеллектом, что смог, принёс весть, а другим решать принять – не пр</w:t>
      </w:r>
      <w:r w:rsidRPr="00783E87">
        <w:rPr>
          <w:rFonts w:asciiTheme="minorHAnsi" w:hAnsiTheme="minorHAnsi"/>
          <w:b/>
          <w:i/>
          <w:spacing w:val="-4"/>
          <w:sz w:val="20"/>
          <w:szCs w:val="21"/>
        </w:rPr>
        <w:t>и</w:t>
      </w:r>
      <w:r w:rsidRPr="00783E87">
        <w:rPr>
          <w:rFonts w:asciiTheme="minorHAnsi" w:hAnsiTheme="minorHAnsi"/>
          <w:b/>
          <w:i/>
          <w:spacing w:val="-4"/>
          <w:sz w:val="20"/>
          <w:szCs w:val="21"/>
        </w:rPr>
        <w:t>нять, взять – не взять, ты вестник и ты этим свободен. Потому что, если ты не вестник, то ты свой Интеллект навязываешь другим! А чтоб не нав</w:t>
      </w:r>
      <w:r w:rsidRPr="00783E87">
        <w:rPr>
          <w:rFonts w:asciiTheme="minorHAnsi" w:hAnsiTheme="minorHAnsi"/>
          <w:b/>
          <w:i/>
          <w:spacing w:val="-4"/>
          <w:sz w:val="20"/>
          <w:szCs w:val="21"/>
        </w:rPr>
        <w:t>я</w:t>
      </w:r>
      <w:r w:rsidRPr="00783E87">
        <w:rPr>
          <w:rFonts w:asciiTheme="minorHAnsi" w:hAnsiTheme="minorHAnsi"/>
          <w:b/>
          <w:i/>
          <w:spacing w:val="-4"/>
          <w:sz w:val="20"/>
          <w:szCs w:val="21"/>
        </w:rPr>
        <w:t>зать свой Интеллект, свои выводы, свои положения, ты должен быть пр</w:t>
      </w:r>
      <w:r w:rsidRPr="00783E87">
        <w:rPr>
          <w:rFonts w:asciiTheme="minorHAnsi" w:hAnsiTheme="minorHAnsi"/>
          <w:b/>
          <w:i/>
          <w:spacing w:val="-4"/>
          <w:sz w:val="20"/>
          <w:szCs w:val="21"/>
        </w:rPr>
        <w:t>о</w:t>
      </w:r>
      <w:r w:rsidRPr="00783E87">
        <w:rPr>
          <w:rFonts w:asciiTheme="minorHAnsi" w:hAnsiTheme="minorHAnsi"/>
          <w:b/>
          <w:i/>
          <w:spacing w:val="-4"/>
          <w:sz w:val="20"/>
          <w:szCs w:val="21"/>
        </w:rPr>
        <w:t>сто Вестником, нести Совестью совместную весть, быть в Чести и Дост</w:t>
      </w:r>
      <w:r w:rsidRPr="00783E87">
        <w:rPr>
          <w:rFonts w:asciiTheme="minorHAnsi" w:hAnsiTheme="minorHAnsi"/>
          <w:b/>
          <w:i/>
          <w:spacing w:val="-4"/>
          <w:sz w:val="20"/>
          <w:szCs w:val="21"/>
        </w:rPr>
        <w:t>о</w:t>
      </w:r>
      <w:r w:rsidRPr="00783E87">
        <w:rPr>
          <w:rFonts w:asciiTheme="minorHAnsi" w:hAnsiTheme="minorHAnsi"/>
          <w:b/>
          <w:i/>
          <w:spacing w:val="-4"/>
          <w:sz w:val="20"/>
          <w:szCs w:val="21"/>
        </w:rPr>
        <w:t>инстве.</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это четыре показателя настоящего Служения.</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Вестник не привязан ни к чему, ты просто вестник.</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Совесть – ты с Отцом и Владыкой, насколько можешь – выражаешь. Ну, поня</w:t>
      </w:r>
      <w:r w:rsidRPr="00783E87">
        <w:rPr>
          <w:rFonts w:asciiTheme="minorHAnsi" w:hAnsiTheme="minorHAnsi"/>
          <w:spacing w:val="-4"/>
          <w:sz w:val="20"/>
          <w:szCs w:val="21"/>
        </w:rPr>
        <w:t>т</w:t>
      </w:r>
      <w:r w:rsidRPr="00783E87">
        <w:rPr>
          <w:rFonts w:asciiTheme="minorHAnsi" w:hAnsiTheme="minorHAnsi"/>
          <w:spacing w:val="-4"/>
          <w:sz w:val="20"/>
          <w:szCs w:val="21"/>
        </w:rPr>
        <w:t>но, надо стремиться ввысь.</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Честь. Что здесь можно пояснить? Честь. Максимальная глубина различения – Честь. Честь показывает максимальную глубину различения и можно сказать о</w:t>
      </w:r>
      <w:r w:rsidRPr="00783E87">
        <w:rPr>
          <w:rFonts w:asciiTheme="minorHAnsi" w:hAnsiTheme="minorHAnsi"/>
          <w:spacing w:val="-4"/>
          <w:sz w:val="20"/>
          <w:szCs w:val="21"/>
        </w:rPr>
        <w:t>т</w:t>
      </w:r>
      <w:r w:rsidRPr="00783E87">
        <w:rPr>
          <w:rFonts w:asciiTheme="minorHAnsi" w:hAnsiTheme="minorHAnsi"/>
          <w:spacing w:val="-4"/>
          <w:sz w:val="20"/>
          <w:szCs w:val="21"/>
        </w:rPr>
        <w:t>ветственность, но это даже не ответственность, можно сказать щепетильность, но это даже не щепетильность, а что? Можно сказать, что честность, это даже не честность, это Честь ещё. У нас Честь, это самая вершина, но вот всё-таки Честь, это что? Так, чтоб Интеллектно было больше. Чистота ещё, честность, чистота, глуб</w:t>
      </w:r>
      <w:r w:rsidRPr="00783E87">
        <w:rPr>
          <w:rFonts w:asciiTheme="minorHAnsi" w:hAnsiTheme="minorHAnsi"/>
          <w:spacing w:val="-4"/>
          <w:sz w:val="20"/>
          <w:szCs w:val="21"/>
        </w:rPr>
        <w:t>и</w:t>
      </w:r>
      <w:r w:rsidRPr="00783E87">
        <w:rPr>
          <w:rFonts w:asciiTheme="minorHAnsi" w:hAnsiTheme="minorHAnsi"/>
          <w:spacing w:val="-4"/>
          <w:sz w:val="20"/>
          <w:szCs w:val="21"/>
        </w:rPr>
        <w:t xml:space="preserve">на, честь, ещё? После этого Достоинство идёт. Самодостаточность, тоже есть такая мысль, тоже правильно. Что ещё? Честь. Честь явления Отца собою. Благость. </w:t>
      </w:r>
      <w:r w:rsidRPr="00783E87">
        <w:rPr>
          <w:rFonts w:asciiTheme="minorHAnsi" w:hAnsiTheme="minorHAnsi"/>
          <w:b/>
          <w:i/>
          <w:spacing w:val="-4"/>
          <w:sz w:val="20"/>
          <w:szCs w:val="21"/>
        </w:rPr>
        <w:t>Честь – это концентрация Благости в тебе. А Благость даёт Отец, если у нас совместная весть, то Честь – это вершина Благости, которую ты м</w:t>
      </w:r>
      <w:r w:rsidRPr="00783E87">
        <w:rPr>
          <w:rFonts w:asciiTheme="minorHAnsi" w:hAnsiTheme="minorHAnsi"/>
          <w:b/>
          <w:i/>
          <w:spacing w:val="-4"/>
          <w:sz w:val="20"/>
          <w:szCs w:val="21"/>
        </w:rPr>
        <w:t>о</w:t>
      </w:r>
      <w:r w:rsidRPr="00783E87">
        <w:rPr>
          <w:rFonts w:asciiTheme="minorHAnsi" w:hAnsiTheme="minorHAnsi"/>
          <w:b/>
          <w:i/>
          <w:spacing w:val="-4"/>
          <w:sz w:val="20"/>
          <w:szCs w:val="21"/>
        </w:rPr>
        <w:t>жешь выразить собою. Отсюда благородство, благородие, Честь. И благ</w:t>
      </w:r>
      <w:r w:rsidRPr="00783E87">
        <w:rPr>
          <w:rFonts w:asciiTheme="minorHAnsi" w:hAnsiTheme="minorHAnsi"/>
          <w:b/>
          <w:i/>
          <w:spacing w:val="-4"/>
          <w:sz w:val="20"/>
          <w:szCs w:val="21"/>
        </w:rPr>
        <w:t>о</w:t>
      </w:r>
      <w:r w:rsidRPr="00783E87">
        <w:rPr>
          <w:rFonts w:asciiTheme="minorHAnsi" w:hAnsiTheme="minorHAnsi"/>
          <w:b/>
          <w:i/>
          <w:spacing w:val="-4"/>
          <w:sz w:val="20"/>
          <w:szCs w:val="21"/>
        </w:rPr>
        <w:t>родство, и благородие рядышком. Только благородство не по рождению, раньше было по рождению, а вот, как по состоянию. Это не Интеллект, это Грааль, предыдущая Часть. А из Благородства Грааля, это 5-я Часть, пред</w:t>
      </w:r>
      <w:r w:rsidRPr="00783E87">
        <w:rPr>
          <w:rFonts w:asciiTheme="minorHAnsi" w:hAnsiTheme="minorHAnsi"/>
          <w:b/>
          <w:i/>
          <w:spacing w:val="-4"/>
          <w:sz w:val="20"/>
          <w:szCs w:val="21"/>
        </w:rPr>
        <w:t>ы</w:t>
      </w:r>
      <w:r w:rsidRPr="00783E87">
        <w:rPr>
          <w:rFonts w:asciiTheme="minorHAnsi" w:hAnsiTheme="minorHAnsi"/>
          <w:b/>
          <w:i/>
          <w:spacing w:val="-4"/>
          <w:sz w:val="20"/>
          <w:szCs w:val="21"/>
        </w:rPr>
        <w:t>дущая Часть, … смотрим глубже: вырастает в Интеллекте Честь, когда ты не по рождению благороден, а сам по себе благороден. Благость тобою нос</w:t>
      </w:r>
      <w:r w:rsidRPr="00783E87">
        <w:rPr>
          <w:rFonts w:asciiTheme="minorHAnsi" w:hAnsiTheme="minorHAnsi"/>
          <w:b/>
          <w:i/>
          <w:spacing w:val="-4"/>
          <w:sz w:val="20"/>
          <w:szCs w:val="21"/>
        </w:rPr>
        <w:t>и</w:t>
      </w:r>
      <w:r w:rsidRPr="00783E87">
        <w:rPr>
          <w:rFonts w:asciiTheme="minorHAnsi" w:hAnsiTheme="minorHAnsi"/>
          <w:b/>
          <w:i/>
          <w:spacing w:val="-4"/>
          <w:sz w:val="20"/>
          <w:szCs w:val="21"/>
        </w:rPr>
        <w:t>мая – Честь</w:t>
      </w:r>
      <w:proofErr w:type="gramStart"/>
      <w:r w:rsidRPr="00783E87">
        <w:rPr>
          <w:rFonts w:asciiTheme="minorHAnsi" w:hAnsiTheme="minorHAnsi"/>
          <w:b/>
          <w:i/>
          <w:spacing w:val="-4"/>
          <w:sz w:val="20"/>
          <w:szCs w:val="21"/>
        </w:rPr>
        <w:t>.Б</w:t>
      </w:r>
      <w:proofErr w:type="gramEnd"/>
      <w:r w:rsidRPr="00783E87">
        <w:rPr>
          <w:rFonts w:asciiTheme="minorHAnsi" w:hAnsiTheme="minorHAnsi"/>
          <w:b/>
          <w:i/>
          <w:spacing w:val="-4"/>
          <w:sz w:val="20"/>
          <w:szCs w:val="21"/>
        </w:rPr>
        <w:t>лагость тобою носимая рождает то, что мы называем Ч</w:t>
      </w:r>
      <w:r w:rsidRPr="00783E87">
        <w:rPr>
          <w:rFonts w:asciiTheme="minorHAnsi" w:hAnsiTheme="minorHAnsi"/>
          <w:b/>
          <w:i/>
          <w:spacing w:val="-4"/>
          <w:sz w:val="20"/>
          <w:szCs w:val="21"/>
        </w:rPr>
        <w:t>е</w:t>
      </w:r>
      <w:r w:rsidRPr="00783E87">
        <w:rPr>
          <w:rFonts w:asciiTheme="minorHAnsi" w:hAnsiTheme="minorHAnsi"/>
          <w:b/>
          <w:i/>
          <w:spacing w:val="-4"/>
          <w:sz w:val="20"/>
          <w:szCs w:val="21"/>
        </w:rPr>
        <w:t>стью. Благость, она бывает только от Отца, тобою носимая, вызывает у тебя понятие Чести. Чем глубже благость, тем выше Честь. Но это именно выражение благости, а не так, что ты таскаешь и ничего не показываешь. Для Интеллекта это смешно.</w:t>
      </w:r>
      <w:r w:rsidRPr="00783E87">
        <w:rPr>
          <w:rFonts w:asciiTheme="minorHAnsi" w:hAnsiTheme="minorHAnsi"/>
          <w:spacing w:val="-4"/>
          <w:sz w:val="20"/>
          <w:szCs w:val="21"/>
        </w:rPr>
        <w:t xml:space="preserve"> То есть, тут градация тоже есть. Ну и Достоинство. </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Преданность.</w:t>
      </w:r>
    </w:p>
    <w:p w:rsidR="00B63A34" w:rsidRPr="00783E87" w:rsidRDefault="00B63A34" w:rsidP="00E077C3">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Ну, преданность – да, но для Интеллекта преданность – если ты служишь, если ты…, понимаешь, если ты являешь Отца собою, слово «преданность» ниже.</w:t>
      </w:r>
      <w:proofErr w:type="gramEnd"/>
      <w:r w:rsidRPr="00783E87">
        <w:rPr>
          <w:rFonts w:asciiTheme="minorHAnsi" w:hAnsiTheme="minorHAnsi"/>
          <w:spacing w:val="-4"/>
          <w:sz w:val="20"/>
          <w:szCs w:val="21"/>
        </w:rPr>
        <w:t xml:space="preserve"> Тут как бы…. Иначе он не явится, какое без преданности явление Отца собою? А Д</w:t>
      </w:r>
      <w:r w:rsidRPr="00783E87">
        <w:rPr>
          <w:rFonts w:asciiTheme="minorHAnsi" w:hAnsiTheme="minorHAnsi"/>
          <w:spacing w:val="-4"/>
          <w:sz w:val="20"/>
          <w:szCs w:val="21"/>
        </w:rPr>
        <w:t>о</w:t>
      </w:r>
      <w:r w:rsidRPr="00783E87">
        <w:rPr>
          <w:rFonts w:asciiTheme="minorHAnsi" w:hAnsiTheme="minorHAnsi"/>
          <w:spacing w:val="-4"/>
          <w:sz w:val="20"/>
          <w:szCs w:val="21"/>
        </w:rPr>
        <w:t>стоинство – это эффект глубокого, качественного служения. А что такое ещё Д</w:t>
      </w:r>
      <w:r w:rsidRPr="00783E87">
        <w:rPr>
          <w:rFonts w:asciiTheme="minorHAnsi" w:hAnsiTheme="minorHAnsi"/>
          <w:spacing w:val="-4"/>
          <w:sz w:val="20"/>
          <w:szCs w:val="21"/>
        </w:rPr>
        <w:t>о</w:t>
      </w:r>
      <w:r w:rsidRPr="00783E87">
        <w:rPr>
          <w:rFonts w:asciiTheme="minorHAnsi" w:hAnsiTheme="minorHAnsi"/>
          <w:spacing w:val="-4"/>
          <w:sz w:val="20"/>
          <w:szCs w:val="21"/>
        </w:rPr>
        <w:t xml:space="preserve">стоинство? Это эффект глубокого и качественного служения, когда ты ощущаешь, </w:t>
      </w:r>
      <w:r w:rsidRPr="00783E87">
        <w:rPr>
          <w:rFonts w:asciiTheme="minorHAnsi" w:hAnsiTheme="minorHAnsi"/>
          <w:spacing w:val="-4"/>
          <w:sz w:val="20"/>
          <w:szCs w:val="21"/>
        </w:rPr>
        <w:lastRenderedPageBreak/>
        <w:t xml:space="preserve">что ты достоин того, что ты сделал. Такое самоощущение возникает, самомысль, самоидея, как </w:t>
      </w:r>
      <w:proofErr w:type="gramStart"/>
      <w:r w:rsidRPr="00783E87">
        <w:rPr>
          <w:rFonts w:asciiTheme="minorHAnsi" w:hAnsiTheme="minorHAnsi"/>
          <w:spacing w:val="-4"/>
          <w:sz w:val="20"/>
          <w:szCs w:val="21"/>
        </w:rPr>
        <w:t>хотите</w:t>
      </w:r>
      <w:proofErr w:type="gramEnd"/>
      <w:r w:rsidRPr="00783E87">
        <w:rPr>
          <w:rFonts w:asciiTheme="minorHAnsi" w:hAnsiTheme="minorHAnsi"/>
          <w:spacing w:val="-4"/>
          <w:sz w:val="20"/>
          <w:szCs w:val="21"/>
        </w:rPr>
        <w:t xml:space="preserve"> называйте. Можно сказать другое: </w:t>
      </w:r>
      <w:r w:rsidRPr="00783E87">
        <w:rPr>
          <w:rFonts w:asciiTheme="minorHAnsi" w:hAnsiTheme="minorHAnsi"/>
          <w:b/>
          <w:i/>
          <w:spacing w:val="-4"/>
          <w:sz w:val="20"/>
          <w:szCs w:val="21"/>
        </w:rPr>
        <w:t>Достоинство – это вершина выражения Воли Отца Служением</w:t>
      </w:r>
      <w:proofErr w:type="gramStart"/>
      <w:r w:rsidRPr="00783E87">
        <w:rPr>
          <w:rFonts w:asciiTheme="minorHAnsi" w:hAnsiTheme="minorHAnsi"/>
          <w:i/>
          <w:spacing w:val="-4"/>
          <w:sz w:val="20"/>
          <w:szCs w:val="21"/>
        </w:rPr>
        <w:t>.</w:t>
      </w:r>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 xml:space="preserve"> возникает Достоинство. Это такой атмический волевой эффект, но вершину получают в Интеллекте, потому что ты можешь это различить.</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Вот это вам проверочные тенденции Служения и одновременно вершины Интеллекта. То есть</w:t>
      </w:r>
      <w:proofErr w:type="gramStart"/>
      <w:r w:rsidRPr="00783E87">
        <w:rPr>
          <w:rFonts w:asciiTheme="minorHAnsi" w:hAnsiTheme="minorHAnsi"/>
          <w:b/>
          <w:i/>
          <w:spacing w:val="-4"/>
          <w:sz w:val="20"/>
          <w:szCs w:val="21"/>
        </w:rPr>
        <w:t>,ч</w:t>
      </w:r>
      <w:proofErr w:type="gramEnd"/>
      <w:r w:rsidRPr="00783E87">
        <w:rPr>
          <w:rFonts w:asciiTheme="minorHAnsi" w:hAnsiTheme="minorHAnsi"/>
          <w:b/>
          <w:i/>
          <w:spacing w:val="-4"/>
          <w:sz w:val="20"/>
          <w:szCs w:val="21"/>
        </w:rPr>
        <w:t xml:space="preserve">тобы проверить Интеллект – его проверяют на Честь, Совесть, ничего не напоминает? Я ж сказал, что Советский Союз был вершиной Интеллекта. Я подсказал, я подсказал: </w:t>
      </w:r>
      <w:proofErr w:type="gramStart"/>
      <w:r w:rsidRPr="00783E87">
        <w:rPr>
          <w:rFonts w:asciiTheme="minorHAnsi" w:hAnsiTheme="minorHAnsi"/>
          <w:b/>
          <w:i/>
          <w:spacing w:val="-4"/>
          <w:sz w:val="20"/>
          <w:szCs w:val="21"/>
        </w:rPr>
        <w:t>Честь, Совесть, Достои</w:t>
      </w:r>
      <w:r w:rsidRPr="00783E87">
        <w:rPr>
          <w:rFonts w:asciiTheme="minorHAnsi" w:hAnsiTheme="minorHAnsi"/>
          <w:b/>
          <w:i/>
          <w:spacing w:val="-4"/>
          <w:sz w:val="20"/>
          <w:szCs w:val="21"/>
        </w:rPr>
        <w:t>н</w:t>
      </w:r>
      <w:r w:rsidRPr="00783E87">
        <w:rPr>
          <w:rFonts w:asciiTheme="minorHAnsi" w:hAnsiTheme="minorHAnsi"/>
          <w:b/>
          <w:i/>
          <w:spacing w:val="-4"/>
          <w:sz w:val="20"/>
          <w:szCs w:val="21"/>
        </w:rPr>
        <w:t>ство,</w:t>
      </w:r>
      <w:r w:rsidRPr="00783E87">
        <w:rPr>
          <w:rFonts w:asciiTheme="minorHAnsi" w:hAnsiTheme="minorHAnsi"/>
          <w:spacing w:val="-4"/>
          <w:sz w:val="20"/>
          <w:szCs w:val="21"/>
        </w:rPr>
        <w:t xml:space="preserve"> мóлодежь не поняла, тут надо быть в советское…, там у нас Честь, Совесть, целая была плеяда.</w:t>
      </w:r>
      <w:proofErr w:type="gramEnd"/>
      <w:r w:rsidRPr="00783E87">
        <w:rPr>
          <w:rFonts w:asciiTheme="minorHAnsi" w:hAnsiTheme="minorHAnsi"/>
          <w:spacing w:val="-4"/>
          <w:sz w:val="20"/>
          <w:szCs w:val="21"/>
        </w:rPr>
        <w:t xml:space="preserve"> Да, Ум, Честь и Совесть нашей эпохи. Да-да-да, всё, вспомн</w:t>
      </w:r>
      <w:r w:rsidRPr="00783E87">
        <w:rPr>
          <w:rFonts w:asciiTheme="minorHAnsi" w:hAnsiTheme="minorHAnsi"/>
          <w:spacing w:val="-4"/>
          <w:sz w:val="20"/>
          <w:szCs w:val="21"/>
        </w:rPr>
        <w:t>и</w:t>
      </w:r>
      <w:r w:rsidRPr="00783E87">
        <w:rPr>
          <w:rFonts w:asciiTheme="minorHAnsi" w:hAnsiTheme="minorHAnsi"/>
          <w:spacing w:val="-4"/>
          <w:sz w:val="20"/>
          <w:szCs w:val="21"/>
        </w:rPr>
        <w:t>ли. Ум не трогаем, это Часть, а вот Достоинство, Честь, Совесть – обязательно. Увидели. Проверяйтесь этим. Вот это вершина Интеллекта. Надеюсь, мы сейчас переосмыслили наш Интеллект и увидели в нём совсем другие стороны, чем предполагали до этого. Я честно говорю, мы сейчас вытаскивали Интеллект из той грязи и лужи, куда его засунули веками в пятой расе. Фактически, растоптали. В итоге, неинтеллектуальностью человечество сейчас не развивается, а гибнет. Вот мы сейчас с вами вычищали Интеллект, выделяя лучшее, что он может и выр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жать, и быть этим. Вот нам сейчас это более-менее удалось. </w:t>
      </w:r>
      <w:r w:rsidRPr="00783E87">
        <w:rPr>
          <w:rFonts w:asciiTheme="minorHAnsi" w:hAnsiTheme="minorHAnsi"/>
          <w:b/>
          <w:i/>
          <w:spacing w:val="-4"/>
          <w:sz w:val="20"/>
          <w:szCs w:val="21"/>
        </w:rPr>
        <w:t>Подчёркиваю, все вот эти тенденции, что мы сейчас обсудили, это настоящее действие Ч</w:t>
      </w:r>
      <w:r w:rsidRPr="00783E87">
        <w:rPr>
          <w:rFonts w:asciiTheme="minorHAnsi" w:hAnsiTheme="minorHAnsi"/>
          <w:b/>
          <w:i/>
          <w:spacing w:val="-4"/>
          <w:sz w:val="20"/>
          <w:szCs w:val="21"/>
        </w:rPr>
        <w:t>а</w:t>
      </w:r>
      <w:r w:rsidRPr="00783E87">
        <w:rPr>
          <w:rFonts w:asciiTheme="minorHAnsi" w:hAnsiTheme="minorHAnsi"/>
          <w:b/>
          <w:i/>
          <w:spacing w:val="-4"/>
          <w:sz w:val="20"/>
          <w:szCs w:val="21"/>
        </w:rPr>
        <w:t xml:space="preserve">сти Интеллект. И без Интеллекта ни </w:t>
      </w:r>
      <w:r w:rsidR="00960394" w:rsidRPr="00783E87">
        <w:rPr>
          <w:rFonts w:asciiTheme="minorHAnsi" w:hAnsiTheme="minorHAnsi"/>
          <w:b/>
          <w:i/>
          <w:spacing w:val="-4"/>
          <w:sz w:val="20"/>
          <w:szCs w:val="21"/>
        </w:rPr>
        <w:t>Служение</w:t>
      </w:r>
      <w:r w:rsidRPr="00783E87">
        <w:rPr>
          <w:rFonts w:asciiTheme="minorHAnsi" w:hAnsiTheme="minorHAnsi"/>
          <w:b/>
          <w:i/>
          <w:spacing w:val="-4"/>
          <w:sz w:val="20"/>
          <w:szCs w:val="21"/>
        </w:rPr>
        <w:t>, ни явлени</w:t>
      </w:r>
      <w:r w:rsidR="00960394" w:rsidRPr="00783E87">
        <w:rPr>
          <w:rFonts w:asciiTheme="minorHAnsi" w:hAnsiTheme="minorHAnsi"/>
          <w:b/>
          <w:i/>
          <w:spacing w:val="-4"/>
          <w:sz w:val="20"/>
          <w:szCs w:val="21"/>
        </w:rPr>
        <w:t>е</w:t>
      </w:r>
      <w:r w:rsidR="005957A6" w:rsidRPr="00783E87">
        <w:rPr>
          <w:rFonts w:asciiTheme="minorHAnsi" w:hAnsiTheme="minorHAnsi"/>
          <w:b/>
          <w:i/>
          <w:spacing w:val="-4"/>
          <w:sz w:val="20"/>
          <w:szCs w:val="21"/>
        </w:rPr>
        <w:t xml:space="preserve"> Отца, ни Бытиё, ни Жертва </w:t>
      </w:r>
      <w:proofErr w:type="gramStart"/>
      <w:r w:rsidR="005957A6" w:rsidRPr="00783E87">
        <w:rPr>
          <w:rFonts w:asciiTheme="minorHAnsi" w:hAnsiTheme="minorHAnsi"/>
          <w:b/>
          <w:i/>
          <w:spacing w:val="-4"/>
          <w:sz w:val="20"/>
          <w:szCs w:val="21"/>
        </w:rPr>
        <w:t>не</w:t>
      </w:r>
      <w:r w:rsidRPr="00783E87">
        <w:rPr>
          <w:rFonts w:asciiTheme="minorHAnsi" w:hAnsiTheme="minorHAnsi"/>
          <w:b/>
          <w:i/>
          <w:spacing w:val="-4"/>
          <w:sz w:val="20"/>
          <w:szCs w:val="21"/>
        </w:rPr>
        <w:t>возможны</w:t>
      </w:r>
      <w:proofErr w:type="gramEnd"/>
      <w:r w:rsidRPr="00783E87">
        <w:rPr>
          <w:rFonts w:asciiTheme="minorHAnsi" w:hAnsiTheme="minorHAnsi"/>
          <w:b/>
          <w:i/>
          <w:spacing w:val="-4"/>
          <w:sz w:val="20"/>
          <w:szCs w:val="21"/>
        </w:rPr>
        <w:t xml:space="preserve">. </w:t>
      </w:r>
      <w:proofErr w:type="gramStart"/>
      <w:r w:rsidRPr="00783E87">
        <w:rPr>
          <w:rFonts w:asciiTheme="minorHAnsi" w:hAnsiTheme="minorHAnsi"/>
          <w:b/>
          <w:i/>
          <w:spacing w:val="-4"/>
          <w:sz w:val="20"/>
          <w:szCs w:val="21"/>
        </w:rPr>
        <w:t>Без Служения, распознанное и выраженное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лектом в том числе, и не только Интеллектом, а в синтезе, ни ваше Дост</w:t>
      </w:r>
      <w:r w:rsidRPr="00783E87">
        <w:rPr>
          <w:rFonts w:asciiTheme="minorHAnsi" w:hAnsiTheme="minorHAnsi"/>
          <w:b/>
          <w:i/>
          <w:spacing w:val="-4"/>
          <w:sz w:val="20"/>
          <w:szCs w:val="21"/>
        </w:rPr>
        <w:t>о</w:t>
      </w:r>
      <w:r w:rsidRPr="00783E87">
        <w:rPr>
          <w:rFonts w:asciiTheme="minorHAnsi" w:hAnsiTheme="minorHAnsi"/>
          <w:b/>
          <w:i/>
          <w:spacing w:val="-4"/>
          <w:sz w:val="20"/>
          <w:szCs w:val="21"/>
        </w:rPr>
        <w:t>инство, ни совместная весть, ни Честь тоже невозможны.</w:t>
      </w:r>
      <w:proofErr w:type="gramEnd"/>
      <w:r w:rsidRPr="00783E87">
        <w:rPr>
          <w:rFonts w:asciiTheme="minorHAnsi" w:hAnsiTheme="minorHAnsi"/>
          <w:b/>
          <w:i/>
          <w:spacing w:val="-4"/>
          <w:sz w:val="20"/>
          <w:szCs w:val="21"/>
        </w:rPr>
        <w:t xml:space="preserve"> Что там че</w:t>
      </w:r>
      <w:r w:rsidRPr="00783E87">
        <w:rPr>
          <w:rFonts w:asciiTheme="minorHAnsi" w:hAnsiTheme="minorHAnsi"/>
          <w:b/>
          <w:i/>
          <w:spacing w:val="-4"/>
          <w:sz w:val="20"/>
          <w:szCs w:val="21"/>
        </w:rPr>
        <w:t>т</w:t>
      </w:r>
      <w:r w:rsidRPr="00783E87">
        <w:rPr>
          <w:rFonts w:asciiTheme="minorHAnsi" w:hAnsiTheme="minorHAnsi"/>
          <w:b/>
          <w:i/>
          <w:spacing w:val="-4"/>
          <w:sz w:val="20"/>
          <w:szCs w:val="21"/>
        </w:rPr>
        <w:t>вёртое было? Достоинство, Честь, Совесть, а? И Вестник. И по итогам Весть, новая, которую вы можете принести Интеллектом, невозможно. По итогам. То есть, вершина Интеллекта – это Вестник</w:t>
      </w:r>
      <w:proofErr w:type="gramStart"/>
      <w:r w:rsidRPr="00783E87">
        <w:rPr>
          <w:rFonts w:asciiTheme="minorHAnsi" w:hAnsiTheme="minorHAnsi"/>
          <w:b/>
          <w:i/>
          <w:spacing w:val="-4"/>
          <w:sz w:val="20"/>
          <w:szCs w:val="21"/>
        </w:rPr>
        <w:t>.Т</w:t>
      </w:r>
      <w:proofErr w:type="gramEnd"/>
      <w:r w:rsidRPr="00783E87">
        <w:rPr>
          <w:rFonts w:asciiTheme="minorHAnsi" w:hAnsiTheme="minorHAnsi"/>
          <w:b/>
          <w:i/>
          <w:spacing w:val="-4"/>
          <w:sz w:val="20"/>
          <w:szCs w:val="21"/>
        </w:rPr>
        <w:t>о есть, весть, кот</w:t>
      </w:r>
      <w:r w:rsidRPr="00783E87">
        <w:rPr>
          <w:rFonts w:asciiTheme="minorHAnsi" w:hAnsiTheme="minorHAnsi"/>
          <w:b/>
          <w:i/>
          <w:spacing w:val="-4"/>
          <w:sz w:val="20"/>
          <w:szCs w:val="21"/>
        </w:rPr>
        <w:t>о</w:t>
      </w:r>
      <w:r w:rsidRPr="00783E87">
        <w:rPr>
          <w:rFonts w:asciiTheme="minorHAnsi" w:hAnsiTheme="minorHAnsi"/>
          <w:b/>
          <w:i/>
          <w:spacing w:val="-4"/>
          <w:sz w:val="20"/>
          <w:szCs w:val="21"/>
        </w:rPr>
        <w:t>рую он нашёл новую, различил, распознал вот в этом качестве, тогда и весть будет качественная. Итог Интеллекта – Вестник. Поэтому, когда вы в текстах читаете Вестник – развитие Интеллекта.</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За нас думала Партия КПСС.</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да. Да. Дело в том, что Партия КПСС собрала все лучшие базы данных от</w:t>
      </w:r>
      <w:r w:rsidRPr="00783E87">
        <w:rPr>
          <w:rFonts w:asciiTheme="minorHAnsi" w:hAnsiTheme="minorHAnsi"/>
          <w:spacing w:val="-4"/>
          <w:sz w:val="20"/>
          <w:szCs w:val="21"/>
        </w:rPr>
        <w:t>о</w:t>
      </w:r>
      <w:r w:rsidRPr="00783E87">
        <w:rPr>
          <w:rFonts w:asciiTheme="minorHAnsi" w:hAnsiTheme="minorHAnsi"/>
          <w:spacing w:val="-4"/>
          <w:sz w:val="20"/>
          <w:szCs w:val="21"/>
        </w:rPr>
        <w:t>всюду и применила это. То есть, в 30-е годы работали спецотделы даже поэзот</w:t>
      </w:r>
      <w:r w:rsidRPr="00783E87">
        <w:rPr>
          <w:rFonts w:asciiTheme="minorHAnsi" w:hAnsiTheme="minorHAnsi"/>
          <w:spacing w:val="-4"/>
          <w:sz w:val="20"/>
          <w:szCs w:val="21"/>
        </w:rPr>
        <w:t>е</w:t>
      </w:r>
      <w:r w:rsidRPr="00783E87">
        <w:rPr>
          <w:rFonts w:asciiTheme="minorHAnsi" w:hAnsiTheme="minorHAnsi"/>
          <w:spacing w:val="-4"/>
          <w:sz w:val="20"/>
          <w:szCs w:val="21"/>
        </w:rPr>
        <w:t>рике, собирая все эти данные и анализируя, как это применить в Советском стро</w:t>
      </w:r>
      <w:r w:rsidRPr="00783E87">
        <w:rPr>
          <w:rFonts w:asciiTheme="minorHAnsi" w:hAnsiTheme="minorHAnsi"/>
          <w:spacing w:val="-4"/>
          <w:sz w:val="20"/>
          <w:szCs w:val="21"/>
        </w:rPr>
        <w:t>и</w:t>
      </w:r>
      <w:r w:rsidRPr="00783E87">
        <w:rPr>
          <w:rFonts w:asciiTheme="minorHAnsi" w:hAnsiTheme="minorHAnsi"/>
          <w:spacing w:val="-4"/>
          <w:sz w:val="20"/>
          <w:szCs w:val="21"/>
        </w:rPr>
        <w:t xml:space="preserve">тельстве. Анекдот – разрушив церкви, оттуда собирались все лучшие данные и показатели, чтобы применить для советского человека, внерелигиозно. То есть, переводили религиозные, эзотерические положения </w:t>
      </w:r>
      <w:proofErr w:type="gramStart"/>
      <w:r w:rsidRPr="00783E87">
        <w:rPr>
          <w:rFonts w:asciiTheme="minorHAnsi" w:hAnsiTheme="minorHAnsi"/>
          <w:spacing w:val="-4"/>
          <w:sz w:val="20"/>
          <w:szCs w:val="21"/>
        </w:rPr>
        <w:t>в</w:t>
      </w:r>
      <w:proofErr w:type="gramEnd"/>
      <w:r w:rsidRPr="00783E87">
        <w:rPr>
          <w:rFonts w:asciiTheme="minorHAnsi" w:hAnsiTheme="minorHAnsi"/>
          <w:spacing w:val="-4"/>
          <w:sz w:val="20"/>
          <w:szCs w:val="21"/>
        </w:rPr>
        <w:t xml:space="preserve"> светские, естественные для обычной советской жизни. И делалось это сознательно. В 30-е – 40-е годы сдел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лось, за счёт войны даже проверилось, а в 50-е включилось окончательно. Прямо вот внедряли эти лозунги. Эффект был. Эффект был очень великолепный. К концу 60-х советский человек уже состоялся. Уникальность Советского Союза – за 20 лет после войны </w:t>
      </w:r>
      <w:proofErr w:type="gramStart"/>
      <w:r w:rsidRPr="00783E87">
        <w:rPr>
          <w:rFonts w:asciiTheme="minorHAnsi" w:hAnsiTheme="minorHAnsi"/>
          <w:spacing w:val="-4"/>
          <w:sz w:val="20"/>
          <w:szCs w:val="21"/>
        </w:rPr>
        <w:t>из никого</w:t>
      </w:r>
      <w:proofErr w:type="gramEnd"/>
      <w:r w:rsidRPr="00783E87">
        <w:rPr>
          <w:rFonts w:asciiTheme="minorHAnsi" w:hAnsiTheme="minorHAnsi"/>
          <w:spacing w:val="-4"/>
          <w:sz w:val="20"/>
          <w:szCs w:val="21"/>
        </w:rPr>
        <w:t xml:space="preserve"> и разных национальных окраин сделать единого советск</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го человека. Ни одной стране, ни в какой эпохе за 20 лет новый тип человека не </w:t>
      </w:r>
      <w:r w:rsidRPr="00783E87">
        <w:rPr>
          <w:rFonts w:asciiTheme="minorHAnsi" w:hAnsiTheme="minorHAnsi"/>
          <w:spacing w:val="-4"/>
          <w:sz w:val="20"/>
          <w:szCs w:val="21"/>
        </w:rPr>
        <w:lastRenderedPageBreak/>
        <w:t>удавалось сделать, Советский Союз сделал. Это исторический анализ, не мой, есть масса работ на эту тему научных. И этот эффект до сих пор имеет Россия и страны Советского Союза, то есть Украина, Белоруссия, вопрос – кто как пользуется этим, вопрос открытый, но в России мы сейчас опять проталкиваем туда же. А без этого никуда. Не будет Человека – опять будем… непонятно кем.</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без обид, это не к тому, что. Россиянин, это кто? «</w:t>
      </w:r>
      <w:proofErr w:type="gramStart"/>
      <w:r w:rsidRPr="00783E87">
        <w:rPr>
          <w:rFonts w:asciiTheme="minorHAnsi" w:hAnsiTheme="minorHAnsi"/>
          <w:spacing w:val="-4"/>
          <w:sz w:val="20"/>
          <w:szCs w:val="21"/>
        </w:rPr>
        <w:t>Рассеянный</w:t>
      </w:r>
      <w:proofErr w:type="gramEnd"/>
      <w:r w:rsidRPr="00783E87">
        <w:rPr>
          <w:rFonts w:asciiTheme="minorHAnsi" w:hAnsiTheme="minorHAnsi"/>
          <w:spacing w:val="-4"/>
          <w:sz w:val="20"/>
          <w:szCs w:val="21"/>
        </w:rPr>
        <w:t xml:space="preserve"> янин» </w:t>
      </w:r>
      <w:r w:rsidRPr="00783E87">
        <w:rPr>
          <w:rFonts w:asciiTheme="minorHAnsi" w:hAnsiTheme="minorHAnsi"/>
          <w:spacing w:val="-4"/>
          <w:sz w:val="20"/>
          <w:szCs w:val="21"/>
        </w:rPr>
        <w:sym w:font="Wingdings" w:char="F04A"/>
      </w:r>
      <w:r w:rsidRPr="00783E87">
        <w:rPr>
          <w:rFonts w:asciiTheme="minorHAnsi" w:hAnsiTheme="minorHAnsi"/>
          <w:spacing w:val="-4"/>
          <w:sz w:val="20"/>
          <w:szCs w:val="21"/>
        </w:rPr>
        <w:t xml:space="preserve"> По Интеллекту. Мне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xml:space="preserve"> всегда так режет это вот, придумали: «Россиянин», издеваю</w:t>
      </w:r>
      <w:r w:rsidRPr="00783E87">
        <w:rPr>
          <w:rFonts w:asciiTheme="minorHAnsi" w:hAnsiTheme="minorHAnsi"/>
          <w:spacing w:val="-4"/>
          <w:sz w:val="20"/>
          <w:szCs w:val="21"/>
        </w:rPr>
        <w:t>т</w:t>
      </w:r>
      <w:r w:rsidRPr="00783E87">
        <w:rPr>
          <w:rFonts w:asciiTheme="minorHAnsi" w:hAnsiTheme="minorHAnsi"/>
          <w:spacing w:val="-4"/>
          <w:sz w:val="20"/>
          <w:szCs w:val="21"/>
        </w:rPr>
        <w:t>ся просто над нами. Хотя я гражданин России, по-своему патриот, но вот это те</w:t>
      </w:r>
      <w:r w:rsidRPr="00783E87">
        <w:rPr>
          <w:rFonts w:asciiTheme="minorHAnsi" w:hAnsiTheme="minorHAnsi"/>
          <w:spacing w:val="-4"/>
          <w:sz w:val="20"/>
          <w:szCs w:val="21"/>
        </w:rPr>
        <w:t>р</w:t>
      </w:r>
      <w:r w:rsidRPr="00783E87">
        <w:rPr>
          <w:rFonts w:asciiTheme="minorHAnsi" w:hAnsiTheme="minorHAnsi"/>
          <w:spacing w:val="-4"/>
          <w:sz w:val="20"/>
          <w:szCs w:val="21"/>
        </w:rPr>
        <w:t>петь. Это рассеянный янин, то есть, я рассеиваю Отца собою. Издеваетесь, что ли? Правда, вот странно звучит теперь? «Россияне», хотя, в принципе….</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А что, уже по Метагалактике там рассеивал?</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Можно я грубо скажу: обпукал. Понимаешь, это Метагалактика тебя засеивает, ты там ещё рассеивать ничего не може</w:t>
      </w:r>
      <w:r w:rsidR="00681490" w:rsidRPr="00783E87">
        <w:rPr>
          <w:rFonts w:asciiTheme="minorHAnsi" w:hAnsiTheme="minorHAnsi"/>
          <w:spacing w:val="-4"/>
          <w:sz w:val="20"/>
          <w:szCs w:val="21"/>
        </w:rPr>
        <w:t>шь, нечем, понимаешь? Только об</w:t>
      </w:r>
      <w:r w:rsidRPr="00783E87">
        <w:rPr>
          <w:rFonts w:asciiTheme="minorHAnsi" w:hAnsiTheme="minorHAnsi"/>
          <w:spacing w:val="-4"/>
          <w:sz w:val="20"/>
          <w:szCs w:val="21"/>
        </w:rPr>
        <w:t xml:space="preserve">рызгать. Без обид, но вот…. Вы о чём? Это как? Хоть до Луны надо добраться, называется, чтоб там это, хоть чё-то рассеять. Метагалактику мы тут это рассеиваем. </w:t>
      </w:r>
    </w:p>
    <w:p w:rsidR="00B63A34" w:rsidRPr="00783E87" w:rsidRDefault="00B63A3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Практика. </w:t>
      </w:r>
    </w:p>
    <w:p w:rsidR="00A61AF7" w:rsidRPr="00783E87" w:rsidRDefault="00A61AF7" w:rsidP="00E077C3">
      <w:pPr>
        <w:spacing w:after="0" w:line="240" w:lineRule="auto"/>
        <w:ind w:firstLine="284"/>
        <w:jc w:val="both"/>
        <w:rPr>
          <w:rFonts w:asciiTheme="minorHAnsi" w:hAnsiTheme="minorHAnsi"/>
          <w:spacing w:val="-4"/>
          <w:sz w:val="20"/>
          <w:szCs w:val="21"/>
        </w:rPr>
      </w:pPr>
    </w:p>
    <w:p w:rsidR="00B63A34" w:rsidRPr="00783E87" w:rsidRDefault="00C827DA" w:rsidP="00E077C3">
      <w:pPr>
        <w:pStyle w:val="0"/>
        <w:widowControl/>
        <w:spacing w:before="0" w:after="0"/>
        <w:ind w:left="0"/>
        <w:rPr>
          <w:rFonts w:asciiTheme="minorHAnsi" w:hAnsiTheme="minorHAnsi"/>
          <w:spacing w:val="-4"/>
          <w:sz w:val="20"/>
          <w:szCs w:val="21"/>
        </w:rPr>
      </w:pPr>
      <w:bookmarkStart w:id="32" w:name="_Toc451784913"/>
      <w:bookmarkStart w:id="33" w:name="_Toc488761632"/>
      <w:r w:rsidRPr="00783E87">
        <w:rPr>
          <w:rFonts w:asciiTheme="minorHAnsi" w:hAnsiTheme="minorHAnsi"/>
          <w:spacing w:val="-4"/>
          <w:sz w:val="20"/>
          <w:szCs w:val="21"/>
        </w:rPr>
        <w:t>Практика:</w:t>
      </w:r>
      <w:r w:rsidR="00B63A34" w:rsidRPr="00783E87">
        <w:rPr>
          <w:rFonts w:asciiTheme="minorHAnsi" w:hAnsiTheme="minorHAnsi"/>
          <w:spacing w:val="-4"/>
          <w:sz w:val="20"/>
          <w:szCs w:val="21"/>
        </w:rPr>
        <w:t xml:space="preserve"> Интеллект ИВО</w:t>
      </w:r>
      <w:bookmarkEnd w:id="32"/>
      <w:bookmarkEnd w:id="33"/>
    </w:p>
    <w:p w:rsidR="00C827DA" w:rsidRPr="00783E87" w:rsidRDefault="00C827DA" w:rsidP="00E077C3">
      <w:pPr>
        <w:pStyle w:val="0"/>
        <w:widowControl/>
        <w:spacing w:before="0" w:after="0"/>
        <w:ind w:left="0"/>
        <w:rPr>
          <w:rFonts w:asciiTheme="minorHAnsi" w:hAnsiTheme="minorHAnsi"/>
          <w:spacing w:val="-4"/>
          <w:sz w:val="20"/>
          <w:szCs w:val="21"/>
        </w:rPr>
      </w:pP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Мы возжигаемся всем синтезом своим.</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Синтезируемся с Изначальными Владыками Кут Хуми Фаинь. Переходим в зал Ипостаси Синтеза ИДИВО 192-х Изначально явленно. Развёртываемся пред Изначальными Владыками Кут Хуми Фаинь ипостасью четырнадцатого Си</w:t>
      </w:r>
      <w:r w:rsidRPr="00783E87">
        <w:rPr>
          <w:rFonts w:asciiTheme="minorHAnsi" w:hAnsiTheme="minorHAnsi"/>
          <w:i/>
          <w:spacing w:val="-4"/>
          <w:sz w:val="20"/>
          <w:szCs w:val="21"/>
        </w:rPr>
        <w:t>н</w:t>
      </w:r>
      <w:r w:rsidRPr="00783E87">
        <w:rPr>
          <w:rFonts w:asciiTheme="minorHAnsi" w:hAnsiTheme="minorHAnsi"/>
          <w:i/>
          <w:spacing w:val="-4"/>
          <w:sz w:val="20"/>
          <w:szCs w:val="21"/>
        </w:rPr>
        <w:t>теза в форме.</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Синтезируемся с Хум Изначальных Владык Кут Хуми Фаинь, стяжаем и во</w:t>
      </w:r>
      <w:r w:rsidRPr="00783E87">
        <w:rPr>
          <w:rFonts w:asciiTheme="minorHAnsi" w:hAnsiTheme="minorHAnsi"/>
          <w:i/>
          <w:spacing w:val="-4"/>
          <w:sz w:val="20"/>
          <w:szCs w:val="21"/>
        </w:rPr>
        <w:t>з</w:t>
      </w:r>
      <w:r w:rsidRPr="00783E87">
        <w:rPr>
          <w:rFonts w:asciiTheme="minorHAnsi" w:hAnsiTheme="minorHAnsi"/>
          <w:i/>
          <w:spacing w:val="-4"/>
          <w:sz w:val="20"/>
          <w:szCs w:val="21"/>
        </w:rPr>
        <w:t>жигаемся Цельным Синтезом Изначально Вышестоящего Отца, прося преобр</w:t>
      </w:r>
      <w:r w:rsidRPr="00783E87">
        <w:rPr>
          <w:rFonts w:asciiTheme="minorHAnsi" w:hAnsiTheme="minorHAnsi"/>
          <w:i/>
          <w:spacing w:val="-4"/>
          <w:sz w:val="20"/>
          <w:szCs w:val="21"/>
        </w:rPr>
        <w:t>а</w:t>
      </w:r>
      <w:r w:rsidRPr="00783E87">
        <w:rPr>
          <w:rFonts w:asciiTheme="minorHAnsi" w:hAnsiTheme="minorHAnsi"/>
          <w:i/>
          <w:spacing w:val="-4"/>
          <w:sz w:val="20"/>
          <w:szCs w:val="21"/>
        </w:rPr>
        <w:t>зить каждого из нас и синтез нас на явление нового Интеллекта новой эпохи – Интеллекта Метагалактики, Интеллекта Проявления, Интеллекта Изн</w:t>
      </w:r>
      <w:r w:rsidRPr="00783E87">
        <w:rPr>
          <w:rFonts w:asciiTheme="minorHAnsi" w:hAnsiTheme="minorHAnsi"/>
          <w:i/>
          <w:spacing w:val="-4"/>
          <w:sz w:val="20"/>
          <w:szCs w:val="21"/>
        </w:rPr>
        <w:t>а</w:t>
      </w:r>
      <w:r w:rsidRPr="00783E87">
        <w:rPr>
          <w:rFonts w:asciiTheme="minorHAnsi" w:hAnsiTheme="minorHAnsi"/>
          <w:i/>
          <w:spacing w:val="-4"/>
          <w:sz w:val="20"/>
          <w:szCs w:val="21"/>
        </w:rPr>
        <w:t xml:space="preserve">чальности, Интеллекта Изначально Вышестоящего Отца собою. </w:t>
      </w:r>
      <w:proofErr w:type="gramStart"/>
      <w:r w:rsidRPr="00783E87">
        <w:rPr>
          <w:rFonts w:asciiTheme="minorHAnsi" w:hAnsiTheme="minorHAnsi"/>
          <w:i/>
          <w:spacing w:val="-4"/>
          <w:sz w:val="20"/>
          <w:szCs w:val="21"/>
        </w:rPr>
        <w:t>И в синтезе с нами развернуть новый Интеллект человеку и человечеству планеты Земля, очистив его от наносного и грязи, реализованной вольно или невольно план</w:t>
      </w:r>
      <w:r w:rsidRPr="00783E87">
        <w:rPr>
          <w:rFonts w:asciiTheme="minorHAnsi" w:hAnsiTheme="minorHAnsi"/>
          <w:i/>
          <w:spacing w:val="-4"/>
          <w:sz w:val="20"/>
          <w:szCs w:val="21"/>
        </w:rPr>
        <w:t>е</w:t>
      </w:r>
      <w:r w:rsidRPr="00783E87">
        <w:rPr>
          <w:rFonts w:asciiTheme="minorHAnsi" w:hAnsiTheme="minorHAnsi"/>
          <w:i/>
          <w:spacing w:val="-4"/>
          <w:sz w:val="20"/>
          <w:szCs w:val="21"/>
        </w:rPr>
        <w:t>той Земля в предыдущем, вольно или невольно человеком и человечеством планеты Земля в предыдущем.</w:t>
      </w:r>
      <w:proofErr w:type="gramEnd"/>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Цельным Синтезом Изначальных Владык Кут Хуми Фаинь, пр</w:t>
      </w:r>
      <w:r w:rsidRPr="00783E87">
        <w:rPr>
          <w:rFonts w:asciiTheme="minorHAnsi" w:hAnsiTheme="minorHAnsi"/>
          <w:i/>
          <w:spacing w:val="-4"/>
          <w:sz w:val="20"/>
          <w:szCs w:val="21"/>
        </w:rPr>
        <w:t>е</w:t>
      </w:r>
      <w:r w:rsidRPr="00783E87">
        <w:rPr>
          <w:rFonts w:asciiTheme="minorHAnsi" w:hAnsiTheme="minorHAnsi"/>
          <w:i/>
          <w:spacing w:val="-4"/>
          <w:sz w:val="20"/>
          <w:szCs w:val="21"/>
        </w:rPr>
        <w:t>ображаясь им, мы синтезируемся с Изначально Вышестоящим Отцом. Перех</w:t>
      </w:r>
      <w:r w:rsidRPr="00783E87">
        <w:rPr>
          <w:rFonts w:asciiTheme="minorHAnsi" w:hAnsiTheme="minorHAnsi"/>
          <w:i/>
          <w:spacing w:val="-4"/>
          <w:sz w:val="20"/>
          <w:szCs w:val="21"/>
        </w:rPr>
        <w:t>о</w:t>
      </w:r>
      <w:r w:rsidRPr="00783E87">
        <w:rPr>
          <w:rFonts w:asciiTheme="minorHAnsi" w:hAnsiTheme="minorHAnsi"/>
          <w:i/>
          <w:spacing w:val="-4"/>
          <w:sz w:val="20"/>
          <w:szCs w:val="21"/>
        </w:rPr>
        <w:t>дим в Зал Изначально Вышестоящего Отца 256-ти Изначальный явленно. Ра</w:t>
      </w:r>
      <w:r w:rsidRPr="00783E87">
        <w:rPr>
          <w:rFonts w:asciiTheme="minorHAnsi" w:hAnsiTheme="minorHAnsi"/>
          <w:i/>
          <w:spacing w:val="-4"/>
          <w:sz w:val="20"/>
          <w:szCs w:val="21"/>
        </w:rPr>
        <w:t>з</w:t>
      </w:r>
      <w:r w:rsidRPr="00783E87">
        <w:rPr>
          <w:rFonts w:asciiTheme="minorHAnsi" w:hAnsiTheme="minorHAnsi"/>
          <w:i/>
          <w:spacing w:val="-4"/>
          <w:sz w:val="20"/>
          <w:szCs w:val="21"/>
        </w:rPr>
        <w:t>вёртываемся пред Изначально Вышестоящим Отцом ипостасью четырн</w:t>
      </w:r>
      <w:r w:rsidRPr="00783E87">
        <w:rPr>
          <w:rFonts w:asciiTheme="minorHAnsi" w:hAnsiTheme="minorHAnsi"/>
          <w:i/>
          <w:spacing w:val="-4"/>
          <w:sz w:val="20"/>
          <w:szCs w:val="21"/>
        </w:rPr>
        <w:t>а</w:t>
      </w:r>
      <w:r w:rsidRPr="00783E87">
        <w:rPr>
          <w:rFonts w:asciiTheme="minorHAnsi" w:hAnsiTheme="minorHAnsi"/>
          <w:i/>
          <w:spacing w:val="-4"/>
          <w:sz w:val="20"/>
          <w:szCs w:val="21"/>
        </w:rPr>
        <w:t>дцатого Синтеза в форме, ипостасью четырнадцатого Синтеза Изначально Вышестоящего Отца в форме. И синтезируясь с Хум Изначально Вышестоящ</w:t>
      </w:r>
      <w:r w:rsidRPr="00783E87">
        <w:rPr>
          <w:rFonts w:asciiTheme="minorHAnsi" w:hAnsiTheme="minorHAnsi"/>
          <w:i/>
          <w:spacing w:val="-4"/>
          <w:sz w:val="20"/>
          <w:szCs w:val="21"/>
        </w:rPr>
        <w:t>е</w:t>
      </w:r>
      <w:r w:rsidRPr="00783E87">
        <w:rPr>
          <w:rFonts w:asciiTheme="minorHAnsi" w:hAnsiTheme="minorHAnsi"/>
          <w:i/>
          <w:spacing w:val="-4"/>
          <w:sz w:val="20"/>
          <w:szCs w:val="21"/>
        </w:rPr>
        <w:t>го Отца, стяжаем новый Интеллект новым развитием, новой реализацией, новыми тенденциями и новыми возможностями каждому из нас, синтезу нас, каждому человеку планеты Земля из 7 миллиардов 500 миллионов и человеч</w:t>
      </w:r>
      <w:r w:rsidRPr="00783E87">
        <w:rPr>
          <w:rFonts w:asciiTheme="minorHAnsi" w:hAnsiTheme="minorHAnsi"/>
          <w:i/>
          <w:spacing w:val="-4"/>
          <w:sz w:val="20"/>
          <w:szCs w:val="21"/>
        </w:rPr>
        <w:t>е</w:t>
      </w:r>
      <w:r w:rsidRPr="00783E87">
        <w:rPr>
          <w:rFonts w:asciiTheme="minorHAnsi" w:hAnsiTheme="minorHAnsi"/>
          <w:i/>
          <w:spacing w:val="-4"/>
          <w:sz w:val="20"/>
          <w:szCs w:val="21"/>
        </w:rPr>
        <w:t>ству в целом.</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lastRenderedPageBreak/>
        <w:t>И стяжаем новый Интеллект собою, в явлении новых интеллектуальных реализаций и возможностей, развёртываний и возможностей собою каждым из нас, синтезом нас, человеком и человечеством планеты в целом и в частн</w:t>
      </w:r>
      <w:r w:rsidRPr="00783E87">
        <w:rPr>
          <w:rFonts w:asciiTheme="minorHAnsi" w:hAnsiTheme="minorHAnsi"/>
          <w:i/>
          <w:spacing w:val="-4"/>
          <w:sz w:val="20"/>
          <w:szCs w:val="21"/>
        </w:rPr>
        <w:t>о</w:t>
      </w:r>
      <w:r w:rsidRPr="00783E87">
        <w:rPr>
          <w:rFonts w:asciiTheme="minorHAnsi" w:hAnsiTheme="minorHAnsi"/>
          <w:i/>
          <w:spacing w:val="-4"/>
          <w:sz w:val="20"/>
          <w:szCs w:val="21"/>
        </w:rPr>
        <w:t>сти каждым.</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просим Изначально Вышестоящего Отца зафиксировать новый Инте</w:t>
      </w:r>
      <w:r w:rsidRPr="00783E87">
        <w:rPr>
          <w:rFonts w:asciiTheme="minorHAnsi" w:hAnsiTheme="minorHAnsi"/>
          <w:i/>
          <w:spacing w:val="-4"/>
          <w:sz w:val="20"/>
          <w:szCs w:val="21"/>
        </w:rPr>
        <w:t>л</w:t>
      </w:r>
      <w:r w:rsidRPr="00783E87">
        <w:rPr>
          <w:rFonts w:asciiTheme="minorHAnsi" w:hAnsiTheme="minorHAnsi"/>
          <w:i/>
          <w:spacing w:val="-4"/>
          <w:sz w:val="20"/>
          <w:szCs w:val="21"/>
        </w:rPr>
        <w:t>лект и интеллектуальность каждому человеку в синтезе явления предыдущих тринадцати частей законом всё во всём в начале выхода человека и человеч</w:t>
      </w:r>
      <w:r w:rsidRPr="00783E87">
        <w:rPr>
          <w:rFonts w:asciiTheme="minorHAnsi" w:hAnsiTheme="minorHAnsi"/>
          <w:i/>
          <w:spacing w:val="-4"/>
          <w:sz w:val="20"/>
          <w:szCs w:val="21"/>
        </w:rPr>
        <w:t>е</w:t>
      </w:r>
      <w:r w:rsidRPr="00783E87">
        <w:rPr>
          <w:rFonts w:asciiTheme="minorHAnsi" w:hAnsiTheme="minorHAnsi"/>
          <w:i/>
          <w:spacing w:val="-4"/>
          <w:sz w:val="20"/>
          <w:szCs w:val="21"/>
        </w:rPr>
        <w:t>ства планеты Земля из кризиса перехода предыдущей эпохи и пятой расы, в новую эпоху и шестую расу собою и в синтезе нас нами.</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развёртываемся новым Интеллектом Изначально Вышест</w:t>
      </w:r>
      <w:r w:rsidRPr="00783E87">
        <w:rPr>
          <w:rFonts w:asciiTheme="minorHAnsi" w:hAnsiTheme="minorHAnsi"/>
          <w:i/>
          <w:spacing w:val="-4"/>
          <w:sz w:val="20"/>
          <w:szCs w:val="21"/>
        </w:rPr>
        <w:t>о</w:t>
      </w:r>
      <w:r w:rsidRPr="00783E87">
        <w:rPr>
          <w:rFonts w:asciiTheme="minorHAnsi" w:hAnsiTheme="minorHAnsi"/>
          <w:i/>
          <w:spacing w:val="-4"/>
          <w:sz w:val="20"/>
          <w:szCs w:val="21"/>
        </w:rPr>
        <w:t xml:space="preserve">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этим. </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преображаясь этим, мы синтезируемся с Интеллектом И</w:t>
      </w:r>
      <w:r w:rsidRPr="00783E87">
        <w:rPr>
          <w:rFonts w:asciiTheme="minorHAnsi" w:hAnsiTheme="minorHAnsi"/>
          <w:i/>
          <w:spacing w:val="-4"/>
          <w:sz w:val="20"/>
          <w:szCs w:val="21"/>
        </w:rPr>
        <w:t>з</w:t>
      </w:r>
      <w:r w:rsidRPr="00783E87">
        <w:rPr>
          <w:rFonts w:asciiTheme="minorHAnsi" w:hAnsiTheme="minorHAnsi"/>
          <w:i/>
          <w:spacing w:val="-4"/>
          <w:sz w:val="20"/>
          <w:szCs w:val="21"/>
        </w:rPr>
        <w:t>начально Вышестоящего Отца и являем Интеллект Изначально Вышестоящ</w:t>
      </w:r>
      <w:r w:rsidRPr="00783E87">
        <w:rPr>
          <w:rFonts w:asciiTheme="minorHAnsi" w:hAnsiTheme="minorHAnsi"/>
          <w:i/>
          <w:spacing w:val="-4"/>
          <w:sz w:val="20"/>
          <w:szCs w:val="21"/>
        </w:rPr>
        <w:t>е</w:t>
      </w:r>
      <w:r w:rsidRPr="00783E87">
        <w:rPr>
          <w:rFonts w:asciiTheme="minorHAnsi" w:hAnsiTheme="minorHAnsi"/>
          <w:i/>
          <w:spacing w:val="-4"/>
          <w:sz w:val="20"/>
          <w:szCs w:val="21"/>
        </w:rPr>
        <w:t>го Отца в новом его выражении для нас каждым из нас и синтезом нас собою, стяжая интеллектность Интеллекта Изначально Вышестоящего Отца и</w:t>
      </w:r>
      <w:r w:rsidRPr="00783E87">
        <w:rPr>
          <w:rFonts w:asciiTheme="minorHAnsi" w:hAnsiTheme="minorHAnsi"/>
          <w:i/>
          <w:spacing w:val="-4"/>
          <w:sz w:val="20"/>
          <w:szCs w:val="21"/>
        </w:rPr>
        <w:t>н</w:t>
      </w:r>
      <w:r w:rsidRPr="00783E87">
        <w:rPr>
          <w:rFonts w:asciiTheme="minorHAnsi" w:hAnsiTheme="minorHAnsi"/>
          <w:i/>
          <w:spacing w:val="-4"/>
          <w:sz w:val="20"/>
          <w:szCs w:val="21"/>
        </w:rPr>
        <w:t>теллектности Интеллектом каждого из нас. И являем интеллектность И</w:t>
      </w:r>
      <w:r w:rsidRPr="00783E87">
        <w:rPr>
          <w:rFonts w:asciiTheme="minorHAnsi" w:hAnsiTheme="minorHAnsi"/>
          <w:i/>
          <w:spacing w:val="-4"/>
          <w:sz w:val="20"/>
          <w:szCs w:val="21"/>
        </w:rPr>
        <w:t>н</w:t>
      </w:r>
      <w:r w:rsidRPr="00783E87">
        <w:rPr>
          <w:rFonts w:asciiTheme="minorHAnsi" w:hAnsiTheme="minorHAnsi"/>
          <w:i/>
          <w:spacing w:val="-4"/>
          <w:sz w:val="20"/>
          <w:szCs w:val="21"/>
        </w:rPr>
        <w:t>теллекта каждого из нас интеллектностью Изначально Вышестоящего Отца собою.</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синтезируясь с Хум Изначально Вышестоящего Отца, стяжаем Синтез Изначально Вышестоящего Отца, прося преобразить каждого из нас и синтез нас интеллектностью Изначально Вышестоящего Отца и в целом явлением нового Интеллекта Изначально Вышестоящего Отца собою.</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Благодарим Изначально Вышестоящего Отца, благодарим Изначальных Владык Кут Хуми Фаинь, возвращаемся в физическое присутствие.</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эманируя всё стяжённое, возожжённое в ИДИВО, в Подразделение Иера</w:t>
      </w:r>
      <w:r w:rsidRPr="00783E87">
        <w:rPr>
          <w:rFonts w:asciiTheme="minorHAnsi" w:hAnsiTheme="minorHAnsi"/>
          <w:i/>
          <w:spacing w:val="-4"/>
          <w:sz w:val="20"/>
          <w:szCs w:val="21"/>
        </w:rPr>
        <w:t>р</w:t>
      </w:r>
      <w:r w:rsidRPr="00783E87">
        <w:rPr>
          <w:rFonts w:asciiTheme="minorHAnsi" w:hAnsiTheme="minorHAnsi"/>
          <w:i/>
          <w:spacing w:val="-4"/>
          <w:sz w:val="20"/>
          <w:szCs w:val="21"/>
        </w:rPr>
        <w:t>хии ИДИВО Санкт-Петербург и все Подразделения ИДИВО и филиалы участн</w:t>
      </w:r>
      <w:r w:rsidRPr="00783E87">
        <w:rPr>
          <w:rFonts w:asciiTheme="minorHAnsi" w:hAnsiTheme="minorHAnsi"/>
          <w:i/>
          <w:spacing w:val="-4"/>
          <w:sz w:val="20"/>
          <w:szCs w:val="21"/>
        </w:rPr>
        <w:t>и</w:t>
      </w:r>
      <w:r w:rsidRPr="00783E87">
        <w:rPr>
          <w:rFonts w:asciiTheme="minorHAnsi" w:hAnsiTheme="minorHAnsi"/>
          <w:i/>
          <w:spacing w:val="-4"/>
          <w:sz w:val="20"/>
          <w:szCs w:val="21"/>
        </w:rPr>
        <w:t>ков данной практики, эманируя в ИДИВО каждого из нас, каждому человеку планеты Земля и человечеству в целом. Каждому человеку из 7 миллиардов 500 миллионов планеты Земля и всему человечеству в целом, являя новый Инте</w:t>
      </w:r>
      <w:r w:rsidRPr="00783E87">
        <w:rPr>
          <w:rFonts w:asciiTheme="minorHAnsi" w:hAnsiTheme="minorHAnsi"/>
          <w:i/>
          <w:spacing w:val="-4"/>
          <w:sz w:val="20"/>
          <w:szCs w:val="21"/>
        </w:rPr>
        <w:t>л</w:t>
      </w:r>
      <w:r w:rsidRPr="00783E87">
        <w:rPr>
          <w:rFonts w:asciiTheme="minorHAnsi" w:hAnsiTheme="minorHAnsi"/>
          <w:i/>
          <w:spacing w:val="-4"/>
          <w:sz w:val="20"/>
          <w:szCs w:val="21"/>
        </w:rPr>
        <w:t>лект Изначально Вышестоящего Отца и интеллектность нами в завершении и вершине курса Цельного Синтеза Изначально Вышестоящего Отца вне экз</w:t>
      </w:r>
      <w:r w:rsidRPr="00783E87">
        <w:rPr>
          <w:rFonts w:asciiTheme="minorHAnsi" w:hAnsiTheme="minorHAnsi"/>
          <w:i/>
          <w:spacing w:val="-4"/>
          <w:sz w:val="20"/>
          <w:szCs w:val="21"/>
        </w:rPr>
        <w:t>а</w:t>
      </w:r>
      <w:r w:rsidRPr="00783E87">
        <w:rPr>
          <w:rFonts w:asciiTheme="minorHAnsi" w:hAnsiTheme="minorHAnsi"/>
          <w:i/>
          <w:spacing w:val="-4"/>
          <w:sz w:val="20"/>
          <w:szCs w:val="21"/>
        </w:rPr>
        <w:t>менов физически собою, служа другим. И укутываем эманациями планету Зе</w:t>
      </w:r>
      <w:r w:rsidRPr="00783E87">
        <w:rPr>
          <w:rFonts w:asciiTheme="minorHAnsi" w:hAnsiTheme="minorHAnsi"/>
          <w:i/>
          <w:spacing w:val="-4"/>
          <w:sz w:val="20"/>
          <w:szCs w:val="21"/>
        </w:rPr>
        <w:t>м</w:t>
      </w:r>
      <w:r w:rsidRPr="00783E87">
        <w:rPr>
          <w:rFonts w:asciiTheme="minorHAnsi" w:hAnsiTheme="minorHAnsi"/>
          <w:i/>
          <w:spacing w:val="-4"/>
          <w:sz w:val="20"/>
          <w:szCs w:val="21"/>
        </w:rPr>
        <w:t>ля, каждого человека из 7 миллиардов 500 миллионов и человечество в целом, являя Изначально Вышестоящего Отца собою и эманируя им.</w:t>
      </w:r>
    </w:p>
    <w:p w:rsidR="00B63A34" w:rsidRPr="00783E87" w:rsidRDefault="00B63A34"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выходим из практики. Аминь.</w:t>
      </w:r>
    </w:p>
    <w:p w:rsidR="00C827DA" w:rsidRPr="00783E87" w:rsidRDefault="00C827DA" w:rsidP="00E077C3">
      <w:pPr>
        <w:spacing w:after="0" w:line="240" w:lineRule="auto"/>
        <w:ind w:firstLine="284"/>
        <w:contextualSpacing/>
        <w:jc w:val="both"/>
        <w:rPr>
          <w:rFonts w:asciiTheme="minorHAnsi" w:hAnsiTheme="minorHAnsi"/>
          <w:i/>
          <w:spacing w:val="-4"/>
          <w:sz w:val="20"/>
          <w:szCs w:val="21"/>
        </w:rPr>
      </w:pPr>
    </w:p>
    <w:p w:rsidR="00C827DA" w:rsidRPr="00783E87" w:rsidRDefault="00414537" w:rsidP="00E077C3">
      <w:pPr>
        <w:pStyle w:val="0"/>
        <w:widowControl/>
        <w:spacing w:before="0" w:after="0"/>
        <w:ind w:left="0"/>
        <w:rPr>
          <w:rFonts w:asciiTheme="minorHAnsi" w:hAnsiTheme="minorHAnsi"/>
          <w:spacing w:val="-4"/>
          <w:sz w:val="20"/>
          <w:szCs w:val="21"/>
        </w:rPr>
      </w:pPr>
      <w:bookmarkStart w:id="34" w:name="_Toc488761633"/>
      <w:r w:rsidRPr="00783E87">
        <w:rPr>
          <w:rFonts w:asciiTheme="minorHAnsi" w:hAnsiTheme="minorHAnsi"/>
          <w:spacing w:val="-4"/>
          <w:sz w:val="20"/>
          <w:szCs w:val="21"/>
        </w:rPr>
        <w:t>О нюансах развитии Интеллекта</w:t>
      </w:r>
      <w:bookmarkEnd w:id="34"/>
    </w:p>
    <w:p w:rsidR="00414537" w:rsidRPr="00783E87" w:rsidRDefault="00414537" w:rsidP="00E077C3">
      <w:pPr>
        <w:spacing w:after="0" w:line="240" w:lineRule="auto"/>
        <w:ind w:firstLine="284"/>
        <w:contextualSpacing/>
        <w:jc w:val="both"/>
        <w:rPr>
          <w:rFonts w:asciiTheme="minorHAnsi" w:hAnsiTheme="minorHAnsi"/>
          <w:i/>
          <w:spacing w:val="-4"/>
          <w:sz w:val="20"/>
          <w:szCs w:val="21"/>
        </w:rPr>
      </w:pPr>
    </w:p>
    <w:p w:rsidR="006920CC" w:rsidRPr="00783E87" w:rsidRDefault="006920CC"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Продолжаем. Хотел подтвердить такой текст, что нам специально дали бол</w:t>
      </w:r>
      <w:r w:rsidRPr="00783E87">
        <w:rPr>
          <w:rFonts w:asciiTheme="minorHAnsi" w:hAnsiTheme="minorHAnsi"/>
          <w:spacing w:val="-4"/>
          <w:sz w:val="20"/>
          <w:szCs w:val="21"/>
        </w:rPr>
        <w:t>ь</w:t>
      </w:r>
      <w:r w:rsidRPr="00783E87">
        <w:rPr>
          <w:rFonts w:asciiTheme="minorHAnsi" w:hAnsiTheme="minorHAnsi"/>
          <w:spacing w:val="-4"/>
          <w:sz w:val="20"/>
          <w:szCs w:val="21"/>
        </w:rPr>
        <w:t xml:space="preserve">шую тему на Интеллект, чтобы очистить и отстроить Интеллект планеты. Я уже намекал, что, так как он отсутствует, у нас растут негативные состояния по планете. </w:t>
      </w:r>
      <w:r w:rsidRPr="00783E87">
        <w:rPr>
          <w:rFonts w:asciiTheme="minorHAnsi" w:hAnsiTheme="minorHAnsi"/>
          <w:spacing w:val="-4"/>
          <w:sz w:val="20"/>
          <w:szCs w:val="21"/>
        </w:rPr>
        <w:lastRenderedPageBreak/>
        <w:t>Не надо делать вывод, что интеллект сразу будет присутствовать у всех и что все эти негативные состояния закончатся. Это не правильный вывод, но тем, что мы создали среду концентрации Интеллекта, он начнёт проникать и постепенно эта ситуация будет вытягиваться. Я подчёркиваю, мы создаём среду не только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лекта, мы создаём среду и Столпа, и других частей очень важных для развития, но надо реально понимать, что на какой-то период общепланетарного действия нужна акцентация той или иной части. </w:t>
      </w:r>
      <w:r w:rsidRPr="00783E87">
        <w:rPr>
          <w:rFonts w:asciiTheme="minorHAnsi" w:hAnsiTheme="minorHAnsi"/>
          <w:b/>
          <w:i/>
          <w:spacing w:val="-4"/>
          <w:sz w:val="20"/>
          <w:szCs w:val="21"/>
        </w:rPr>
        <w:t>Вот сейчас ситуация на планете созрела такая, что нужна акцентация Интеллекта.</w:t>
      </w:r>
    </w:p>
    <w:p w:rsidR="006920CC" w:rsidRPr="00783E87" w:rsidRDefault="006920CC"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У нас года полтора назад, или два, была акцентация души, и мы начали ст</w:t>
      </w:r>
      <w:r w:rsidRPr="00783E87">
        <w:rPr>
          <w:rFonts w:asciiTheme="minorHAnsi" w:hAnsiTheme="minorHAnsi"/>
          <w:spacing w:val="-4"/>
          <w:sz w:val="20"/>
          <w:szCs w:val="21"/>
        </w:rPr>
        <w:t>я</w:t>
      </w:r>
      <w:r w:rsidRPr="00783E87">
        <w:rPr>
          <w:rFonts w:asciiTheme="minorHAnsi" w:hAnsiTheme="minorHAnsi"/>
          <w:spacing w:val="-4"/>
          <w:sz w:val="20"/>
          <w:szCs w:val="21"/>
        </w:rPr>
        <w:t>жать Душу там нации России, Белоруссии, Украины, то есть акцентация Души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шла, Душу планеты – была акцентация Души. У нас была акцентация Столпа, у нас была акцентация разная: Чашу стяжали, то стяжали…. То есть, вот приходит на планете какая-то нужда, идёт акцентация, мы на Синтезах </w:t>
      </w:r>
      <w:proofErr w:type="gramStart"/>
      <w:r w:rsidRPr="00783E87">
        <w:rPr>
          <w:rFonts w:asciiTheme="minorHAnsi" w:hAnsiTheme="minorHAnsi"/>
          <w:spacing w:val="-4"/>
          <w:sz w:val="20"/>
          <w:szCs w:val="21"/>
        </w:rPr>
        <w:t>используем</w:t>
      </w:r>
      <w:proofErr w:type="gramEnd"/>
      <w:r w:rsidRPr="00783E87">
        <w:rPr>
          <w:rFonts w:asciiTheme="minorHAnsi" w:hAnsiTheme="minorHAnsi"/>
          <w:spacing w:val="-4"/>
          <w:sz w:val="20"/>
          <w:szCs w:val="21"/>
        </w:rPr>
        <w:t xml:space="preserve"> и идёт ст</w:t>
      </w:r>
      <w:r w:rsidRPr="00783E87">
        <w:rPr>
          <w:rFonts w:asciiTheme="minorHAnsi" w:hAnsiTheme="minorHAnsi"/>
          <w:spacing w:val="-4"/>
          <w:sz w:val="20"/>
          <w:szCs w:val="21"/>
        </w:rPr>
        <w:t>я</w:t>
      </w:r>
      <w:r w:rsidRPr="00783E87">
        <w:rPr>
          <w:rFonts w:asciiTheme="minorHAnsi" w:hAnsiTheme="minorHAnsi"/>
          <w:spacing w:val="-4"/>
          <w:sz w:val="20"/>
          <w:szCs w:val="21"/>
        </w:rPr>
        <w:t>жание какой-то части. Это делаю не только я, это делают и другие служащие, там Владыка включает любого, если нужна акцентуация. Поэтому вот сама такая де</w:t>
      </w:r>
      <w:r w:rsidRPr="00783E87">
        <w:rPr>
          <w:rFonts w:asciiTheme="minorHAnsi" w:hAnsiTheme="minorHAnsi"/>
          <w:spacing w:val="-4"/>
          <w:sz w:val="20"/>
          <w:szCs w:val="21"/>
        </w:rPr>
        <w:t>я</w:t>
      </w:r>
      <w:r w:rsidRPr="00783E87">
        <w:rPr>
          <w:rFonts w:asciiTheme="minorHAnsi" w:hAnsiTheme="minorHAnsi"/>
          <w:spacing w:val="-4"/>
          <w:sz w:val="20"/>
          <w:szCs w:val="21"/>
        </w:rPr>
        <w:t>тельность, это и развитие нашего интеллекта, и какая-то взаимопомощь человеку, человечеству, планете. И планете тоже, потому что это экомат целый, развива</w:t>
      </w:r>
      <w:r w:rsidRPr="00783E87">
        <w:rPr>
          <w:rFonts w:asciiTheme="minorHAnsi" w:hAnsiTheme="minorHAnsi"/>
          <w:spacing w:val="-4"/>
          <w:sz w:val="20"/>
          <w:szCs w:val="21"/>
        </w:rPr>
        <w:t>ю</w:t>
      </w:r>
      <w:r w:rsidRPr="00783E87">
        <w:rPr>
          <w:rFonts w:asciiTheme="minorHAnsi" w:hAnsiTheme="minorHAnsi"/>
          <w:spacing w:val="-4"/>
          <w:sz w:val="20"/>
          <w:szCs w:val="21"/>
        </w:rPr>
        <w:t xml:space="preserve">щий Интеллект людей. Вот если мы так видим, то мы видим правильно. И здесь, действительно, </w:t>
      </w:r>
      <w:r w:rsidRPr="00783E87">
        <w:rPr>
          <w:rFonts w:asciiTheme="minorHAnsi" w:hAnsiTheme="minorHAnsi"/>
          <w:b/>
          <w:i/>
          <w:spacing w:val="-4"/>
          <w:sz w:val="20"/>
          <w:szCs w:val="21"/>
        </w:rPr>
        <w:t>нам надо было очистить интеллект, достать его из того, где он был, и показать, что это – другое, чем мы представляли</w:t>
      </w:r>
      <w:r w:rsidRPr="00783E87">
        <w:rPr>
          <w:rFonts w:asciiTheme="minorHAnsi" w:hAnsiTheme="minorHAnsi"/>
          <w:spacing w:val="-4"/>
          <w:sz w:val="20"/>
          <w:szCs w:val="21"/>
        </w:rPr>
        <w:t>. Сейчас даже будет лёгкое или сложное доказательство этого другого…. Вот в этом, кстати, сл</w:t>
      </w:r>
      <w:r w:rsidRPr="00783E87">
        <w:rPr>
          <w:rFonts w:asciiTheme="minorHAnsi" w:hAnsiTheme="minorHAnsi"/>
          <w:spacing w:val="-4"/>
          <w:sz w:val="20"/>
          <w:szCs w:val="21"/>
        </w:rPr>
        <w:t>у</w:t>
      </w:r>
      <w:r w:rsidRPr="00783E87">
        <w:rPr>
          <w:rFonts w:asciiTheme="minorHAnsi" w:hAnsiTheme="minorHAnsi"/>
          <w:spacing w:val="-4"/>
          <w:sz w:val="20"/>
          <w:szCs w:val="21"/>
        </w:rPr>
        <w:t>жение.</w:t>
      </w:r>
    </w:p>
    <w:p w:rsidR="006920CC" w:rsidRPr="00783E87" w:rsidRDefault="006920CC"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b/>
          <w:i/>
          <w:spacing w:val="-4"/>
          <w:sz w:val="20"/>
          <w:szCs w:val="21"/>
        </w:rPr>
        <w:t>И чтобы у вас Интеллект усвоился, навсегда запомните, вот любое новое стяжание Интеллекта, каких-то частей, по итогам стяжания вы должны отслужить. Вот так грубо сказано, отслужить не физически куда-то по</w:t>
      </w:r>
      <w:r w:rsidRPr="00783E87">
        <w:rPr>
          <w:rFonts w:asciiTheme="minorHAnsi" w:hAnsiTheme="minorHAnsi"/>
          <w:b/>
          <w:i/>
          <w:spacing w:val="-4"/>
          <w:sz w:val="20"/>
          <w:szCs w:val="21"/>
        </w:rPr>
        <w:t>й</w:t>
      </w:r>
      <w:r w:rsidRPr="00783E87">
        <w:rPr>
          <w:rFonts w:asciiTheme="minorHAnsi" w:hAnsiTheme="minorHAnsi"/>
          <w:b/>
          <w:i/>
          <w:spacing w:val="-4"/>
          <w:sz w:val="20"/>
          <w:szCs w:val="21"/>
        </w:rPr>
        <w:t>ти, а вот вы что-то стяжаете, разрабатываете Интеллект, и по итогам практики, вот этого действия – необходимо какое-то служение. Даже не просто эманация, а вот как-то задругих, что-то вот, помочь.</w:t>
      </w:r>
      <w:r w:rsidRPr="00783E87">
        <w:rPr>
          <w:rFonts w:asciiTheme="minorHAnsi" w:hAnsiTheme="minorHAnsi"/>
          <w:spacing w:val="-4"/>
          <w:sz w:val="20"/>
          <w:szCs w:val="21"/>
        </w:rPr>
        <w:t xml:space="preserve"> Как вот мы сейчас стяжали новый Интеллект, чтобы всем достался, хотя вчера стяжали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 Зачем </w:t>
      </w:r>
      <w:proofErr w:type="gramStart"/>
      <w:r w:rsidRPr="00783E87">
        <w:rPr>
          <w:rFonts w:asciiTheme="minorHAnsi" w:hAnsiTheme="minorHAnsi"/>
          <w:spacing w:val="-4"/>
          <w:sz w:val="20"/>
          <w:szCs w:val="21"/>
        </w:rPr>
        <w:t>новый</w:t>
      </w:r>
      <w:proofErr w:type="gramEnd"/>
      <w:r w:rsidRPr="00783E87">
        <w:rPr>
          <w:rFonts w:asciiTheme="minorHAnsi" w:hAnsiTheme="minorHAnsi"/>
          <w:spacing w:val="-4"/>
          <w:sz w:val="20"/>
          <w:szCs w:val="21"/>
        </w:rPr>
        <w:t>, мы вчера великолепный стяжали. Новый Интеллект – это не новый Интеллект, в смысле вот у нас новый, а это обновлённый Интеллект для планеты. На нас вчера проверили эффект Интеллекта, правильного, сегодня мы его обсудили и для человека и человечества стяжали новый Интеллект, то есть мы отслужили тем, что нам вчера Отец сотворил новое явление Интеллекта. И вот очистил его от всякого наносного, вот тем, что мы сейчас обсуждали.</w:t>
      </w:r>
    </w:p>
    <w:p w:rsidR="006920CC" w:rsidRPr="00783E87" w:rsidRDefault="006920CC"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b/>
          <w:i/>
          <w:spacing w:val="-4"/>
          <w:sz w:val="20"/>
          <w:szCs w:val="21"/>
        </w:rPr>
        <w:t>Понятно, что интеллект не заканчивается тем, что мы обсуждали, мы ставили какие-то главные акценты, но всё-таки это есть.</w:t>
      </w:r>
      <w:r w:rsidRPr="00783E87">
        <w:rPr>
          <w:rFonts w:asciiTheme="minorHAnsi" w:hAnsiTheme="minorHAnsi"/>
          <w:spacing w:val="-4"/>
          <w:sz w:val="20"/>
          <w:szCs w:val="21"/>
        </w:rPr>
        <w:t xml:space="preserve"> Вот попробуйте это увидеть. И если в течение месяца вы будете… ну как если, вы в течение месяца будете действовать Интеллектом, учиться ему, развиваться, служить им, вы дол</w:t>
      </w:r>
      <w:r w:rsidRPr="00783E87">
        <w:rPr>
          <w:rFonts w:asciiTheme="minorHAnsi" w:hAnsiTheme="minorHAnsi"/>
          <w:spacing w:val="-4"/>
          <w:sz w:val="20"/>
          <w:szCs w:val="21"/>
        </w:rPr>
        <w:t>ж</w:t>
      </w:r>
      <w:r w:rsidRPr="00783E87">
        <w:rPr>
          <w:rFonts w:asciiTheme="minorHAnsi" w:hAnsiTheme="minorHAnsi"/>
          <w:spacing w:val="-4"/>
          <w:sz w:val="20"/>
          <w:szCs w:val="21"/>
        </w:rPr>
        <w:t xml:space="preserve">ны понимать, что у вас такой – «месячник службы». То есть, </w:t>
      </w:r>
      <w:r w:rsidRPr="00783E87">
        <w:rPr>
          <w:rFonts w:asciiTheme="minorHAnsi" w:hAnsiTheme="minorHAnsi"/>
          <w:b/>
          <w:i/>
          <w:spacing w:val="-4"/>
          <w:sz w:val="20"/>
          <w:szCs w:val="21"/>
        </w:rPr>
        <w:t>развивая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 у вас пойдёт какое-то служение</w:t>
      </w:r>
      <w:r w:rsidRPr="00783E87">
        <w:rPr>
          <w:rFonts w:asciiTheme="minorHAnsi" w:hAnsiTheme="minorHAnsi"/>
          <w:spacing w:val="-4"/>
          <w:sz w:val="20"/>
          <w:szCs w:val="21"/>
        </w:rPr>
        <w:t>. В какой-то мере вам даже повезло, п</w:t>
      </w:r>
      <w:r w:rsidRPr="00783E87">
        <w:rPr>
          <w:rFonts w:asciiTheme="minorHAnsi" w:hAnsiTheme="minorHAnsi"/>
          <w:spacing w:val="-4"/>
          <w:sz w:val="20"/>
          <w:szCs w:val="21"/>
        </w:rPr>
        <w:t>о</w:t>
      </w:r>
      <w:r w:rsidRPr="00783E87">
        <w:rPr>
          <w:rFonts w:asciiTheme="minorHAnsi" w:hAnsiTheme="minorHAnsi"/>
          <w:spacing w:val="-4"/>
          <w:sz w:val="20"/>
          <w:szCs w:val="21"/>
        </w:rPr>
        <w:t>тому что у нас Рождество, Новый год, рождественские стяжания, а это тоже сл</w:t>
      </w:r>
      <w:r w:rsidRPr="00783E87">
        <w:rPr>
          <w:rFonts w:asciiTheme="minorHAnsi" w:hAnsiTheme="minorHAnsi"/>
          <w:spacing w:val="-4"/>
          <w:sz w:val="20"/>
          <w:szCs w:val="21"/>
        </w:rPr>
        <w:t>у</w:t>
      </w:r>
      <w:r w:rsidRPr="00783E87">
        <w:rPr>
          <w:rFonts w:asciiTheme="minorHAnsi" w:hAnsiTheme="minorHAnsi"/>
          <w:spacing w:val="-4"/>
          <w:sz w:val="20"/>
          <w:szCs w:val="21"/>
        </w:rPr>
        <w:t xml:space="preserve">жение. </w:t>
      </w:r>
      <w:r w:rsidRPr="00783E87">
        <w:rPr>
          <w:rFonts w:asciiTheme="minorHAnsi" w:hAnsiTheme="minorHAnsi"/>
          <w:b/>
          <w:i/>
          <w:spacing w:val="-4"/>
          <w:sz w:val="20"/>
          <w:szCs w:val="21"/>
        </w:rPr>
        <w:t>После Нового года у нас перестройка Подразделений ИДИВО, мы вх</w:t>
      </w:r>
      <w:r w:rsidRPr="00783E87">
        <w:rPr>
          <w:rFonts w:asciiTheme="minorHAnsi" w:hAnsiTheme="minorHAnsi"/>
          <w:b/>
          <w:i/>
          <w:spacing w:val="-4"/>
          <w:sz w:val="20"/>
          <w:szCs w:val="21"/>
        </w:rPr>
        <w:t>о</w:t>
      </w:r>
      <w:r w:rsidRPr="00783E87">
        <w:rPr>
          <w:rFonts w:asciiTheme="minorHAnsi" w:hAnsiTheme="minorHAnsi"/>
          <w:b/>
          <w:i/>
          <w:spacing w:val="-4"/>
          <w:sz w:val="20"/>
          <w:szCs w:val="21"/>
        </w:rPr>
        <w:lastRenderedPageBreak/>
        <w:t>дим в новые огни должностных служений, званий, это тоже служение, то есть, даже входить в новый огонь. Распознать всё это, это как раз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w:t>
      </w:r>
      <w:r w:rsidRPr="00783E87">
        <w:rPr>
          <w:rFonts w:asciiTheme="minorHAnsi" w:hAnsiTheme="minorHAnsi"/>
          <w:spacing w:val="-4"/>
          <w:sz w:val="20"/>
          <w:szCs w:val="21"/>
        </w:rPr>
        <w:t xml:space="preserve"> Даже если вы не служите, на вас этот эффект будет действовать. То есть, вы служащие Синтеза – эффект пойдёт, понимаете? </w:t>
      </w:r>
    </w:p>
    <w:p w:rsidR="006920CC" w:rsidRPr="00783E87" w:rsidRDefault="006920CC" w:rsidP="00E077C3">
      <w:pPr>
        <w:spacing w:after="0" w:line="240" w:lineRule="auto"/>
        <w:ind w:firstLine="284"/>
        <w:contextualSpacing/>
        <w:jc w:val="both"/>
        <w:rPr>
          <w:rFonts w:asciiTheme="minorHAnsi" w:hAnsiTheme="minorHAnsi"/>
          <w:b/>
          <w:i/>
          <w:spacing w:val="-4"/>
          <w:sz w:val="20"/>
          <w:szCs w:val="21"/>
        </w:rPr>
      </w:pPr>
      <w:r w:rsidRPr="00783E87">
        <w:rPr>
          <w:rFonts w:asciiTheme="minorHAnsi" w:hAnsiTheme="minorHAnsi"/>
          <w:b/>
          <w:i/>
          <w:spacing w:val="-4"/>
          <w:sz w:val="20"/>
          <w:szCs w:val="21"/>
        </w:rPr>
        <w:t>То есть, у нас как раз всё ИДИВО входит в эффект перестройки служения. Это вот самая благая среда для развития Интеллекта, он в этом, «как рыба в воде», что называется, ему легко.</w:t>
      </w:r>
      <w:r w:rsidRPr="00783E87">
        <w:rPr>
          <w:rFonts w:asciiTheme="minorHAnsi" w:hAnsiTheme="minorHAnsi"/>
          <w:spacing w:val="-4"/>
          <w:sz w:val="20"/>
          <w:szCs w:val="21"/>
        </w:rPr>
        <w:t xml:space="preserve"> Поэтому вот, у нас как раз месячник служ</w:t>
      </w:r>
      <w:r w:rsidRPr="00783E87">
        <w:rPr>
          <w:rFonts w:asciiTheme="minorHAnsi" w:hAnsiTheme="minorHAnsi"/>
          <w:spacing w:val="-4"/>
          <w:sz w:val="20"/>
          <w:szCs w:val="21"/>
        </w:rPr>
        <w:t>е</w:t>
      </w:r>
      <w:r w:rsidRPr="00783E87">
        <w:rPr>
          <w:rFonts w:asciiTheme="minorHAnsi" w:hAnsiTheme="minorHAnsi"/>
          <w:spacing w:val="-4"/>
          <w:sz w:val="20"/>
          <w:szCs w:val="21"/>
        </w:rPr>
        <w:t>ний, отстройки, преодолений, у нас всегда на Новый год что-то типа такого, так что Владыка вам совершенно правильный график сделал, подтянул к Новому году и говорит: «На, служи, возжигайся!» Ну, а там вы смотрите, как будете в этом учас</w:t>
      </w:r>
      <w:r w:rsidRPr="00783E87">
        <w:rPr>
          <w:rFonts w:asciiTheme="minorHAnsi" w:hAnsiTheme="minorHAnsi"/>
          <w:spacing w:val="-4"/>
          <w:sz w:val="20"/>
          <w:szCs w:val="21"/>
        </w:rPr>
        <w:t>т</w:t>
      </w:r>
      <w:r w:rsidRPr="00783E87">
        <w:rPr>
          <w:rFonts w:asciiTheme="minorHAnsi" w:hAnsiTheme="minorHAnsi"/>
          <w:spacing w:val="-4"/>
          <w:sz w:val="20"/>
          <w:szCs w:val="21"/>
        </w:rPr>
        <w:t xml:space="preserve">вовать. </w:t>
      </w:r>
      <w:r w:rsidRPr="00783E87">
        <w:rPr>
          <w:rFonts w:asciiTheme="minorHAnsi" w:hAnsiTheme="minorHAnsi"/>
          <w:b/>
          <w:i/>
          <w:spacing w:val="-4"/>
          <w:sz w:val="20"/>
          <w:szCs w:val="21"/>
        </w:rPr>
        <w:t>Это не обязательно бегать внешне, но внутри, когда вы развива</w:t>
      </w:r>
      <w:r w:rsidRPr="00783E87">
        <w:rPr>
          <w:rFonts w:asciiTheme="minorHAnsi" w:hAnsiTheme="minorHAnsi"/>
          <w:b/>
          <w:i/>
          <w:spacing w:val="-4"/>
          <w:sz w:val="20"/>
          <w:szCs w:val="21"/>
        </w:rPr>
        <w:t>е</w:t>
      </w:r>
      <w:r w:rsidRPr="00783E87">
        <w:rPr>
          <w:rFonts w:asciiTheme="minorHAnsi" w:hAnsiTheme="minorHAnsi"/>
          <w:b/>
          <w:i/>
          <w:spacing w:val="-4"/>
          <w:sz w:val="20"/>
          <w:szCs w:val="21"/>
        </w:rPr>
        <w:t>тесь, у вас должно быть состояние служения. Тогда интеллект будет ра</w:t>
      </w:r>
      <w:r w:rsidRPr="00783E87">
        <w:rPr>
          <w:rFonts w:asciiTheme="minorHAnsi" w:hAnsiTheme="minorHAnsi"/>
          <w:b/>
          <w:i/>
          <w:spacing w:val="-4"/>
          <w:sz w:val="20"/>
          <w:szCs w:val="21"/>
        </w:rPr>
        <w:t>з</w:t>
      </w:r>
      <w:r w:rsidRPr="00783E87">
        <w:rPr>
          <w:rFonts w:asciiTheme="minorHAnsi" w:hAnsiTheme="minorHAnsi"/>
          <w:b/>
          <w:i/>
          <w:spacing w:val="-4"/>
          <w:sz w:val="20"/>
          <w:szCs w:val="21"/>
        </w:rPr>
        <w:t>виваться. Вот такая тонкость, нет состояния служения – интеллект б</w:t>
      </w:r>
      <w:r w:rsidRPr="00783E87">
        <w:rPr>
          <w:rFonts w:asciiTheme="minorHAnsi" w:hAnsiTheme="minorHAnsi"/>
          <w:b/>
          <w:i/>
          <w:spacing w:val="-4"/>
          <w:sz w:val="20"/>
          <w:szCs w:val="21"/>
        </w:rPr>
        <w:t>у</w:t>
      </w:r>
      <w:r w:rsidRPr="00783E87">
        <w:rPr>
          <w:rFonts w:asciiTheme="minorHAnsi" w:hAnsiTheme="minorHAnsi"/>
          <w:b/>
          <w:i/>
          <w:spacing w:val="-4"/>
          <w:sz w:val="20"/>
          <w:szCs w:val="21"/>
        </w:rPr>
        <w:t>дет, но не будет развиваться. Вопрос не в том, чтобы он был, мы его ст</w:t>
      </w:r>
      <w:r w:rsidRPr="00783E87">
        <w:rPr>
          <w:rFonts w:asciiTheme="minorHAnsi" w:hAnsiTheme="minorHAnsi"/>
          <w:b/>
          <w:i/>
          <w:spacing w:val="-4"/>
          <w:sz w:val="20"/>
          <w:szCs w:val="21"/>
        </w:rPr>
        <w:t>я</w:t>
      </w:r>
      <w:r w:rsidRPr="00783E87">
        <w:rPr>
          <w:rFonts w:asciiTheme="minorHAnsi" w:hAnsiTheme="minorHAnsi"/>
          <w:b/>
          <w:i/>
          <w:spacing w:val="-4"/>
          <w:sz w:val="20"/>
          <w:szCs w:val="21"/>
        </w:rPr>
        <w:t>жали, а чтобы он развивался. Вот здесь чтением не поможешь.</w:t>
      </w:r>
    </w:p>
    <w:p w:rsidR="006920CC" w:rsidRPr="00783E87" w:rsidRDefault="006920CC"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 xml:space="preserve">Кстати, лучшая в пятой расе вершина литературы, это когда рыцари служили дамам и у них голова развивалась. Дамы ждали рыцарей и служили. И у них тоже голова развивалась. То есть, какие-то даже литературные эффекты вот если вспомнить, это тоже эффект служения. А на самом деле, через вот это служение – ждали, служили – в принципе развивался головной мозг. Странно звучит, да? Я понимаю, что там ситуации какие-то упрощённые, жизнь может быть не так была концентрирована, скоростна и сложна как сейчас, то есть, нужно было долго ждать и долго служить, чтоб вошло служение, мысль зашла в голову, и потом что-то получилось. Вот такие романы. Я когда-то начитался в подростковом возрасте вот это вот – о…, </w:t>
      </w:r>
      <w:proofErr w:type="gramStart"/>
      <w:r w:rsidRPr="00783E87">
        <w:rPr>
          <w:rFonts w:asciiTheme="minorHAnsi" w:hAnsiTheme="minorHAnsi"/>
          <w:spacing w:val="-4"/>
          <w:sz w:val="20"/>
          <w:szCs w:val="21"/>
        </w:rPr>
        <w:t>ух</w:t>
      </w:r>
      <w:proofErr w:type="gramEnd"/>
      <w:r w:rsidRPr="00783E87">
        <w:rPr>
          <w:rFonts w:asciiTheme="minorHAnsi" w:hAnsiTheme="minorHAnsi"/>
          <w:spacing w:val="-4"/>
          <w:sz w:val="20"/>
          <w:szCs w:val="21"/>
        </w:rPr>
        <w:t xml:space="preserve"> ты… конец, произошло. Вот сейчас это всё быстрее, скорос</w:t>
      </w:r>
      <w:r w:rsidRPr="00783E87">
        <w:rPr>
          <w:rFonts w:asciiTheme="minorHAnsi" w:hAnsiTheme="minorHAnsi"/>
          <w:spacing w:val="-4"/>
          <w:sz w:val="20"/>
          <w:szCs w:val="21"/>
        </w:rPr>
        <w:t>т</w:t>
      </w:r>
      <w:r w:rsidRPr="00783E87">
        <w:rPr>
          <w:rFonts w:asciiTheme="minorHAnsi" w:hAnsiTheme="minorHAnsi"/>
          <w:spacing w:val="-4"/>
          <w:sz w:val="20"/>
          <w:szCs w:val="21"/>
        </w:rPr>
        <w:t>нее, поэтому интеллект быстрее развивается, согласен, но эффект, что это разв</w:t>
      </w:r>
      <w:r w:rsidRPr="00783E87">
        <w:rPr>
          <w:rFonts w:asciiTheme="minorHAnsi" w:hAnsiTheme="minorHAnsi"/>
          <w:spacing w:val="-4"/>
          <w:sz w:val="20"/>
          <w:szCs w:val="21"/>
        </w:rPr>
        <w:t>и</w:t>
      </w:r>
      <w:r w:rsidRPr="00783E87">
        <w:rPr>
          <w:rFonts w:asciiTheme="minorHAnsi" w:hAnsiTheme="minorHAnsi"/>
          <w:spacing w:val="-4"/>
          <w:sz w:val="20"/>
          <w:szCs w:val="21"/>
        </w:rPr>
        <w:t>валось и через литературу, и через какие-то формы – да полно! Поэтому, я не могу сказать, что мы что-то тут супер выдумали, только надо распознать это.</w:t>
      </w:r>
    </w:p>
    <w:p w:rsidR="006920CC" w:rsidRPr="00783E87" w:rsidRDefault="006920CC"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Из зала: – Через поэзию.</w:t>
      </w:r>
    </w:p>
    <w:p w:rsidR="006920CC" w:rsidRPr="00783E87" w:rsidRDefault="006920CC"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Да, и через поэзию тоже. И через поэзию тоже, я не могу сказать, только через поэзию. Вот нельзя сказать, что какая-то часть только здесь. Я вот всегда против этого. Мы должны искать разнообразие, а не привязку к одному направлению. Вот разнообразие нужно.</w:t>
      </w:r>
    </w:p>
    <w:p w:rsidR="006920CC" w:rsidRPr="00783E87" w:rsidRDefault="006920CC"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Всё, с Интеллектом мы заканчиваем, мы очень хорошо и много проработали, но есть ещё один эффект, чтобы вот перейти из Интеллекта дальше.</w:t>
      </w:r>
    </w:p>
    <w:p w:rsidR="00414537" w:rsidRPr="00783E87" w:rsidRDefault="00414537" w:rsidP="00E077C3">
      <w:pPr>
        <w:spacing w:after="0" w:line="240" w:lineRule="auto"/>
        <w:ind w:firstLine="284"/>
        <w:contextualSpacing/>
        <w:jc w:val="both"/>
        <w:rPr>
          <w:rFonts w:asciiTheme="minorHAnsi" w:hAnsiTheme="minorHAnsi"/>
          <w:spacing w:val="-4"/>
          <w:sz w:val="20"/>
          <w:szCs w:val="21"/>
        </w:rPr>
      </w:pPr>
    </w:p>
    <w:p w:rsidR="00E7216A" w:rsidRPr="00783E87" w:rsidRDefault="008D3A27" w:rsidP="00E077C3">
      <w:pPr>
        <w:pStyle w:val="0"/>
        <w:widowControl/>
        <w:spacing w:before="0" w:after="0"/>
        <w:ind w:left="0"/>
        <w:rPr>
          <w:rFonts w:asciiTheme="minorHAnsi" w:hAnsiTheme="minorHAnsi"/>
          <w:spacing w:val="-4"/>
          <w:sz w:val="20"/>
          <w:szCs w:val="21"/>
        </w:rPr>
      </w:pPr>
      <w:bookmarkStart w:id="35" w:name="_Toc488761634"/>
      <w:r w:rsidRPr="00783E87">
        <w:rPr>
          <w:rFonts w:asciiTheme="minorHAnsi" w:hAnsiTheme="minorHAnsi"/>
          <w:spacing w:val="-4"/>
          <w:sz w:val="20"/>
          <w:szCs w:val="21"/>
        </w:rPr>
        <w:t>Логос как мастер применения Интеллекта в практике жизни в прошлую эп</w:t>
      </w:r>
      <w:r w:rsidRPr="00783E87">
        <w:rPr>
          <w:rFonts w:asciiTheme="minorHAnsi" w:hAnsiTheme="minorHAnsi"/>
          <w:spacing w:val="-4"/>
          <w:sz w:val="20"/>
          <w:szCs w:val="21"/>
        </w:rPr>
        <w:t>о</w:t>
      </w:r>
      <w:r w:rsidRPr="00783E87">
        <w:rPr>
          <w:rFonts w:asciiTheme="minorHAnsi" w:hAnsiTheme="minorHAnsi"/>
          <w:spacing w:val="-4"/>
          <w:sz w:val="20"/>
          <w:szCs w:val="21"/>
        </w:rPr>
        <w:t>ху</w:t>
      </w:r>
      <w:bookmarkEnd w:id="35"/>
    </w:p>
    <w:p w:rsidR="008D3A27" w:rsidRPr="00783E87" w:rsidRDefault="008D3A27" w:rsidP="00E077C3">
      <w:pPr>
        <w:spacing w:after="0" w:line="240" w:lineRule="auto"/>
        <w:ind w:firstLine="284"/>
        <w:contextualSpacing/>
        <w:jc w:val="both"/>
        <w:rPr>
          <w:rFonts w:asciiTheme="minorHAnsi" w:hAnsiTheme="minorHAnsi"/>
          <w:spacing w:val="-4"/>
          <w:sz w:val="20"/>
          <w:szCs w:val="21"/>
        </w:rPr>
      </w:pPr>
    </w:p>
    <w:p w:rsidR="006920CC" w:rsidRPr="00783E87" w:rsidRDefault="006920CC" w:rsidP="00E077C3">
      <w:pPr>
        <w:spacing w:after="0" w:line="240" w:lineRule="auto"/>
        <w:ind w:firstLine="284"/>
        <w:contextualSpacing/>
        <w:jc w:val="both"/>
        <w:rPr>
          <w:rFonts w:asciiTheme="minorHAnsi" w:hAnsiTheme="minorHAnsi"/>
          <w:b/>
          <w:i/>
          <w:spacing w:val="-4"/>
          <w:sz w:val="20"/>
          <w:szCs w:val="21"/>
        </w:rPr>
      </w:pPr>
      <w:r w:rsidRPr="00783E87">
        <w:rPr>
          <w:rFonts w:asciiTheme="minorHAnsi" w:hAnsiTheme="minorHAnsi"/>
          <w:b/>
          <w:i/>
          <w:spacing w:val="-4"/>
          <w:sz w:val="20"/>
          <w:szCs w:val="21"/>
        </w:rPr>
        <w:t>Кто в предыдущей эпохе больше всего выражал и действовал Интелле</w:t>
      </w:r>
      <w:r w:rsidRPr="00783E87">
        <w:rPr>
          <w:rFonts w:asciiTheme="minorHAnsi" w:hAnsiTheme="minorHAnsi"/>
          <w:b/>
          <w:i/>
          <w:spacing w:val="-4"/>
          <w:sz w:val="20"/>
          <w:szCs w:val="21"/>
        </w:rPr>
        <w:t>к</w:t>
      </w:r>
      <w:r w:rsidRPr="00783E87">
        <w:rPr>
          <w:rFonts w:asciiTheme="minorHAnsi" w:hAnsiTheme="minorHAnsi"/>
          <w:b/>
          <w:i/>
          <w:spacing w:val="-4"/>
          <w:sz w:val="20"/>
          <w:szCs w:val="21"/>
        </w:rPr>
        <w:t>том? Не кто был интеллектом, это мы вчера обсудили, а кто больше всего выражал и действовал интеллектом? Действовал вот всеми теми кач</w:t>
      </w:r>
      <w:r w:rsidRPr="00783E87">
        <w:rPr>
          <w:rFonts w:asciiTheme="minorHAnsi" w:hAnsiTheme="minorHAnsi"/>
          <w:b/>
          <w:i/>
          <w:spacing w:val="-4"/>
          <w:sz w:val="20"/>
          <w:szCs w:val="21"/>
        </w:rPr>
        <w:t>е</w:t>
      </w:r>
      <w:r w:rsidRPr="00783E87">
        <w:rPr>
          <w:rFonts w:asciiTheme="minorHAnsi" w:hAnsiTheme="minorHAnsi"/>
          <w:b/>
          <w:i/>
          <w:spacing w:val="-4"/>
          <w:sz w:val="20"/>
          <w:szCs w:val="21"/>
        </w:rPr>
        <w:lastRenderedPageBreak/>
        <w:t>ствами, свойствами, служением, вестником, кого называли Вестником кр</w:t>
      </w:r>
      <w:r w:rsidRPr="00783E87">
        <w:rPr>
          <w:rFonts w:asciiTheme="minorHAnsi" w:hAnsiTheme="minorHAnsi"/>
          <w:b/>
          <w:i/>
          <w:spacing w:val="-4"/>
          <w:sz w:val="20"/>
          <w:szCs w:val="21"/>
        </w:rPr>
        <w:t>о</w:t>
      </w:r>
      <w:r w:rsidRPr="00783E87">
        <w:rPr>
          <w:rFonts w:asciiTheme="minorHAnsi" w:hAnsiTheme="minorHAnsi"/>
          <w:b/>
          <w:i/>
          <w:spacing w:val="-4"/>
          <w:sz w:val="20"/>
          <w:szCs w:val="21"/>
        </w:rPr>
        <w:t>ме Интеллекта?</w:t>
      </w:r>
    </w:p>
    <w:p w:rsidR="006920CC" w:rsidRPr="00783E87" w:rsidRDefault="006920CC"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Из зала: – Ученика.</w:t>
      </w:r>
    </w:p>
    <w:p w:rsidR="006920CC" w:rsidRPr="00783E87" w:rsidRDefault="006920CC" w:rsidP="00E077C3">
      <w:pPr>
        <w:spacing w:after="0" w:line="240" w:lineRule="auto"/>
        <w:ind w:firstLine="284"/>
        <w:contextualSpacing/>
        <w:jc w:val="both"/>
        <w:rPr>
          <w:rFonts w:asciiTheme="minorHAnsi" w:hAnsiTheme="minorHAnsi"/>
          <w:spacing w:val="-4"/>
          <w:sz w:val="20"/>
          <w:szCs w:val="21"/>
        </w:rPr>
      </w:pPr>
      <w:r w:rsidRPr="00783E87">
        <w:rPr>
          <w:rFonts w:asciiTheme="minorHAnsi" w:hAnsiTheme="minorHAnsi"/>
          <w:spacing w:val="-4"/>
          <w:sz w:val="20"/>
          <w:szCs w:val="21"/>
        </w:rPr>
        <w:t>Не-а, Ученика – не-а, Ученик действовал во благо того, кого называли насто</w:t>
      </w:r>
      <w:r w:rsidRPr="00783E87">
        <w:rPr>
          <w:rFonts w:asciiTheme="minorHAnsi" w:hAnsiTheme="minorHAnsi"/>
          <w:spacing w:val="-4"/>
          <w:sz w:val="20"/>
          <w:szCs w:val="21"/>
        </w:rPr>
        <w:t>я</w:t>
      </w:r>
      <w:r w:rsidRPr="00783E87">
        <w:rPr>
          <w:rFonts w:asciiTheme="minorHAnsi" w:hAnsiTheme="minorHAnsi"/>
          <w:spacing w:val="-4"/>
          <w:sz w:val="20"/>
          <w:szCs w:val="21"/>
        </w:rPr>
        <w:t>щим вестником.</w:t>
      </w:r>
    </w:p>
    <w:p w:rsidR="006920CC" w:rsidRPr="00783E87" w:rsidRDefault="006920CC" w:rsidP="00E077C3">
      <w:pPr>
        <w:spacing w:after="0" w:line="240" w:lineRule="auto"/>
        <w:ind w:firstLine="284"/>
        <w:contextualSpacing/>
        <w:jc w:val="both"/>
        <w:rPr>
          <w:rFonts w:asciiTheme="minorHAnsi" w:hAnsiTheme="minorHAnsi"/>
          <w:i/>
          <w:spacing w:val="-4"/>
          <w:sz w:val="20"/>
          <w:szCs w:val="21"/>
        </w:rPr>
      </w:pPr>
      <w:r w:rsidRPr="00783E87">
        <w:rPr>
          <w:rFonts w:asciiTheme="minorHAnsi" w:hAnsiTheme="minorHAnsi"/>
          <w:i/>
          <w:spacing w:val="-4"/>
          <w:sz w:val="20"/>
          <w:szCs w:val="21"/>
        </w:rPr>
        <w:t>Из зала: – Логоса.</w:t>
      </w:r>
    </w:p>
    <w:p w:rsidR="00B63A34" w:rsidRPr="00783E87" w:rsidRDefault="006920CC" w:rsidP="00E077C3">
      <w:pPr>
        <w:spacing w:after="0" w:line="240" w:lineRule="auto"/>
        <w:ind w:firstLine="284"/>
        <w:contextualSpacing/>
        <w:jc w:val="both"/>
        <w:rPr>
          <w:rFonts w:asciiTheme="minorHAnsi" w:hAnsiTheme="minorHAnsi"/>
          <w:b/>
          <w:i/>
          <w:spacing w:val="-4"/>
          <w:sz w:val="20"/>
          <w:szCs w:val="21"/>
        </w:rPr>
      </w:pPr>
      <w:r w:rsidRPr="00783E87">
        <w:rPr>
          <w:rFonts w:asciiTheme="minorHAnsi" w:hAnsiTheme="minorHAnsi"/>
          <w:b/>
          <w:i/>
          <w:spacing w:val="-4"/>
          <w:sz w:val="20"/>
          <w:szCs w:val="21"/>
        </w:rPr>
        <w:t>Логосы.</w:t>
      </w:r>
      <w:r w:rsidRPr="00783E87">
        <w:rPr>
          <w:rFonts w:asciiTheme="minorHAnsi" w:hAnsiTheme="minorHAnsi"/>
          <w:spacing w:val="-4"/>
          <w:sz w:val="20"/>
          <w:szCs w:val="21"/>
        </w:rPr>
        <w:t xml:space="preserve"> Догадались. Интеллект заработал. Тут нечего даже думать. Другое название. Ученика называли – только когда Ученик служил Логосу. И вот </w:t>
      </w:r>
      <w:r w:rsidRPr="00783E87">
        <w:rPr>
          <w:rFonts w:asciiTheme="minorHAnsi" w:hAnsiTheme="minorHAnsi"/>
          <w:b/>
          <w:i/>
          <w:spacing w:val="-4"/>
          <w:sz w:val="20"/>
          <w:szCs w:val="21"/>
        </w:rPr>
        <w:t>в пред</w:t>
      </w:r>
      <w:r w:rsidRPr="00783E87">
        <w:rPr>
          <w:rFonts w:asciiTheme="minorHAnsi" w:hAnsiTheme="minorHAnsi"/>
          <w:b/>
          <w:i/>
          <w:spacing w:val="-4"/>
          <w:sz w:val="20"/>
          <w:szCs w:val="21"/>
        </w:rPr>
        <w:t>ы</w:t>
      </w:r>
      <w:r w:rsidRPr="00783E87">
        <w:rPr>
          <w:rFonts w:asciiTheme="minorHAnsi" w:hAnsiTheme="minorHAnsi"/>
          <w:b/>
          <w:i/>
          <w:spacing w:val="-4"/>
          <w:sz w:val="20"/>
          <w:szCs w:val="21"/>
        </w:rPr>
        <w:t>дущей эпохе Логосы создавали среду вокруг нас, создавая вот те самые сит</w:t>
      </w:r>
      <w:r w:rsidRPr="00783E87">
        <w:rPr>
          <w:rFonts w:asciiTheme="minorHAnsi" w:hAnsiTheme="minorHAnsi"/>
          <w:b/>
          <w:i/>
          <w:spacing w:val="-4"/>
          <w:sz w:val="20"/>
          <w:szCs w:val="21"/>
        </w:rPr>
        <w:t>у</w:t>
      </w:r>
      <w:r w:rsidRPr="00783E87">
        <w:rPr>
          <w:rFonts w:asciiTheme="minorHAnsi" w:hAnsiTheme="minorHAnsi"/>
          <w:b/>
          <w:i/>
          <w:spacing w:val="-4"/>
          <w:sz w:val="20"/>
          <w:szCs w:val="21"/>
        </w:rPr>
        <w:t>ации, которые сейчас у нас называются условиями Дома</w:t>
      </w:r>
      <w:r w:rsidR="00FE518C" w:rsidRPr="00783E87">
        <w:rPr>
          <w:rFonts w:asciiTheme="minorHAnsi" w:hAnsiTheme="minorHAnsi"/>
          <w:b/>
          <w:i/>
          <w:spacing w:val="-4"/>
          <w:sz w:val="20"/>
          <w:szCs w:val="21"/>
        </w:rPr>
        <w:t>…</w:t>
      </w:r>
    </w:p>
    <w:p w:rsidR="00FE518C" w:rsidRPr="00783E87" w:rsidRDefault="00FE518C" w:rsidP="00E077C3">
      <w:pPr>
        <w:spacing w:after="0" w:line="240" w:lineRule="auto"/>
        <w:ind w:firstLine="284"/>
        <w:contextualSpacing/>
        <w:jc w:val="center"/>
        <w:rPr>
          <w:rFonts w:asciiTheme="minorHAnsi" w:hAnsiTheme="minorHAnsi"/>
          <w:i/>
          <w:spacing w:val="-4"/>
          <w:sz w:val="20"/>
          <w:szCs w:val="21"/>
        </w:rPr>
      </w:pPr>
    </w:p>
    <w:p w:rsidR="00EF24DA" w:rsidRPr="00783E87" w:rsidRDefault="00E7216A"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w:t>
      </w:r>
      <w:r w:rsidR="00EF24DA" w:rsidRPr="00783E87">
        <w:rPr>
          <w:rFonts w:asciiTheme="minorHAnsi" w:hAnsiTheme="minorHAnsi" w:cs="Times New Roman"/>
          <w:spacing w:val="-4"/>
          <w:sz w:val="20"/>
          <w:szCs w:val="21"/>
        </w:rPr>
        <w:t>Но все Логосы были вестниками. Они создавали вам обстоятельства, чтоб донести какую-то весть: как сделать правильно. Вот жёсткие обстоятельства жи</w:t>
      </w:r>
      <w:r w:rsidR="00EF24DA" w:rsidRPr="00783E87">
        <w:rPr>
          <w:rFonts w:asciiTheme="minorHAnsi" w:hAnsiTheme="minorHAnsi" w:cs="Times New Roman"/>
          <w:spacing w:val="-4"/>
          <w:sz w:val="20"/>
          <w:szCs w:val="21"/>
        </w:rPr>
        <w:t>з</w:t>
      </w:r>
      <w:r w:rsidR="00EF24DA" w:rsidRPr="00783E87">
        <w:rPr>
          <w:rFonts w:asciiTheme="minorHAnsi" w:hAnsiTheme="minorHAnsi" w:cs="Times New Roman"/>
          <w:spacing w:val="-4"/>
          <w:sz w:val="20"/>
          <w:szCs w:val="21"/>
        </w:rPr>
        <w:t xml:space="preserve">ни, которые вы проходили, вы должны были пройти, чтоб </w:t>
      </w:r>
      <w:proofErr w:type="gramStart"/>
      <w:r w:rsidR="00EF24DA" w:rsidRPr="00783E87">
        <w:rPr>
          <w:rFonts w:asciiTheme="minorHAnsi" w:hAnsiTheme="minorHAnsi" w:cs="Times New Roman"/>
          <w:spacing w:val="-4"/>
          <w:sz w:val="20"/>
          <w:szCs w:val="21"/>
        </w:rPr>
        <w:t>научиться что-то делать</w:t>
      </w:r>
      <w:proofErr w:type="gramEnd"/>
      <w:r w:rsidR="00EF24DA" w:rsidRPr="00783E87">
        <w:rPr>
          <w:rFonts w:asciiTheme="minorHAnsi" w:hAnsiTheme="minorHAnsi" w:cs="Times New Roman"/>
          <w:spacing w:val="-4"/>
          <w:sz w:val="20"/>
          <w:szCs w:val="21"/>
        </w:rPr>
        <w:t xml:space="preserve"> правильно. То есть </w:t>
      </w:r>
      <w:r w:rsidR="00EF24DA" w:rsidRPr="00783E87">
        <w:rPr>
          <w:rFonts w:asciiTheme="minorHAnsi" w:hAnsiTheme="minorHAnsi" w:cs="Times New Roman"/>
          <w:b/>
          <w:i/>
          <w:spacing w:val="-4"/>
          <w:sz w:val="20"/>
          <w:szCs w:val="21"/>
        </w:rPr>
        <w:t xml:space="preserve">любое </w:t>
      </w:r>
      <w:proofErr w:type="gramStart"/>
      <w:r w:rsidR="00EF24DA" w:rsidRPr="00783E87">
        <w:rPr>
          <w:rFonts w:asciiTheme="minorHAnsi" w:hAnsiTheme="minorHAnsi" w:cs="Times New Roman"/>
          <w:b/>
          <w:i/>
          <w:spacing w:val="-4"/>
          <w:sz w:val="20"/>
          <w:szCs w:val="21"/>
        </w:rPr>
        <w:t>обстоятельство</w:t>
      </w:r>
      <w:proofErr w:type="gramEnd"/>
      <w:r w:rsidR="00EF24DA" w:rsidRPr="00783E87">
        <w:rPr>
          <w:rFonts w:asciiTheme="minorHAnsi" w:hAnsiTheme="minorHAnsi" w:cs="Times New Roman"/>
          <w:b/>
          <w:i/>
          <w:spacing w:val="-4"/>
          <w:sz w:val="20"/>
          <w:szCs w:val="21"/>
        </w:rPr>
        <w:t xml:space="preserve"> и условие вам создавало какую-то весть, научившись которой вы менялись,</w:t>
      </w:r>
      <w:r w:rsidR="00EF24DA" w:rsidRPr="00783E87">
        <w:rPr>
          <w:rFonts w:asciiTheme="minorHAnsi" w:hAnsiTheme="minorHAnsi" w:cs="Times New Roman"/>
          <w:spacing w:val="-4"/>
          <w:sz w:val="20"/>
          <w:szCs w:val="21"/>
        </w:rPr>
        <w:t xml:space="preserve"> да? То есть, они создавали обсто</w:t>
      </w:r>
      <w:r w:rsidR="00EF24DA" w:rsidRPr="00783E87">
        <w:rPr>
          <w:rFonts w:asciiTheme="minorHAnsi" w:hAnsiTheme="minorHAnsi" w:cs="Times New Roman"/>
          <w:spacing w:val="-4"/>
          <w:sz w:val="20"/>
          <w:szCs w:val="21"/>
        </w:rPr>
        <w:t>я</w:t>
      </w:r>
      <w:r w:rsidR="00EF24DA" w:rsidRPr="00783E87">
        <w:rPr>
          <w:rFonts w:asciiTheme="minorHAnsi" w:hAnsiTheme="minorHAnsi" w:cs="Times New Roman"/>
          <w:spacing w:val="-4"/>
          <w:sz w:val="20"/>
          <w:szCs w:val="21"/>
        </w:rPr>
        <w:t>тельства и ситуации, проходя которые, вы меняетесь.</w:t>
      </w:r>
    </w:p>
    <w:p w:rsidR="00EF24DA" w:rsidRPr="00783E87" w:rsidRDefault="00EF24DA"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Частично сейчас это делают Владыки уже для всех. У Владык есть свои Логосы. У каждой Ипостаси Синтеза – Владыка, Учитель, Логос, там есть свои отделы, к</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торые от разных ипостасей жизни продолжают создавать – </w:t>
      </w:r>
      <w:r w:rsidRPr="00783E87">
        <w:rPr>
          <w:rFonts w:asciiTheme="minorHAnsi" w:hAnsiTheme="minorHAnsi" w:cs="Times New Roman"/>
          <w:b/>
          <w:i/>
          <w:spacing w:val="-4"/>
          <w:sz w:val="20"/>
          <w:szCs w:val="21"/>
        </w:rPr>
        <w:t>теперь это условие ИДИВО</w:t>
      </w:r>
      <w:r w:rsidRPr="00783E87">
        <w:rPr>
          <w:rFonts w:asciiTheme="minorHAnsi" w:hAnsiTheme="minorHAnsi" w:cs="Times New Roman"/>
          <w:spacing w:val="-4"/>
          <w:sz w:val="20"/>
          <w:szCs w:val="21"/>
        </w:rPr>
        <w:t xml:space="preserve">, то есть теперь это не лично кто-то создаёт, а целая самоорганизованная единица. То есть Дом Отца </w:t>
      </w:r>
      <w:proofErr w:type="gramStart"/>
      <w:r w:rsidRPr="00783E87">
        <w:rPr>
          <w:rFonts w:asciiTheme="minorHAnsi" w:hAnsiTheme="minorHAnsi" w:cs="Times New Roman"/>
          <w:spacing w:val="-4"/>
          <w:sz w:val="20"/>
          <w:szCs w:val="21"/>
        </w:rPr>
        <w:t>стал</w:t>
      </w:r>
      <w:proofErr w:type="gramEnd"/>
      <w:r w:rsidRPr="00783E87">
        <w:rPr>
          <w:rFonts w:asciiTheme="minorHAnsi" w:hAnsiTheme="minorHAnsi" w:cs="Times New Roman"/>
          <w:spacing w:val="-4"/>
          <w:sz w:val="20"/>
          <w:szCs w:val="21"/>
        </w:rPr>
        <w:t xml:space="preserve"> открыт и Логосы раньше черпали Условия в Доме Отца, строили ими обстоятельства и отдавали нам, потому что мы в Дом Отца входить не могли. То есть, Логосы, это были передатчики из Дома Отца – нам – разных обстоятельств, обстоятельства становились стабильными, потом рожд</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лись традиции, привычки, а в принципе, это по эффекту условия, как правильно делать.</w:t>
      </w:r>
    </w:p>
    <w:p w:rsidR="00EF24DA" w:rsidRPr="00783E87" w:rsidRDefault="00EF24DA" w:rsidP="00E077C3">
      <w:pPr>
        <w:pStyle w:val="ac"/>
        <w:ind w:firstLine="284"/>
        <w:jc w:val="both"/>
        <w:rPr>
          <w:rFonts w:asciiTheme="minorHAnsi" w:hAnsiTheme="minorHAnsi" w:cs="Times New Roman"/>
          <w:b/>
          <w:i/>
          <w:spacing w:val="-4"/>
          <w:sz w:val="20"/>
          <w:szCs w:val="21"/>
        </w:rPr>
      </w:pPr>
      <w:r w:rsidRPr="00783E87">
        <w:rPr>
          <w:rFonts w:asciiTheme="minorHAnsi" w:hAnsiTheme="minorHAnsi" w:cs="Times New Roman"/>
          <w:b/>
          <w:i/>
          <w:spacing w:val="-4"/>
          <w:sz w:val="20"/>
          <w:szCs w:val="21"/>
        </w:rPr>
        <w:t>И вот все качества, что мы проходили: достоинство, интеллектные в</w:t>
      </w:r>
      <w:r w:rsidRPr="00783E87">
        <w:rPr>
          <w:rFonts w:asciiTheme="minorHAnsi" w:hAnsiTheme="minorHAnsi" w:cs="Times New Roman"/>
          <w:b/>
          <w:i/>
          <w:spacing w:val="-4"/>
          <w:sz w:val="20"/>
          <w:szCs w:val="21"/>
        </w:rPr>
        <w:t>а</w:t>
      </w:r>
      <w:r w:rsidRPr="00783E87">
        <w:rPr>
          <w:rFonts w:asciiTheme="minorHAnsi" w:hAnsiTheme="minorHAnsi" w:cs="Times New Roman"/>
          <w:b/>
          <w:i/>
          <w:spacing w:val="-4"/>
          <w:sz w:val="20"/>
          <w:szCs w:val="21"/>
        </w:rPr>
        <w:t>рианты, всю предыдущую эпоху все эти выражения нарабатывали логосы</w:t>
      </w:r>
      <w:r w:rsidRPr="00783E87">
        <w:rPr>
          <w:rFonts w:asciiTheme="minorHAnsi" w:hAnsiTheme="minorHAnsi" w:cs="Times New Roman"/>
          <w:spacing w:val="-4"/>
          <w:sz w:val="20"/>
          <w:szCs w:val="21"/>
        </w:rPr>
        <w:t xml:space="preserve">. </w:t>
      </w:r>
      <w:r w:rsidRPr="00783E87">
        <w:rPr>
          <w:rFonts w:asciiTheme="minorHAnsi" w:hAnsiTheme="minorHAnsi" w:cs="Times New Roman"/>
          <w:b/>
          <w:i/>
          <w:spacing w:val="-4"/>
          <w:sz w:val="20"/>
          <w:szCs w:val="21"/>
        </w:rPr>
        <w:t>Чтоб разработать этим, этими вариантами наш Интеллект. Открытым текстом. Поэтому любой логос насыщен и пресыщен Интеллектом и ве</w:t>
      </w:r>
      <w:r w:rsidRPr="00783E87">
        <w:rPr>
          <w:rFonts w:asciiTheme="minorHAnsi" w:hAnsiTheme="minorHAnsi" w:cs="Times New Roman"/>
          <w:b/>
          <w:i/>
          <w:spacing w:val="-4"/>
          <w:sz w:val="20"/>
          <w:szCs w:val="21"/>
        </w:rPr>
        <w:t>р</w:t>
      </w:r>
      <w:r w:rsidRPr="00783E87">
        <w:rPr>
          <w:rFonts w:asciiTheme="minorHAnsi" w:hAnsiTheme="minorHAnsi" w:cs="Times New Roman"/>
          <w:b/>
          <w:i/>
          <w:spacing w:val="-4"/>
          <w:sz w:val="20"/>
          <w:szCs w:val="21"/>
        </w:rPr>
        <w:t>шина Интеллекта – это логосность</w:t>
      </w:r>
      <w:proofErr w:type="gramStart"/>
      <w:r w:rsidRPr="00783E87">
        <w:rPr>
          <w:rFonts w:asciiTheme="minorHAnsi" w:hAnsiTheme="minorHAnsi" w:cs="Times New Roman"/>
          <w:b/>
          <w:i/>
          <w:spacing w:val="-4"/>
          <w:sz w:val="20"/>
          <w:szCs w:val="21"/>
        </w:rPr>
        <w:t>.С</w:t>
      </w:r>
      <w:proofErr w:type="gramEnd"/>
      <w:r w:rsidRPr="00783E87">
        <w:rPr>
          <w:rFonts w:asciiTheme="minorHAnsi" w:hAnsiTheme="minorHAnsi" w:cs="Times New Roman"/>
          <w:b/>
          <w:i/>
          <w:spacing w:val="-4"/>
          <w:sz w:val="20"/>
          <w:szCs w:val="21"/>
        </w:rPr>
        <w:t>овершенство Интеллекта – это л</w:t>
      </w:r>
      <w:r w:rsidRPr="00783E87">
        <w:rPr>
          <w:rFonts w:asciiTheme="minorHAnsi" w:hAnsiTheme="minorHAnsi" w:cs="Times New Roman"/>
          <w:b/>
          <w:i/>
          <w:spacing w:val="-4"/>
          <w:sz w:val="20"/>
          <w:szCs w:val="21"/>
        </w:rPr>
        <w:t>о</w:t>
      </w:r>
      <w:r w:rsidRPr="00783E87">
        <w:rPr>
          <w:rFonts w:asciiTheme="minorHAnsi" w:hAnsiTheme="minorHAnsi" w:cs="Times New Roman"/>
          <w:b/>
          <w:i/>
          <w:spacing w:val="-4"/>
          <w:sz w:val="20"/>
          <w:szCs w:val="21"/>
        </w:rPr>
        <w:t>госность и умение быть и действовать логосом. То есть, Логос – это уме</w:t>
      </w:r>
      <w:r w:rsidRPr="00783E87">
        <w:rPr>
          <w:rFonts w:asciiTheme="minorHAnsi" w:hAnsiTheme="minorHAnsi" w:cs="Times New Roman"/>
          <w:b/>
          <w:i/>
          <w:spacing w:val="-4"/>
          <w:sz w:val="20"/>
          <w:szCs w:val="21"/>
        </w:rPr>
        <w:t>ю</w:t>
      </w:r>
      <w:r w:rsidRPr="00783E87">
        <w:rPr>
          <w:rFonts w:asciiTheme="minorHAnsi" w:hAnsiTheme="minorHAnsi" w:cs="Times New Roman"/>
          <w:b/>
          <w:i/>
          <w:spacing w:val="-4"/>
          <w:sz w:val="20"/>
          <w:szCs w:val="21"/>
        </w:rPr>
        <w:t>щий управлять условиями, различать, распознавать условия, а самое главное – складывать их и направлять в нужном направлении эти условия и тех л</w:t>
      </w:r>
      <w:r w:rsidRPr="00783E87">
        <w:rPr>
          <w:rFonts w:asciiTheme="minorHAnsi" w:hAnsiTheme="minorHAnsi" w:cs="Times New Roman"/>
          <w:b/>
          <w:i/>
          <w:spacing w:val="-4"/>
          <w:sz w:val="20"/>
          <w:szCs w:val="21"/>
        </w:rPr>
        <w:t>ю</w:t>
      </w:r>
      <w:r w:rsidRPr="00783E87">
        <w:rPr>
          <w:rFonts w:asciiTheme="minorHAnsi" w:hAnsiTheme="minorHAnsi" w:cs="Times New Roman"/>
          <w:b/>
          <w:i/>
          <w:spacing w:val="-4"/>
          <w:sz w:val="20"/>
          <w:szCs w:val="21"/>
        </w:rPr>
        <w:t>дей, которые по этим условиям будут двигаться.</w:t>
      </w:r>
    </w:p>
    <w:p w:rsidR="00EF24DA" w:rsidRPr="00783E87" w:rsidRDefault="00EF24DA"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 xml:space="preserve">Чтоб вам было ещё интереснее рассмотреть пятую расу. </w:t>
      </w:r>
      <w:r w:rsidRPr="00783E87">
        <w:rPr>
          <w:rFonts w:asciiTheme="minorHAnsi" w:hAnsiTheme="minorHAnsi" w:cs="Times New Roman"/>
          <w:b/>
          <w:i/>
          <w:spacing w:val="-4"/>
          <w:sz w:val="20"/>
          <w:szCs w:val="21"/>
        </w:rPr>
        <w:t>Как назывался си</w:t>
      </w:r>
      <w:r w:rsidRPr="00783E87">
        <w:rPr>
          <w:rFonts w:asciiTheme="minorHAnsi" w:hAnsiTheme="minorHAnsi" w:cs="Times New Roman"/>
          <w:b/>
          <w:i/>
          <w:spacing w:val="-4"/>
          <w:sz w:val="20"/>
          <w:szCs w:val="21"/>
        </w:rPr>
        <w:t>н</w:t>
      </w:r>
      <w:r w:rsidRPr="00783E87">
        <w:rPr>
          <w:rFonts w:asciiTheme="minorHAnsi" w:hAnsiTheme="minorHAnsi" w:cs="Times New Roman"/>
          <w:b/>
          <w:i/>
          <w:spacing w:val="-4"/>
          <w:sz w:val="20"/>
          <w:szCs w:val="21"/>
        </w:rPr>
        <w:t>тез условий, которые Логос сложил, чтоб мы по ним двигались в пятой расе у учеников</w:t>
      </w:r>
      <w:proofErr w:type="gramStart"/>
      <w:r w:rsidRPr="00783E87">
        <w:rPr>
          <w:rFonts w:asciiTheme="minorHAnsi" w:hAnsiTheme="minorHAnsi" w:cs="Times New Roman"/>
          <w:b/>
          <w:i/>
          <w:spacing w:val="-4"/>
          <w:sz w:val="20"/>
          <w:szCs w:val="21"/>
        </w:rPr>
        <w:t>?</w:t>
      </w:r>
      <w:r w:rsidRPr="00783E87">
        <w:rPr>
          <w:rFonts w:asciiTheme="minorHAnsi" w:hAnsiTheme="minorHAnsi" w:cs="Times New Roman"/>
          <w:i/>
          <w:spacing w:val="-4"/>
          <w:sz w:val="20"/>
          <w:szCs w:val="21"/>
        </w:rPr>
        <w:t>(</w:t>
      </w:r>
      <w:proofErr w:type="gramEnd"/>
      <w:r w:rsidRPr="00783E87">
        <w:rPr>
          <w:rFonts w:asciiTheme="minorHAnsi" w:hAnsiTheme="minorHAnsi" w:cs="Times New Roman"/>
          <w:i/>
          <w:spacing w:val="-4"/>
          <w:sz w:val="20"/>
          <w:szCs w:val="21"/>
        </w:rPr>
        <w:t>Из зала:Логика?)</w:t>
      </w:r>
      <w:r w:rsidRPr="00783E87">
        <w:rPr>
          <w:rFonts w:asciiTheme="minorHAnsi" w:hAnsiTheme="minorHAnsi" w:cs="Times New Roman"/>
          <w:spacing w:val="-4"/>
          <w:sz w:val="20"/>
          <w:szCs w:val="21"/>
        </w:rPr>
        <w:t xml:space="preserve"> Нет. </w:t>
      </w:r>
      <w:r w:rsidRPr="00783E87">
        <w:rPr>
          <w:rFonts w:asciiTheme="minorHAnsi" w:hAnsiTheme="minorHAnsi" w:cs="Times New Roman"/>
          <w:i/>
          <w:spacing w:val="-4"/>
          <w:sz w:val="20"/>
          <w:szCs w:val="21"/>
        </w:rPr>
        <w:t>(Из зала</w:t>
      </w:r>
      <w:proofErr w:type="gramStart"/>
      <w:r w:rsidRPr="00783E87">
        <w:rPr>
          <w:rFonts w:asciiTheme="minorHAnsi" w:hAnsiTheme="minorHAnsi" w:cs="Times New Roman"/>
          <w:i/>
          <w:spacing w:val="-4"/>
          <w:sz w:val="20"/>
          <w:szCs w:val="21"/>
        </w:rPr>
        <w:t>:П</w:t>
      </w:r>
      <w:proofErr w:type="gramEnd"/>
      <w:r w:rsidRPr="00783E87">
        <w:rPr>
          <w:rFonts w:asciiTheme="minorHAnsi" w:hAnsiTheme="minorHAnsi" w:cs="Times New Roman"/>
          <w:i/>
          <w:spacing w:val="-4"/>
          <w:sz w:val="20"/>
          <w:szCs w:val="21"/>
        </w:rPr>
        <w:t>уть)</w:t>
      </w:r>
      <w:r w:rsidRPr="00783E87">
        <w:rPr>
          <w:rFonts w:asciiTheme="minorHAnsi" w:hAnsiTheme="minorHAnsi" w:cs="Times New Roman"/>
          <w:b/>
          <w:i/>
          <w:spacing w:val="-4"/>
          <w:sz w:val="20"/>
          <w:szCs w:val="21"/>
        </w:rPr>
        <w:t>Путь. Все пути учеников нам складывали Логосы! Учитель давал задание, направлял на путь, а путь скл</w:t>
      </w:r>
      <w:r w:rsidRPr="00783E87">
        <w:rPr>
          <w:rFonts w:asciiTheme="minorHAnsi" w:hAnsiTheme="minorHAnsi" w:cs="Times New Roman"/>
          <w:b/>
          <w:i/>
          <w:spacing w:val="-4"/>
          <w:sz w:val="20"/>
          <w:szCs w:val="21"/>
        </w:rPr>
        <w:t>а</w:t>
      </w:r>
      <w:r w:rsidRPr="00783E87">
        <w:rPr>
          <w:rFonts w:asciiTheme="minorHAnsi" w:hAnsiTheme="minorHAnsi" w:cs="Times New Roman"/>
          <w:b/>
          <w:i/>
          <w:spacing w:val="-4"/>
          <w:sz w:val="20"/>
          <w:szCs w:val="21"/>
        </w:rPr>
        <w:t>дывал Логос</w:t>
      </w:r>
      <w:r w:rsidRPr="00783E87">
        <w:rPr>
          <w:rFonts w:asciiTheme="minorHAnsi" w:hAnsiTheme="minorHAnsi" w:cs="Times New Roman"/>
          <w:spacing w:val="-4"/>
          <w:sz w:val="20"/>
          <w:szCs w:val="21"/>
        </w:rPr>
        <w:t xml:space="preserve">. </w:t>
      </w:r>
      <w:r w:rsidRPr="00783E87">
        <w:rPr>
          <w:rFonts w:asciiTheme="minorHAnsi" w:hAnsiTheme="minorHAnsi" w:cs="Times New Roman"/>
          <w:b/>
          <w:i/>
          <w:spacing w:val="-4"/>
          <w:sz w:val="20"/>
          <w:szCs w:val="21"/>
        </w:rPr>
        <w:t>Или ты сам управлял путём, так Учителя учили, или тебе путь складывала жизнь, если ты ничему не научился.</w:t>
      </w:r>
      <w:r w:rsidRPr="00783E87">
        <w:rPr>
          <w:rFonts w:asciiTheme="minorHAnsi" w:hAnsiTheme="minorHAnsi" w:cs="Times New Roman"/>
          <w:spacing w:val="-4"/>
          <w:sz w:val="20"/>
          <w:szCs w:val="21"/>
        </w:rPr>
        <w:t xml:space="preserve"> Помните такое? Когда ты сам складываешь путь, извините, ты Ученик и с Учителем. Логос тебя не трогает. И </w:t>
      </w:r>
      <w:r w:rsidRPr="00783E87">
        <w:rPr>
          <w:rFonts w:asciiTheme="minorHAnsi" w:hAnsiTheme="minorHAnsi" w:cs="Times New Roman"/>
          <w:spacing w:val="-4"/>
          <w:sz w:val="20"/>
          <w:szCs w:val="21"/>
        </w:rPr>
        <w:lastRenderedPageBreak/>
        <w:t xml:space="preserve">когда я был с Учителем, меня Логос не трогал. Но как только я входил в ситуации жизни не от Учителя, не от Отца, не в Воле Отца, или в Воле Отца, но жизненные, человеческие, мне Логос простраивал жёсткий Путь, как я действовал не по-ученически, </w:t>
      </w:r>
      <w:proofErr w:type="gramStart"/>
      <w:r w:rsidRPr="00783E87">
        <w:rPr>
          <w:rFonts w:asciiTheme="minorHAnsi" w:hAnsiTheme="minorHAnsi" w:cs="Times New Roman"/>
          <w:spacing w:val="-4"/>
          <w:sz w:val="20"/>
          <w:szCs w:val="21"/>
        </w:rPr>
        <w:t>и</w:t>
      </w:r>
      <w:proofErr w:type="gramEnd"/>
      <w:r w:rsidRPr="00783E87">
        <w:rPr>
          <w:rFonts w:asciiTheme="minorHAnsi" w:hAnsiTheme="minorHAnsi" w:cs="Times New Roman"/>
          <w:spacing w:val="-4"/>
          <w:sz w:val="20"/>
          <w:szCs w:val="21"/>
        </w:rPr>
        <w:t xml:space="preserve"> проходя этапы на Пути, я должен был чему-то научиться. Преод</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лением мы растём. Этого пути в том числе.</w:t>
      </w:r>
    </w:p>
    <w:p w:rsidR="00EF24DA" w:rsidRPr="00783E87" w:rsidRDefault="00EF24DA"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b/>
          <w:i/>
          <w:spacing w:val="-4"/>
          <w:sz w:val="20"/>
          <w:szCs w:val="21"/>
        </w:rPr>
        <w:t xml:space="preserve">Поэтому путь обратно: для </w:t>
      </w:r>
      <w:proofErr w:type="gramStart"/>
      <w:r w:rsidRPr="00783E87">
        <w:rPr>
          <w:rFonts w:asciiTheme="minorHAnsi" w:hAnsiTheme="minorHAnsi" w:cs="Times New Roman"/>
          <w:b/>
          <w:i/>
          <w:spacing w:val="-4"/>
          <w:sz w:val="20"/>
          <w:szCs w:val="21"/>
        </w:rPr>
        <w:t>тупых</w:t>
      </w:r>
      <w:proofErr w:type="gramEnd"/>
      <w:r w:rsidRPr="00783E87">
        <w:rPr>
          <w:rFonts w:asciiTheme="minorHAnsi" w:hAnsiTheme="minorHAnsi" w:cs="Times New Roman"/>
          <w:b/>
          <w:i/>
          <w:spacing w:val="-4"/>
          <w:sz w:val="20"/>
          <w:szCs w:val="21"/>
        </w:rPr>
        <w:t>, путь – туп.</w:t>
      </w:r>
      <w:r w:rsidRPr="00783E87">
        <w:rPr>
          <w:rFonts w:asciiTheme="minorHAnsi" w:hAnsiTheme="minorHAnsi" w:cs="Times New Roman"/>
          <w:spacing w:val="-4"/>
          <w:sz w:val="20"/>
          <w:szCs w:val="21"/>
        </w:rPr>
        <w:t xml:space="preserve"> Но при этом сам путь – это для </w:t>
      </w:r>
      <w:proofErr w:type="gramStart"/>
      <w:r w:rsidRPr="00783E87">
        <w:rPr>
          <w:rFonts w:asciiTheme="minorHAnsi" w:hAnsiTheme="minorHAnsi" w:cs="Times New Roman"/>
          <w:spacing w:val="-4"/>
          <w:sz w:val="20"/>
          <w:szCs w:val="21"/>
        </w:rPr>
        <w:t>умных</w:t>
      </w:r>
      <w:proofErr w:type="gramEnd"/>
      <w:r w:rsidRPr="00783E87">
        <w:rPr>
          <w:rFonts w:asciiTheme="minorHAnsi" w:hAnsiTheme="minorHAnsi" w:cs="Times New Roman"/>
          <w:spacing w:val="-4"/>
          <w:sz w:val="20"/>
          <w:szCs w:val="21"/>
        </w:rPr>
        <w:t xml:space="preserve">. Почему? </w:t>
      </w:r>
      <w:r w:rsidRPr="00783E87">
        <w:rPr>
          <w:rFonts w:asciiTheme="minorHAnsi" w:hAnsiTheme="minorHAnsi" w:cs="Times New Roman"/>
          <w:b/>
          <w:i/>
          <w:spacing w:val="-4"/>
          <w:sz w:val="20"/>
          <w:szCs w:val="21"/>
        </w:rPr>
        <w:t>Потому что через движение по пути ты преодолеваешь свою тупость. Но если ты линейно идёшь по пути – ты туп. А вот если ты варьируешь это умно, я бы сейчас сказал интеллектно, тогда ты развив</w:t>
      </w:r>
      <w:r w:rsidRPr="00783E87">
        <w:rPr>
          <w:rFonts w:asciiTheme="minorHAnsi" w:hAnsiTheme="minorHAnsi" w:cs="Times New Roman"/>
          <w:b/>
          <w:i/>
          <w:spacing w:val="-4"/>
          <w:sz w:val="20"/>
          <w:szCs w:val="21"/>
        </w:rPr>
        <w:t>а</w:t>
      </w:r>
      <w:r w:rsidRPr="00783E87">
        <w:rPr>
          <w:rFonts w:asciiTheme="minorHAnsi" w:hAnsiTheme="minorHAnsi" w:cs="Times New Roman"/>
          <w:b/>
          <w:i/>
          <w:spacing w:val="-4"/>
          <w:sz w:val="20"/>
          <w:szCs w:val="21"/>
        </w:rPr>
        <w:t>ешься на пути и твой Интеллект растёт, тогда твойУм растёт</w:t>
      </w:r>
      <w:proofErr w:type="gramStart"/>
      <w:r w:rsidRPr="00783E87">
        <w:rPr>
          <w:rFonts w:asciiTheme="minorHAnsi" w:hAnsiTheme="minorHAnsi" w:cs="Times New Roman"/>
          <w:b/>
          <w:i/>
          <w:spacing w:val="-4"/>
          <w:sz w:val="20"/>
          <w:szCs w:val="21"/>
        </w:rPr>
        <w:t>.А</w:t>
      </w:r>
      <w:proofErr w:type="gramEnd"/>
      <w:r w:rsidRPr="00783E87">
        <w:rPr>
          <w:rFonts w:asciiTheme="minorHAnsi" w:hAnsiTheme="minorHAnsi" w:cs="Times New Roman"/>
          <w:b/>
          <w:i/>
          <w:spacing w:val="-4"/>
          <w:sz w:val="20"/>
          <w:szCs w:val="21"/>
        </w:rPr>
        <w:t xml:space="preserve"> вот если ты прёшь линейно, кто-то дал путь, и ты попёрся, и как привык и как все прутся… помните, надо быть, как все. Тупые пути.</w:t>
      </w:r>
      <w:r w:rsidRPr="00783E87">
        <w:rPr>
          <w:rFonts w:asciiTheme="minorHAnsi" w:hAnsiTheme="minorHAnsi" w:cs="Times New Roman"/>
          <w:spacing w:val="-4"/>
          <w:sz w:val="20"/>
          <w:szCs w:val="21"/>
        </w:rPr>
        <w:t xml:space="preserve"> Логосные, которые устоя</w:t>
      </w:r>
      <w:r w:rsidRPr="00783E87">
        <w:rPr>
          <w:rFonts w:asciiTheme="minorHAnsi" w:hAnsiTheme="minorHAnsi" w:cs="Times New Roman"/>
          <w:spacing w:val="-4"/>
          <w:sz w:val="20"/>
          <w:szCs w:val="21"/>
        </w:rPr>
        <w:t>в</w:t>
      </w:r>
      <w:r w:rsidRPr="00783E87">
        <w:rPr>
          <w:rFonts w:asciiTheme="minorHAnsi" w:hAnsiTheme="minorHAnsi" w:cs="Times New Roman"/>
          <w:spacing w:val="-4"/>
          <w:sz w:val="20"/>
          <w:szCs w:val="21"/>
        </w:rPr>
        <w:t>шиеся традиции, устоявшиеся обстоятельства, устоявшиеся привычки, это пути, данные Логосом, которые массово стали проходить все, с одной стороны – поле</w:t>
      </w:r>
      <w:r w:rsidRPr="00783E87">
        <w:rPr>
          <w:rFonts w:asciiTheme="minorHAnsi" w:hAnsiTheme="minorHAnsi" w:cs="Times New Roman"/>
          <w:spacing w:val="-4"/>
          <w:sz w:val="20"/>
          <w:szCs w:val="21"/>
        </w:rPr>
        <w:t>з</w:t>
      </w:r>
      <w:r w:rsidRPr="00783E87">
        <w:rPr>
          <w:rFonts w:asciiTheme="minorHAnsi" w:hAnsiTheme="minorHAnsi" w:cs="Times New Roman"/>
          <w:spacing w:val="-4"/>
          <w:sz w:val="20"/>
          <w:szCs w:val="21"/>
        </w:rPr>
        <w:t>но, чтоб подготовить себя и взрастить человеческое, а с другой стороны вредно, потому что нет индивидуальности в этом. И пути Логосов были нацелены на и</w:t>
      </w:r>
      <w:r w:rsidRPr="00783E87">
        <w:rPr>
          <w:rFonts w:asciiTheme="minorHAnsi" w:hAnsiTheme="minorHAnsi" w:cs="Times New Roman"/>
          <w:spacing w:val="-4"/>
          <w:sz w:val="20"/>
          <w:szCs w:val="21"/>
        </w:rPr>
        <w:t>н</w:t>
      </w:r>
      <w:r w:rsidRPr="00783E87">
        <w:rPr>
          <w:rFonts w:asciiTheme="minorHAnsi" w:hAnsiTheme="minorHAnsi" w:cs="Times New Roman"/>
          <w:spacing w:val="-4"/>
          <w:sz w:val="20"/>
          <w:szCs w:val="21"/>
        </w:rPr>
        <w:t>дивидуумов.</w:t>
      </w:r>
    </w:p>
    <w:p w:rsidR="00EF24DA" w:rsidRPr="00783E87" w:rsidRDefault="00EF24DA"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 xml:space="preserve">Много-много, долго-долго всю жизнь петь какие-то особые народные песни и через народные песни понимать, сопереживать народу, фольклору. Я не говорю, что песни – это плохо, я говорю, что они </w:t>
      </w:r>
      <w:r w:rsidRPr="00783E87">
        <w:rPr>
          <w:rFonts w:asciiTheme="minorHAnsi" w:hAnsiTheme="minorHAnsi" w:cs="Times New Roman"/>
          <w:i/>
          <w:spacing w:val="-4"/>
          <w:sz w:val="20"/>
          <w:szCs w:val="21"/>
        </w:rPr>
        <w:t>(неразборчиво)</w:t>
      </w:r>
      <w:r w:rsidRPr="00783E87">
        <w:rPr>
          <w:rFonts w:asciiTheme="minorHAnsi" w:hAnsiTheme="minorHAnsi" w:cs="Times New Roman"/>
          <w:spacing w:val="-4"/>
          <w:sz w:val="20"/>
          <w:szCs w:val="21"/>
        </w:rPr>
        <w:t>. Много танцевать нужные ритмы, долго танцевать нужные ритмы и передавать характер народа. Это вот линейный путь, который мы впитываем. Одеваться в нужный народный костюм: по праздничкам платочек. Женщины, когда вы носили кукиш? Это не оскорбл</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 xml:space="preserve">ние, это шапочка такая специальная, так выражусь. Женщины в особых случаях носили кукиш. В других случаях носили совсем другую вещь. Логос! Когда ты должна знать была, когда одеться, а когда раздеться. </w:t>
      </w:r>
      <w:proofErr w:type="gramStart"/>
      <w:r w:rsidRPr="00783E87">
        <w:rPr>
          <w:rFonts w:asciiTheme="minorHAnsi" w:hAnsiTheme="minorHAnsi" w:cs="Times New Roman"/>
          <w:spacing w:val="-4"/>
          <w:sz w:val="20"/>
          <w:szCs w:val="21"/>
        </w:rPr>
        <w:t>Не где</w:t>
      </w:r>
      <w:proofErr w:type="gramEnd"/>
      <w:r w:rsidRPr="00783E87">
        <w:rPr>
          <w:rFonts w:asciiTheme="minorHAnsi" w:hAnsiTheme="minorHAnsi" w:cs="Times New Roman"/>
          <w:spacing w:val="-4"/>
          <w:sz w:val="20"/>
          <w:szCs w:val="21"/>
        </w:rPr>
        <w:t xml:space="preserve"> раздеться, когда ра</w:t>
      </w:r>
      <w:r w:rsidRPr="00783E87">
        <w:rPr>
          <w:rFonts w:asciiTheme="minorHAnsi" w:hAnsiTheme="minorHAnsi" w:cs="Times New Roman"/>
          <w:spacing w:val="-4"/>
          <w:sz w:val="20"/>
          <w:szCs w:val="21"/>
        </w:rPr>
        <w:t>з</w:t>
      </w:r>
      <w:r w:rsidRPr="00783E87">
        <w:rPr>
          <w:rFonts w:asciiTheme="minorHAnsi" w:hAnsiTheme="minorHAnsi" w:cs="Times New Roman"/>
          <w:spacing w:val="-4"/>
          <w:sz w:val="20"/>
          <w:szCs w:val="21"/>
        </w:rPr>
        <w:t xml:space="preserve">деться. То есть, что снять, что одеть. Это сейчас, когда раздеться, и все думают, ты о чём? </w:t>
      </w:r>
      <w:r w:rsidRPr="00783E87">
        <w:rPr>
          <w:rFonts w:asciiTheme="minorHAnsi" w:hAnsiTheme="minorHAnsi" w:cs="Times New Roman"/>
          <w:i/>
          <w:spacing w:val="-4"/>
          <w:sz w:val="20"/>
          <w:szCs w:val="21"/>
        </w:rPr>
        <w:t>(Смех)</w:t>
      </w:r>
      <w:r w:rsidRPr="00783E87">
        <w:rPr>
          <w:rFonts w:asciiTheme="minorHAnsi" w:hAnsiTheme="minorHAnsi" w:cs="Times New Roman"/>
          <w:spacing w:val="-4"/>
          <w:sz w:val="20"/>
          <w:szCs w:val="21"/>
        </w:rPr>
        <w:t xml:space="preserve"> А раньше, когда раздеться, это в смысле, как переодеться, чтоб пр</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 xml:space="preserve">вильно выглядеть в этих обстоятельствах. Слово переодеться было оскорблением, потому что ты неправильно оделась, а </w:t>
      </w:r>
      <w:proofErr w:type="gramStart"/>
      <w:r w:rsidRPr="00783E87">
        <w:rPr>
          <w:rFonts w:asciiTheme="minorHAnsi" w:hAnsiTheme="minorHAnsi" w:cs="Times New Roman"/>
          <w:spacing w:val="-4"/>
          <w:sz w:val="20"/>
          <w:szCs w:val="21"/>
        </w:rPr>
        <w:t>значит</w:t>
      </w:r>
      <w:proofErr w:type="gramEnd"/>
      <w:r w:rsidRPr="00783E87">
        <w:rPr>
          <w:rFonts w:asciiTheme="minorHAnsi" w:hAnsiTheme="minorHAnsi" w:cs="Times New Roman"/>
          <w:spacing w:val="-4"/>
          <w:sz w:val="20"/>
          <w:szCs w:val="21"/>
        </w:rPr>
        <w:t xml:space="preserve"> не знаешь традиции, а значит, не идёшь правильным народным путём. И так далее. А у нас сейчас: ну переоденься. Легко и свободно. Почему? Логосов на вас </w:t>
      </w:r>
      <w:proofErr w:type="gramStart"/>
      <w:r w:rsidRPr="00783E87">
        <w:rPr>
          <w:rFonts w:asciiTheme="minorHAnsi" w:hAnsiTheme="minorHAnsi" w:cs="Times New Roman"/>
          <w:spacing w:val="-4"/>
          <w:sz w:val="20"/>
          <w:szCs w:val="21"/>
        </w:rPr>
        <w:t>нету</w:t>
      </w:r>
      <w:proofErr w:type="gramEnd"/>
      <w:r w:rsidRPr="00783E87">
        <w:rPr>
          <w:rFonts w:asciiTheme="minorHAnsi" w:hAnsiTheme="minorHAnsi" w:cs="Times New Roman"/>
          <w:spacing w:val="-4"/>
          <w:sz w:val="20"/>
          <w:szCs w:val="21"/>
        </w:rPr>
        <w:t>! (</w:t>
      </w:r>
      <w:r w:rsidRPr="00783E87">
        <w:rPr>
          <w:rFonts w:asciiTheme="minorHAnsi" w:hAnsiTheme="minorHAnsi" w:cs="Times New Roman"/>
          <w:i/>
          <w:spacing w:val="-4"/>
          <w:sz w:val="20"/>
          <w:szCs w:val="21"/>
        </w:rPr>
        <w:t>Смех</w:t>
      </w:r>
      <w:r w:rsidRPr="00783E87">
        <w:rPr>
          <w:rFonts w:asciiTheme="minorHAnsi" w:hAnsiTheme="minorHAnsi" w:cs="Times New Roman"/>
          <w:spacing w:val="-4"/>
          <w:sz w:val="20"/>
          <w:szCs w:val="21"/>
        </w:rPr>
        <w:t xml:space="preserve">) </w:t>
      </w:r>
    </w:p>
    <w:p w:rsidR="00EF24DA" w:rsidRPr="00783E87" w:rsidRDefault="00EF24DA"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И вот Логосы создавали народы, традиции, которые вот складывали народный путь, и многие до сих пор этим живут. Складывали нации из этих путей, когда ч</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ловеки даже имели своеобразное выражение. Вот сейчас учёные свели, что всё человечество, внимание! И негры, и монголы, и так далее, сводили к трём-четырём 4 женщинам, мужчинам. Может, сведут и к двум, но пока свели к трём-четырём, по генетике. Более-менее. И так намекают, значит, что-то было родон</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чальником. Но из этого выросло разнообразие человечества. Сейчас учёные сп</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рят, что всё-таки были разные генетические группы, а потом они скрестились. Б</w:t>
      </w:r>
      <w:r w:rsidRPr="00783E87">
        <w:rPr>
          <w:rFonts w:asciiTheme="minorHAnsi" w:hAnsiTheme="minorHAnsi" w:cs="Times New Roman"/>
          <w:spacing w:val="-4"/>
          <w:sz w:val="20"/>
          <w:szCs w:val="21"/>
        </w:rPr>
        <w:t>ы</w:t>
      </w:r>
      <w:r w:rsidRPr="00783E87">
        <w:rPr>
          <w:rFonts w:asciiTheme="minorHAnsi" w:hAnsiTheme="minorHAnsi" w:cs="Times New Roman"/>
          <w:spacing w:val="-4"/>
          <w:sz w:val="20"/>
          <w:szCs w:val="21"/>
        </w:rPr>
        <w:t xml:space="preserve">ли разные Логосы </w:t>
      </w:r>
      <w:r w:rsidRPr="00783E87">
        <w:rPr>
          <w:rFonts w:asciiTheme="minorHAnsi" w:hAnsiTheme="minorHAnsi" w:cs="Times New Roman"/>
          <w:i/>
          <w:spacing w:val="-4"/>
          <w:sz w:val="20"/>
          <w:szCs w:val="21"/>
        </w:rPr>
        <w:t>(смеётся)</w:t>
      </w:r>
      <w:r w:rsidRPr="00783E87">
        <w:rPr>
          <w:rFonts w:asciiTheme="minorHAnsi" w:hAnsiTheme="minorHAnsi" w:cs="Times New Roman"/>
          <w:spacing w:val="-4"/>
          <w:sz w:val="20"/>
          <w:szCs w:val="21"/>
        </w:rPr>
        <w:t xml:space="preserve"> а потом люди скрестились! И были разные генетич</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ские группы разных Логосов. То есть, могло быть и так, и так. Но всё это, даже г</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 xml:space="preserve">нетически, отстраивали Логосы. Если мы были из одного источника, то почему </w:t>
      </w:r>
      <w:r w:rsidRPr="00783E87">
        <w:rPr>
          <w:rFonts w:asciiTheme="minorHAnsi" w:hAnsiTheme="minorHAnsi" w:cs="Times New Roman"/>
          <w:spacing w:val="-4"/>
          <w:sz w:val="20"/>
          <w:szCs w:val="21"/>
        </w:rPr>
        <w:lastRenderedPageBreak/>
        <w:t>африканцы потемнели? Был такой Логос. Не все ж от жары темнеют! Правда? Х</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тя понятно, что если ты постоянно воплощаешься, где жарко, кожа, может быть, и темнеет, пигментация другая. Но, оказывается, у них и немного иное строение телесное. Из природных факторов складывается.</w:t>
      </w:r>
    </w:p>
    <w:p w:rsidR="00EF24DA" w:rsidRPr="00783E87" w:rsidRDefault="00EF24DA"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 xml:space="preserve">Кто концентрирует природный фактор, чтоб у нас это складывалось? </w:t>
      </w:r>
      <w:r w:rsidRPr="00783E87">
        <w:rPr>
          <w:rFonts w:asciiTheme="minorHAnsi" w:hAnsiTheme="minorHAnsi" w:cs="Times New Roman"/>
          <w:b/>
          <w:i/>
          <w:spacing w:val="-4"/>
          <w:sz w:val="20"/>
          <w:szCs w:val="21"/>
        </w:rPr>
        <w:t>Логос. То есть они синтезировали, современным языком скажу, стихийность, ну пр</w:t>
      </w:r>
      <w:r w:rsidRPr="00783E87">
        <w:rPr>
          <w:rFonts w:asciiTheme="minorHAnsi" w:hAnsiTheme="minorHAnsi" w:cs="Times New Roman"/>
          <w:b/>
          <w:i/>
          <w:spacing w:val="-4"/>
          <w:sz w:val="20"/>
          <w:szCs w:val="21"/>
        </w:rPr>
        <w:t>о</w:t>
      </w:r>
      <w:r w:rsidRPr="00783E87">
        <w:rPr>
          <w:rFonts w:asciiTheme="minorHAnsi" w:hAnsiTheme="minorHAnsi" w:cs="Times New Roman"/>
          <w:b/>
          <w:i/>
          <w:spacing w:val="-4"/>
          <w:sz w:val="20"/>
          <w:szCs w:val="21"/>
        </w:rPr>
        <w:t>цессы, царственность</w:t>
      </w:r>
      <w:r w:rsidRPr="00783E87">
        <w:rPr>
          <w:rFonts w:asciiTheme="minorHAnsi" w:hAnsiTheme="minorHAnsi" w:cs="Times New Roman"/>
          <w:spacing w:val="-4"/>
          <w:sz w:val="20"/>
          <w:szCs w:val="21"/>
        </w:rPr>
        <w:t xml:space="preserve"> – человек, животное – к чему ты ближе, такое тоже, да</w:t>
      </w:r>
      <w:proofErr w:type="gramStart"/>
      <w:r w:rsidRPr="00783E87">
        <w:rPr>
          <w:rFonts w:asciiTheme="minorHAnsi" w:hAnsiTheme="minorHAnsi" w:cs="Times New Roman"/>
          <w:spacing w:val="-4"/>
          <w:sz w:val="20"/>
          <w:szCs w:val="21"/>
        </w:rPr>
        <w:t>?</w:t>
      </w:r>
      <w:r w:rsidRPr="00783E87">
        <w:rPr>
          <w:rFonts w:asciiTheme="minorHAnsi" w:hAnsiTheme="minorHAnsi" w:cs="Times New Roman"/>
          <w:b/>
          <w:i/>
          <w:spacing w:val="-4"/>
          <w:sz w:val="20"/>
          <w:szCs w:val="21"/>
        </w:rPr>
        <w:t>У</w:t>
      </w:r>
      <w:proofErr w:type="gramEnd"/>
      <w:r w:rsidRPr="00783E87">
        <w:rPr>
          <w:rFonts w:asciiTheme="minorHAnsi" w:hAnsiTheme="minorHAnsi" w:cs="Times New Roman"/>
          <w:b/>
          <w:i/>
          <w:spacing w:val="-4"/>
          <w:sz w:val="20"/>
          <w:szCs w:val="21"/>
        </w:rPr>
        <w:t>словия Дома Отца. То есть, какие условия. Складывали из этого некий синтез.</w:t>
      </w:r>
      <w:r w:rsidRPr="00783E87">
        <w:rPr>
          <w:rFonts w:asciiTheme="minorHAnsi" w:hAnsiTheme="minorHAnsi" w:cs="Times New Roman"/>
          <w:spacing w:val="-4"/>
          <w:sz w:val="20"/>
          <w:szCs w:val="21"/>
        </w:rPr>
        <w:t xml:space="preserve"> Что ещё, кроме условий? </w:t>
      </w:r>
      <w:r w:rsidRPr="00783E87">
        <w:rPr>
          <w:rFonts w:asciiTheme="minorHAnsi" w:hAnsiTheme="minorHAnsi" w:cs="Times New Roman"/>
          <w:b/>
          <w:i/>
          <w:spacing w:val="-4"/>
          <w:sz w:val="20"/>
          <w:szCs w:val="21"/>
        </w:rPr>
        <w:t xml:space="preserve">Четвёртое, последний шаг. </w:t>
      </w:r>
      <w:r w:rsidRPr="00783E87">
        <w:rPr>
          <w:rFonts w:asciiTheme="minorHAnsi" w:hAnsiTheme="minorHAnsi" w:cs="Times New Roman"/>
          <w:i/>
          <w:spacing w:val="-4"/>
          <w:sz w:val="20"/>
          <w:szCs w:val="21"/>
        </w:rPr>
        <w:t>(Из зала</w:t>
      </w:r>
      <w:proofErr w:type="gramStart"/>
      <w:r w:rsidRPr="00783E87">
        <w:rPr>
          <w:rFonts w:asciiTheme="minorHAnsi" w:hAnsiTheme="minorHAnsi" w:cs="Times New Roman"/>
          <w:i/>
          <w:spacing w:val="-4"/>
          <w:sz w:val="20"/>
          <w:szCs w:val="21"/>
        </w:rPr>
        <w:t>:С</w:t>
      </w:r>
      <w:proofErr w:type="gramEnd"/>
      <w:r w:rsidRPr="00783E87">
        <w:rPr>
          <w:rFonts w:asciiTheme="minorHAnsi" w:hAnsiTheme="minorHAnsi" w:cs="Times New Roman"/>
          <w:i/>
          <w:spacing w:val="-4"/>
          <w:sz w:val="20"/>
          <w:szCs w:val="21"/>
        </w:rPr>
        <w:t>реда)</w:t>
      </w:r>
      <w:r w:rsidRPr="00783E87">
        <w:rPr>
          <w:rFonts w:asciiTheme="minorHAnsi" w:hAnsiTheme="minorHAnsi" w:cs="Times New Roman"/>
          <w:b/>
          <w:i/>
          <w:spacing w:val="-4"/>
          <w:sz w:val="20"/>
          <w:szCs w:val="21"/>
        </w:rPr>
        <w:t xml:space="preserve"> Я проще скажу: мозги. То есть, когда Интеллекта не было, это называется: мозги. То есть, на что ты способен. Вот что ты различишь, а что нет.</w:t>
      </w:r>
      <w:r w:rsidRPr="00783E87">
        <w:rPr>
          <w:rFonts w:asciiTheme="minorHAnsi" w:hAnsiTheme="minorHAnsi" w:cs="Times New Roman"/>
          <w:spacing w:val="-4"/>
          <w:sz w:val="20"/>
          <w:szCs w:val="21"/>
        </w:rPr>
        <w:t xml:space="preserve"> И мастерство Логоса – это тебе сделать такой путь, чтоб ты ничего не сообразил, но научился. По итогам. Потому что, если ты сообразишь, ты слиняешь с этого пути.</w:t>
      </w:r>
    </w:p>
    <w:p w:rsidR="00EF24DA" w:rsidRPr="00783E87" w:rsidRDefault="00EF24DA"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Пример. Меня в детстве мучило, я понял, что это Логос отстроил, и раньше б</w:t>
      </w:r>
      <w:r w:rsidRPr="00783E87">
        <w:rPr>
          <w:rFonts w:asciiTheme="minorHAnsi" w:hAnsiTheme="minorHAnsi" w:cs="Times New Roman"/>
          <w:spacing w:val="-4"/>
          <w:sz w:val="20"/>
          <w:szCs w:val="21"/>
        </w:rPr>
        <w:t>ы</w:t>
      </w:r>
      <w:r w:rsidRPr="00783E87">
        <w:rPr>
          <w:rFonts w:asciiTheme="minorHAnsi" w:hAnsiTheme="minorHAnsi" w:cs="Times New Roman"/>
          <w:spacing w:val="-4"/>
          <w:sz w:val="20"/>
          <w:szCs w:val="21"/>
        </w:rPr>
        <w:t>ло по-другому нельзя. А в детстве меня мучил вопрос, прочитал «Ромео и Джул</w:t>
      </w:r>
      <w:r w:rsidRPr="00783E87">
        <w:rPr>
          <w:rFonts w:asciiTheme="minorHAnsi" w:hAnsiTheme="minorHAnsi" w:cs="Times New Roman"/>
          <w:spacing w:val="-4"/>
          <w:sz w:val="20"/>
          <w:szCs w:val="21"/>
        </w:rPr>
        <w:t>ь</w:t>
      </w:r>
      <w:r w:rsidRPr="00783E87">
        <w:rPr>
          <w:rFonts w:asciiTheme="minorHAnsi" w:hAnsiTheme="minorHAnsi" w:cs="Times New Roman"/>
          <w:spacing w:val="-4"/>
          <w:sz w:val="20"/>
          <w:szCs w:val="21"/>
        </w:rPr>
        <w:t>етту». Я вырос на Кавказе. Я вот читаю «Ромео и Джульетту», не пойму, что Ромео – не джигит? Да схватил Джульетту, послал эту несчастную деревню, поехал в др</w:t>
      </w:r>
      <w:r w:rsidRPr="00783E87">
        <w:rPr>
          <w:rFonts w:asciiTheme="minorHAnsi" w:hAnsiTheme="minorHAnsi" w:cs="Times New Roman"/>
          <w:spacing w:val="-4"/>
          <w:sz w:val="20"/>
          <w:szCs w:val="21"/>
        </w:rPr>
        <w:t>у</w:t>
      </w:r>
      <w:r w:rsidRPr="00783E87">
        <w:rPr>
          <w:rFonts w:asciiTheme="minorHAnsi" w:hAnsiTheme="minorHAnsi" w:cs="Times New Roman"/>
          <w:spacing w:val="-4"/>
          <w:sz w:val="20"/>
          <w:szCs w:val="21"/>
        </w:rPr>
        <w:t>гой аул и живи счастливо. А они страдают, как отойти от этих семей, которые ко</w:t>
      </w:r>
      <w:r w:rsidRPr="00783E87">
        <w:rPr>
          <w:rFonts w:asciiTheme="minorHAnsi" w:hAnsiTheme="minorHAnsi" w:cs="Times New Roman"/>
          <w:spacing w:val="-4"/>
          <w:sz w:val="20"/>
          <w:szCs w:val="21"/>
        </w:rPr>
        <w:t>н</w:t>
      </w:r>
      <w:r w:rsidRPr="00783E87">
        <w:rPr>
          <w:rFonts w:asciiTheme="minorHAnsi" w:hAnsiTheme="minorHAnsi" w:cs="Times New Roman"/>
          <w:spacing w:val="-4"/>
          <w:sz w:val="20"/>
          <w:szCs w:val="21"/>
        </w:rPr>
        <w:t xml:space="preserve">фликтуют? Да у нас на Кавказе, знаете, сколько конфликтуют! Знаете, сколько там </w:t>
      </w:r>
      <w:r w:rsidRPr="00783E87">
        <w:rPr>
          <w:rFonts w:asciiTheme="minorHAnsi" w:hAnsiTheme="minorHAnsi" w:cs="Times New Roman"/>
          <w:i/>
          <w:spacing w:val="-4"/>
          <w:sz w:val="20"/>
          <w:szCs w:val="21"/>
        </w:rPr>
        <w:t>легендов</w:t>
      </w:r>
      <w:r w:rsidRPr="00783E87">
        <w:rPr>
          <w:rFonts w:asciiTheme="minorHAnsi" w:hAnsiTheme="minorHAnsi" w:cs="Times New Roman"/>
          <w:spacing w:val="-4"/>
          <w:sz w:val="20"/>
          <w:szCs w:val="21"/>
        </w:rPr>
        <w:t xml:space="preserve"> с кровной местью, местью? Да валом! А знаете, сколько счастливых с</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 xml:space="preserve">мей из двух семей с кровной местью? Ещё больше! Потому что джигит чаще всего влюбляется в невесту из той семьи, с которой его дедушка даже кровную месть имеет, это на века, пока там не убьёшь кого-то. И чё делал джигит? Плакал, как Ромео? Да издеваетесь, что ли! Он воровал невесту, уезжал вообще куда-то. </w:t>
      </w:r>
      <w:proofErr w:type="gramStart"/>
      <w:r w:rsidRPr="00783E87">
        <w:rPr>
          <w:rFonts w:asciiTheme="minorHAnsi" w:hAnsiTheme="minorHAnsi" w:cs="Times New Roman"/>
          <w:spacing w:val="-4"/>
          <w:sz w:val="20"/>
          <w:szCs w:val="21"/>
        </w:rPr>
        <w:t>Ну</w:t>
      </w:r>
      <w:proofErr w:type="gramEnd"/>
      <w:r w:rsidRPr="00783E87">
        <w:rPr>
          <w:rFonts w:asciiTheme="minorHAnsi" w:hAnsiTheme="minorHAnsi" w:cs="Times New Roman"/>
          <w:spacing w:val="-4"/>
          <w:sz w:val="20"/>
          <w:szCs w:val="21"/>
        </w:rPr>
        <w:t xml:space="preserve"> на Кавказе в Грузию уезжал, через горы, счастливо жил! Если эта семья счастливо жила, род потом плакал, плакал, дети пошли. Собрались аксакалы и решили: ради детей кровную месть завершаем. Вот так на Кавказе завершалась кровная месть. </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А тут итальянцы. Такие тонкости. Жеребца у него не было, наверно. Бедный Ромео! Папа богатый, жеребца не мог купить, чтоб украсть девочку. Я серьёзно. Перевод «Ромео и Джульетты» на кавказский язык. А когда сейчас я исторический фрагмент посмотрел по </w:t>
      </w:r>
      <w:proofErr w:type="gramStart"/>
      <w:r w:rsidRPr="00783E87">
        <w:rPr>
          <w:rFonts w:asciiTheme="minorHAnsi" w:hAnsiTheme="minorHAnsi"/>
          <w:spacing w:val="-4"/>
          <w:sz w:val="20"/>
          <w:szCs w:val="21"/>
        </w:rPr>
        <w:t>телевизору</w:t>
      </w:r>
      <w:proofErr w:type="gramEnd"/>
      <w:r w:rsidRPr="00783E87">
        <w:rPr>
          <w:rFonts w:asciiTheme="minorHAnsi" w:hAnsiTheme="minorHAnsi"/>
          <w:spacing w:val="-4"/>
          <w:sz w:val="20"/>
          <w:szCs w:val="21"/>
        </w:rPr>
        <w:t xml:space="preserve"> и сказали, сколько дворов было в этом бол</w:t>
      </w:r>
      <w:r w:rsidRPr="00783E87">
        <w:rPr>
          <w:rFonts w:asciiTheme="minorHAnsi" w:hAnsiTheme="minorHAnsi"/>
          <w:spacing w:val="-4"/>
          <w:sz w:val="20"/>
          <w:szCs w:val="21"/>
        </w:rPr>
        <w:t>ь</w:t>
      </w:r>
      <w:r w:rsidRPr="00783E87">
        <w:rPr>
          <w:rFonts w:asciiTheme="minorHAnsi" w:hAnsiTheme="minorHAnsi"/>
          <w:spacing w:val="-4"/>
          <w:sz w:val="20"/>
          <w:szCs w:val="21"/>
        </w:rPr>
        <w:t>шом городе, домов двадцать, до сих пор, и балкон Джульетты, полтора квадра</w:t>
      </w:r>
      <w:r w:rsidRPr="00783E87">
        <w:rPr>
          <w:rFonts w:asciiTheme="minorHAnsi" w:hAnsiTheme="minorHAnsi"/>
          <w:spacing w:val="-4"/>
          <w:sz w:val="20"/>
          <w:szCs w:val="21"/>
        </w:rPr>
        <w:t>т</w:t>
      </w:r>
      <w:r w:rsidRPr="00783E87">
        <w:rPr>
          <w:rFonts w:asciiTheme="minorHAnsi" w:hAnsiTheme="minorHAnsi"/>
          <w:spacing w:val="-4"/>
          <w:sz w:val="20"/>
          <w:szCs w:val="21"/>
        </w:rPr>
        <w:t>ных метра… о боже, и зачем там жить, в Рим бы сбежали, в Венецию бы сбежали, что, негде жить что ли было? Не-не-не, я специально это говорю, теперь пре</w:t>
      </w:r>
      <w:r w:rsidRPr="00783E87">
        <w:rPr>
          <w:rFonts w:asciiTheme="minorHAnsi" w:hAnsiTheme="minorHAnsi"/>
          <w:spacing w:val="-4"/>
          <w:sz w:val="20"/>
          <w:szCs w:val="21"/>
        </w:rPr>
        <w:t>д</w:t>
      </w:r>
      <w:r w:rsidRPr="00783E87">
        <w:rPr>
          <w:rFonts w:asciiTheme="minorHAnsi" w:hAnsiTheme="minorHAnsi"/>
          <w:spacing w:val="-4"/>
          <w:sz w:val="20"/>
          <w:szCs w:val="21"/>
        </w:rPr>
        <w:t>ставьте, что Логос какой-то маленький, аккумулировал обстоятельства этой д</w:t>
      </w:r>
      <w:r w:rsidRPr="00783E87">
        <w:rPr>
          <w:rFonts w:asciiTheme="minorHAnsi" w:hAnsiTheme="minorHAnsi"/>
          <w:spacing w:val="-4"/>
          <w:sz w:val="20"/>
          <w:szCs w:val="21"/>
        </w:rPr>
        <w:t>е</w:t>
      </w:r>
      <w:r w:rsidRPr="00783E87">
        <w:rPr>
          <w:rFonts w:asciiTheme="minorHAnsi" w:hAnsiTheme="minorHAnsi"/>
          <w:spacing w:val="-4"/>
          <w:sz w:val="20"/>
          <w:szCs w:val="21"/>
        </w:rPr>
        <w:t>ревни настолько сильно – у них даже мысли не было сбежать, легче отравиться, настолько они были привязаны к этому месту. Теперь представьте, что веками мы были привязаны к каким-то местам, это сейчас мы легко ездим, а раньше ты ух</w:t>
      </w:r>
      <w:r w:rsidRPr="00783E87">
        <w:rPr>
          <w:rFonts w:asciiTheme="minorHAnsi" w:hAnsiTheme="minorHAnsi"/>
          <w:spacing w:val="-4"/>
          <w:sz w:val="20"/>
          <w:szCs w:val="21"/>
        </w:rPr>
        <w:t>о</w:t>
      </w:r>
      <w:r w:rsidRPr="00783E87">
        <w:rPr>
          <w:rFonts w:asciiTheme="minorHAnsi" w:hAnsiTheme="minorHAnsi"/>
          <w:spacing w:val="-4"/>
          <w:sz w:val="20"/>
          <w:szCs w:val="21"/>
        </w:rPr>
        <w:t xml:space="preserve">дил из деревни на годы, потому что долго ехать, ну ладно на войну, там хотя бы команда какая-то. А если вы должны были уйти от родственников куда-то, вы ж там никто, здесь вы кто-то, а там никто – трагедия. В итоге Ромео и Джульетта – это высокая любовь, но на самом деле гадкая, почему? Они не могли ради любви оторваться от своих семей. Хотя в принципе оторвались, поэтому отравились, в </w:t>
      </w:r>
      <w:r w:rsidRPr="00783E87">
        <w:rPr>
          <w:rFonts w:asciiTheme="minorHAnsi" w:hAnsiTheme="minorHAnsi"/>
          <w:spacing w:val="-4"/>
          <w:sz w:val="20"/>
          <w:szCs w:val="21"/>
        </w:rPr>
        <w:lastRenderedPageBreak/>
        <w:t xml:space="preserve">принципе, </w:t>
      </w:r>
      <w:proofErr w:type="gramStart"/>
      <w:r w:rsidRPr="00783E87">
        <w:rPr>
          <w:rFonts w:asciiTheme="minorHAnsi" w:hAnsiTheme="minorHAnsi"/>
          <w:spacing w:val="-4"/>
          <w:sz w:val="20"/>
          <w:szCs w:val="21"/>
        </w:rPr>
        <w:t>одинаково</w:t>
      </w:r>
      <w:proofErr w:type="gramEnd"/>
      <w:r w:rsidRPr="00783E87">
        <w:rPr>
          <w:rFonts w:asciiTheme="minorHAnsi" w:hAnsiTheme="minorHAnsi"/>
          <w:spacing w:val="-4"/>
          <w:sz w:val="20"/>
          <w:szCs w:val="21"/>
        </w:rPr>
        <w:t>… но любови-то, но любовь-то не реализовалась, хотя ост</w:t>
      </w:r>
      <w:r w:rsidRPr="00783E87">
        <w:rPr>
          <w:rFonts w:asciiTheme="minorHAnsi" w:hAnsiTheme="minorHAnsi"/>
          <w:spacing w:val="-4"/>
          <w:sz w:val="20"/>
          <w:szCs w:val="21"/>
        </w:rPr>
        <w:t>а</w:t>
      </w:r>
      <w:r w:rsidRPr="00783E87">
        <w:rPr>
          <w:rFonts w:asciiTheme="minorHAnsi" w:hAnsiTheme="minorHAnsi"/>
          <w:spacing w:val="-4"/>
          <w:sz w:val="20"/>
          <w:szCs w:val="21"/>
        </w:rPr>
        <w:t xml:space="preserve">лась великой, чем? Потому что умерли? То есть, настоящая любовь – это умереть? </w:t>
      </w:r>
      <w:r w:rsidRPr="00783E87">
        <w:rPr>
          <w:rFonts w:asciiTheme="minorHAnsi" w:hAnsiTheme="minorHAnsi"/>
          <w:i/>
          <w:spacing w:val="-4"/>
          <w:sz w:val="20"/>
          <w:szCs w:val="21"/>
        </w:rPr>
        <w:t xml:space="preserve">(Из зала: оставить память) </w:t>
      </w:r>
      <w:r w:rsidRPr="00783E87">
        <w:rPr>
          <w:rFonts w:asciiTheme="minorHAnsi" w:hAnsiTheme="minorHAnsi"/>
          <w:spacing w:val="-4"/>
          <w:sz w:val="20"/>
          <w:szCs w:val="21"/>
        </w:rPr>
        <w:t xml:space="preserve">А память осталась, то есть, в смысле памятник. А, это ж литературное произведение… память о себе. То есть, они любили ради истории. Я не согласен, настоящая любовь – это преодоление всего, и всё-таки любить и жить любовью. </w:t>
      </w:r>
      <w:r w:rsidRPr="00783E87">
        <w:rPr>
          <w:rFonts w:asciiTheme="minorHAnsi" w:hAnsiTheme="minorHAnsi"/>
          <w:i/>
          <w:spacing w:val="-4"/>
          <w:sz w:val="20"/>
          <w:szCs w:val="21"/>
        </w:rPr>
        <w:t>(Из зала: конечно)</w:t>
      </w:r>
      <w:r w:rsidRPr="00783E87">
        <w:rPr>
          <w:rFonts w:asciiTheme="minorHAnsi" w:hAnsiTheme="minorHAnsi"/>
          <w:spacing w:val="-4"/>
          <w:sz w:val="20"/>
          <w:szCs w:val="21"/>
        </w:rPr>
        <w:t xml:space="preserve"> Конечно, значит, Ромео и Джульетта – не р</w:t>
      </w:r>
      <w:r w:rsidRPr="00783E87">
        <w:rPr>
          <w:rFonts w:asciiTheme="minorHAnsi" w:hAnsiTheme="minorHAnsi"/>
          <w:spacing w:val="-4"/>
          <w:sz w:val="20"/>
          <w:szCs w:val="21"/>
        </w:rPr>
        <w:t>о</w:t>
      </w:r>
      <w:r w:rsidRPr="00783E87">
        <w:rPr>
          <w:rFonts w:asciiTheme="minorHAnsi" w:hAnsiTheme="minorHAnsi"/>
          <w:spacing w:val="-4"/>
          <w:sz w:val="20"/>
          <w:szCs w:val="21"/>
        </w:rPr>
        <w:t xml:space="preserve">ман, просто красота. Вот, почему Ромео и Джульетта, там Данте и всё остальное, я знаю, что не согласны, наши поэтические дамы не согласятся или согласятся, не будем спорить. </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одругом, мы о Логосах, то есть, даже литературные произведения – это обобщение каких-то обстоятельств и ситуаций как Логосности, которым мы дол</w:t>
      </w:r>
      <w:r w:rsidRPr="00783E87">
        <w:rPr>
          <w:rFonts w:asciiTheme="minorHAnsi" w:hAnsiTheme="minorHAnsi"/>
          <w:spacing w:val="-4"/>
          <w:sz w:val="20"/>
          <w:szCs w:val="21"/>
        </w:rPr>
        <w:t>ж</w:t>
      </w:r>
      <w:r w:rsidRPr="00783E87">
        <w:rPr>
          <w:rFonts w:asciiTheme="minorHAnsi" w:hAnsiTheme="minorHAnsi"/>
          <w:spacing w:val="-4"/>
          <w:sz w:val="20"/>
          <w:szCs w:val="21"/>
        </w:rPr>
        <w:t xml:space="preserve">ны были научиться. Сейчас кинофильмы – это обобщение каких-то ситуаций, как логосности, которым мы должны чему-то научиться, то сейчас всё сокращается и компактифицируется. </w:t>
      </w:r>
      <w:proofErr w:type="gramStart"/>
      <w:r w:rsidRPr="00783E87">
        <w:rPr>
          <w:rFonts w:asciiTheme="minorHAnsi" w:hAnsiTheme="minorHAnsi"/>
          <w:spacing w:val="-4"/>
          <w:sz w:val="20"/>
          <w:szCs w:val="21"/>
        </w:rPr>
        <w:t xml:space="preserve">То есть, </w:t>
      </w:r>
      <w:r w:rsidRPr="00783E87">
        <w:rPr>
          <w:rFonts w:asciiTheme="minorHAnsi" w:hAnsiTheme="minorHAnsi"/>
          <w:b/>
          <w:i/>
          <w:spacing w:val="-4"/>
          <w:sz w:val="20"/>
          <w:szCs w:val="21"/>
        </w:rPr>
        <w:t>Логос – это набор условий, обстоятельств, традиций, связок, систем, путей и распознания их между собой в разных в</w:t>
      </w:r>
      <w:r w:rsidRPr="00783E87">
        <w:rPr>
          <w:rFonts w:asciiTheme="minorHAnsi" w:hAnsiTheme="minorHAnsi"/>
          <w:b/>
          <w:i/>
          <w:spacing w:val="-4"/>
          <w:sz w:val="20"/>
          <w:szCs w:val="21"/>
        </w:rPr>
        <w:t>а</w:t>
      </w:r>
      <w:r w:rsidRPr="00783E87">
        <w:rPr>
          <w:rFonts w:asciiTheme="minorHAnsi" w:hAnsiTheme="minorHAnsi"/>
          <w:b/>
          <w:i/>
          <w:spacing w:val="-4"/>
          <w:sz w:val="20"/>
          <w:szCs w:val="21"/>
        </w:rPr>
        <w:t>риантах, да, для достижения – или результата, или роста какого-то кач</w:t>
      </w:r>
      <w:r w:rsidRPr="00783E87">
        <w:rPr>
          <w:rFonts w:asciiTheme="minorHAnsi" w:hAnsiTheme="minorHAnsi"/>
          <w:b/>
          <w:i/>
          <w:spacing w:val="-4"/>
          <w:sz w:val="20"/>
          <w:szCs w:val="21"/>
        </w:rPr>
        <w:t>е</w:t>
      </w:r>
      <w:r w:rsidRPr="00783E87">
        <w:rPr>
          <w:rFonts w:asciiTheme="minorHAnsi" w:hAnsiTheme="minorHAnsi"/>
          <w:b/>
          <w:i/>
          <w:spacing w:val="-4"/>
          <w:sz w:val="20"/>
          <w:szCs w:val="21"/>
        </w:rPr>
        <w:t>ства, или роста какого-то свойства, или достижения высокой любви – в сл</w:t>
      </w:r>
      <w:r w:rsidRPr="00783E87">
        <w:rPr>
          <w:rFonts w:asciiTheme="minorHAnsi" w:hAnsiTheme="minorHAnsi"/>
          <w:b/>
          <w:i/>
          <w:spacing w:val="-4"/>
          <w:sz w:val="20"/>
          <w:szCs w:val="21"/>
        </w:rPr>
        <w:t>е</w:t>
      </w:r>
      <w:r w:rsidRPr="00783E87">
        <w:rPr>
          <w:rFonts w:asciiTheme="minorHAnsi" w:hAnsiTheme="minorHAnsi"/>
          <w:b/>
          <w:i/>
          <w:spacing w:val="-4"/>
          <w:sz w:val="20"/>
          <w:szCs w:val="21"/>
        </w:rPr>
        <w:t>дующей жизни встретимся, или ещё чего-то – это обязательно, чтобы в нас что-то выросло, воспиталось.</w:t>
      </w:r>
      <w:proofErr w:type="gramEnd"/>
      <w:r w:rsidRPr="00783E87">
        <w:rPr>
          <w:rFonts w:asciiTheme="minorHAnsi" w:hAnsiTheme="minorHAnsi"/>
          <w:spacing w:val="-4"/>
          <w:sz w:val="20"/>
          <w:szCs w:val="21"/>
        </w:rPr>
        <w:t xml:space="preserve"> Читая какой-то роман, поэзию, что-то в нас что-то, благородство вырастает, чтобы развивалось, то есть, это вот традиции Логосов.</w:t>
      </w:r>
    </w:p>
    <w:p w:rsidR="00EF24DA" w:rsidRPr="00783E87" w:rsidRDefault="00EF24DA" w:rsidP="00E077C3">
      <w:pPr>
        <w:tabs>
          <w:tab w:val="left" w:pos="8427"/>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Логос, помните – вначале было слово, вначале был Логос. Логос, в переводе с греческого – это слово, у нас 2-я часть – Слово Отца. Так вот, слово мы обычно видим, как слово произносящее, а на самом деле это слово творения. </w:t>
      </w:r>
      <w:r w:rsidRPr="00783E87">
        <w:rPr>
          <w:rFonts w:asciiTheme="minorHAnsi" w:hAnsiTheme="minorHAnsi"/>
          <w:b/>
          <w:i/>
          <w:spacing w:val="-4"/>
          <w:sz w:val="20"/>
          <w:szCs w:val="21"/>
        </w:rPr>
        <w:t>Почему мы тут к Интеллекту творение говорили, то есть Логос – это тот, кто мог творить словом</w:t>
      </w:r>
      <w:proofErr w:type="gramStart"/>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 xml:space="preserve"> когда Логос говорил слово или писал его, то есть были определённые писатели – это было воплощение Логосов, то это слово де</w:t>
      </w:r>
      <w:r w:rsidRPr="00783E87">
        <w:rPr>
          <w:rFonts w:asciiTheme="minorHAnsi" w:hAnsiTheme="minorHAnsi"/>
          <w:b/>
          <w:i/>
          <w:spacing w:val="-4"/>
          <w:sz w:val="20"/>
          <w:szCs w:val="21"/>
        </w:rPr>
        <w:t>й</w:t>
      </w:r>
      <w:r w:rsidRPr="00783E87">
        <w:rPr>
          <w:rFonts w:asciiTheme="minorHAnsi" w:hAnsiTheme="minorHAnsi"/>
          <w:b/>
          <w:i/>
          <w:spacing w:val="-4"/>
          <w:sz w:val="20"/>
          <w:szCs w:val="21"/>
        </w:rPr>
        <w:t>ствовало на других творяще, и у человека сотворялись, созидались новые качества, новые свойства.</w:t>
      </w:r>
      <w:r w:rsidRPr="00783E87">
        <w:rPr>
          <w:rFonts w:asciiTheme="minorHAnsi" w:hAnsiTheme="minorHAnsi"/>
          <w:spacing w:val="-4"/>
          <w:sz w:val="20"/>
          <w:szCs w:val="21"/>
        </w:rPr>
        <w:t xml:space="preserve"> Вариант – Пушкин. Даже язык поменялся, ну если взять среду. А вот Достоевский нет, хотя не менее велик. То есть, Пушкин был Л</w:t>
      </w:r>
      <w:r w:rsidRPr="00783E87">
        <w:rPr>
          <w:rFonts w:asciiTheme="minorHAnsi" w:hAnsiTheme="minorHAnsi"/>
          <w:spacing w:val="-4"/>
          <w:sz w:val="20"/>
          <w:szCs w:val="21"/>
        </w:rPr>
        <w:t>о</w:t>
      </w:r>
      <w:r w:rsidRPr="00783E87">
        <w:rPr>
          <w:rFonts w:asciiTheme="minorHAnsi" w:hAnsiTheme="minorHAnsi"/>
          <w:spacing w:val="-4"/>
          <w:sz w:val="20"/>
          <w:szCs w:val="21"/>
        </w:rPr>
        <w:t>госом, а Достоевский не был, не из-за поэзии. У нас был писатель Логос, но он не в том веке, и всё, я имею в виду, на территории России, не будем трогать пока. Н</w:t>
      </w:r>
      <w:r w:rsidRPr="00783E87">
        <w:rPr>
          <w:rFonts w:asciiTheme="minorHAnsi" w:hAnsiTheme="minorHAnsi"/>
          <w:spacing w:val="-4"/>
          <w:sz w:val="20"/>
          <w:szCs w:val="21"/>
        </w:rPr>
        <w:t>е</w:t>
      </w:r>
      <w:r w:rsidRPr="00783E87">
        <w:rPr>
          <w:rFonts w:asciiTheme="minorHAnsi" w:hAnsiTheme="minorHAnsi"/>
          <w:spacing w:val="-4"/>
          <w:sz w:val="20"/>
          <w:szCs w:val="21"/>
        </w:rPr>
        <w:t>которых не надо вспоминать, потому что помешают течению процессов, своео</w:t>
      </w:r>
      <w:r w:rsidRPr="00783E87">
        <w:rPr>
          <w:rFonts w:asciiTheme="minorHAnsi" w:hAnsiTheme="minorHAnsi"/>
          <w:spacing w:val="-4"/>
          <w:sz w:val="20"/>
          <w:szCs w:val="21"/>
        </w:rPr>
        <w:t>б</w:t>
      </w:r>
      <w:r w:rsidRPr="00783E87">
        <w:rPr>
          <w:rFonts w:asciiTheme="minorHAnsi" w:hAnsiTheme="minorHAnsi"/>
          <w:spacing w:val="-4"/>
          <w:sz w:val="20"/>
          <w:szCs w:val="21"/>
        </w:rPr>
        <w:t>разные тенденции Логосов, но полезные. Увидели, то есть, Логос он вот конце</w:t>
      </w:r>
      <w:r w:rsidRPr="00783E87">
        <w:rPr>
          <w:rFonts w:asciiTheme="minorHAnsi" w:hAnsiTheme="minorHAnsi"/>
          <w:spacing w:val="-4"/>
          <w:sz w:val="20"/>
          <w:szCs w:val="21"/>
        </w:rPr>
        <w:t>н</w:t>
      </w:r>
      <w:r w:rsidRPr="00783E87">
        <w:rPr>
          <w:rFonts w:asciiTheme="minorHAnsi" w:hAnsiTheme="minorHAnsi"/>
          <w:spacing w:val="-4"/>
          <w:sz w:val="20"/>
          <w:szCs w:val="21"/>
        </w:rPr>
        <w:t xml:space="preserve">трирует. </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Есть Логосы отдельных стран? – Были. </w:t>
      </w:r>
      <w:proofErr w:type="gramStart"/>
      <w:r w:rsidRPr="00783E87">
        <w:rPr>
          <w:rFonts w:asciiTheme="minorHAnsi" w:hAnsiTheme="minorHAnsi"/>
          <w:spacing w:val="-4"/>
          <w:sz w:val="20"/>
          <w:szCs w:val="21"/>
        </w:rPr>
        <w:t>И некоторые страны до сих пор разв</w:t>
      </w:r>
      <w:r w:rsidRPr="00783E87">
        <w:rPr>
          <w:rFonts w:asciiTheme="minorHAnsi" w:hAnsiTheme="minorHAnsi"/>
          <w:spacing w:val="-4"/>
          <w:sz w:val="20"/>
          <w:szCs w:val="21"/>
        </w:rPr>
        <w:t>и</w:t>
      </w:r>
      <w:r w:rsidRPr="00783E87">
        <w:rPr>
          <w:rFonts w:asciiTheme="minorHAnsi" w:hAnsiTheme="minorHAnsi"/>
          <w:spacing w:val="-4"/>
          <w:sz w:val="20"/>
          <w:szCs w:val="21"/>
        </w:rPr>
        <w:t>ваются под патронатом Логосов, но уже это недееспособно, потому что Дом Отца включился, и эти страны не знают, как без Логосов жить, они теперь в шоке пер</w:t>
      </w:r>
      <w:r w:rsidRPr="00783E87">
        <w:rPr>
          <w:rFonts w:asciiTheme="minorHAnsi" w:hAnsiTheme="minorHAnsi"/>
          <w:spacing w:val="-4"/>
          <w:sz w:val="20"/>
          <w:szCs w:val="21"/>
        </w:rPr>
        <w:t>е</w:t>
      </w:r>
      <w:r w:rsidRPr="00783E87">
        <w:rPr>
          <w:rFonts w:asciiTheme="minorHAnsi" w:hAnsiTheme="minorHAnsi"/>
          <w:spacing w:val="-4"/>
          <w:sz w:val="20"/>
          <w:szCs w:val="21"/>
        </w:rPr>
        <w:t xml:space="preserve">страиваются – это </w:t>
      </w:r>
      <w:r w:rsidRPr="00783E87">
        <w:rPr>
          <w:rFonts w:asciiTheme="minorHAnsi" w:hAnsiTheme="minorHAnsi"/>
          <w:b/>
          <w:i/>
          <w:spacing w:val="-4"/>
          <w:sz w:val="20"/>
          <w:szCs w:val="21"/>
        </w:rPr>
        <w:t>очень много восточных стран, которые привыкли жить чисто логоически, когда за них простраивают путь, а когда сами должны двигаться… типа, «а где?», «кто нам там по</w:t>
      </w:r>
      <w:proofErr w:type="gramEnd"/>
      <w:r w:rsidRPr="00783E87">
        <w:rPr>
          <w:rFonts w:asciiTheme="minorHAnsi" w:hAnsiTheme="minorHAnsi"/>
          <w:b/>
          <w:i/>
          <w:spacing w:val="-4"/>
          <w:sz w:val="20"/>
          <w:szCs w:val="21"/>
        </w:rPr>
        <w:t xml:space="preserve"> привычкам путь простраив</w:t>
      </w:r>
      <w:r w:rsidRPr="00783E87">
        <w:rPr>
          <w:rFonts w:asciiTheme="minorHAnsi" w:hAnsiTheme="minorHAnsi"/>
          <w:b/>
          <w:i/>
          <w:spacing w:val="-4"/>
          <w:sz w:val="20"/>
          <w:szCs w:val="21"/>
        </w:rPr>
        <w:t>а</w:t>
      </w:r>
      <w:r w:rsidRPr="00783E87">
        <w:rPr>
          <w:rFonts w:asciiTheme="minorHAnsi" w:hAnsiTheme="minorHAnsi"/>
          <w:b/>
          <w:i/>
          <w:spacing w:val="-4"/>
          <w:sz w:val="20"/>
          <w:szCs w:val="21"/>
        </w:rPr>
        <w:t>ет?»</w:t>
      </w:r>
      <w:r w:rsidRPr="00783E87">
        <w:rPr>
          <w:rFonts w:asciiTheme="minorHAnsi" w:hAnsiTheme="minorHAnsi"/>
          <w:spacing w:val="-4"/>
          <w:sz w:val="20"/>
          <w:szCs w:val="21"/>
        </w:rPr>
        <w:t xml:space="preserve"> И они просто рассасываются. Тибет, Лхаса знаменитая, её сейчас просто п</w:t>
      </w:r>
      <w:r w:rsidRPr="00783E87">
        <w:rPr>
          <w:rFonts w:asciiTheme="minorHAnsi" w:hAnsiTheme="minorHAnsi"/>
          <w:spacing w:val="-4"/>
          <w:sz w:val="20"/>
          <w:szCs w:val="21"/>
        </w:rPr>
        <w:t>е</w:t>
      </w:r>
      <w:r w:rsidRPr="00783E87">
        <w:rPr>
          <w:rFonts w:asciiTheme="minorHAnsi" w:hAnsiTheme="minorHAnsi"/>
          <w:spacing w:val="-4"/>
          <w:sz w:val="20"/>
          <w:szCs w:val="21"/>
        </w:rPr>
        <w:t>рестраивает и трясёт, потому что они должны жить самостоятельно, а они пр</w:t>
      </w:r>
      <w:r w:rsidRPr="00783E87">
        <w:rPr>
          <w:rFonts w:asciiTheme="minorHAnsi" w:hAnsiTheme="minorHAnsi"/>
          <w:spacing w:val="-4"/>
          <w:sz w:val="20"/>
          <w:szCs w:val="21"/>
        </w:rPr>
        <w:t>и</w:t>
      </w:r>
      <w:r w:rsidRPr="00783E87">
        <w:rPr>
          <w:rFonts w:asciiTheme="minorHAnsi" w:hAnsiTheme="minorHAnsi"/>
          <w:spacing w:val="-4"/>
          <w:sz w:val="20"/>
          <w:szCs w:val="21"/>
        </w:rPr>
        <w:t xml:space="preserve">выкли жить тысячелетиями одним Логосом. Я бы сказал, не тысячелетиями, это </w:t>
      </w:r>
      <w:r w:rsidRPr="00783E87">
        <w:rPr>
          <w:rFonts w:asciiTheme="minorHAnsi" w:hAnsiTheme="minorHAnsi"/>
          <w:spacing w:val="-4"/>
          <w:sz w:val="20"/>
          <w:szCs w:val="21"/>
        </w:rPr>
        <w:lastRenderedPageBreak/>
        <w:t>они загнули, лет 900, но это тоже очень много одним Логосом. Лхасе всего 900 лет – это много, но не тысячелетие. Как это? Да вот так это. А до этого Лхасы не было. Пришли, построили, ей всего 900 лет, вот так, по истории Планеты, по нашей ист</w:t>
      </w:r>
      <w:r w:rsidRPr="00783E87">
        <w:rPr>
          <w:rFonts w:asciiTheme="minorHAnsi" w:hAnsiTheme="minorHAnsi"/>
          <w:spacing w:val="-4"/>
          <w:sz w:val="20"/>
          <w:szCs w:val="21"/>
        </w:rPr>
        <w:t>о</w:t>
      </w:r>
      <w:r w:rsidRPr="00783E87">
        <w:rPr>
          <w:rFonts w:asciiTheme="minorHAnsi" w:hAnsiTheme="minorHAnsi"/>
          <w:spacing w:val="-4"/>
          <w:sz w:val="20"/>
          <w:szCs w:val="21"/>
        </w:rPr>
        <w:t xml:space="preserve">рии не так, ей 10 тысяч лет, горы ещё не стояли, а Лхаса уже была, всё, а вокруг горы потом выросли. Это так вот нелогосно мы думаем, и так далее. </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Ситуацию увидели? И Логос – это Творящее слово. </w:t>
      </w:r>
      <w:r w:rsidRPr="00783E87">
        <w:rPr>
          <w:rFonts w:asciiTheme="minorHAnsi" w:hAnsiTheme="minorHAnsi"/>
          <w:b/>
          <w:i/>
          <w:spacing w:val="-4"/>
          <w:sz w:val="20"/>
          <w:szCs w:val="21"/>
        </w:rPr>
        <w:t>Что такое Творящее сл</w:t>
      </w:r>
      <w:r w:rsidRPr="00783E87">
        <w:rPr>
          <w:rFonts w:asciiTheme="minorHAnsi" w:hAnsiTheme="minorHAnsi"/>
          <w:b/>
          <w:i/>
          <w:spacing w:val="-4"/>
          <w:sz w:val="20"/>
          <w:szCs w:val="21"/>
        </w:rPr>
        <w:t>о</w:t>
      </w:r>
      <w:r w:rsidRPr="00783E87">
        <w:rPr>
          <w:rFonts w:asciiTheme="minorHAnsi" w:hAnsiTheme="minorHAnsi"/>
          <w:b/>
          <w:i/>
          <w:spacing w:val="-4"/>
          <w:sz w:val="20"/>
          <w:szCs w:val="21"/>
        </w:rPr>
        <w:t>во? С учётом того, что Логос на 6-м горизонте, и вы сейчас сложили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 Логос – это вершинный Интеллект, который вершину Интеллекта переводит, то есть Интеллект переводит ещё свыше, включая Творящее слово.</w:t>
      </w:r>
      <w:r w:rsidRPr="00783E87">
        <w:rPr>
          <w:rFonts w:asciiTheme="minorHAnsi" w:hAnsiTheme="minorHAnsi"/>
          <w:spacing w:val="-4"/>
          <w:sz w:val="20"/>
          <w:szCs w:val="21"/>
        </w:rPr>
        <w:t xml:space="preserve"> Сказать, что это Творец, нельзя, потому что Творец – 4-й горизонт, Логос – 6-й по стандартам Синтеза. Можно сказать, что это Всемогущий, но это не ответ, что такое Логос, да у него есть определённое могущество исполнение Творящим словом. А что такое Творящее слово? Это надо сейчас распознать, и тогда будет понятно, кто и что такое Логос, чтоб мы этим начали действовать.</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 Отца Творца были помощники, которых называли Логосами – Санат Кумара Логос, но не Отец-Творец, потому что был Отец Планеты, а у него был замест</w:t>
      </w:r>
      <w:r w:rsidRPr="00783E87">
        <w:rPr>
          <w:rFonts w:asciiTheme="minorHAnsi" w:hAnsiTheme="minorHAnsi"/>
          <w:spacing w:val="-4"/>
          <w:sz w:val="20"/>
          <w:szCs w:val="21"/>
        </w:rPr>
        <w:t>и</w:t>
      </w:r>
      <w:r w:rsidRPr="00783E87">
        <w:rPr>
          <w:rFonts w:asciiTheme="minorHAnsi" w:hAnsiTheme="minorHAnsi"/>
          <w:spacing w:val="-4"/>
          <w:sz w:val="20"/>
          <w:szCs w:val="21"/>
        </w:rPr>
        <w:t>тель, но не Отец, а Логос Санат Кумара. И Санат Кумара уже как Логос управлял Иерархией и всеми процессами на Планете, то есть, он был выше всех Владык, ну предыдущей эпохе так. Поэтому Отец-Творец мог быть и Логосом, потому что Отец сам по себе мог быть всем, но тогда он и Владыка, и ученик – всё. Поэтому Логос – это не Отец-Творец, а при Отце-Творце созидатель определённой части жизни, определённых условий жизни, определённых традиций жизни, но не б</w:t>
      </w:r>
      <w:r w:rsidRPr="00783E87">
        <w:rPr>
          <w:rFonts w:asciiTheme="minorHAnsi" w:hAnsiTheme="minorHAnsi"/>
          <w:spacing w:val="-4"/>
          <w:sz w:val="20"/>
          <w:szCs w:val="21"/>
        </w:rPr>
        <w:t>о</w:t>
      </w:r>
      <w:r w:rsidRPr="00783E87">
        <w:rPr>
          <w:rFonts w:asciiTheme="minorHAnsi" w:hAnsiTheme="minorHAnsi"/>
          <w:spacing w:val="-4"/>
          <w:sz w:val="20"/>
          <w:szCs w:val="21"/>
        </w:rPr>
        <w:t>лее того.</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так, что такое Творящее слово? Попробуйте сейчас вспомнить от физики до химии и со стандартами Синтеза связать. Интеллект нужен. У вас в архивах это уже есть. </w:t>
      </w:r>
      <w:r w:rsidRPr="00783E87">
        <w:rPr>
          <w:rFonts w:asciiTheme="minorHAnsi" w:hAnsiTheme="minorHAnsi"/>
          <w:b/>
          <w:i/>
          <w:spacing w:val="-4"/>
          <w:sz w:val="20"/>
          <w:szCs w:val="21"/>
        </w:rPr>
        <w:t>В архивах Интеллекта – это оболочка, куда записано очень много, там обязательно целый большой раздел о Логосе, потому что, если Интеллект не идёт к Логосу, это – неправильный Интеллект.</w:t>
      </w:r>
      <w:r w:rsidRPr="00783E87">
        <w:rPr>
          <w:rFonts w:asciiTheme="minorHAnsi" w:hAnsiTheme="minorHAnsi"/>
          <w:spacing w:val="-4"/>
          <w:sz w:val="20"/>
          <w:szCs w:val="21"/>
        </w:rPr>
        <w:t xml:space="preserve"> Интеллект 14-я часть, а си</w:t>
      </w:r>
      <w:r w:rsidRPr="00783E87">
        <w:rPr>
          <w:rFonts w:asciiTheme="minorHAnsi" w:hAnsiTheme="minorHAnsi"/>
          <w:spacing w:val="-4"/>
          <w:sz w:val="20"/>
          <w:szCs w:val="21"/>
        </w:rPr>
        <w:t>н</w:t>
      </w:r>
      <w:r w:rsidRPr="00783E87">
        <w:rPr>
          <w:rFonts w:asciiTheme="minorHAnsi" w:hAnsiTheme="minorHAnsi"/>
          <w:spacing w:val="-4"/>
          <w:sz w:val="20"/>
          <w:szCs w:val="21"/>
        </w:rPr>
        <w:t>тезтело Логоса, это какая часть, синтезтело Логоса? – 46-я, это чётная, значит 46-я часть, понятно из 14-й надо стремиться вверх. Какой начальник не хочет стать г</w:t>
      </w:r>
      <w:r w:rsidRPr="00783E87">
        <w:rPr>
          <w:rFonts w:asciiTheme="minorHAnsi" w:hAnsiTheme="minorHAnsi"/>
          <w:spacing w:val="-4"/>
          <w:sz w:val="20"/>
          <w:szCs w:val="21"/>
        </w:rPr>
        <w:t>е</w:t>
      </w:r>
      <w:r w:rsidRPr="00783E87">
        <w:rPr>
          <w:rFonts w:asciiTheme="minorHAnsi" w:hAnsiTheme="minorHAnsi"/>
          <w:spacing w:val="-4"/>
          <w:sz w:val="20"/>
          <w:szCs w:val="21"/>
        </w:rPr>
        <w:t xml:space="preserve">нералом, </w:t>
      </w:r>
      <w:proofErr w:type="gramStart"/>
      <w:r w:rsidRPr="00783E87">
        <w:rPr>
          <w:rFonts w:asciiTheme="minorHAnsi" w:hAnsiTheme="minorHAnsi"/>
          <w:spacing w:val="-4"/>
          <w:sz w:val="20"/>
          <w:szCs w:val="21"/>
        </w:rPr>
        <w:t>ой</w:t>
      </w:r>
      <w:proofErr w:type="gramEnd"/>
      <w:r w:rsidRPr="00783E87">
        <w:rPr>
          <w:rFonts w:asciiTheme="minorHAnsi" w:hAnsiTheme="minorHAnsi"/>
          <w:spacing w:val="-4"/>
          <w:sz w:val="20"/>
          <w:szCs w:val="21"/>
        </w:rPr>
        <w:t>… начальник… ну да, в принципе какой начальник не хочет стать ген</w:t>
      </w:r>
      <w:r w:rsidRPr="00783E87">
        <w:rPr>
          <w:rFonts w:asciiTheme="minorHAnsi" w:hAnsiTheme="minorHAnsi"/>
          <w:spacing w:val="-4"/>
          <w:sz w:val="20"/>
          <w:szCs w:val="21"/>
        </w:rPr>
        <w:t>е</w:t>
      </w:r>
      <w:r w:rsidRPr="00783E87">
        <w:rPr>
          <w:rFonts w:asciiTheme="minorHAnsi" w:hAnsiTheme="minorHAnsi"/>
          <w:spacing w:val="-4"/>
          <w:sz w:val="20"/>
          <w:szCs w:val="21"/>
        </w:rPr>
        <w:t>ралом. Какой рядовой не хочет стать генералом. Видите, Интеллект не хочет быть рядовым, он начальник, но нужно идти в генералы. Так вот, какой рядовой Инте</w:t>
      </w:r>
      <w:r w:rsidRPr="00783E87">
        <w:rPr>
          <w:rFonts w:asciiTheme="minorHAnsi" w:hAnsiTheme="minorHAnsi"/>
          <w:spacing w:val="-4"/>
          <w:sz w:val="20"/>
          <w:szCs w:val="21"/>
        </w:rPr>
        <w:t>л</w:t>
      </w:r>
      <w:r w:rsidRPr="00783E87">
        <w:rPr>
          <w:rFonts w:asciiTheme="minorHAnsi" w:hAnsiTheme="minorHAnsi"/>
          <w:spacing w:val="-4"/>
          <w:sz w:val="20"/>
          <w:szCs w:val="21"/>
        </w:rPr>
        <w:t>лект не хочет стать генералом, то есть Логосом.</w:t>
      </w:r>
    </w:p>
    <w:p w:rsidR="00EF24DA" w:rsidRPr="00783E87" w:rsidRDefault="00EF24DA"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Из зала: – А вот Саи Баба </w:t>
      </w:r>
      <w:proofErr w:type="gramStart"/>
      <w:r w:rsidRPr="00783E87">
        <w:rPr>
          <w:rFonts w:asciiTheme="minorHAnsi" w:hAnsiTheme="minorHAnsi"/>
          <w:i/>
          <w:spacing w:val="-4"/>
          <w:sz w:val="20"/>
          <w:szCs w:val="21"/>
        </w:rPr>
        <w:t>тоже</w:t>
      </w:r>
      <w:proofErr w:type="gramEnd"/>
      <w:r w:rsidRPr="00783E87">
        <w:rPr>
          <w:rFonts w:asciiTheme="minorHAnsi" w:hAnsiTheme="minorHAnsi"/>
          <w:i/>
          <w:spacing w:val="-4"/>
          <w:sz w:val="20"/>
          <w:szCs w:val="21"/>
        </w:rPr>
        <w:t xml:space="preserve"> словом творил в Индии? Нет?</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Нет. Он пытался. Но он Логосом не был, он был Аватаром, согласен, но не Л</w:t>
      </w:r>
      <w:r w:rsidRPr="00783E87">
        <w:rPr>
          <w:rFonts w:asciiTheme="minorHAnsi" w:hAnsiTheme="minorHAnsi"/>
          <w:spacing w:val="-4"/>
          <w:sz w:val="20"/>
          <w:szCs w:val="21"/>
        </w:rPr>
        <w:t>о</w:t>
      </w:r>
      <w:r w:rsidRPr="00783E87">
        <w:rPr>
          <w:rFonts w:asciiTheme="minorHAnsi" w:hAnsiTheme="minorHAnsi"/>
          <w:spacing w:val="-4"/>
          <w:sz w:val="20"/>
          <w:szCs w:val="21"/>
        </w:rPr>
        <w:t>госом. Аватаром 5-й расы был, он был Аватаром индийского народа, или инди</w:t>
      </w:r>
      <w:r w:rsidRPr="00783E87">
        <w:rPr>
          <w:rFonts w:asciiTheme="minorHAnsi" w:hAnsiTheme="minorHAnsi"/>
          <w:spacing w:val="-4"/>
          <w:sz w:val="20"/>
          <w:szCs w:val="21"/>
        </w:rPr>
        <w:t>й</w:t>
      </w:r>
      <w:r w:rsidRPr="00783E87">
        <w:rPr>
          <w:rFonts w:asciiTheme="minorHAnsi" w:hAnsiTheme="minorHAnsi"/>
          <w:spacing w:val="-4"/>
          <w:sz w:val="20"/>
          <w:szCs w:val="21"/>
        </w:rPr>
        <w:t>ской нации, так точнее будет, но не Логосом. Он имел элементы творения как Аватар, но это больше было магическое индийское искусство, древнее, мало нам известное, но он великолепно им овладел, ну и ладно. Лингамы – это не Логос, это – магия. Магия не отрицательная, а положительная – магия преображающая, есть такой эффект магии преображающей. Но сейчас магия запрещена, потому что ты преображаться должен сам Отцом, а не за счёт условий природы. Концентр</w:t>
      </w:r>
      <w:r w:rsidRPr="00783E87">
        <w:rPr>
          <w:rFonts w:asciiTheme="minorHAnsi" w:hAnsiTheme="minorHAnsi"/>
          <w:spacing w:val="-4"/>
          <w:sz w:val="20"/>
          <w:szCs w:val="21"/>
        </w:rPr>
        <w:t>а</w:t>
      </w:r>
      <w:r w:rsidRPr="00783E87">
        <w:rPr>
          <w:rFonts w:asciiTheme="minorHAnsi" w:hAnsiTheme="minorHAnsi"/>
          <w:spacing w:val="-4"/>
          <w:sz w:val="20"/>
          <w:szCs w:val="21"/>
        </w:rPr>
        <w:lastRenderedPageBreak/>
        <w:t>ция условий природы внутри тела создавала Лингам, надо уметь было конце</w:t>
      </w:r>
      <w:r w:rsidRPr="00783E87">
        <w:rPr>
          <w:rFonts w:asciiTheme="minorHAnsi" w:hAnsiTheme="minorHAnsi"/>
          <w:spacing w:val="-4"/>
          <w:sz w:val="20"/>
          <w:szCs w:val="21"/>
        </w:rPr>
        <w:t>н</w:t>
      </w:r>
      <w:r w:rsidRPr="00783E87">
        <w:rPr>
          <w:rFonts w:asciiTheme="minorHAnsi" w:hAnsiTheme="minorHAnsi"/>
          <w:spacing w:val="-4"/>
          <w:sz w:val="20"/>
          <w:szCs w:val="21"/>
        </w:rPr>
        <w:t>трировать, ну это как огонь неопалимый там вот в Палестине. Концентрация усл</w:t>
      </w:r>
      <w:r w:rsidRPr="00783E87">
        <w:rPr>
          <w:rFonts w:asciiTheme="minorHAnsi" w:hAnsiTheme="minorHAnsi"/>
          <w:spacing w:val="-4"/>
          <w:sz w:val="20"/>
          <w:szCs w:val="21"/>
        </w:rPr>
        <w:t>о</w:t>
      </w:r>
      <w:r w:rsidRPr="00783E87">
        <w:rPr>
          <w:rFonts w:asciiTheme="minorHAnsi" w:hAnsiTheme="minorHAnsi"/>
          <w:spacing w:val="-4"/>
          <w:sz w:val="20"/>
          <w:szCs w:val="21"/>
        </w:rPr>
        <w:t>вий природы в определённом месте создаёт неопалимый огонь на некоторые секунды, а потом исчезает всё это дело. С одной стороны, чудо, а с другой стор</w:t>
      </w:r>
      <w:r w:rsidRPr="00783E87">
        <w:rPr>
          <w:rFonts w:asciiTheme="minorHAnsi" w:hAnsiTheme="minorHAnsi"/>
          <w:spacing w:val="-4"/>
          <w:sz w:val="20"/>
          <w:szCs w:val="21"/>
        </w:rPr>
        <w:t>о</w:t>
      </w:r>
      <w:r w:rsidRPr="00783E87">
        <w:rPr>
          <w:rFonts w:asciiTheme="minorHAnsi" w:hAnsiTheme="minorHAnsi"/>
          <w:spacing w:val="-4"/>
          <w:sz w:val="20"/>
          <w:szCs w:val="21"/>
        </w:rPr>
        <w:t>ны – эффект природы, который мы ещё не познали. Саи Баба – это эффект прир</w:t>
      </w:r>
      <w:r w:rsidRPr="00783E87">
        <w:rPr>
          <w:rFonts w:asciiTheme="minorHAnsi" w:hAnsiTheme="minorHAnsi"/>
          <w:spacing w:val="-4"/>
          <w:sz w:val="20"/>
          <w:szCs w:val="21"/>
        </w:rPr>
        <w:t>о</w:t>
      </w:r>
      <w:r w:rsidRPr="00783E87">
        <w:rPr>
          <w:rFonts w:asciiTheme="minorHAnsi" w:hAnsiTheme="minorHAnsi"/>
          <w:spacing w:val="-4"/>
          <w:sz w:val="20"/>
          <w:szCs w:val="21"/>
        </w:rPr>
        <w:t xml:space="preserve">ды, который мы не познали, но через это он преодолел заскорузлость Индии, но она ещё не вышла из этого. Кастовость надо закончить, его задача была закрыть кастовость, это я так, быстренько бррр…. То есть, когда ты видишь Путь, </w:t>
      </w:r>
      <w:proofErr w:type="gramStart"/>
      <w:r w:rsidRPr="00783E87">
        <w:rPr>
          <w:rFonts w:asciiTheme="minorHAnsi" w:hAnsiTheme="minorHAnsi"/>
          <w:spacing w:val="-4"/>
          <w:sz w:val="20"/>
          <w:szCs w:val="21"/>
        </w:rPr>
        <w:t>кто</w:t>
      </w:r>
      <w:proofErr w:type="gramEnd"/>
      <w:r w:rsidRPr="00783E87">
        <w:rPr>
          <w:rFonts w:asciiTheme="minorHAnsi" w:hAnsiTheme="minorHAnsi"/>
          <w:spacing w:val="-4"/>
          <w:sz w:val="20"/>
          <w:szCs w:val="21"/>
        </w:rPr>
        <w:t xml:space="preserve"> чем занимается, можно распознать, что как делается. Когда он был жив, мы с ним о</w:t>
      </w:r>
      <w:r w:rsidRPr="00783E87">
        <w:rPr>
          <w:rFonts w:asciiTheme="minorHAnsi" w:hAnsiTheme="minorHAnsi"/>
          <w:spacing w:val="-4"/>
          <w:sz w:val="20"/>
          <w:szCs w:val="21"/>
        </w:rPr>
        <w:t>б</w:t>
      </w:r>
      <w:r w:rsidRPr="00783E87">
        <w:rPr>
          <w:rFonts w:asciiTheme="minorHAnsi" w:hAnsiTheme="minorHAnsi"/>
          <w:spacing w:val="-4"/>
          <w:sz w:val="20"/>
          <w:szCs w:val="21"/>
        </w:rPr>
        <w:t>щались на присутствиях, поэтому известно, чем он занимался.</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Итак, </w:t>
      </w:r>
      <w:r w:rsidRPr="00783E87">
        <w:rPr>
          <w:rFonts w:asciiTheme="minorHAnsi" w:hAnsiTheme="minorHAnsi"/>
          <w:b/>
          <w:i/>
          <w:spacing w:val="-4"/>
          <w:sz w:val="20"/>
          <w:szCs w:val="21"/>
        </w:rPr>
        <w:t>Логос, Творящее слово – это что</w:t>
      </w:r>
      <w:proofErr w:type="gramStart"/>
      <w:r w:rsidRPr="00783E87">
        <w:rPr>
          <w:rFonts w:asciiTheme="minorHAnsi" w:hAnsiTheme="minorHAnsi"/>
          <w:b/>
          <w:i/>
          <w:spacing w:val="-4"/>
          <w:sz w:val="20"/>
          <w:szCs w:val="21"/>
        </w:rPr>
        <w:t>?С</w:t>
      </w:r>
      <w:proofErr w:type="gramEnd"/>
      <w:r w:rsidRPr="00783E87">
        <w:rPr>
          <w:rFonts w:asciiTheme="minorHAnsi" w:hAnsiTheme="minorHAnsi"/>
          <w:b/>
          <w:i/>
          <w:spacing w:val="-4"/>
          <w:sz w:val="20"/>
          <w:szCs w:val="21"/>
        </w:rPr>
        <w:t>ейчас будете удивляться, это звуковое слово (это ж звук) воздействия на форму. Форма: форма слова, форма тела, форма человека. Звуковое воздействие на форму, это Логос, то есть, когда мы простраивали путь.</w:t>
      </w:r>
      <w:r w:rsidRPr="00783E87">
        <w:rPr>
          <w:rFonts w:asciiTheme="minorHAnsi" w:hAnsiTheme="minorHAnsi"/>
          <w:spacing w:val="-4"/>
          <w:sz w:val="20"/>
          <w:szCs w:val="21"/>
        </w:rPr>
        <w:t xml:space="preserve"> Вот пение, кстати, это ж звук? И возде</w:t>
      </w:r>
      <w:r w:rsidRPr="00783E87">
        <w:rPr>
          <w:rFonts w:asciiTheme="minorHAnsi" w:hAnsiTheme="minorHAnsi"/>
          <w:spacing w:val="-4"/>
          <w:sz w:val="20"/>
          <w:szCs w:val="21"/>
        </w:rPr>
        <w:t>й</w:t>
      </w:r>
      <w:r w:rsidRPr="00783E87">
        <w:rPr>
          <w:rFonts w:asciiTheme="minorHAnsi" w:hAnsiTheme="minorHAnsi"/>
          <w:spacing w:val="-4"/>
          <w:sz w:val="20"/>
          <w:szCs w:val="21"/>
        </w:rPr>
        <w:t xml:space="preserve">ствие на форму. То есть, когда мы насыщались пением как звуком, у нас и шли вот эти логоические тенденции. Когда мы говорили слово – это ж звук, но мало что звук </w:t>
      </w:r>
      <w:proofErr w:type="gramStart"/>
      <w:r w:rsidRPr="00783E87">
        <w:rPr>
          <w:rFonts w:asciiTheme="minorHAnsi" w:hAnsiTheme="minorHAnsi"/>
          <w:spacing w:val="-4"/>
          <w:sz w:val="20"/>
          <w:szCs w:val="21"/>
        </w:rPr>
        <w:t>сказать</w:t>
      </w:r>
      <w:proofErr w:type="gramEnd"/>
      <w:r w:rsidRPr="00783E87">
        <w:rPr>
          <w:rFonts w:asciiTheme="minorHAnsi" w:hAnsiTheme="minorHAnsi"/>
          <w:spacing w:val="-4"/>
          <w:sz w:val="20"/>
          <w:szCs w:val="21"/>
        </w:rPr>
        <w:t xml:space="preserve">, </w:t>
      </w:r>
      <w:r w:rsidRPr="00783E87">
        <w:rPr>
          <w:rFonts w:asciiTheme="minorHAnsi" w:hAnsiTheme="minorHAnsi"/>
          <w:b/>
          <w:i/>
          <w:spacing w:val="-4"/>
          <w:sz w:val="20"/>
          <w:szCs w:val="21"/>
        </w:rPr>
        <w:t>этот звук должен был проникнуть в форму и произвести какую-то встряску, и было сотворение.</w:t>
      </w:r>
    </w:p>
    <w:p w:rsidR="00EF24DA" w:rsidRPr="00783E87" w:rsidRDefault="00EF24DA" w:rsidP="00E077C3">
      <w:pPr>
        <w:spacing w:after="0" w:line="240" w:lineRule="auto"/>
        <w:ind w:firstLine="284"/>
        <w:jc w:val="both"/>
        <w:rPr>
          <w:rFonts w:asciiTheme="minorHAnsi" w:hAnsiTheme="minorHAnsi"/>
          <w:b/>
          <w:i/>
          <w:spacing w:val="-4"/>
          <w:sz w:val="20"/>
          <w:szCs w:val="21"/>
        </w:rPr>
      </w:pPr>
      <w:proofErr w:type="gramStart"/>
      <w:r w:rsidRPr="00783E87">
        <w:rPr>
          <w:rFonts w:asciiTheme="minorHAnsi" w:hAnsiTheme="minorHAnsi"/>
          <w:b/>
          <w:i/>
          <w:spacing w:val="-4"/>
          <w:sz w:val="20"/>
          <w:szCs w:val="21"/>
        </w:rPr>
        <w:t>Когда форма, то есть, Тело, двигалось по пути, мозги думали, то есть форма, Части – это ж тоже форма, двигались по пути, нужно было слово, которое мы познавали, допустим, в медитации проникались этим словом, и возникало творение, то есть Часть переходила в новое качество.</w:t>
      </w:r>
      <w:proofErr w:type="gramEnd"/>
      <w:r w:rsidRPr="00783E87">
        <w:rPr>
          <w:rFonts w:asciiTheme="minorHAnsi" w:hAnsiTheme="minorHAnsi"/>
          <w:b/>
          <w:i/>
          <w:spacing w:val="-4"/>
          <w:sz w:val="20"/>
          <w:szCs w:val="21"/>
        </w:rPr>
        <w:t xml:space="preserve"> Звуковая волна, которая переводит форму и содержание этой формы в новое кач</w:t>
      </w:r>
      <w:r w:rsidRPr="00783E87">
        <w:rPr>
          <w:rFonts w:asciiTheme="minorHAnsi" w:hAnsiTheme="minorHAnsi"/>
          <w:b/>
          <w:i/>
          <w:spacing w:val="-4"/>
          <w:sz w:val="20"/>
          <w:szCs w:val="21"/>
        </w:rPr>
        <w:t>е</w:t>
      </w:r>
      <w:r w:rsidRPr="00783E87">
        <w:rPr>
          <w:rFonts w:asciiTheme="minorHAnsi" w:hAnsiTheme="minorHAnsi"/>
          <w:b/>
          <w:i/>
          <w:spacing w:val="-4"/>
          <w:sz w:val="20"/>
          <w:szCs w:val="21"/>
        </w:rPr>
        <w:t>ство.</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А тут же вопрос не просто звука, а что должно было в звуковой волне, чтоб форма поменяла качество?</w:t>
      </w:r>
      <w:r w:rsidRPr="00783E87">
        <w:rPr>
          <w:rFonts w:asciiTheme="minorHAnsi" w:hAnsiTheme="minorHAnsi"/>
          <w:spacing w:val="-4"/>
          <w:sz w:val="20"/>
          <w:szCs w:val="21"/>
        </w:rPr>
        <w:t xml:space="preserve"> Вы это знаете по священным книгам, из чего состоят священные книги, чтобы найти нужный звук – мантрический, молитве</w:t>
      </w:r>
      <w:r w:rsidRPr="00783E87">
        <w:rPr>
          <w:rFonts w:asciiTheme="minorHAnsi" w:hAnsiTheme="minorHAnsi"/>
          <w:spacing w:val="-4"/>
          <w:sz w:val="20"/>
          <w:szCs w:val="21"/>
        </w:rPr>
        <w:t>н</w:t>
      </w:r>
      <w:r w:rsidRPr="00783E87">
        <w:rPr>
          <w:rFonts w:asciiTheme="minorHAnsi" w:hAnsiTheme="minorHAnsi"/>
          <w:spacing w:val="-4"/>
          <w:sz w:val="20"/>
          <w:szCs w:val="21"/>
        </w:rPr>
        <w:t>ный, там, чтобы через правильный звук с чем-то форма поменялась?</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i/>
          <w:spacing w:val="-4"/>
          <w:sz w:val="20"/>
          <w:szCs w:val="21"/>
        </w:rPr>
        <w:t>Из зала: – ОМ.</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Можно сказать, чтобы вызвать ОМ, в том числе, если вас звук… вопрос не в звуке. Вопрос, что…, давайте так, вопрос, что должно быть в ОМ, чтобы этот звук стал творением? Вот я сказал сейчас ОМ, он ничего сейчас не творит, это я просто сказал. А что должно быть в этом ОМ, чтоб сказать </w:t>
      </w:r>
      <w:r w:rsidRPr="00783E87">
        <w:rPr>
          <w:rFonts w:asciiTheme="minorHAnsi" w:hAnsiTheme="minorHAnsi"/>
          <w:bCs/>
          <w:spacing w:val="-4"/>
          <w:sz w:val="20"/>
          <w:szCs w:val="21"/>
        </w:rPr>
        <w:t xml:space="preserve">ОМ, </w:t>
      </w:r>
      <w:r w:rsidRPr="00783E87">
        <w:rPr>
          <w:rFonts w:asciiTheme="minorHAnsi" w:hAnsiTheme="minorHAnsi"/>
          <w:spacing w:val="-4"/>
          <w:sz w:val="20"/>
          <w:szCs w:val="21"/>
        </w:rPr>
        <w:t xml:space="preserve">и это сотворило что-то в нас? </w:t>
      </w:r>
    </w:p>
    <w:p w:rsidR="00EF24DA" w:rsidRPr="00783E87" w:rsidRDefault="00EF24DA"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Определенная вибрация.</w:t>
      </w:r>
    </w:p>
    <w:p w:rsidR="00EF24DA" w:rsidRPr="00783E87" w:rsidRDefault="00EF24D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Определенная вибрация с чем? Понятно, что определенная вибрация, опр</w:t>
      </w:r>
      <w:r w:rsidRPr="00783E87">
        <w:rPr>
          <w:rFonts w:asciiTheme="minorHAnsi" w:hAnsiTheme="minorHAnsi"/>
          <w:spacing w:val="-4"/>
          <w:sz w:val="20"/>
          <w:szCs w:val="21"/>
        </w:rPr>
        <w:t>е</w:t>
      </w:r>
      <w:r w:rsidRPr="00783E87">
        <w:rPr>
          <w:rFonts w:asciiTheme="minorHAnsi" w:hAnsiTheme="minorHAnsi"/>
          <w:spacing w:val="-4"/>
          <w:sz w:val="20"/>
          <w:szCs w:val="21"/>
        </w:rPr>
        <w:t xml:space="preserve">деленное интонирование, но вибрация и интонирование – это форма. То есть </w:t>
      </w:r>
      <w:r w:rsidRPr="00783E87">
        <w:rPr>
          <w:rFonts w:asciiTheme="minorHAnsi" w:hAnsiTheme="minorHAnsi"/>
          <w:b/>
          <w:i/>
          <w:spacing w:val="-4"/>
          <w:sz w:val="20"/>
          <w:szCs w:val="21"/>
        </w:rPr>
        <w:t xml:space="preserve">вибрацию создает, что? </w:t>
      </w:r>
    </w:p>
    <w:p w:rsidR="00EF24DA" w:rsidRPr="00783E87" w:rsidRDefault="00EF24DA"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Огонь.</w:t>
      </w:r>
    </w:p>
    <w:p w:rsidR="00EF24DA" w:rsidRPr="00783E87" w:rsidRDefault="00EF24DA"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Из зала: – Мыслью.</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 вибрацию создаёт динамика формы,</w:t>
      </w:r>
      <w:r w:rsidRPr="00783E87">
        <w:rPr>
          <w:rFonts w:asciiTheme="minorHAnsi" w:hAnsiTheme="minorHAnsi"/>
          <w:spacing w:val="-4"/>
          <w:sz w:val="20"/>
          <w:szCs w:val="21"/>
          <w:shd w:val="clear" w:color="auto" w:fill="FFFFFF"/>
        </w:rPr>
        <w:t xml:space="preserve"> дрожание </w:t>
      </w:r>
      <w:r w:rsidRPr="00783E87">
        <w:rPr>
          <w:rFonts w:asciiTheme="minorHAnsi" w:hAnsiTheme="minorHAnsi"/>
          <w:spacing w:val="-4"/>
          <w:sz w:val="20"/>
          <w:szCs w:val="21"/>
        </w:rPr>
        <w:t xml:space="preserve">формы, психодинамика формы, то есть вибрация – это динамизм формы. Голос – это динамизм формы, </w:t>
      </w:r>
      <w:r w:rsidRPr="00783E87">
        <w:rPr>
          <w:rFonts w:asciiTheme="minorHAnsi" w:hAnsiTheme="minorHAnsi"/>
          <w:spacing w:val="-4"/>
          <w:sz w:val="20"/>
          <w:szCs w:val="21"/>
        </w:rPr>
        <w:lastRenderedPageBreak/>
        <w:t>только вот голосовых связок, понимаете? Но должно быть что-то кроме динамики формы, (вибрация динамики формы) в звуке, которое создавало творение.</w:t>
      </w:r>
    </w:p>
    <w:p w:rsidR="00EF24DA" w:rsidRPr="00783E87" w:rsidRDefault="00EF24D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Интеллект из чего состоит в самых Основах? Из Сути, – кто там сказал. </w:t>
      </w:r>
      <w:r w:rsidRPr="00783E87">
        <w:rPr>
          <w:rFonts w:asciiTheme="minorHAnsi" w:hAnsiTheme="minorHAnsi"/>
          <w:b/>
          <w:i/>
          <w:spacing w:val="-4"/>
          <w:sz w:val="20"/>
          <w:szCs w:val="21"/>
        </w:rPr>
        <w:t>В звуке должна была быть Суть и тогда Форма преображалась</w:t>
      </w:r>
      <w:r w:rsidRPr="00783E87">
        <w:rPr>
          <w:rFonts w:asciiTheme="minorHAnsi" w:hAnsiTheme="minorHAnsi"/>
          <w:i/>
          <w:spacing w:val="-4"/>
          <w:sz w:val="20"/>
          <w:szCs w:val="21"/>
        </w:rPr>
        <w:t xml:space="preserve">. </w:t>
      </w:r>
      <w:r w:rsidRPr="00783E87">
        <w:rPr>
          <w:rFonts w:asciiTheme="minorHAnsi" w:hAnsiTheme="minorHAnsi"/>
          <w:spacing w:val="-4"/>
          <w:sz w:val="20"/>
          <w:szCs w:val="21"/>
        </w:rPr>
        <w:t>Даже сейчас шестё</w:t>
      </w:r>
      <w:r w:rsidRPr="00783E87">
        <w:rPr>
          <w:rFonts w:asciiTheme="minorHAnsi" w:hAnsiTheme="minorHAnsi"/>
          <w:spacing w:val="-4"/>
          <w:sz w:val="20"/>
          <w:szCs w:val="21"/>
        </w:rPr>
        <w:t>р</w:t>
      </w:r>
      <w:r w:rsidRPr="00783E87">
        <w:rPr>
          <w:rFonts w:asciiTheme="minorHAnsi" w:hAnsiTheme="minorHAnsi"/>
          <w:spacing w:val="-4"/>
          <w:sz w:val="20"/>
          <w:szCs w:val="21"/>
        </w:rPr>
        <w:t>ка управляет тройкой, это ж логоический вариант. Шестёрка – Суть, Форма – тро</w:t>
      </w:r>
      <w:r w:rsidRPr="00783E87">
        <w:rPr>
          <w:rFonts w:asciiTheme="minorHAnsi" w:hAnsiTheme="minorHAnsi"/>
          <w:spacing w:val="-4"/>
          <w:sz w:val="20"/>
          <w:szCs w:val="21"/>
        </w:rPr>
        <w:t>й</w:t>
      </w:r>
      <w:r w:rsidRPr="00783E87">
        <w:rPr>
          <w:rFonts w:asciiTheme="minorHAnsi" w:hAnsiTheme="minorHAnsi"/>
          <w:spacing w:val="-4"/>
          <w:sz w:val="20"/>
          <w:szCs w:val="21"/>
        </w:rPr>
        <w:t xml:space="preserve">ка по Слову Отца. </w:t>
      </w:r>
      <w:r w:rsidRPr="00783E87">
        <w:rPr>
          <w:rFonts w:asciiTheme="minorHAnsi" w:hAnsiTheme="minorHAnsi"/>
          <w:b/>
          <w:i/>
          <w:spacing w:val="-4"/>
          <w:sz w:val="20"/>
          <w:szCs w:val="21"/>
        </w:rPr>
        <w:t>И Логосы – это те, кто умел звук синтезировать с Сутью и появлялся акт творения, вот это и есть Творящее Слово</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Внимание, </w:t>
      </w:r>
      <w:r w:rsidRPr="00783E87">
        <w:rPr>
          <w:rFonts w:asciiTheme="minorHAnsi" w:hAnsiTheme="minorHAnsi"/>
          <w:b/>
          <w:i/>
          <w:spacing w:val="-4"/>
          <w:sz w:val="20"/>
          <w:szCs w:val="21"/>
        </w:rPr>
        <w:t>не пр</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сто, вслушайтесь, познавать Суть, а произносить Суть, </w:t>
      </w:r>
      <w:r w:rsidRPr="00783E87">
        <w:rPr>
          <w:rFonts w:asciiTheme="minorHAnsi" w:hAnsiTheme="minorHAnsi"/>
          <w:spacing w:val="-4"/>
          <w:sz w:val="20"/>
          <w:szCs w:val="21"/>
        </w:rPr>
        <w:t xml:space="preserve">что б было понятно, о чём я. Потому что мы с вами произносим слова, а теперь произнести Суть, хотя и словами. И вот </w:t>
      </w:r>
      <w:r w:rsidRPr="00783E87">
        <w:rPr>
          <w:rFonts w:asciiTheme="minorHAnsi" w:hAnsiTheme="minorHAnsi"/>
          <w:b/>
          <w:i/>
          <w:spacing w:val="-4"/>
          <w:sz w:val="20"/>
          <w:szCs w:val="21"/>
        </w:rPr>
        <w:t>Логос – это тот, кто может произносить Суть в определё</w:t>
      </w:r>
      <w:r w:rsidRPr="00783E87">
        <w:rPr>
          <w:rFonts w:asciiTheme="minorHAnsi" w:hAnsiTheme="minorHAnsi"/>
          <w:b/>
          <w:i/>
          <w:spacing w:val="-4"/>
          <w:sz w:val="20"/>
          <w:szCs w:val="21"/>
        </w:rPr>
        <w:t>н</w:t>
      </w:r>
      <w:r w:rsidRPr="00783E87">
        <w:rPr>
          <w:rFonts w:asciiTheme="minorHAnsi" w:hAnsiTheme="minorHAnsi"/>
          <w:b/>
          <w:i/>
          <w:spacing w:val="-4"/>
          <w:sz w:val="20"/>
          <w:szCs w:val="21"/>
        </w:rPr>
        <w:t xml:space="preserve">ном звуковом режиме в том числе, заполняя этой Сутью звуком форму или формы, какие-то вот вокруг, складывая что-то там и </w:t>
      </w:r>
      <w:proofErr w:type="gramStart"/>
      <w:r w:rsidRPr="00783E87">
        <w:rPr>
          <w:rFonts w:asciiTheme="minorHAnsi" w:hAnsiTheme="minorHAnsi"/>
          <w:b/>
          <w:i/>
          <w:spacing w:val="-4"/>
          <w:sz w:val="20"/>
          <w:szCs w:val="21"/>
        </w:rPr>
        <w:t>меняя</w:t>
      </w:r>
      <w:proofErr w:type="gramEnd"/>
      <w:r w:rsidRPr="00783E87">
        <w:rPr>
          <w:rFonts w:asciiTheme="minorHAnsi" w:hAnsiTheme="minorHAnsi"/>
          <w:b/>
          <w:i/>
          <w:spacing w:val="-4"/>
          <w:sz w:val="20"/>
          <w:szCs w:val="21"/>
        </w:rPr>
        <w:t xml:space="preserve"> таким образом окружающую реальность. </w:t>
      </w:r>
    </w:p>
    <w:p w:rsidR="00EF24DA" w:rsidRPr="00783E87" w:rsidRDefault="00EF24D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Реальность для этих форм, для этих людей, для этих звуков, для этого соде</w:t>
      </w:r>
      <w:r w:rsidRPr="00783E87">
        <w:rPr>
          <w:rFonts w:asciiTheme="minorHAnsi" w:hAnsiTheme="minorHAnsi"/>
          <w:spacing w:val="-4"/>
          <w:sz w:val="20"/>
          <w:szCs w:val="21"/>
        </w:rPr>
        <w:t>р</w:t>
      </w:r>
      <w:r w:rsidRPr="00783E87">
        <w:rPr>
          <w:rFonts w:asciiTheme="minorHAnsi" w:hAnsiTheme="minorHAnsi"/>
          <w:spacing w:val="-4"/>
          <w:sz w:val="20"/>
          <w:szCs w:val="21"/>
        </w:rPr>
        <w:t xml:space="preserve">жания, то есть, </w:t>
      </w:r>
      <w:r w:rsidRPr="00783E87">
        <w:rPr>
          <w:rFonts w:asciiTheme="minorHAnsi" w:hAnsiTheme="minorHAnsi"/>
          <w:b/>
          <w:i/>
          <w:spacing w:val="-4"/>
          <w:sz w:val="20"/>
          <w:szCs w:val="21"/>
        </w:rPr>
        <w:t>отстраивая всё Сутью, потому что от Сути меняется и с</w:t>
      </w:r>
      <w:r w:rsidRPr="00783E87">
        <w:rPr>
          <w:rFonts w:asciiTheme="minorHAnsi" w:hAnsiTheme="minorHAnsi"/>
          <w:b/>
          <w:i/>
          <w:spacing w:val="-4"/>
          <w:sz w:val="20"/>
          <w:szCs w:val="21"/>
        </w:rPr>
        <w:t>о</w:t>
      </w:r>
      <w:r w:rsidRPr="00783E87">
        <w:rPr>
          <w:rFonts w:asciiTheme="minorHAnsi" w:hAnsiTheme="minorHAnsi"/>
          <w:b/>
          <w:i/>
          <w:spacing w:val="-4"/>
          <w:sz w:val="20"/>
          <w:szCs w:val="21"/>
        </w:rPr>
        <w:t>держание, и движение формы и много-много чего.</w:t>
      </w:r>
      <w:r w:rsidRPr="00783E87">
        <w:rPr>
          <w:rFonts w:asciiTheme="minorHAnsi" w:hAnsiTheme="minorHAnsi"/>
          <w:spacing w:val="-4"/>
          <w:sz w:val="20"/>
          <w:szCs w:val="21"/>
        </w:rPr>
        <w:t xml:space="preserve"> Это Логос. </w:t>
      </w:r>
      <w:proofErr w:type="gramStart"/>
      <w:r w:rsidRPr="00783E87">
        <w:rPr>
          <w:rFonts w:asciiTheme="minorHAnsi" w:hAnsiTheme="minorHAnsi"/>
          <w:spacing w:val="-4"/>
          <w:sz w:val="20"/>
          <w:szCs w:val="21"/>
        </w:rPr>
        <w:t>И у Служащих Статус Логоса и Посвящение Логоса – это то же самое – умение Сутью, может быть не за краткое время, за более длительное, потому что мы служим и тут… мы не такие совершенные Логосы, как раньше было, но мы учимся.</w:t>
      </w:r>
      <w:proofErr w:type="gramEnd"/>
      <w:r w:rsidRPr="00783E87">
        <w:rPr>
          <w:rFonts w:asciiTheme="minorHAnsi" w:hAnsiTheme="minorHAnsi"/>
          <w:spacing w:val="-4"/>
          <w:sz w:val="20"/>
          <w:szCs w:val="21"/>
        </w:rPr>
        <w:t xml:space="preserve"> Вот опять же той же </w:t>
      </w:r>
      <w:r w:rsidRPr="00783E87">
        <w:rPr>
          <w:rFonts w:asciiTheme="minorHAnsi" w:hAnsiTheme="minorHAnsi"/>
          <w:b/>
          <w:i/>
          <w:spacing w:val="-4"/>
          <w:sz w:val="20"/>
          <w:szCs w:val="21"/>
        </w:rPr>
        <w:t>Сутью со звуком привести это к определенным жёстко заданным резул</w:t>
      </w:r>
      <w:r w:rsidRPr="00783E87">
        <w:rPr>
          <w:rFonts w:asciiTheme="minorHAnsi" w:hAnsiTheme="minorHAnsi"/>
          <w:b/>
          <w:i/>
          <w:spacing w:val="-4"/>
          <w:sz w:val="20"/>
          <w:szCs w:val="21"/>
        </w:rPr>
        <w:t>ь</w:t>
      </w:r>
      <w:r w:rsidRPr="00783E87">
        <w:rPr>
          <w:rFonts w:asciiTheme="minorHAnsi" w:hAnsiTheme="minorHAnsi"/>
          <w:b/>
          <w:i/>
          <w:spacing w:val="-4"/>
          <w:sz w:val="20"/>
          <w:szCs w:val="21"/>
        </w:rPr>
        <w:t>татам, то есть, когда нам поручили что-то, и мы должны выявить Суть, вибрацию, Слово, Голос, Тело, Форму, чтобы довести до определенных р</w:t>
      </w:r>
      <w:r w:rsidRPr="00783E87">
        <w:rPr>
          <w:rFonts w:asciiTheme="minorHAnsi" w:hAnsiTheme="minorHAnsi"/>
          <w:b/>
          <w:i/>
          <w:spacing w:val="-4"/>
          <w:sz w:val="20"/>
          <w:szCs w:val="21"/>
        </w:rPr>
        <w:t>е</w:t>
      </w:r>
      <w:r w:rsidRPr="00783E87">
        <w:rPr>
          <w:rFonts w:asciiTheme="minorHAnsi" w:hAnsiTheme="minorHAnsi"/>
          <w:b/>
          <w:i/>
          <w:spacing w:val="-4"/>
          <w:sz w:val="20"/>
          <w:szCs w:val="21"/>
        </w:rPr>
        <w:t>зультатов.</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Пример логосности у нас. Идём к Владыкам, одеваем Форму. Отработка Фо</w:t>
      </w:r>
      <w:r w:rsidRPr="00783E87">
        <w:rPr>
          <w:rFonts w:asciiTheme="minorHAnsi" w:hAnsiTheme="minorHAnsi"/>
          <w:spacing w:val="-4"/>
          <w:sz w:val="20"/>
          <w:szCs w:val="21"/>
        </w:rPr>
        <w:t>р</w:t>
      </w:r>
      <w:r w:rsidRPr="00783E87">
        <w:rPr>
          <w:rFonts w:asciiTheme="minorHAnsi" w:hAnsiTheme="minorHAnsi"/>
          <w:spacing w:val="-4"/>
          <w:sz w:val="20"/>
          <w:szCs w:val="21"/>
        </w:rPr>
        <w:t>мы, отработка Тел, качества Частей как формы, это логосный Путь. Именно Логос определяет, какая должна быть Форма. Когда мы у Владыки стяжаем Синтез т</w:t>
      </w:r>
      <w:r w:rsidRPr="00783E87">
        <w:rPr>
          <w:rFonts w:asciiTheme="minorHAnsi" w:hAnsiTheme="minorHAnsi"/>
          <w:spacing w:val="-4"/>
          <w:sz w:val="20"/>
          <w:szCs w:val="21"/>
        </w:rPr>
        <w:t>а</w:t>
      </w:r>
      <w:r w:rsidRPr="00783E87">
        <w:rPr>
          <w:rFonts w:asciiTheme="minorHAnsi" w:hAnsiTheme="minorHAnsi"/>
          <w:spacing w:val="-4"/>
          <w:sz w:val="20"/>
          <w:szCs w:val="21"/>
        </w:rPr>
        <w:t xml:space="preserve">кой-то, включаются логоические тенденции. Почему? Потому что </w:t>
      </w:r>
      <w:r w:rsidRPr="00783E87">
        <w:rPr>
          <w:rFonts w:asciiTheme="minorHAnsi" w:hAnsiTheme="minorHAnsi"/>
          <w:b/>
          <w:i/>
          <w:spacing w:val="-4"/>
          <w:sz w:val="20"/>
          <w:szCs w:val="21"/>
        </w:rPr>
        <w:t>Синтез нас преображает, а мы чётко формулируем Суть, на что мы хотим преобр</w:t>
      </w:r>
      <w:r w:rsidRPr="00783E87">
        <w:rPr>
          <w:rFonts w:asciiTheme="minorHAnsi" w:hAnsiTheme="minorHAnsi"/>
          <w:b/>
          <w:i/>
          <w:spacing w:val="-4"/>
          <w:sz w:val="20"/>
          <w:szCs w:val="21"/>
        </w:rPr>
        <w:t>а</w:t>
      </w:r>
      <w:r w:rsidRPr="00783E87">
        <w:rPr>
          <w:rFonts w:asciiTheme="minorHAnsi" w:hAnsiTheme="minorHAnsi"/>
          <w:b/>
          <w:i/>
          <w:spacing w:val="-4"/>
          <w:sz w:val="20"/>
          <w:szCs w:val="21"/>
        </w:rPr>
        <w:t>зиться, это логоическая формула</w:t>
      </w:r>
      <w:r w:rsidRPr="00783E87">
        <w:rPr>
          <w:rFonts w:asciiTheme="minorHAnsi" w:hAnsiTheme="minorHAnsi"/>
          <w:spacing w:val="-4"/>
          <w:sz w:val="20"/>
          <w:szCs w:val="21"/>
        </w:rPr>
        <w:t xml:space="preserve">. Но на физике нам пока это ещё сложно, </w:t>
      </w:r>
      <w:proofErr w:type="gramStart"/>
      <w:r w:rsidRPr="00783E87">
        <w:rPr>
          <w:rFonts w:asciiTheme="minorHAnsi" w:hAnsiTheme="minorHAnsi"/>
          <w:spacing w:val="-4"/>
          <w:sz w:val="20"/>
          <w:szCs w:val="21"/>
        </w:rPr>
        <w:t>мы</w:t>
      </w:r>
      <w:proofErr w:type="gramEnd"/>
      <w:r w:rsidRPr="00783E87">
        <w:rPr>
          <w:rFonts w:asciiTheme="minorHAnsi" w:hAnsiTheme="minorHAnsi"/>
          <w:spacing w:val="-4"/>
          <w:sz w:val="20"/>
          <w:szCs w:val="21"/>
        </w:rPr>
        <w:t xml:space="preserve"> поэтому идём в Залы к Владыкам, в Залы к Отцу и там определённая среда, где на наше произношение синтезируемся и стяжаем то-то, включаются логоические условия ИДИВО, концентрированные в этом зале, и мы преображаемся этим,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том то тело входит в нас, преображённое, которым мы выходили, и распускает свои эманации, вибрации, то же самое, вибрации – это и эманации, по нашему телу и </w:t>
      </w:r>
      <w:proofErr w:type="gramStart"/>
      <w:r w:rsidRPr="00783E87">
        <w:rPr>
          <w:rFonts w:asciiTheme="minorHAnsi" w:hAnsiTheme="minorHAnsi"/>
          <w:spacing w:val="-4"/>
          <w:sz w:val="20"/>
          <w:szCs w:val="21"/>
        </w:rPr>
        <w:t>по</w:t>
      </w:r>
      <w:proofErr w:type="gramEnd"/>
      <w:r w:rsidRPr="00783E87">
        <w:rPr>
          <w:rFonts w:asciiTheme="minorHAnsi" w:hAnsiTheme="minorHAnsi"/>
          <w:spacing w:val="-4"/>
          <w:sz w:val="20"/>
          <w:szCs w:val="21"/>
        </w:rPr>
        <w:t xml:space="preserve"> чуть-чуть </w:t>
      </w:r>
      <w:proofErr w:type="gramStart"/>
      <w:r w:rsidRPr="00783E87">
        <w:rPr>
          <w:rFonts w:asciiTheme="minorHAnsi" w:hAnsiTheme="minorHAnsi"/>
          <w:spacing w:val="-4"/>
          <w:sz w:val="20"/>
          <w:szCs w:val="21"/>
        </w:rPr>
        <w:t>за</w:t>
      </w:r>
      <w:proofErr w:type="gramEnd"/>
      <w:r w:rsidRPr="00783E87">
        <w:rPr>
          <w:rFonts w:asciiTheme="minorHAnsi" w:hAnsiTheme="minorHAnsi"/>
          <w:spacing w:val="-4"/>
          <w:sz w:val="20"/>
          <w:szCs w:val="21"/>
        </w:rPr>
        <w:t xml:space="preserve"> какое-то время, допустим после Синтеза за недели две, в</w:t>
      </w:r>
      <w:r w:rsidRPr="00783E87">
        <w:rPr>
          <w:rFonts w:asciiTheme="minorHAnsi" w:hAnsiTheme="minorHAnsi"/>
          <w:spacing w:val="-4"/>
          <w:sz w:val="20"/>
          <w:szCs w:val="21"/>
        </w:rPr>
        <w:t>а</w:t>
      </w:r>
      <w:r w:rsidRPr="00783E87">
        <w:rPr>
          <w:rFonts w:asciiTheme="minorHAnsi" w:hAnsiTheme="minorHAnsi"/>
          <w:spacing w:val="-4"/>
          <w:sz w:val="20"/>
          <w:szCs w:val="21"/>
        </w:rPr>
        <w:t xml:space="preserve">ше тело это усваивает и вы тоже преобразились. Или сразу же преображается, вчера это произошло с Интеллектом. Редкое событие, когда преображение идёт моментально, тогда включается </w:t>
      </w:r>
      <w:proofErr w:type="gramStart"/>
      <w:r w:rsidRPr="00783E87">
        <w:rPr>
          <w:rFonts w:asciiTheme="minorHAnsi" w:hAnsiTheme="minorHAnsi"/>
          <w:spacing w:val="-4"/>
          <w:sz w:val="20"/>
          <w:szCs w:val="21"/>
        </w:rPr>
        <w:t>Отец</w:t>
      </w:r>
      <w:proofErr w:type="gramEnd"/>
      <w:r w:rsidRPr="00783E87">
        <w:rPr>
          <w:rFonts w:asciiTheme="minorHAnsi" w:hAnsiTheme="minorHAnsi"/>
          <w:spacing w:val="-4"/>
          <w:sz w:val="20"/>
          <w:szCs w:val="21"/>
        </w:rPr>
        <w:t xml:space="preserve"> и он просто творит так, как ему надо, это моментально. Логоические тенденции в Синтезе, которыми мы пользуемся, во</w:t>
      </w:r>
      <w:r w:rsidRPr="00783E87">
        <w:rPr>
          <w:rFonts w:asciiTheme="minorHAnsi" w:hAnsiTheme="minorHAnsi"/>
          <w:spacing w:val="-4"/>
          <w:sz w:val="20"/>
          <w:szCs w:val="21"/>
        </w:rPr>
        <w:t>с</w:t>
      </w:r>
      <w:r w:rsidRPr="00783E87">
        <w:rPr>
          <w:rFonts w:asciiTheme="minorHAnsi" w:hAnsiTheme="minorHAnsi"/>
          <w:spacing w:val="-4"/>
          <w:sz w:val="20"/>
          <w:szCs w:val="21"/>
        </w:rPr>
        <w:t xml:space="preserve">питывая в себе Логоса. </w:t>
      </w:r>
    </w:p>
    <w:p w:rsidR="00EF24DA" w:rsidRPr="00783E87" w:rsidRDefault="00EF24D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Поэтому </w:t>
      </w:r>
      <w:r w:rsidRPr="00783E87">
        <w:rPr>
          <w:rFonts w:asciiTheme="minorHAnsi" w:hAnsiTheme="minorHAnsi"/>
          <w:b/>
          <w:i/>
          <w:spacing w:val="-4"/>
          <w:sz w:val="20"/>
          <w:szCs w:val="21"/>
        </w:rPr>
        <w:t>Логос – это умеющий интонировать голосом разные вибрации и от разных Владык даже выражать там слова, несущий Суть своим словом, воздействующий на форму в разных вариантах, не обязательно сознател</w:t>
      </w:r>
      <w:r w:rsidRPr="00783E87">
        <w:rPr>
          <w:rFonts w:asciiTheme="minorHAnsi" w:hAnsiTheme="minorHAnsi"/>
          <w:b/>
          <w:i/>
          <w:spacing w:val="-4"/>
          <w:sz w:val="20"/>
          <w:szCs w:val="21"/>
        </w:rPr>
        <w:t>ь</w:t>
      </w:r>
      <w:r w:rsidRPr="00783E87">
        <w:rPr>
          <w:rFonts w:asciiTheme="minorHAnsi" w:hAnsiTheme="minorHAnsi"/>
          <w:b/>
          <w:i/>
          <w:spacing w:val="-4"/>
          <w:sz w:val="20"/>
          <w:szCs w:val="21"/>
        </w:rPr>
        <w:lastRenderedPageBreak/>
        <w:t>но, но в принципе вполне волево, и отстраивающий Путь реализации этих форм, этой Сути, этих эманаций, чтобы добиться каких-то полезных р</w:t>
      </w:r>
      <w:r w:rsidRPr="00783E87">
        <w:rPr>
          <w:rFonts w:asciiTheme="minorHAnsi" w:hAnsiTheme="minorHAnsi"/>
          <w:b/>
          <w:i/>
          <w:spacing w:val="-4"/>
          <w:sz w:val="20"/>
          <w:szCs w:val="21"/>
        </w:rPr>
        <w:t>е</w:t>
      </w:r>
      <w:r w:rsidRPr="00783E87">
        <w:rPr>
          <w:rFonts w:asciiTheme="minorHAnsi" w:hAnsiTheme="minorHAnsi"/>
          <w:b/>
          <w:i/>
          <w:spacing w:val="-4"/>
          <w:sz w:val="20"/>
          <w:szCs w:val="21"/>
        </w:rPr>
        <w:t xml:space="preserve">зультатов. </w:t>
      </w:r>
    </w:p>
    <w:p w:rsidR="00EF24DA" w:rsidRPr="00783E87" w:rsidRDefault="00EF24D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Допустим отстройка Пути у нас. Стяжаем в конце Синтеза Книгу и весь месяц её читаем, Путь. Стяжаем у Владык ночную учёбу и каждую ночь нас вызывают на учёбу, Путь. И так далее. То есть, мы сами того не замечаем, фактически владеем логоическими Путями. </w:t>
      </w:r>
    </w:p>
    <w:p w:rsidR="00EF24DA" w:rsidRPr="00783E87" w:rsidRDefault="00EF24DA" w:rsidP="00E077C3">
      <w:pPr>
        <w:spacing w:after="0" w:line="240" w:lineRule="auto"/>
        <w:ind w:firstLine="284"/>
        <w:jc w:val="both"/>
        <w:rPr>
          <w:rFonts w:asciiTheme="minorHAnsi" w:hAnsiTheme="minorHAnsi"/>
          <w:b/>
          <w:i/>
          <w:spacing w:val="-4"/>
          <w:sz w:val="20"/>
          <w:szCs w:val="21"/>
        </w:rPr>
      </w:pPr>
      <w:proofErr w:type="gramStart"/>
      <w:r w:rsidRPr="00783E87">
        <w:rPr>
          <w:rFonts w:asciiTheme="minorHAnsi" w:hAnsiTheme="minorHAnsi"/>
          <w:b/>
          <w:i/>
          <w:spacing w:val="-4"/>
          <w:sz w:val="20"/>
          <w:szCs w:val="21"/>
        </w:rPr>
        <w:t>Вот все вот эти тенденции, плюс Интеллект как вершина возможного, распознаватель Сути, вибрации, Форм, то есть должен быть, должна быть часть, которая умеет распознавать, чтобы Логос этим пользовался, для этого нужен был Интеллект.</w:t>
      </w:r>
      <w:proofErr w:type="gramEnd"/>
      <w:r w:rsidRPr="00783E87">
        <w:rPr>
          <w:rFonts w:asciiTheme="minorHAnsi" w:hAnsiTheme="minorHAnsi"/>
          <w:b/>
          <w:i/>
          <w:spacing w:val="-4"/>
          <w:sz w:val="20"/>
          <w:szCs w:val="21"/>
        </w:rPr>
        <w:t xml:space="preserve"> И самый совершенный Интеллект, дееспосо</w:t>
      </w:r>
      <w:r w:rsidRPr="00783E87">
        <w:rPr>
          <w:rFonts w:asciiTheme="minorHAnsi" w:hAnsiTheme="minorHAnsi"/>
          <w:b/>
          <w:i/>
          <w:spacing w:val="-4"/>
          <w:sz w:val="20"/>
          <w:szCs w:val="21"/>
        </w:rPr>
        <w:t>б</w:t>
      </w:r>
      <w:r w:rsidRPr="00783E87">
        <w:rPr>
          <w:rFonts w:asciiTheme="minorHAnsi" w:hAnsiTheme="minorHAnsi"/>
          <w:b/>
          <w:i/>
          <w:spacing w:val="-4"/>
          <w:sz w:val="20"/>
          <w:szCs w:val="21"/>
        </w:rPr>
        <w:t>ный, был у Логосов, именно вот применённый в жизни</w:t>
      </w:r>
      <w:r w:rsidR="0099104C" w:rsidRPr="00783E87">
        <w:rPr>
          <w:rFonts w:asciiTheme="minorHAnsi" w:hAnsiTheme="minorHAnsi"/>
          <w:b/>
          <w:i/>
          <w:spacing w:val="-4"/>
          <w:sz w:val="20"/>
          <w:szCs w:val="21"/>
        </w:rPr>
        <w:t>, в практике жизни…</w:t>
      </w:r>
    </w:p>
    <w:p w:rsidR="004D2786" w:rsidRPr="00783E87" w:rsidRDefault="004D2786" w:rsidP="00E077C3">
      <w:pPr>
        <w:spacing w:after="0" w:line="240" w:lineRule="auto"/>
        <w:ind w:firstLine="284"/>
        <w:jc w:val="center"/>
        <w:rPr>
          <w:rFonts w:asciiTheme="minorHAnsi" w:hAnsiTheme="minorHAnsi"/>
          <w:i/>
          <w:spacing w:val="-4"/>
          <w:sz w:val="20"/>
          <w:szCs w:val="21"/>
        </w:rPr>
      </w:pPr>
    </w:p>
    <w:p w:rsidR="004D2786" w:rsidRPr="00783E87" w:rsidRDefault="004D2786" w:rsidP="00E077C3">
      <w:pPr>
        <w:pStyle w:val="0"/>
        <w:widowControl/>
        <w:spacing w:before="0" w:after="0"/>
        <w:ind w:left="0"/>
        <w:rPr>
          <w:rFonts w:asciiTheme="minorHAnsi" w:hAnsiTheme="minorHAnsi"/>
          <w:spacing w:val="-4"/>
          <w:sz w:val="20"/>
          <w:szCs w:val="21"/>
        </w:rPr>
      </w:pPr>
      <w:bookmarkStart w:id="36" w:name="_Toc451784925"/>
      <w:bookmarkStart w:id="37" w:name="_Toc488761635"/>
      <w:r w:rsidRPr="00783E87">
        <w:rPr>
          <w:rFonts w:asciiTheme="minorHAnsi" w:hAnsiTheme="minorHAnsi"/>
          <w:spacing w:val="-4"/>
          <w:sz w:val="20"/>
          <w:szCs w:val="21"/>
        </w:rPr>
        <w:t>…Практика: Стяжание Сути Изначально Вышестоящего Отца</w:t>
      </w:r>
      <w:bookmarkEnd w:id="36"/>
      <w:bookmarkEnd w:id="37"/>
    </w:p>
    <w:p w:rsidR="00A15BC5" w:rsidRPr="00783E87" w:rsidRDefault="00A15BC5" w:rsidP="00E077C3">
      <w:pPr>
        <w:pStyle w:val="0"/>
        <w:widowControl/>
        <w:spacing w:before="0" w:after="0"/>
        <w:ind w:left="0"/>
        <w:rPr>
          <w:rFonts w:asciiTheme="minorHAnsi" w:hAnsiTheme="minorHAnsi"/>
          <w:i/>
          <w:spacing w:val="-4"/>
          <w:sz w:val="20"/>
          <w:szCs w:val="21"/>
        </w:rPr>
      </w:pPr>
    </w:p>
    <w:p w:rsidR="004D2786" w:rsidRPr="00783E87" w:rsidRDefault="004D2786"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Мы возжигаемся всем Синтезом каждого из нас.</w:t>
      </w:r>
    </w:p>
    <w:p w:rsidR="004D2786" w:rsidRPr="00783E87" w:rsidRDefault="004D2786"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Синтезируемся с Изначальными Владыками Кут Хуми Фаинь. Переходим в зал Ипостаси Синтеза ИДИВО 192-х Изначальный Явленно. Развёртываясь пред Изначальными Владыками Кут Хуми Фаинь в форме Ипостаси 14-го Синтеза.</w:t>
      </w:r>
    </w:p>
    <w:p w:rsidR="004D2786" w:rsidRPr="00783E87" w:rsidRDefault="004D2786" w:rsidP="00E077C3">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Синтезируемся с Хум Изначальных Владык, стяжаем Цельный Синтез Изн</w:t>
      </w:r>
      <w:r w:rsidRPr="00783E87">
        <w:rPr>
          <w:rFonts w:asciiTheme="minorHAnsi" w:hAnsiTheme="minorHAnsi"/>
          <w:i/>
          <w:spacing w:val="-4"/>
          <w:sz w:val="20"/>
          <w:szCs w:val="21"/>
        </w:rPr>
        <w:t>а</w:t>
      </w:r>
      <w:r w:rsidRPr="00783E87">
        <w:rPr>
          <w:rFonts w:asciiTheme="minorHAnsi" w:hAnsiTheme="minorHAnsi"/>
          <w:i/>
          <w:spacing w:val="-4"/>
          <w:sz w:val="20"/>
          <w:szCs w:val="21"/>
        </w:rPr>
        <w:t xml:space="preserve">чально Вышестоящего Отца, </w:t>
      </w:r>
      <w:r w:rsidRPr="00783E87">
        <w:rPr>
          <w:rFonts w:asciiTheme="minorHAnsi" w:hAnsiTheme="minorHAnsi"/>
          <w:b/>
          <w:i/>
          <w:spacing w:val="-4"/>
          <w:sz w:val="20"/>
          <w:szCs w:val="21"/>
        </w:rPr>
        <w:t>прося преобразить каждого из нас и синтез нас на явление чёткой ясной логоической Сути насыщенностью Интеллекта и Синтезтела Логоса каждому из нас и синтезу нас с чётким явлением и выя</w:t>
      </w:r>
      <w:r w:rsidRPr="00783E87">
        <w:rPr>
          <w:rFonts w:asciiTheme="minorHAnsi" w:hAnsiTheme="minorHAnsi"/>
          <w:b/>
          <w:i/>
          <w:spacing w:val="-4"/>
          <w:sz w:val="20"/>
          <w:szCs w:val="21"/>
        </w:rPr>
        <w:t>в</w:t>
      </w:r>
      <w:r w:rsidRPr="00783E87">
        <w:rPr>
          <w:rFonts w:asciiTheme="minorHAnsi" w:hAnsiTheme="minorHAnsi"/>
          <w:b/>
          <w:i/>
          <w:spacing w:val="-4"/>
          <w:sz w:val="20"/>
          <w:szCs w:val="21"/>
        </w:rPr>
        <w:t>лением Сути однозначностью Правды со способностью сопереживать Пра</w:t>
      </w:r>
      <w:r w:rsidRPr="00783E87">
        <w:rPr>
          <w:rFonts w:asciiTheme="minorHAnsi" w:hAnsiTheme="minorHAnsi"/>
          <w:b/>
          <w:i/>
          <w:spacing w:val="-4"/>
          <w:sz w:val="20"/>
          <w:szCs w:val="21"/>
        </w:rPr>
        <w:t>в</w:t>
      </w:r>
      <w:r w:rsidRPr="00783E87">
        <w:rPr>
          <w:rFonts w:asciiTheme="minorHAnsi" w:hAnsiTheme="minorHAnsi"/>
          <w:b/>
          <w:i/>
          <w:spacing w:val="-4"/>
          <w:sz w:val="20"/>
          <w:szCs w:val="21"/>
        </w:rPr>
        <w:t>де, Справедливости, Однозначности и вариативному сложению Сути с пр</w:t>
      </w:r>
      <w:r w:rsidRPr="00783E87">
        <w:rPr>
          <w:rFonts w:asciiTheme="minorHAnsi" w:hAnsiTheme="minorHAnsi"/>
          <w:b/>
          <w:i/>
          <w:spacing w:val="-4"/>
          <w:sz w:val="20"/>
          <w:szCs w:val="21"/>
        </w:rPr>
        <w:t>е</w:t>
      </w:r>
      <w:r w:rsidRPr="00783E87">
        <w:rPr>
          <w:rFonts w:asciiTheme="minorHAnsi" w:hAnsiTheme="minorHAnsi"/>
          <w:b/>
          <w:i/>
          <w:spacing w:val="-4"/>
          <w:sz w:val="20"/>
          <w:szCs w:val="21"/>
        </w:rPr>
        <w:t>одолением мифов, иллюзий, наваждений – от</w:t>
      </w:r>
      <w:proofErr w:type="gramEnd"/>
      <w:r w:rsidRPr="00783E87">
        <w:rPr>
          <w:rFonts w:asciiTheme="minorHAnsi" w:hAnsiTheme="minorHAnsi"/>
          <w:b/>
          <w:i/>
          <w:spacing w:val="-4"/>
          <w:sz w:val="20"/>
          <w:szCs w:val="21"/>
        </w:rPr>
        <w:t xml:space="preserve"> личных до исторических, эк</w:t>
      </w:r>
      <w:r w:rsidRPr="00783E87">
        <w:rPr>
          <w:rFonts w:asciiTheme="minorHAnsi" w:hAnsiTheme="minorHAnsi"/>
          <w:b/>
          <w:i/>
          <w:spacing w:val="-4"/>
          <w:sz w:val="20"/>
          <w:szCs w:val="21"/>
        </w:rPr>
        <w:t>о</w:t>
      </w:r>
      <w:r w:rsidRPr="00783E87">
        <w:rPr>
          <w:rFonts w:asciiTheme="minorHAnsi" w:hAnsiTheme="minorHAnsi"/>
          <w:b/>
          <w:i/>
          <w:spacing w:val="-4"/>
          <w:sz w:val="20"/>
          <w:szCs w:val="21"/>
        </w:rPr>
        <w:t>номических и любых иных вольных или невольных, естественных или не ест</w:t>
      </w:r>
      <w:r w:rsidRPr="00783E87">
        <w:rPr>
          <w:rFonts w:asciiTheme="minorHAnsi" w:hAnsiTheme="minorHAnsi"/>
          <w:b/>
          <w:i/>
          <w:spacing w:val="-4"/>
          <w:sz w:val="20"/>
          <w:szCs w:val="21"/>
        </w:rPr>
        <w:t>е</w:t>
      </w:r>
      <w:r w:rsidRPr="00783E87">
        <w:rPr>
          <w:rFonts w:asciiTheme="minorHAnsi" w:hAnsiTheme="minorHAnsi"/>
          <w:b/>
          <w:i/>
          <w:spacing w:val="-4"/>
          <w:sz w:val="20"/>
          <w:szCs w:val="21"/>
        </w:rPr>
        <w:t>ственных, каждым из нас и синтезом нас.</w:t>
      </w:r>
      <w:r w:rsidRPr="00783E87">
        <w:rPr>
          <w:rFonts w:asciiTheme="minorHAnsi" w:hAnsiTheme="minorHAnsi"/>
          <w:i/>
          <w:spacing w:val="-4"/>
          <w:sz w:val="20"/>
          <w:szCs w:val="21"/>
        </w:rPr>
        <w:t xml:space="preserve"> И возжигаясь Цельным Синтезом Изначально Вышестоящего Отца, преображаясь им, мы синтезируемся с Изн</w:t>
      </w:r>
      <w:r w:rsidRPr="00783E87">
        <w:rPr>
          <w:rFonts w:asciiTheme="minorHAnsi" w:hAnsiTheme="minorHAnsi"/>
          <w:i/>
          <w:spacing w:val="-4"/>
          <w:sz w:val="20"/>
          <w:szCs w:val="21"/>
        </w:rPr>
        <w:t>а</w:t>
      </w:r>
      <w:r w:rsidRPr="00783E87">
        <w:rPr>
          <w:rFonts w:asciiTheme="minorHAnsi" w:hAnsiTheme="minorHAnsi"/>
          <w:i/>
          <w:spacing w:val="-4"/>
          <w:sz w:val="20"/>
          <w:szCs w:val="21"/>
        </w:rPr>
        <w:t xml:space="preserve">чальным Домом Изначально Вышестоящего Отца и </w:t>
      </w:r>
      <w:r w:rsidRPr="00783E87">
        <w:rPr>
          <w:rFonts w:asciiTheme="minorHAnsi" w:hAnsiTheme="minorHAnsi"/>
          <w:b/>
          <w:i/>
          <w:spacing w:val="-4"/>
          <w:sz w:val="20"/>
          <w:szCs w:val="21"/>
        </w:rPr>
        <w:t>стяжаем пакеты Лого</w:t>
      </w:r>
      <w:r w:rsidRPr="00783E87">
        <w:rPr>
          <w:rFonts w:asciiTheme="minorHAnsi" w:hAnsiTheme="minorHAnsi"/>
          <w:b/>
          <w:i/>
          <w:spacing w:val="-4"/>
          <w:sz w:val="20"/>
          <w:szCs w:val="21"/>
        </w:rPr>
        <w:t>и</w:t>
      </w:r>
      <w:r w:rsidRPr="00783E87">
        <w:rPr>
          <w:rFonts w:asciiTheme="minorHAnsi" w:hAnsiTheme="minorHAnsi"/>
          <w:b/>
          <w:i/>
          <w:spacing w:val="-4"/>
          <w:sz w:val="20"/>
          <w:szCs w:val="21"/>
        </w:rPr>
        <w:t>ческой Сути для распознания ясности окружающей реальности, мира, миров, присутствий, эволюций, Метагалактик, исторических, общественных, нау</w:t>
      </w:r>
      <w:r w:rsidRPr="00783E87">
        <w:rPr>
          <w:rFonts w:asciiTheme="minorHAnsi" w:hAnsiTheme="minorHAnsi"/>
          <w:b/>
          <w:i/>
          <w:spacing w:val="-4"/>
          <w:sz w:val="20"/>
          <w:szCs w:val="21"/>
        </w:rPr>
        <w:t>ч</w:t>
      </w:r>
      <w:r w:rsidRPr="00783E87">
        <w:rPr>
          <w:rFonts w:asciiTheme="minorHAnsi" w:hAnsiTheme="minorHAnsi"/>
          <w:b/>
          <w:i/>
          <w:spacing w:val="-4"/>
          <w:sz w:val="20"/>
          <w:szCs w:val="21"/>
        </w:rPr>
        <w:t>ных и любых иных тенденций, важных каждому из нас логоически</w:t>
      </w:r>
      <w:r w:rsidRPr="00783E87">
        <w:rPr>
          <w:rFonts w:asciiTheme="minorHAnsi" w:hAnsiTheme="minorHAnsi"/>
          <w:i/>
          <w:spacing w:val="-4"/>
          <w:sz w:val="20"/>
          <w:szCs w:val="21"/>
        </w:rPr>
        <w:t>. И возжиг</w:t>
      </w:r>
      <w:r w:rsidRPr="00783E87">
        <w:rPr>
          <w:rFonts w:asciiTheme="minorHAnsi" w:hAnsiTheme="minorHAnsi"/>
          <w:i/>
          <w:spacing w:val="-4"/>
          <w:sz w:val="20"/>
          <w:szCs w:val="21"/>
        </w:rPr>
        <w:t>а</w:t>
      </w:r>
      <w:r w:rsidRPr="00783E87">
        <w:rPr>
          <w:rFonts w:asciiTheme="minorHAnsi" w:hAnsiTheme="minorHAnsi"/>
          <w:i/>
          <w:spacing w:val="-4"/>
          <w:sz w:val="20"/>
          <w:szCs w:val="21"/>
        </w:rPr>
        <w:t>емся пакетами Сути ИДИВО для перспективного созидания Синтезтелом Л</w:t>
      </w:r>
      <w:r w:rsidRPr="00783E87">
        <w:rPr>
          <w:rFonts w:asciiTheme="minorHAnsi" w:hAnsiTheme="minorHAnsi"/>
          <w:i/>
          <w:spacing w:val="-4"/>
          <w:sz w:val="20"/>
          <w:szCs w:val="21"/>
        </w:rPr>
        <w:t>о</w:t>
      </w:r>
      <w:r w:rsidRPr="00783E87">
        <w:rPr>
          <w:rFonts w:asciiTheme="minorHAnsi" w:hAnsiTheme="minorHAnsi"/>
          <w:i/>
          <w:spacing w:val="-4"/>
          <w:sz w:val="20"/>
          <w:szCs w:val="21"/>
        </w:rPr>
        <w:t>госа каждым из нас и синтезом нас.</w:t>
      </w:r>
    </w:p>
    <w:p w:rsidR="004D2786" w:rsidRPr="00783E87" w:rsidRDefault="004D2786"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i/>
          <w:spacing w:val="-4"/>
          <w:sz w:val="20"/>
          <w:szCs w:val="21"/>
        </w:rPr>
        <w:t>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Явленно. Развёртываемся пред Изначально Вышестоящим О</w:t>
      </w:r>
      <w:r w:rsidRPr="00783E87">
        <w:rPr>
          <w:rFonts w:asciiTheme="minorHAnsi" w:hAnsiTheme="minorHAnsi"/>
          <w:i/>
          <w:spacing w:val="-4"/>
          <w:sz w:val="20"/>
          <w:szCs w:val="21"/>
        </w:rPr>
        <w:t>т</w:t>
      </w:r>
      <w:r w:rsidRPr="00783E87">
        <w:rPr>
          <w:rFonts w:asciiTheme="minorHAnsi" w:hAnsiTheme="minorHAnsi"/>
          <w:i/>
          <w:spacing w:val="-4"/>
          <w:sz w:val="20"/>
          <w:szCs w:val="21"/>
        </w:rPr>
        <w:t xml:space="preserve">цом. И синтезируясь с Хум Изначально Вышестоящего Отца, </w:t>
      </w:r>
      <w:r w:rsidRPr="00783E87">
        <w:rPr>
          <w:rFonts w:asciiTheme="minorHAnsi" w:hAnsiTheme="minorHAnsi"/>
          <w:b/>
          <w:i/>
          <w:spacing w:val="-4"/>
          <w:sz w:val="20"/>
          <w:szCs w:val="21"/>
        </w:rPr>
        <w:t>стяжаем Суть Логоическую каждого из нас в явлении Изначальной Сути Логоса каждым из нас и синтезом нас и просим Изначально Вышестоящего Отца наделить нас максимально вышней Сутью в явлении перспектив Синтезтела Логоса и Л</w:t>
      </w:r>
      <w:r w:rsidRPr="00783E87">
        <w:rPr>
          <w:rFonts w:asciiTheme="minorHAnsi" w:hAnsiTheme="minorHAnsi"/>
          <w:b/>
          <w:i/>
          <w:spacing w:val="-4"/>
          <w:sz w:val="20"/>
          <w:szCs w:val="21"/>
        </w:rPr>
        <w:t>о</w:t>
      </w:r>
      <w:r w:rsidRPr="00783E87">
        <w:rPr>
          <w:rFonts w:asciiTheme="minorHAnsi" w:hAnsiTheme="minorHAnsi"/>
          <w:b/>
          <w:i/>
          <w:spacing w:val="-4"/>
          <w:sz w:val="20"/>
          <w:szCs w:val="21"/>
        </w:rPr>
        <w:lastRenderedPageBreak/>
        <w:t>госа каждым из нас. И синтезируясь с Изначально Вышестоящим Отцом, стяжаем Суть каждого из нас.</w:t>
      </w:r>
    </w:p>
    <w:p w:rsidR="004D2786" w:rsidRPr="00783E87" w:rsidRDefault="004D2786"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Проживите физически, как голова заполняется Сутью, вся голова. Можете даже прожить эффект, что такое настоящая Суть – головным мозгом, уш</w:t>
      </w:r>
      <w:r w:rsidRPr="00783E87">
        <w:rPr>
          <w:rFonts w:asciiTheme="minorHAnsi" w:hAnsiTheme="minorHAnsi"/>
          <w:i/>
          <w:spacing w:val="-4"/>
          <w:sz w:val="20"/>
          <w:szCs w:val="21"/>
        </w:rPr>
        <w:t>а</w:t>
      </w:r>
      <w:r w:rsidRPr="00783E87">
        <w:rPr>
          <w:rFonts w:asciiTheme="minorHAnsi" w:hAnsiTheme="minorHAnsi"/>
          <w:i/>
          <w:spacing w:val="-4"/>
          <w:sz w:val="20"/>
          <w:szCs w:val="21"/>
        </w:rPr>
        <w:t xml:space="preserve">ми, лоб. То есть, и внутри, и снаружи действует. </w:t>
      </w:r>
      <w:proofErr w:type="gramStart"/>
      <w:r w:rsidRPr="00783E87">
        <w:rPr>
          <w:rFonts w:asciiTheme="minorHAnsi" w:hAnsiTheme="minorHAnsi"/>
          <w:i/>
          <w:spacing w:val="-4"/>
          <w:sz w:val="20"/>
          <w:szCs w:val="21"/>
        </w:rPr>
        <w:t>Определённое</w:t>
      </w:r>
      <w:proofErr w:type="gramEnd"/>
      <w:r w:rsidRPr="00783E87">
        <w:rPr>
          <w:rFonts w:asciiTheme="minorHAnsi" w:hAnsiTheme="minorHAnsi"/>
          <w:i/>
          <w:spacing w:val="-4"/>
          <w:sz w:val="20"/>
          <w:szCs w:val="21"/>
        </w:rPr>
        <w:t xml:space="preserve"> возжигание на верхних подкорковых зонах головного мозга. Точечки бегают по головному мо</w:t>
      </w:r>
      <w:r w:rsidRPr="00783E87">
        <w:rPr>
          <w:rFonts w:asciiTheme="minorHAnsi" w:hAnsiTheme="minorHAnsi"/>
          <w:i/>
          <w:spacing w:val="-4"/>
          <w:sz w:val="20"/>
          <w:szCs w:val="21"/>
        </w:rPr>
        <w:t>з</w:t>
      </w:r>
      <w:r w:rsidRPr="00783E87">
        <w:rPr>
          <w:rFonts w:asciiTheme="minorHAnsi" w:hAnsiTheme="minorHAnsi"/>
          <w:i/>
          <w:spacing w:val="-4"/>
          <w:sz w:val="20"/>
          <w:szCs w:val="21"/>
        </w:rPr>
        <w:t>гу, это Суть, настоящая, Отцовская. Вот так можно распознать, что такое настоящая Суть. Проживите её. И Логосы действуют только настоящей С</w:t>
      </w:r>
      <w:r w:rsidRPr="00783E87">
        <w:rPr>
          <w:rFonts w:asciiTheme="minorHAnsi" w:hAnsiTheme="minorHAnsi"/>
          <w:i/>
          <w:spacing w:val="-4"/>
          <w:sz w:val="20"/>
          <w:szCs w:val="21"/>
        </w:rPr>
        <w:t>у</w:t>
      </w:r>
      <w:r w:rsidRPr="00783E87">
        <w:rPr>
          <w:rFonts w:asciiTheme="minorHAnsi" w:hAnsiTheme="minorHAnsi"/>
          <w:i/>
          <w:spacing w:val="-4"/>
          <w:sz w:val="20"/>
          <w:szCs w:val="21"/>
        </w:rPr>
        <w:t>тью, подтверждённой Отцом.</w:t>
      </w:r>
    </w:p>
    <w:p w:rsidR="004D2786" w:rsidRPr="00783E87" w:rsidRDefault="004D2786"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преображаемся ею, входя данной Сутью Изначально Выш</w:t>
      </w:r>
      <w:r w:rsidRPr="00783E87">
        <w:rPr>
          <w:rFonts w:asciiTheme="minorHAnsi" w:hAnsiTheme="minorHAnsi"/>
          <w:i/>
          <w:spacing w:val="-4"/>
          <w:sz w:val="20"/>
          <w:szCs w:val="21"/>
        </w:rPr>
        <w:t>е</w:t>
      </w:r>
      <w:r w:rsidRPr="00783E87">
        <w:rPr>
          <w:rFonts w:asciiTheme="minorHAnsi" w:hAnsiTheme="minorHAnsi"/>
          <w:i/>
          <w:spacing w:val="-4"/>
          <w:sz w:val="20"/>
          <w:szCs w:val="21"/>
        </w:rPr>
        <w:t>стоящего Отца в окончательное явление Синтезтела Логоса перспективами Логоса и Логоичности каждым из нас и синтезом нас. И синтезируясь с Хум И</w:t>
      </w:r>
      <w:r w:rsidRPr="00783E87">
        <w:rPr>
          <w:rFonts w:asciiTheme="minorHAnsi" w:hAnsiTheme="minorHAnsi"/>
          <w:i/>
          <w:spacing w:val="-4"/>
          <w:sz w:val="20"/>
          <w:szCs w:val="21"/>
        </w:rPr>
        <w:t>з</w:t>
      </w:r>
      <w:r w:rsidRPr="00783E87">
        <w:rPr>
          <w:rFonts w:asciiTheme="minorHAnsi" w:hAnsiTheme="minorHAnsi"/>
          <w:i/>
          <w:spacing w:val="-4"/>
          <w:sz w:val="20"/>
          <w:szCs w:val="21"/>
        </w:rPr>
        <w:t>начально Вышестоящего Отца, стяжаем Синтез Изначально Вышестоящего Отца, прося преобразить каждого из нас и синтез нас Сутью Изначально В</w:t>
      </w:r>
      <w:r w:rsidRPr="00783E87">
        <w:rPr>
          <w:rFonts w:asciiTheme="minorHAnsi" w:hAnsiTheme="minorHAnsi"/>
          <w:i/>
          <w:spacing w:val="-4"/>
          <w:sz w:val="20"/>
          <w:szCs w:val="21"/>
        </w:rPr>
        <w:t>ы</w:t>
      </w:r>
      <w:r w:rsidRPr="00783E87">
        <w:rPr>
          <w:rFonts w:asciiTheme="minorHAnsi" w:hAnsiTheme="minorHAnsi"/>
          <w:i/>
          <w:spacing w:val="-4"/>
          <w:sz w:val="20"/>
          <w:szCs w:val="21"/>
        </w:rPr>
        <w:t>шестоящего Отца собою. И преображаясь, развёртываемся ею – Сутью, ка</w:t>
      </w:r>
      <w:r w:rsidRPr="00783E87">
        <w:rPr>
          <w:rFonts w:asciiTheme="minorHAnsi" w:hAnsiTheme="minorHAnsi"/>
          <w:i/>
          <w:spacing w:val="-4"/>
          <w:sz w:val="20"/>
          <w:szCs w:val="21"/>
        </w:rPr>
        <w:t>ж</w:t>
      </w:r>
      <w:r w:rsidRPr="00783E87">
        <w:rPr>
          <w:rFonts w:asciiTheme="minorHAnsi" w:hAnsiTheme="minorHAnsi"/>
          <w:i/>
          <w:spacing w:val="-4"/>
          <w:sz w:val="20"/>
          <w:szCs w:val="21"/>
        </w:rPr>
        <w:t xml:space="preserve">дым из нас. У каждого своя личная самая высокая однозначная Суть. Ваша Суть. </w:t>
      </w:r>
      <w:proofErr w:type="gramStart"/>
      <w:r w:rsidRPr="00783E87">
        <w:rPr>
          <w:rFonts w:asciiTheme="minorHAnsi" w:hAnsiTheme="minorHAnsi"/>
          <w:i/>
          <w:spacing w:val="-4"/>
          <w:sz w:val="20"/>
          <w:szCs w:val="21"/>
        </w:rPr>
        <w:t>Из</w:t>
      </w:r>
      <w:proofErr w:type="gramEnd"/>
      <w:r w:rsidRPr="00783E87">
        <w:rPr>
          <w:rFonts w:asciiTheme="minorHAnsi" w:hAnsiTheme="minorHAnsi"/>
          <w:i/>
          <w:spacing w:val="-4"/>
          <w:sz w:val="20"/>
          <w:szCs w:val="21"/>
        </w:rPr>
        <w:t xml:space="preserve"> которой и будет расти ваш Логос, вы – как Логос.</w:t>
      </w:r>
    </w:p>
    <w:p w:rsidR="004D2786" w:rsidRPr="00783E87" w:rsidRDefault="004D2786"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мы благодарим Изначально Вышестоящего Отца, благодарим Изначал</w:t>
      </w:r>
      <w:r w:rsidRPr="00783E87">
        <w:rPr>
          <w:rFonts w:asciiTheme="minorHAnsi" w:hAnsiTheme="minorHAnsi"/>
          <w:i/>
          <w:spacing w:val="-4"/>
          <w:sz w:val="20"/>
          <w:szCs w:val="21"/>
        </w:rPr>
        <w:t>ь</w:t>
      </w:r>
      <w:r w:rsidRPr="00783E87">
        <w:rPr>
          <w:rFonts w:asciiTheme="minorHAnsi" w:hAnsiTheme="minorHAnsi"/>
          <w:i/>
          <w:spacing w:val="-4"/>
          <w:sz w:val="20"/>
          <w:szCs w:val="21"/>
        </w:rPr>
        <w:t>ных Владык Кут Хуми Фаинь, возвращаемся в физическое присутствие, развё</w:t>
      </w:r>
      <w:r w:rsidRPr="00783E87">
        <w:rPr>
          <w:rFonts w:asciiTheme="minorHAnsi" w:hAnsiTheme="minorHAnsi"/>
          <w:i/>
          <w:spacing w:val="-4"/>
          <w:sz w:val="20"/>
          <w:szCs w:val="21"/>
        </w:rPr>
        <w:t>р</w:t>
      </w:r>
      <w:r w:rsidRPr="00783E87">
        <w:rPr>
          <w:rFonts w:asciiTheme="minorHAnsi" w:hAnsiTheme="minorHAnsi"/>
          <w:i/>
          <w:spacing w:val="-4"/>
          <w:sz w:val="20"/>
          <w:szCs w:val="21"/>
        </w:rPr>
        <w:t>тываясь Сутью собою. Проживите звучание Сути в голове. Физически. Именно звучание, я не оговорился. Это Логоический звук. На вас его фиксируют. В вас его фиксируют. Или пристройтесь к этому.</w:t>
      </w:r>
    </w:p>
    <w:p w:rsidR="004D2786" w:rsidRPr="00783E87" w:rsidRDefault="004D2786"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эманируем всё стяжённое и возожжённое в ИДИВО, в подразделение Иерархии ИДИВО Санкт-Петербург, во все подразделения ИДИВО и филиалы участников данной практики и ИДИВО каждого из нас и выходим из практики. Аминь.</w:t>
      </w:r>
    </w:p>
    <w:p w:rsidR="004D2786" w:rsidRPr="00783E87" w:rsidRDefault="004D2786" w:rsidP="00E077C3">
      <w:pPr>
        <w:spacing w:after="0" w:line="240" w:lineRule="auto"/>
        <w:ind w:firstLine="284"/>
        <w:jc w:val="both"/>
        <w:rPr>
          <w:rFonts w:asciiTheme="minorHAnsi" w:hAnsiTheme="minorHAnsi"/>
          <w:i/>
          <w:spacing w:val="-4"/>
          <w:sz w:val="20"/>
          <w:szCs w:val="21"/>
        </w:rPr>
      </w:pPr>
    </w:p>
    <w:p w:rsidR="004D2786" w:rsidRPr="00783E87" w:rsidRDefault="004D278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Суть закрепили, и у нас сразу же начинается итоговая практика. После такой с</w:t>
      </w:r>
      <w:r w:rsidRPr="00783E87">
        <w:rPr>
          <w:rFonts w:asciiTheme="minorHAnsi" w:hAnsiTheme="minorHAnsi"/>
          <w:spacing w:val="-4"/>
          <w:sz w:val="20"/>
          <w:szCs w:val="21"/>
        </w:rPr>
        <w:t>у</w:t>
      </w:r>
      <w:r w:rsidRPr="00783E87">
        <w:rPr>
          <w:rFonts w:asciiTheme="minorHAnsi" w:hAnsiTheme="minorHAnsi"/>
          <w:spacing w:val="-4"/>
          <w:sz w:val="20"/>
          <w:szCs w:val="21"/>
        </w:rPr>
        <w:t>ти лучше ничего не публиковать и не обсуждать. Практика</w:t>
      </w:r>
      <w:r w:rsidRPr="00783E87">
        <w:rPr>
          <w:rFonts w:asciiTheme="minorHAnsi" w:hAnsiTheme="minorHAnsi"/>
          <w:b/>
          <w:spacing w:val="-4"/>
          <w:sz w:val="20"/>
          <w:szCs w:val="21"/>
        </w:rPr>
        <w:t xml:space="preserve">. </w:t>
      </w:r>
      <w:r w:rsidRPr="00783E87">
        <w:rPr>
          <w:rFonts w:asciiTheme="minorHAnsi" w:hAnsiTheme="minorHAnsi"/>
          <w:spacing w:val="-4"/>
          <w:sz w:val="20"/>
          <w:szCs w:val="21"/>
        </w:rPr>
        <w:t>Чтоб чистота сути с</w:t>
      </w:r>
      <w:r w:rsidRPr="00783E87">
        <w:rPr>
          <w:rFonts w:asciiTheme="minorHAnsi" w:hAnsiTheme="minorHAnsi"/>
          <w:spacing w:val="-4"/>
          <w:sz w:val="20"/>
          <w:szCs w:val="21"/>
        </w:rPr>
        <w:t>о</w:t>
      </w:r>
      <w:r w:rsidRPr="00783E87">
        <w:rPr>
          <w:rFonts w:asciiTheme="minorHAnsi" w:hAnsiTheme="minorHAnsi"/>
          <w:spacing w:val="-4"/>
          <w:sz w:val="20"/>
          <w:szCs w:val="21"/>
        </w:rPr>
        <w:t>хранилась от Отца в вас без моих любых слов. Поэтому я могу сделать только ит</w:t>
      </w:r>
      <w:r w:rsidRPr="00783E87">
        <w:rPr>
          <w:rFonts w:asciiTheme="minorHAnsi" w:hAnsiTheme="minorHAnsi"/>
          <w:spacing w:val="-4"/>
          <w:sz w:val="20"/>
          <w:szCs w:val="21"/>
        </w:rPr>
        <w:t>о</w:t>
      </w:r>
      <w:r w:rsidRPr="00783E87">
        <w:rPr>
          <w:rFonts w:asciiTheme="minorHAnsi" w:hAnsiTheme="minorHAnsi"/>
          <w:spacing w:val="-4"/>
          <w:sz w:val="20"/>
          <w:szCs w:val="21"/>
        </w:rPr>
        <w:t>говую практику. Вы должны остаться в чистоте сути Отца. Вот это честно или в ч</w:t>
      </w:r>
      <w:r w:rsidRPr="00783E87">
        <w:rPr>
          <w:rFonts w:asciiTheme="minorHAnsi" w:hAnsiTheme="minorHAnsi"/>
          <w:b/>
          <w:spacing w:val="-4"/>
          <w:sz w:val="20"/>
          <w:szCs w:val="21"/>
        </w:rPr>
        <w:t>е</w:t>
      </w:r>
      <w:r w:rsidRPr="00783E87">
        <w:rPr>
          <w:rFonts w:asciiTheme="minorHAnsi" w:hAnsiTheme="minorHAnsi"/>
          <w:spacing w:val="-4"/>
          <w:sz w:val="20"/>
          <w:szCs w:val="21"/>
        </w:rPr>
        <w:t>сти, мы сегодня это обсуждали. Логос. Это называется – честь Логоса, на буд</w:t>
      </w:r>
      <w:r w:rsidRPr="00783E87">
        <w:rPr>
          <w:rFonts w:asciiTheme="minorHAnsi" w:hAnsiTheme="minorHAnsi"/>
          <w:spacing w:val="-4"/>
          <w:sz w:val="20"/>
          <w:szCs w:val="21"/>
        </w:rPr>
        <w:t>у</w:t>
      </w:r>
      <w:r w:rsidRPr="00783E87">
        <w:rPr>
          <w:rFonts w:asciiTheme="minorHAnsi" w:hAnsiTheme="minorHAnsi"/>
          <w:spacing w:val="-4"/>
          <w:sz w:val="20"/>
          <w:szCs w:val="21"/>
        </w:rPr>
        <w:t>щее</w:t>
      </w:r>
      <w:r w:rsidR="00B452C3" w:rsidRPr="00783E87">
        <w:rPr>
          <w:rFonts w:asciiTheme="minorHAnsi" w:hAnsiTheme="minorHAnsi"/>
          <w:spacing w:val="-4"/>
          <w:sz w:val="20"/>
          <w:szCs w:val="21"/>
        </w:rPr>
        <w:t>…</w:t>
      </w:r>
    </w:p>
    <w:p w:rsidR="00562E4E" w:rsidRPr="00783E87" w:rsidRDefault="00562E4E" w:rsidP="00E077C3">
      <w:pPr>
        <w:spacing w:after="0" w:line="240" w:lineRule="auto"/>
        <w:ind w:firstLine="284"/>
        <w:jc w:val="center"/>
        <w:rPr>
          <w:rFonts w:asciiTheme="minorHAnsi" w:hAnsiTheme="minorHAnsi"/>
          <w:i/>
          <w:spacing w:val="-4"/>
          <w:sz w:val="20"/>
          <w:szCs w:val="21"/>
          <w:u w:val="single"/>
        </w:rPr>
      </w:pPr>
    </w:p>
    <w:p w:rsidR="00811CFF" w:rsidRPr="00783E87" w:rsidRDefault="00EB4F72" w:rsidP="00025B4F">
      <w:pPr>
        <w:spacing w:after="0" w:line="240" w:lineRule="auto"/>
        <w:jc w:val="center"/>
        <w:rPr>
          <w:rFonts w:asciiTheme="minorHAnsi" w:hAnsiTheme="minorHAnsi"/>
          <w:i/>
          <w:spacing w:val="-4"/>
          <w:sz w:val="20"/>
          <w:szCs w:val="21"/>
          <w:u w:val="single"/>
        </w:rPr>
      </w:pPr>
      <w:r w:rsidRPr="00783E87">
        <w:rPr>
          <w:rFonts w:asciiTheme="minorHAnsi" w:hAnsiTheme="minorHAnsi"/>
          <w:i/>
          <w:spacing w:val="-4"/>
          <w:sz w:val="20"/>
          <w:szCs w:val="21"/>
          <w:u w:val="single"/>
        </w:rPr>
        <w:t>14 Синтез ИВО</w:t>
      </w:r>
      <w:r w:rsidR="00A37D47" w:rsidRPr="00783E87">
        <w:rPr>
          <w:rFonts w:asciiTheme="minorHAnsi" w:hAnsiTheme="minorHAnsi"/>
          <w:i/>
          <w:spacing w:val="-4"/>
          <w:sz w:val="20"/>
          <w:szCs w:val="21"/>
          <w:u w:val="single"/>
        </w:rPr>
        <w:t>,</w:t>
      </w:r>
      <w:r w:rsidRPr="00783E87">
        <w:rPr>
          <w:rFonts w:asciiTheme="minorHAnsi" w:hAnsiTheme="minorHAnsi"/>
          <w:i/>
          <w:spacing w:val="-4"/>
          <w:sz w:val="20"/>
          <w:szCs w:val="21"/>
          <w:u w:val="single"/>
        </w:rPr>
        <w:t xml:space="preserve"> 2015-</w:t>
      </w:r>
      <w:r w:rsidR="00A37D47" w:rsidRPr="00783E87">
        <w:rPr>
          <w:rFonts w:asciiTheme="minorHAnsi" w:hAnsiTheme="minorHAnsi"/>
          <w:i/>
          <w:spacing w:val="-4"/>
          <w:sz w:val="20"/>
          <w:szCs w:val="21"/>
          <w:u w:val="single"/>
        </w:rPr>
        <w:t xml:space="preserve">03-07-08, </w:t>
      </w:r>
      <w:r w:rsidRPr="00783E87">
        <w:rPr>
          <w:rFonts w:asciiTheme="minorHAnsi" w:hAnsiTheme="minorHAnsi"/>
          <w:i/>
          <w:spacing w:val="-4"/>
          <w:sz w:val="20"/>
          <w:szCs w:val="21"/>
          <w:u w:val="single"/>
        </w:rPr>
        <w:t>Красноярск-Бородино, Виталий Сердюк</w:t>
      </w:r>
    </w:p>
    <w:p w:rsidR="00EB4F72" w:rsidRPr="00783E87" w:rsidRDefault="00EB4F72" w:rsidP="00E077C3">
      <w:pPr>
        <w:spacing w:after="0" w:line="240" w:lineRule="auto"/>
        <w:ind w:firstLine="284"/>
        <w:jc w:val="both"/>
        <w:rPr>
          <w:rFonts w:asciiTheme="minorHAnsi" w:hAnsiTheme="minorHAnsi"/>
          <w:b/>
          <w:i/>
          <w:spacing w:val="-4"/>
          <w:sz w:val="20"/>
          <w:szCs w:val="21"/>
        </w:rPr>
      </w:pPr>
    </w:p>
    <w:p w:rsidR="00ED5756" w:rsidRPr="00783E87" w:rsidRDefault="00ED5756" w:rsidP="00E077C3">
      <w:pPr>
        <w:pStyle w:val="0"/>
        <w:widowControl/>
        <w:spacing w:before="0" w:after="0"/>
        <w:ind w:left="0"/>
        <w:rPr>
          <w:rFonts w:asciiTheme="minorHAnsi" w:hAnsiTheme="minorHAnsi"/>
          <w:spacing w:val="-4"/>
          <w:sz w:val="20"/>
          <w:szCs w:val="21"/>
        </w:rPr>
      </w:pPr>
      <w:bookmarkStart w:id="38" w:name="_Toc488761636"/>
      <w:r w:rsidRPr="00783E87">
        <w:rPr>
          <w:rFonts w:asciiTheme="minorHAnsi" w:hAnsiTheme="minorHAnsi"/>
          <w:spacing w:val="-4"/>
          <w:sz w:val="20"/>
          <w:szCs w:val="21"/>
        </w:rPr>
        <w:t>О развитии Интеллекта</w:t>
      </w:r>
      <w:bookmarkEnd w:id="38"/>
    </w:p>
    <w:p w:rsidR="00ED5756" w:rsidRPr="00783E87" w:rsidRDefault="00ED5756" w:rsidP="00E077C3">
      <w:pPr>
        <w:spacing w:after="0" w:line="240" w:lineRule="auto"/>
        <w:ind w:firstLine="284"/>
        <w:jc w:val="both"/>
        <w:rPr>
          <w:rFonts w:asciiTheme="minorHAnsi" w:hAnsiTheme="minorHAnsi"/>
          <w:b/>
          <w:spacing w:val="-4"/>
          <w:sz w:val="20"/>
          <w:szCs w:val="21"/>
        </w:rPr>
      </w:pPr>
    </w:p>
    <w:p w:rsidR="00EB4F72" w:rsidRPr="00783E87" w:rsidRDefault="00EB4F72"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…Если взять по частям, 14</w:t>
      </w:r>
      <w:r w:rsidRPr="00783E87">
        <w:rPr>
          <w:rFonts w:asciiTheme="minorHAnsi" w:hAnsiTheme="minorHAnsi"/>
          <w:spacing w:val="-4"/>
          <w:sz w:val="20"/>
          <w:szCs w:val="21"/>
        </w:rPr>
        <w:noBreakHyphen/>
        <w:t xml:space="preserve">ый Синтез — это Интеллект, </w:t>
      </w:r>
      <w:proofErr w:type="gramStart"/>
      <w:r w:rsidRPr="00783E87">
        <w:rPr>
          <w:rFonts w:asciiTheme="minorHAnsi" w:hAnsiTheme="minorHAnsi"/>
          <w:spacing w:val="-4"/>
          <w:sz w:val="20"/>
          <w:szCs w:val="21"/>
        </w:rPr>
        <w:t>мы</w:t>
      </w:r>
      <w:proofErr w:type="gramEnd"/>
      <w:r w:rsidRPr="00783E87">
        <w:rPr>
          <w:rFonts w:asciiTheme="minorHAnsi" w:hAnsiTheme="minorHAnsi"/>
          <w:spacing w:val="-4"/>
          <w:sz w:val="20"/>
          <w:szCs w:val="21"/>
        </w:rPr>
        <w:t xml:space="preserve"> наконец таки доро</w:t>
      </w:r>
      <w:r w:rsidRPr="00783E87">
        <w:rPr>
          <w:rFonts w:asciiTheme="minorHAnsi" w:hAnsiTheme="minorHAnsi"/>
          <w:spacing w:val="-4"/>
          <w:sz w:val="20"/>
          <w:szCs w:val="21"/>
        </w:rPr>
        <w:t>с</w:t>
      </w:r>
      <w:r w:rsidRPr="00783E87">
        <w:rPr>
          <w:rFonts w:asciiTheme="minorHAnsi" w:hAnsiTheme="minorHAnsi"/>
          <w:spacing w:val="-4"/>
          <w:sz w:val="20"/>
          <w:szCs w:val="21"/>
        </w:rPr>
        <w:t>ли до работы Интеллекта. Почему после него, допустим, Экзамен, потому что в 5</w:t>
      </w:r>
      <w:r w:rsidRPr="00783E87">
        <w:rPr>
          <w:rFonts w:asciiTheme="minorHAnsi" w:hAnsiTheme="minorHAnsi"/>
          <w:spacing w:val="-4"/>
          <w:sz w:val="20"/>
          <w:szCs w:val="21"/>
        </w:rPr>
        <w:noBreakHyphen/>
        <w:t>ой расе было 2</w:t>
      </w:r>
      <w:r w:rsidRPr="00783E87">
        <w:rPr>
          <w:rFonts w:asciiTheme="minorHAnsi" w:hAnsiTheme="minorHAnsi"/>
          <w:spacing w:val="-4"/>
          <w:sz w:val="20"/>
          <w:szCs w:val="21"/>
        </w:rPr>
        <w:noBreakHyphen/>
        <w:t xml:space="preserve">а вида Интеллекта: один падший, очень известный, а другой взошедший, очень известный. Но очень часто ни тот, ни другой не знают, ну такой парадокс. </w:t>
      </w:r>
      <w:proofErr w:type="gramStart"/>
      <w:r w:rsidRPr="00783E87">
        <w:rPr>
          <w:rFonts w:asciiTheme="minorHAnsi" w:hAnsiTheme="minorHAnsi"/>
          <w:spacing w:val="-4"/>
          <w:sz w:val="20"/>
          <w:szCs w:val="21"/>
        </w:rPr>
        <w:t xml:space="preserve">Поэтому Цивилизованность будут проверять и разрабатывать не только </w:t>
      </w:r>
      <w:r w:rsidRPr="00783E87">
        <w:rPr>
          <w:rFonts w:asciiTheme="minorHAnsi" w:hAnsiTheme="minorHAnsi"/>
          <w:spacing w:val="-4"/>
          <w:sz w:val="20"/>
          <w:szCs w:val="21"/>
        </w:rPr>
        <w:lastRenderedPageBreak/>
        <w:t xml:space="preserve">человеческую, это само собой, тут есть параметры, которые мы объявим именно как базовые виды Цивилизованности Новой Эпохи, а ещё </w:t>
      </w:r>
      <w:r w:rsidRPr="00783E87">
        <w:rPr>
          <w:rFonts w:asciiTheme="minorHAnsi" w:hAnsiTheme="minorHAnsi"/>
          <w:b/>
          <w:i/>
          <w:spacing w:val="-4"/>
          <w:sz w:val="20"/>
          <w:szCs w:val="21"/>
        </w:rPr>
        <w:t>будут проверять вашу цивилизованность собственную как Ученика на умения построить собстве</w:t>
      </w:r>
      <w:r w:rsidRPr="00783E87">
        <w:rPr>
          <w:rFonts w:asciiTheme="minorHAnsi" w:hAnsiTheme="minorHAnsi"/>
          <w:b/>
          <w:i/>
          <w:spacing w:val="-4"/>
          <w:sz w:val="20"/>
          <w:szCs w:val="21"/>
        </w:rPr>
        <w:t>н</w:t>
      </w:r>
      <w:r w:rsidRPr="00783E87">
        <w:rPr>
          <w:rFonts w:asciiTheme="minorHAnsi" w:hAnsiTheme="minorHAnsi"/>
          <w:b/>
          <w:i/>
          <w:spacing w:val="-4"/>
          <w:sz w:val="20"/>
          <w:szCs w:val="21"/>
        </w:rPr>
        <w:t>ный Интеллект знаний Синтезом</w:t>
      </w:r>
      <w:r w:rsidRPr="00783E87">
        <w:rPr>
          <w:rFonts w:asciiTheme="minorHAnsi" w:hAnsiTheme="minorHAnsi"/>
          <w:spacing w:val="-4"/>
          <w:sz w:val="20"/>
          <w:szCs w:val="21"/>
        </w:rPr>
        <w:t xml:space="preserve"> и этим можно сказать «взойти», можно ск</w:t>
      </w:r>
      <w:r w:rsidRPr="00783E87">
        <w:rPr>
          <w:rFonts w:asciiTheme="minorHAnsi" w:hAnsiTheme="minorHAnsi"/>
          <w:spacing w:val="-4"/>
          <w:sz w:val="20"/>
          <w:szCs w:val="21"/>
        </w:rPr>
        <w:t>а</w:t>
      </w:r>
      <w:r w:rsidRPr="00783E87">
        <w:rPr>
          <w:rFonts w:asciiTheme="minorHAnsi" w:hAnsiTheme="minorHAnsi"/>
          <w:spacing w:val="-4"/>
          <w:sz w:val="20"/>
          <w:szCs w:val="21"/>
        </w:rPr>
        <w:t>зать «преобразиться», можно сказать «развернуться»</w:t>
      </w:r>
      <w:r w:rsidR="00ED5756" w:rsidRPr="00783E87">
        <w:rPr>
          <w:rFonts w:asciiTheme="minorHAnsi" w:hAnsiTheme="minorHAnsi"/>
          <w:spacing w:val="-4"/>
          <w:sz w:val="20"/>
          <w:szCs w:val="21"/>
        </w:rPr>
        <w:t>…</w:t>
      </w:r>
      <w:proofErr w:type="gramEnd"/>
    </w:p>
    <w:p w:rsidR="00A501D9" w:rsidRPr="00783E87" w:rsidRDefault="00A501D9" w:rsidP="00E077C3">
      <w:pPr>
        <w:pStyle w:val="aff4"/>
        <w:spacing w:line="240" w:lineRule="auto"/>
        <w:ind w:firstLine="284"/>
        <w:rPr>
          <w:rFonts w:asciiTheme="minorHAnsi" w:eastAsia="Calibri" w:hAnsiTheme="minorHAnsi"/>
          <w:spacing w:val="-4"/>
          <w:sz w:val="20"/>
          <w:szCs w:val="21"/>
        </w:rPr>
      </w:pPr>
    </w:p>
    <w:p w:rsidR="00EB4F72" w:rsidRPr="00783E87" w:rsidRDefault="00ED5756"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w:t>
      </w:r>
      <w:r w:rsidR="00EB4F72" w:rsidRPr="00783E87">
        <w:rPr>
          <w:rFonts w:asciiTheme="minorHAnsi" w:hAnsiTheme="minorHAnsi"/>
          <w:spacing w:val="-4"/>
          <w:sz w:val="20"/>
          <w:szCs w:val="21"/>
        </w:rPr>
        <w:t xml:space="preserve">Значит, давайте сразу </w:t>
      </w:r>
      <w:proofErr w:type="gramStart"/>
      <w:r w:rsidR="00EB4F72" w:rsidRPr="00783E87">
        <w:rPr>
          <w:rFonts w:asciiTheme="minorHAnsi" w:hAnsiTheme="minorHAnsi"/>
          <w:spacing w:val="-4"/>
          <w:sz w:val="20"/>
          <w:szCs w:val="21"/>
        </w:rPr>
        <w:t>представим такую простую вещь</w:t>
      </w:r>
      <w:proofErr w:type="gramEnd"/>
      <w:r w:rsidR="00EB4F72" w:rsidRPr="00783E87">
        <w:rPr>
          <w:rFonts w:asciiTheme="minorHAnsi" w:hAnsiTheme="minorHAnsi"/>
          <w:spacing w:val="-4"/>
          <w:sz w:val="20"/>
          <w:szCs w:val="21"/>
        </w:rPr>
        <w:t>: что когда мы ст</w:t>
      </w:r>
      <w:r w:rsidR="00EB4F72" w:rsidRPr="00783E87">
        <w:rPr>
          <w:rFonts w:asciiTheme="minorHAnsi" w:hAnsiTheme="minorHAnsi"/>
          <w:spacing w:val="-4"/>
          <w:sz w:val="20"/>
          <w:szCs w:val="21"/>
        </w:rPr>
        <w:t>я</w:t>
      </w:r>
      <w:r w:rsidR="00EB4F72" w:rsidRPr="00783E87">
        <w:rPr>
          <w:rFonts w:asciiTheme="minorHAnsi" w:hAnsiTheme="minorHAnsi"/>
          <w:spacing w:val="-4"/>
          <w:sz w:val="20"/>
          <w:szCs w:val="21"/>
        </w:rPr>
        <w:t>жаемлюбую Часть, мы стяжаем её в более высоких мерностях организации, чем наше физическое явление. И когда мы представляем просто сферу Интеллекта, мы её ассоциируем с физичностью нашей 3</w:t>
      </w:r>
      <w:r w:rsidR="00EB4F72" w:rsidRPr="00783E87">
        <w:rPr>
          <w:rFonts w:asciiTheme="minorHAnsi" w:hAnsiTheme="minorHAnsi"/>
          <w:spacing w:val="-4"/>
          <w:sz w:val="20"/>
          <w:szCs w:val="21"/>
        </w:rPr>
        <w:noBreakHyphen/>
        <w:t>мерности. И поэтому, когда мы видим сферу, нам кажется: как оно там будет работать, интеллектуалить. Но при этом у Отца в Метагалактике чётко любая сфера, допустим, такая же, Интеллекта, связана с соответствующим присутствием. И когда мы говорим о тех или иных выражен</w:t>
      </w:r>
      <w:r w:rsidR="00EB4F72" w:rsidRPr="00783E87">
        <w:rPr>
          <w:rFonts w:asciiTheme="minorHAnsi" w:hAnsiTheme="minorHAnsi"/>
          <w:spacing w:val="-4"/>
          <w:sz w:val="20"/>
          <w:szCs w:val="21"/>
        </w:rPr>
        <w:t>и</w:t>
      </w:r>
      <w:r w:rsidR="00EB4F72" w:rsidRPr="00783E87">
        <w:rPr>
          <w:rFonts w:asciiTheme="minorHAnsi" w:hAnsiTheme="minorHAnsi"/>
          <w:spacing w:val="-4"/>
          <w:sz w:val="20"/>
          <w:szCs w:val="21"/>
        </w:rPr>
        <w:t>ях Частей, то законы этого присутствия, с учётом этого количества мерностей, с</w:t>
      </w:r>
      <w:r w:rsidR="00EB4F72" w:rsidRPr="00783E87">
        <w:rPr>
          <w:rFonts w:asciiTheme="minorHAnsi" w:hAnsiTheme="minorHAnsi"/>
          <w:spacing w:val="-4"/>
          <w:sz w:val="20"/>
          <w:szCs w:val="21"/>
        </w:rPr>
        <w:t>о</w:t>
      </w:r>
      <w:r w:rsidR="00EB4F72" w:rsidRPr="00783E87">
        <w:rPr>
          <w:rFonts w:asciiTheme="minorHAnsi" w:hAnsiTheme="minorHAnsi"/>
          <w:spacing w:val="-4"/>
          <w:sz w:val="20"/>
          <w:szCs w:val="21"/>
        </w:rPr>
        <w:t xml:space="preserve">здают соответствующую среду деятельности, допустим, Интеллекта...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…И когда мы сейчас насыщались средой, Субъядерность шла отсюда….</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…И 142</w:t>
      </w:r>
      <w:r w:rsidRPr="00783E87">
        <w:rPr>
          <w:rFonts w:asciiTheme="minorHAnsi" w:hAnsiTheme="minorHAnsi"/>
          <w:spacing w:val="-4"/>
          <w:sz w:val="20"/>
          <w:szCs w:val="21"/>
        </w:rPr>
        <w:noBreakHyphen/>
        <w:t>ое проявление синтезируется с 270</w:t>
      </w:r>
      <w:r w:rsidRPr="00783E87">
        <w:rPr>
          <w:rFonts w:asciiTheme="minorHAnsi" w:hAnsiTheme="minorHAnsi"/>
          <w:spacing w:val="-4"/>
          <w:sz w:val="20"/>
          <w:szCs w:val="21"/>
        </w:rPr>
        <w:noBreakHyphen/>
        <w:t>ым присутствием, и появляется проявленно-присутственный Интеллект с соответствующей активностью, где пр</w:t>
      </w:r>
      <w:r w:rsidRPr="00783E87">
        <w:rPr>
          <w:rFonts w:asciiTheme="minorHAnsi" w:hAnsiTheme="minorHAnsi"/>
          <w:spacing w:val="-4"/>
          <w:sz w:val="20"/>
          <w:szCs w:val="21"/>
        </w:rPr>
        <w:t>и</w:t>
      </w:r>
      <w:r w:rsidRPr="00783E87">
        <w:rPr>
          <w:rFonts w:asciiTheme="minorHAnsi" w:hAnsiTheme="minorHAnsi"/>
          <w:spacing w:val="-4"/>
          <w:sz w:val="20"/>
          <w:szCs w:val="21"/>
        </w:rPr>
        <w:t>сутственно он минимально имеет скорость работы 333</w:t>
      </w:r>
      <w:r w:rsidRPr="00783E87">
        <w:rPr>
          <w:rFonts w:asciiTheme="minorHAnsi" w:hAnsiTheme="minorHAnsi"/>
          <w:spacing w:val="-4"/>
          <w:sz w:val="20"/>
          <w:szCs w:val="21"/>
        </w:rPr>
        <w:noBreakHyphen/>
        <w:t>мерную, ниже не бывает, что это такое, мы с вами даже сейчас и не сложим. А в 142</w:t>
      </w:r>
      <w:r w:rsidRPr="00783E87">
        <w:rPr>
          <w:rFonts w:asciiTheme="minorHAnsi" w:hAnsiTheme="minorHAnsi"/>
          <w:spacing w:val="-4"/>
          <w:sz w:val="20"/>
          <w:szCs w:val="21"/>
        </w:rPr>
        <w:noBreakHyphen/>
        <w:t>м проявлении, я бы сказал, что и ещё выше, ну, там за тысячу с чем-то будет мерности скорости раб</w:t>
      </w:r>
      <w:r w:rsidRPr="00783E87">
        <w:rPr>
          <w:rFonts w:asciiTheme="minorHAnsi" w:hAnsiTheme="minorHAnsi"/>
          <w:spacing w:val="-4"/>
          <w:sz w:val="20"/>
          <w:szCs w:val="21"/>
        </w:rPr>
        <w:t>о</w:t>
      </w:r>
      <w:r w:rsidRPr="00783E87">
        <w:rPr>
          <w:rFonts w:asciiTheme="minorHAnsi" w:hAnsiTheme="minorHAnsi"/>
          <w:spacing w:val="-4"/>
          <w:sz w:val="20"/>
          <w:szCs w:val="21"/>
        </w:rPr>
        <w:t>ты Интеллекта, то есть это очень большие показатели. Поэтому</w:t>
      </w:r>
      <w:r w:rsidRPr="00783E87">
        <w:rPr>
          <w:rFonts w:asciiTheme="minorHAnsi" w:hAnsiTheme="minorHAnsi"/>
          <w:b/>
          <w:i/>
          <w:spacing w:val="-4"/>
          <w:sz w:val="20"/>
          <w:szCs w:val="21"/>
        </w:rPr>
        <w:t xml:space="preserve"> мы даже не зам</w:t>
      </w:r>
      <w:r w:rsidRPr="00783E87">
        <w:rPr>
          <w:rFonts w:asciiTheme="minorHAnsi" w:hAnsiTheme="minorHAnsi"/>
          <w:b/>
          <w:i/>
          <w:spacing w:val="-4"/>
          <w:sz w:val="20"/>
          <w:szCs w:val="21"/>
        </w:rPr>
        <w:t>е</w:t>
      </w:r>
      <w:r w:rsidRPr="00783E87">
        <w:rPr>
          <w:rFonts w:asciiTheme="minorHAnsi" w:hAnsiTheme="minorHAnsi"/>
          <w:b/>
          <w:i/>
          <w:spacing w:val="-4"/>
          <w:sz w:val="20"/>
          <w:szCs w:val="21"/>
        </w:rPr>
        <w:t>чаем, как он успевает соображать: щёлкнуло что-то — и сообразили.</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Мы должны реально понимать, что когда мы говорим о 5</w:t>
      </w:r>
      <w:r w:rsidRPr="00783E87">
        <w:rPr>
          <w:rFonts w:asciiTheme="minorHAnsi" w:hAnsiTheme="minorHAnsi"/>
          <w:spacing w:val="-4"/>
          <w:sz w:val="20"/>
          <w:szCs w:val="21"/>
        </w:rPr>
        <w:noBreakHyphen/>
        <w:t>ой расе, то Разум человека 5</w:t>
      </w:r>
      <w:r w:rsidRPr="00783E87">
        <w:rPr>
          <w:rFonts w:asciiTheme="minorHAnsi" w:hAnsiTheme="minorHAnsi"/>
          <w:spacing w:val="-4"/>
          <w:sz w:val="20"/>
          <w:szCs w:val="21"/>
        </w:rPr>
        <w:noBreakHyphen/>
        <w:t>ой расы развивался 4</w:t>
      </w:r>
      <w:r w:rsidRPr="00783E87">
        <w:rPr>
          <w:rFonts w:asciiTheme="minorHAnsi" w:hAnsiTheme="minorHAnsi"/>
          <w:spacing w:val="-4"/>
          <w:sz w:val="20"/>
          <w:szCs w:val="21"/>
        </w:rPr>
        <w:noBreakHyphen/>
        <w:t>мерно. И многие из нас до сих пор пользуются 4</w:t>
      </w:r>
      <w:r w:rsidRPr="00783E87">
        <w:rPr>
          <w:rFonts w:asciiTheme="minorHAnsi" w:hAnsiTheme="minorHAnsi"/>
          <w:spacing w:val="-4"/>
          <w:sz w:val="20"/>
          <w:szCs w:val="21"/>
        </w:rPr>
        <w:noBreakHyphen/>
        <w:t>мерным балансом развития разумности. Понятно, что когда вы ходите на Синт</w:t>
      </w:r>
      <w:r w:rsidRPr="00783E87">
        <w:rPr>
          <w:rFonts w:asciiTheme="minorHAnsi" w:hAnsiTheme="minorHAnsi"/>
          <w:spacing w:val="-4"/>
          <w:sz w:val="20"/>
          <w:szCs w:val="21"/>
        </w:rPr>
        <w:t>е</w:t>
      </w:r>
      <w:r w:rsidRPr="00783E87">
        <w:rPr>
          <w:rFonts w:asciiTheme="minorHAnsi" w:hAnsiTheme="minorHAnsi"/>
          <w:spacing w:val="-4"/>
          <w:sz w:val="20"/>
          <w:szCs w:val="21"/>
        </w:rPr>
        <w:t>зы, мы вас утягиваем от этой 4</w:t>
      </w:r>
      <w:r w:rsidRPr="00783E87">
        <w:rPr>
          <w:rFonts w:asciiTheme="minorHAnsi" w:hAnsiTheme="minorHAnsi"/>
          <w:spacing w:val="-4"/>
          <w:sz w:val="20"/>
          <w:szCs w:val="21"/>
        </w:rPr>
        <w:noBreakHyphen/>
        <w:t xml:space="preserve">мерности и постепенно вводим в многомерное развитие Частей. </w:t>
      </w:r>
    </w:p>
    <w:p w:rsidR="0034571A"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Но обычный человек, он настолько так разумно привязчив и устойчив, чтоб не дай бог, Разум не потерять, что обычно вы застреваете посередине, между 4</w:t>
      </w:r>
      <w:r w:rsidRPr="00783E87">
        <w:rPr>
          <w:rFonts w:asciiTheme="minorHAnsi" w:hAnsiTheme="minorHAnsi"/>
          <w:spacing w:val="-4"/>
          <w:sz w:val="20"/>
          <w:szCs w:val="21"/>
        </w:rPr>
        <w:noBreakHyphen/>
        <w:t>мерным Разумом и 333</w:t>
      </w:r>
      <w:r w:rsidRPr="00783E87">
        <w:rPr>
          <w:rFonts w:asciiTheme="minorHAnsi" w:hAnsiTheme="minorHAnsi"/>
          <w:spacing w:val="-4"/>
          <w:sz w:val="20"/>
          <w:szCs w:val="21"/>
        </w:rPr>
        <w:noBreakHyphen/>
        <w:t>мерным. И где-то в этой «посередине» у вас происходит болтанка. И при этом у вас развивается и 4</w:t>
      </w:r>
      <w:r w:rsidRPr="00783E87">
        <w:rPr>
          <w:rFonts w:asciiTheme="minorHAnsi" w:hAnsiTheme="minorHAnsi"/>
          <w:spacing w:val="-4"/>
          <w:sz w:val="20"/>
          <w:szCs w:val="21"/>
        </w:rPr>
        <w:noBreakHyphen/>
        <w:t xml:space="preserve">мерный Разум, это </w:t>
      </w:r>
      <w:proofErr w:type="gramStart"/>
      <w:r w:rsidRPr="00783E87">
        <w:rPr>
          <w:rFonts w:asciiTheme="minorHAnsi" w:hAnsiTheme="minorHAnsi"/>
          <w:spacing w:val="-4"/>
          <w:sz w:val="20"/>
          <w:szCs w:val="21"/>
        </w:rPr>
        <w:t>такая</w:t>
      </w:r>
      <w:proofErr w:type="gramEnd"/>
      <w:r w:rsidRPr="00783E87">
        <w:rPr>
          <w:rFonts w:asciiTheme="minorHAnsi" w:hAnsiTheme="minorHAnsi"/>
          <w:spacing w:val="-4"/>
          <w:sz w:val="20"/>
          <w:szCs w:val="21"/>
        </w:rPr>
        <w:t>..., инстинкт самосохранения: как бы чего не вышло, чтоб разум с ума не сошёл. И развивается Интеллект 333</w:t>
      </w:r>
      <w:r w:rsidRPr="00783E87">
        <w:rPr>
          <w:rFonts w:asciiTheme="minorHAnsi" w:hAnsiTheme="minorHAnsi"/>
          <w:spacing w:val="-4"/>
          <w:sz w:val="20"/>
          <w:szCs w:val="21"/>
        </w:rPr>
        <w:noBreakHyphen/>
        <w:t>мерно.</w:t>
      </w:r>
    </w:p>
    <w:p w:rsidR="00EB4F72" w:rsidRPr="00783E87" w:rsidRDefault="00EB4F72" w:rsidP="00E077C3">
      <w:pPr>
        <w:pStyle w:val="aff6"/>
        <w:spacing w:line="240" w:lineRule="auto"/>
        <w:ind w:firstLine="284"/>
        <w:rPr>
          <w:rFonts w:asciiTheme="minorHAnsi" w:hAnsiTheme="minorHAnsi"/>
          <w:b/>
          <w:i/>
          <w:spacing w:val="-4"/>
          <w:sz w:val="20"/>
          <w:szCs w:val="21"/>
        </w:rPr>
      </w:pPr>
      <w:r w:rsidRPr="00783E87">
        <w:rPr>
          <w:rFonts w:asciiTheme="minorHAnsi" w:hAnsiTheme="minorHAnsi"/>
          <w:spacing w:val="-4"/>
          <w:sz w:val="20"/>
          <w:szCs w:val="21"/>
        </w:rPr>
        <w:t xml:space="preserve">И ещё есть одна проблема. Я специально сказал о Разуме. </w:t>
      </w:r>
      <w:r w:rsidRPr="00783E87">
        <w:rPr>
          <w:rFonts w:asciiTheme="minorHAnsi" w:hAnsiTheme="minorHAnsi"/>
          <w:b/>
          <w:i/>
          <w:spacing w:val="-4"/>
          <w:sz w:val="20"/>
          <w:szCs w:val="21"/>
        </w:rPr>
        <w:t>В 5</w:t>
      </w:r>
      <w:r w:rsidRPr="00783E87">
        <w:rPr>
          <w:rFonts w:asciiTheme="minorHAnsi" w:hAnsiTheme="minorHAnsi"/>
          <w:b/>
          <w:i/>
          <w:spacing w:val="-4"/>
          <w:sz w:val="20"/>
          <w:szCs w:val="21"/>
        </w:rPr>
        <w:noBreakHyphen/>
        <w:t>ой расе, в 5</w:t>
      </w:r>
      <w:r w:rsidRPr="00783E87">
        <w:rPr>
          <w:rFonts w:asciiTheme="minorHAnsi" w:hAnsiTheme="minorHAnsi"/>
          <w:b/>
          <w:i/>
          <w:spacing w:val="-4"/>
          <w:sz w:val="20"/>
          <w:szCs w:val="21"/>
        </w:rPr>
        <w:noBreakHyphen/>
        <w:t>ой расе Интеллекта, как отдельной Части, не было. Были интеллектуал</w:t>
      </w:r>
      <w:r w:rsidRPr="00783E87">
        <w:rPr>
          <w:rFonts w:asciiTheme="minorHAnsi" w:hAnsiTheme="minorHAnsi"/>
          <w:b/>
          <w:i/>
          <w:spacing w:val="-4"/>
          <w:sz w:val="20"/>
          <w:szCs w:val="21"/>
        </w:rPr>
        <w:t>ь</w:t>
      </w:r>
      <w:r w:rsidRPr="00783E87">
        <w:rPr>
          <w:rFonts w:asciiTheme="minorHAnsi" w:hAnsiTheme="minorHAnsi"/>
          <w:b/>
          <w:i/>
          <w:spacing w:val="-4"/>
          <w:sz w:val="20"/>
          <w:szCs w:val="21"/>
        </w:rPr>
        <w:t xml:space="preserve">ные процессы, связанные с разумной активностью человека, или на Астрале в виде разума, или на Высшем Манасе, как Разумная Активность Луча Павла Венецианца </w:t>
      </w:r>
      <w:proofErr w:type="gramStart"/>
      <w:r w:rsidRPr="00783E87">
        <w:rPr>
          <w:rFonts w:asciiTheme="minorHAnsi" w:hAnsiTheme="minorHAnsi"/>
          <w:b/>
          <w:i/>
          <w:spacing w:val="-4"/>
          <w:sz w:val="20"/>
          <w:szCs w:val="21"/>
        </w:rPr>
        <w:t>на</w:t>
      </w:r>
      <w:proofErr w:type="gramEnd"/>
      <w:r w:rsidRPr="00783E87">
        <w:rPr>
          <w:rFonts w:asciiTheme="minorHAnsi" w:hAnsiTheme="minorHAnsi"/>
          <w:b/>
          <w:i/>
          <w:spacing w:val="-4"/>
          <w:sz w:val="20"/>
          <w:szCs w:val="21"/>
        </w:rPr>
        <w:t xml:space="preserve"> Высшем Манасе. И в этой разумной активности этого Луча были процессы интеллекта. </w:t>
      </w:r>
    </w:p>
    <w:p w:rsidR="00EB4F72" w:rsidRPr="00783E87" w:rsidRDefault="00EB4F72" w:rsidP="00E077C3">
      <w:pPr>
        <w:pStyle w:val="aff6"/>
        <w:spacing w:line="240" w:lineRule="auto"/>
        <w:ind w:firstLine="284"/>
        <w:rPr>
          <w:rFonts w:asciiTheme="minorHAnsi" w:hAnsiTheme="minorHAnsi"/>
          <w:b/>
          <w:i/>
          <w:spacing w:val="-4"/>
          <w:sz w:val="20"/>
          <w:szCs w:val="21"/>
        </w:rPr>
      </w:pPr>
      <w:r w:rsidRPr="00783E87">
        <w:rPr>
          <w:rFonts w:asciiTheme="minorHAnsi" w:hAnsiTheme="minorHAnsi"/>
          <w:b/>
          <w:i/>
          <w:spacing w:val="-4"/>
          <w:sz w:val="20"/>
          <w:szCs w:val="21"/>
        </w:rPr>
        <w:t xml:space="preserve">Плюс интеллектуальным развитием занималось такое существо, как Люцифер, Глава отдела Человечества, падшим интеллектом его называли. </w:t>
      </w:r>
    </w:p>
    <w:p w:rsidR="00EB4F72" w:rsidRPr="00783E87" w:rsidRDefault="00EB4F72" w:rsidP="00E077C3">
      <w:pPr>
        <w:pStyle w:val="aff6"/>
        <w:spacing w:line="240" w:lineRule="auto"/>
        <w:ind w:firstLine="284"/>
        <w:rPr>
          <w:rFonts w:asciiTheme="minorHAnsi" w:hAnsiTheme="minorHAnsi"/>
          <w:b/>
          <w:i/>
          <w:spacing w:val="-4"/>
          <w:sz w:val="20"/>
          <w:szCs w:val="21"/>
        </w:rPr>
      </w:pPr>
      <w:r w:rsidRPr="00783E87">
        <w:rPr>
          <w:rFonts w:asciiTheme="minorHAnsi" w:hAnsiTheme="minorHAnsi"/>
          <w:b/>
          <w:i/>
          <w:spacing w:val="-4"/>
          <w:sz w:val="20"/>
          <w:szCs w:val="21"/>
        </w:rPr>
        <w:lastRenderedPageBreak/>
        <w:t xml:space="preserve">Плюс Интеллектом занимался Христос, как Глава Иерархии, это так называемый светлый интеллект, интеллект, ведущий к Отцу. </w:t>
      </w:r>
    </w:p>
    <w:p w:rsidR="00EB4F72" w:rsidRPr="00783E87" w:rsidRDefault="00EB4F72" w:rsidP="00E077C3">
      <w:pPr>
        <w:pStyle w:val="aff6"/>
        <w:spacing w:line="240" w:lineRule="auto"/>
        <w:ind w:firstLine="284"/>
        <w:rPr>
          <w:rFonts w:asciiTheme="minorHAnsi" w:hAnsiTheme="minorHAnsi"/>
          <w:b/>
          <w:i/>
          <w:spacing w:val="-4"/>
          <w:sz w:val="20"/>
          <w:szCs w:val="21"/>
        </w:rPr>
      </w:pPr>
      <w:r w:rsidRPr="00783E87">
        <w:rPr>
          <w:rFonts w:asciiTheme="minorHAnsi" w:hAnsiTheme="minorHAnsi"/>
          <w:b/>
          <w:i/>
          <w:spacing w:val="-4"/>
          <w:sz w:val="20"/>
          <w:szCs w:val="21"/>
        </w:rPr>
        <w:t>И плюс Интеллектом занимался такой Владыка, как Владыка Майтрейя. Он строил головерсум мозга физического человека, развивал его, и в этой головерсумности головного мозга развивал интеллектность человека, п</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тому что Головерсум без Интеллекта, ну, не пашет, то есть ты не можешь сообразить, что ты видишь.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Головерсум — это как голограмма, которая в мозгу создаётся, Интеллект соо</w:t>
      </w:r>
      <w:r w:rsidRPr="00783E87">
        <w:rPr>
          <w:rFonts w:asciiTheme="minorHAnsi" w:hAnsiTheme="minorHAnsi"/>
          <w:spacing w:val="-4"/>
          <w:sz w:val="20"/>
          <w:szCs w:val="21"/>
        </w:rPr>
        <w:t>б</w:t>
      </w:r>
      <w:r w:rsidRPr="00783E87">
        <w:rPr>
          <w:rFonts w:asciiTheme="minorHAnsi" w:hAnsiTheme="minorHAnsi"/>
          <w:spacing w:val="-4"/>
          <w:sz w:val="20"/>
          <w:szCs w:val="21"/>
        </w:rPr>
        <w:t>ражает, что ты можешь. Отсюда такой ключик: Головерсум — это 11</w:t>
      </w:r>
      <w:r w:rsidRPr="00783E87">
        <w:rPr>
          <w:rFonts w:asciiTheme="minorHAnsi" w:hAnsiTheme="minorHAnsi"/>
          <w:spacing w:val="-4"/>
          <w:sz w:val="20"/>
          <w:szCs w:val="21"/>
        </w:rPr>
        <w:noBreakHyphen/>
        <w:t>ая Часть, И</w:t>
      </w:r>
      <w:r w:rsidRPr="00783E87">
        <w:rPr>
          <w:rFonts w:asciiTheme="minorHAnsi" w:hAnsiTheme="minorHAnsi"/>
          <w:spacing w:val="-4"/>
          <w:sz w:val="20"/>
          <w:szCs w:val="21"/>
        </w:rPr>
        <w:t>н</w:t>
      </w:r>
      <w:r w:rsidRPr="00783E87">
        <w:rPr>
          <w:rFonts w:asciiTheme="minorHAnsi" w:hAnsiTheme="minorHAnsi"/>
          <w:spacing w:val="-4"/>
          <w:sz w:val="20"/>
          <w:szCs w:val="21"/>
        </w:rPr>
        <w:t>теллект — это 14</w:t>
      </w:r>
      <w:r w:rsidRPr="00783E87">
        <w:rPr>
          <w:rFonts w:asciiTheme="minorHAnsi" w:hAnsiTheme="minorHAnsi"/>
          <w:spacing w:val="-4"/>
          <w:sz w:val="20"/>
          <w:szCs w:val="21"/>
        </w:rPr>
        <w:noBreakHyphen/>
        <w:t>ая Часть, есть ключ управления: 4</w:t>
      </w:r>
      <w:r w:rsidRPr="00783E87">
        <w:rPr>
          <w:rFonts w:asciiTheme="minorHAnsi" w:hAnsiTheme="minorHAnsi"/>
          <w:spacing w:val="-4"/>
          <w:sz w:val="20"/>
          <w:szCs w:val="21"/>
        </w:rPr>
        <w:noBreakHyphen/>
        <w:t>1, 14 управляет 11. Посер</w:t>
      </w:r>
      <w:r w:rsidRPr="00783E87">
        <w:rPr>
          <w:rFonts w:asciiTheme="minorHAnsi" w:hAnsiTheme="minorHAnsi"/>
          <w:spacing w:val="-4"/>
          <w:sz w:val="20"/>
          <w:szCs w:val="21"/>
        </w:rPr>
        <w:t>е</w:t>
      </w:r>
      <w:r w:rsidRPr="00783E87">
        <w:rPr>
          <w:rFonts w:asciiTheme="minorHAnsi" w:hAnsiTheme="minorHAnsi"/>
          <w:spacing w:val="-4"/>
          <w:sz w:val="20"/>
          <w:szCs w:val="21"/>
        </w:rPr>
        <w:t>дине, 12, 13, получается, 4</w:t>
      </w:r>
      <w:r w:rsidRPr="00783E87">
        <w:rPr>
          <w:rFonts w:asciiTheme="minorHAnsi" w:hAnsiTheme="minorHAnsi"/>
          <w:spacing w:val="-4"/>
          <w:sz w:val="20"/>
          <w:szCs w:val="21"/>
        </w:rPr>
        <w:noBreakHyphen/>
        <w:t xml:space="preserve">1. </w:t>
      </w:r>
    </w:p>
    <w:p w:rsidR="00EB4F72" w:rsidRPr="00783E87" w:rsidRDefault="00EB4F72" w:rsidP="00E077C3">
      <w:pPr>
        <w:pStyle w:val="aff6"/>
        <w:spacing w:line="240" w:lineRule="auto"/>
        <w:ind w:firstLine="284"/>
        <w:rPr>
          <w:rFonts w:asciiTheme="minorHAnsi" w:hAnsiTheme="minorHAnsi"/>
          <w:b/>
          <w:i/>
          <w:spacing w:val="-4"/>
          <w:sz w:val="20"/>
          <w:szCs w:val="21"/>
        </w:rPr>
      </w:pPr>
      <w:r w:rsidRPr="00783E87">
        <w:rPr>
          <w:rFonts w:asciiTheme="minorHAnsi" w:hAnsiTheme="minorHAnsi"/>
          <w:spacing w:val="-4"/>
          <w:sz w:val="20"/>
          <w:szCs w:val="21"/>
        </w:rPr>
        <w:t>Поэтому голограммами вы меня видите, я у вас отражаюсь, как голограмма в Головерсуме, а сообразить, как я вижу, что я говорю, что я делаю, может не гол</w:t>
      </w:r>
      <w:r w:rsidRPr="00783E87">
        <w:rPr>
          <w:rFonts w:asciiTheme="minorHAnsi" w:hAnsiTheme="minorHAnsi"/>
          <w:spacing w:val="-4"/>
          <w:sz w:val="20"/>
          <w:szCs w:val="21"/>
        </w:rPr>
        <w:t>о</w:t>
      </w:r>
      <w:r w:rsidRPr="00783E87">
        <w:rPr>
          <w:rFonts w:asciiTheme="minorHAnsi" w:hAnsiTheme="minorHAnsi"/>
          <w:spacing w:val="-4"/>
          <w:sz w:val="20"/>
          <w:szCs w:val="21"/>
        </w:rPr>
        <w:t xml:space="preserve">грамма или Головерсум, она может сложить только картинку, а </w:t>
      </w:r>
      <w:r w:rsidRPr="00783E87">
        <w:rPr>
          <w:rFonts w:asciiTheme="minorHAnsi" w:hAnsiTheme="minorHAnsi"/>
          <w:b/>
          <w:i/>
          <w:spacing w:val="-4"/>
          <w:sz w:val="20"/>
          <w:szCs w:val="21"/>
        </w:rPr>
        <w:t>соображает И</w:t>
      </w:r>
      <w:r w:rsidRPr="00783E87">
        <w:rPr>
          <w:rFonts w:asciiTheme="minorHAnsi" w:hAnsiTheme="minorHAnsi"/>
          <w:b/>
          <w:i/>
          <w:spacing w:val="-4"/>
          <w:sz w:val="20"/>
          <w:szCs w:val="21"/>
        </w:rPr>
        <w:t>н</w:t>
      </w:r>
      <w:r w:rsidRPr="00783E87">
        <w:rPr>
          <w:rFonts w:asciiTheme="minorHAnsi" w:hAnsiTheme="minorHAnsi"/>
          <w:b/>
          <w:i/>
          <w:spacing w:val="-4"/>
          <w:sz w:val="20"/>
          <w:szCs w:val="21"/>
        </w:rPr>
        <w:t xml:space="preserve">теллект. </w:t>
      </w:r>
      <w:proofErr w:type="gramStart"/>
      <w:r w:rsidRPr="00783E87">
        <w:rPr>
          <w:rFonts w:asciiTheme="minorHAnsi" w:hAnsiTheme="minorHAnsi"/>
          <w:b/>
          <w:i/>
          <w:spacing w:val="-4"/>
          <w:sz w:val="20"/>
          <w:szCs w:val="21"/>
        </w:rPr>
        <w:t>И от его сообразительности, от его скорости реакции на ту или иную голограмму, которая возникла в вашем, в вашей голове или как мечта, или как картинка, или там ещё как что-то, и зависит интеллектуальная работа.</w:t>
      </w:r>
      <w:proofErr w:type="gramEnd"/>
      <w:r w:rsidRPr="00783E87">
        <w:rPr>
          <w:rFonts w:asciiTheme="minorHAnsi" w:hAnsiTheme="minorHAnsi"/>
          <w:b/>
          <w:i/>
          <w:spacing w:val="-4"/>
          <w:sz w:val="20"/>
          <w:szCs w:val="21"/>
        </w:rPr>
        <w:t xml:space="preserve"> То есть это, в первую очередь, расшифровка тех внутренних ка</w:t>
      </w:r>
      <w:r w:rsidRPr="00783E87">
        <w:rPr>
          <w:rFonts w:asciiTheme="minorHAnsi" w:hAnsiTheme="minorHAnsi"/>
          <w:b/>
          <w:i/>
          <w:spacing w:val="-4"/>
          <w:sz w:val="20"/>
          <w:szCs w:val="21"/>
        </w:rPr>
        <w:t>р</w:t>
      </w:r>
      <w:r w:rsidRPr="00783E87">
        <w:rPr>
          <w:rFonts w:asciiTheme="minorHAnsi" w:hAnsiTheme="minorHAnsi"/>
          <w:b/>
          <w:i/>
          <w:spacing w:val="-4"/>
          <w:sz w:val="20"/>
          <w:szCs w:val="21"/>
        </w:rPr>
        <w:t xml:space="preserve">тин, которые вы видите или вовне, или внутри себя: закрываете глаза и начинаете воображать — у вас побежали картинки.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b/>
          <w:i/>
          <w:spacing w:val="-4"/>
          <w:sz w:val="20"/>
          <w:szCs w:val="21"/>
        </w:rPr>
        <w:t>Интеллект — это тот аппарат, который расшифровывает эти ка</w:t>
      </w:r>
      <w:r w:rsidRPr="00783E87">
        <w:rPr>
          <w:rFonts w:asciiTheme="minorHAnsi" w:hAnsiTheme="minorHAnsi"/>
          <w:b/>
          <w:i/>
          <w:spacing w:val="-4"/>
          <w:sz w:val="20"/>
          <w:szCs w:val="21"/>
        </w:rPr>
        <w:t>р</w:t>
      </w:r>
      <w:r w:rsidRPr="00783E87">
        <w:rPr>
          <w:rFonts w:asciiTheme="minorHAnsi" w:hAnsiTheme="minorHAnsi"/>
          <w:b/>
          <w:i/>
          <w:spacing w:val="-4"/>
          <w:sz w:val="20"/>
          <w:szCs w:val="21"/>
        </w:rPr>
        <w:t>тинки, даёт вам понимание, что эта картинка — вот это, а вот эта ка</w:t>
      </w:r>
      <w:r w:rsidRPr="00783E87">
        <w:rPr>
          <w:rFonts w:asciiTheme="minorHAnsi" w:hAnsiTheme="minorHAnsi"/>
          <w:b/>
          <w:i/>
          <w:spacing w:val="-4"/>
          <w:sz w:val="20"/>
          <w:szCs w:val="21"/>
        </w:rPr>
        <w:t>р</w:t>
      </w:r>
      <w:r w:rsidRPr="00783E87">
        <w:rPr>
          <w:rFonts w:asciiTheme="minorHAnsi" w:hAnsiTheme="minorHAnsi"/>
          <w:b/>
          <w:i/>
          <w:spacing w:val="-4"/>
          <w:sz w:val="20"/>
          <w:szCs w:val="21"/>
        </w:rPr>
        <w:t>тинка — вот то</w:t>
      </w:r>
      <w:r w:rsidRPr="00783E87">
        <w:rPr>
          <w:rFonts w:asciiTheme="minorHAnsi" w:hAnsiTheme="minorHAnsi"/>
          <w:spacing w:val="-4"/>
          <w:sz w:val="20"/>
          <w:szCs w:val="21"/>
        </w:rPr>
        <w:t>. Вот на этой картинке мишка изображён, но с каким-то стра</w:t>
      </w:r>
      <w:r w:rsidRPr="00783E87">
        <w:rPr>
          <w:rFonts w:asciiTheme="minorHAnsi" w:hAnsiTheme="minorHAnsi"/>
          <w:spacing w:val="-4"/>
          <w:sz w:val="20"/>
          <w:szCs w:val="21"/>
        </w:rPr>
        <w:t>н</w:t>
      </w:r>
      <w:r w:rsidRPr="00783E87">
        <w:rPr>
          <w:rFonts w:asciiTheme="minorHAnsi" w:hAnsiTheme="minorHAnsi"/>
          <w:spacing w:val="-4"/>
          <w:sz w:val="20"/>
          <w:szCs w:val="21"/>
        </w:rPr>
        <w:t>ным сердечком. (</w:t>
      </w:r>
      <w:r w:rsidRPr="00783E87">
        <w:rPr>
          <w:rFonts w:asciiTheme="minorHAnsi" w:hAnsiTheme="minorHAnsi"/>
          <w:i/>
          <w:spacing w:val="-4"/>
          <w:sz w:val="20"/>
          <w:szCs w:val="21"/>
        </w:rPr>
        <w:t>Говорит о плакате-рисунке на стене зала</w:t>
      </w:r>
      <w:r w:rsidRPr="00783E87">
        <w:rPr>
          <w:rFonts w:asciiTheme="minorHAnsi" w:hAnsiTheme="minorHAnsi"/>
          <w:spacing w:val="-4"/>
          <w:sz w:val="20"/>
          <w:szCs w:val="21"/>
        </w:rPr>
        <w:t xml:space="preserve">.)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Вдруг это не мишка, а мышка, похожая на мишку. На рисунок вот так, образно посмотрите, и вы можете увидеть здесь и отдалённо мышку, только очень бол</w:t>
      </w:r>
      <w:r w:rsidRPr="00783E87">
        <w:rPr>
          <w:rFonts w:asciiTheme="minorHAnsi" w:hAnsiTheme="minorHAnsi"/>
          <w:spacing w:val="-4"/>
          <w:sz w:val="20"/>
          <w:szCs w:val="21"/>
        </w:rPr>
        <w:t>ь</w:t>
      </w:r>
      <w:r w:rsidRPr="00783E87">
        <w:rPr>
          <w:rFonts w:asciiTheme="minorHAnsi" w:hAnsiTheme="minorHAnsi"/>
          <w:spacing w:val="-4"/>
          <w:sz w:val="20"/>
          <w:szCs w:val="21"/>
        </w:rPr>
        <w:t xml:space="preserve">шую, но с сердечком.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А люди с юго-восточной Азии здесь могут увидеть ещё таких существ, которые похожи на мышек и мишек одновременно, но живут посередине между ними с дли</w:t>
      </w:r>
      <w:r w:rsidRPr="00783E87">
        <w:rPr>
          <w:rFonts w:asciiTheme="minorHAnsi" w:hAnsiTheme="minorHAnsi"/>
          <w:spacing w:val="-4"/>
          <w:sz w:val="20"/>
          <w:szCs w:val="21"/>
        </w:rPr>
        <w:noBreakHyphen/>
        <w:t>и</w:t>
      </w:r>
      <w:r w:rsidRPr="00783E87">
        <w:rPr>
          <w:rFonts w:asciiTheme="minorHAnsi" w:hAnsiTheme="minorHAnsi"/>
          <w:spacing w:val="-4"/>
          <w:sz w:val="20"/>
          <w:szCs w:val="21"/>
        </w:rPr>
        <w:noBreakHyphen/>
        <w:t>нным хвостом, я не помню, как они называются. Тоже вот. Почему тех с</w:t>
      </w:r>
      <w:r w:rsidRPr="00783E87">
        <w:rPr>
          <w:rFonts w:asciiTheme="minorHAnsi" w:hAnsiTheme="minorHAnsi"/>
          <w:spacing w:val="-4"/>
          <w:sz w:val="20"/>
          <w:szCs w:val="21"/>
        </w:rPr>
        <w:t>у</w:t>
      </w:r>
      <w:r w:rsidRPr="00783E87">
        <w:rPr>
          <w:rFonts w:asciiTheme="minorHAnsi" w:hAnsiTheme="minorHAnsi"/>
          <w:spacing w:val="-4"/>
          <w:sz w:val="20"/>
          <w:szCs w:val="21"/>
        </w:rPr>
        <w:t>ществ я вспомнил? А нос слишком большой и для мышки, и для мишки, но очень похож на тех существ юго-восточной Азии. Смотрите, какой «носяра», просто клюв. Явно человек с кавказским акцентом рисовал, у него что ни нарисуешь, об</w:t>
      </w:r>
      <w:r w:rsidRPr="00783E87">
        <w:rPr>
          <w:rFonts w:asciiTheme="minorHAnsi" w:hAnsiTheme="minorHAnsi"/>
          <w:spacing w:val="-4"/>
          <w:sz w:val="20"/>
          <w:szCs w:val="21"/>
        </w:rPr>
        <w:t>я</w:t>
      </w:r>
      <w:r w:rsidRPr="00783E87">
        <w:rPr>
          <w:rFonts w:asciiTheme="minorHAnsi" w:hAnsiTheme="minorHAnsi"/>
          <w:spacing w:val="-4"/>
          <w:sz w:val="20"/>
          <w:szCs w:val="21"/>
        </w:rPr>
        <w:t xml:space="preserve">зательно клюв орла должен быть.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Я на Кавказе вырос, поэтому я сразу вижу здесь кавказскую руку. Клюв чётко прослеживается, всё. Свои люди. Всё. Вот и вот-вот-вот... Интеллект. Картинка. И вы начинаете расшифровывать всё, что здесь видите.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То же самое вот здесь (</w:t>
      </w:r>
      <w:r w:rsidRPr="00783E87">
        <w:rPr>
          <w:rFonts w:asciiTheme="minorHAnsi" w:hAnsiTheme="minorHAnsi"/>
          <w:i/>
          <w:spacing w:val="-4"/>
          <w:sz w:val="20"/>
          <w:szCs w:val="21"/>
        </w:rPr>
        <w:t>говорит о плакате-рисунке на стене зала с поздра</w:t>
      </w:r>
      <w:r w:rsidRPr="00783E87">
        <w:rPr>
          <w:rFonts w:asciiTheme="minorHAnsi" w:hAnsiTheme="minorHAnsi"/>
          <w:i/>
          <w:spacing w:val="-4"/>
          <w:sz w:val="20"/>
          <w:szCs w:val="21"/>
        </w:rPr>
        <w:t>в</w:t>
      </w:r>
      <w:r w:rsidRPr="00783E87">
        <w:rPr>
          <w:rFonts w:asciiTheme="minorHAnsi" w:hAnsiTheme="minorHAnsi"/>
          <w:i/>
          <w:spacing w:val="-4"/>
          <w:sz w:val="20"/>
          <w:szCs w:val="21"/>
        </w:rPr>
        <w:t>лениями к 8 марта</w:t>
      </w:r>
      <w:r w:rsidRPr="00783E87">
        <w:rPr>
          <w:rFonts w:asciiTheme="minorHAnsi" w:hAnsiTheme="minorHAnsi"/>
          <w:spacing w:val="-4"/>
          <w:sz w:val="20"/>
          <w:szCs w:val="21"/>
        </w:rPr>
        <w:t>): вроде бы собачка дарит цветы, можно сказать, что такса, судя по размерам, но если внимательно присмотреться — это чудо-юдо рыба-кит. Потому что на таксу и не смахивает. Судя по тому, что оно чёрное, оно красивое, из тьмы веков просто, ночью увидишь — утром цветы не захочешь брать. Испуг</w:t>
      </w:r>
      <w:r w:rsidRPr="00783E87">
        <w:rPr>
          <w:rFonts w:asciiTheme="minorHAnsi" w:hAnsiTheme="minorHAnsi"/>
          <w:spacing w:val="-4"/>
          <w:sz w:val="20"/>
          <w:szCs w:val="21"/>
        </w:rPr>
        <w:t>а</w:t>
      </w:r>
      <w:r w:rsidRPr="00783E87">
        <w:rPr>
          <w:rFonts w:asciiTheme="minorHAnsi" w:hAnsiTheme="minorHAnsi"/>
          <w:spacing w:val="-4"/>
          <w:sz w:val="20"/>
          <w:szCs w:val="21"/>
        </w:rPr>
        <w:lastRenderedPageBreak/>
        <w:t xml:space="preserve">ешься. Но, в принципе, можно сказать, что собака, но точно ли это собака — это ещё вопрос.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Вот Интеллектом расшифруйте, кого здесь нарисовали. Художник молодец: он очень хорошо передал образ, то есть художественно образ передан великолепно. Но если вы спросите, кто это, ну, отдалённо — такса, правда? Только тельце мал</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вато, у таксы оно длиннее. Вот кто это?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А, кошка, да? Не мохнатая. А если посмотрите на изгиб тела психодинамич</w:t>
      </w:r>
      <w:r w:rsidRPr="00783E87">
        <w:rPr>
          <w:rFonts w:asciiTheme="minorHAnsi" w:hAnsiTheme="minorHAnsi"/>
          <w:spacing w:val="-4"/>
          <w:sz w:val="20"/>
          <w:szCs w:val="21"/>
        </w:rPr>
        <w:t>е</w:t>
      </w:r>
      <w:r w:rsidRPr="00783E87">
        <w:rPr>
          <w:rFonts w:asciiTheme="minorHAnsi" w:hAnsiTheme="minorHAnsi"/>
          <w:spacing w:val="-4"/>
          <w:sz w:val="20"/>
          <w:szCs w:val="21"/>
        </w:rPr>
        <w:t>ски, да? — то кошки так не сидят. Кошки обычно сидят, сгорбившись. А у неё, в</w:t>
      </w:r>
      <w:r w:rsidRPr="00783E87">
        <w:rPr>
          <w:rFonts w:asciiTheme="minorHAnsi" w:hAnsiTheme="minorHAnsi"/>
          <w:spacing w:val="-4"/>
          <w:sz w:val="20"/>
          <w:szCs w:val="21"/>
        </w:rPr>
        <w:t>и</w:t>
      </w:r>
      <w:r w:rsidRPr="00783E87">
        <w:rPr>
          <w:rFonts w:asciiTheme="minorHAnsi" w:hAnsiTheme="minorHAnsi"/>
          <w:spacing w:val="-4"/>
          <w:sz w:val="20"/>
          <w:szCs w:val="21"/>
        </w:rPr>
        <w:t>дите, по полу и от головы вот этот изгиб. Это чтоб кошка так села (</w:t>
      </w:r>
      <w:r w:rsidRPr="00783E87">
        <w:rPr>
          <w:rFonts w:asciiTheme="minorHAnsi" w:hAnsiTheme="minorHAnsi"/>
          <w:i/>
          <w:spacing w:val="-4"/>
          <w:sz w:val="20"/>
          <w:szCs w:val="21"/>
        </w:rPr>
        <w:t>смех в зале</w:t>
      </w:r>
      <w:r w:rsidRPr="00783E87">
        <w:rPr>
          <w:rFonts w:asciiTheme="minorHAnsi" w:hAnsiTheme="minorHAnsi"/>
          <w:spacing w:val="-4"/>
          <w:sz w:val="20"/>
          <w:szCs w:val="21"/>
        </w:rPr>
        <w:t>), но как бы это нереально для кошки. То есть вот эта посадка характерна для собаки, собака так сядет, кошка — телом, телом так не сядет, потому что она всегда сж</w:t>
      </w:r>
      <w:r w:rsidRPr="00783E87">
        <w:rPr>
          <w:rFonts w:asciiTheme="minorHAnsi" w:hAnsiTheme="minorHAnsi"/>
          <w:spacing w:val="-4"/>
          <w:sz w:val="20"/>
          <w:szCs w:val="21"/>
        </w:rPr>
        <w:t>и</w:t>
      </w:r>
      <w:r w:rsidRPr="00783E87">
        <w:rPr>
          <w:rFonts w:asciiTheme="minorHAnsi" w:hAnsiTheme="minorHAnsi"/>
          <w:spacing w:val="-4"/>
          <w:sz w:val="20"/>
          <w:szCs w:val="21"/>
        </w:rPr>
        <w:t>мается в комочек. Это спасает кошку при падении с этажей. А собака именно вот так садится, с изгибом, если вы видели, как собака сидит. Но тогда, что это за с</w:t>
      </w:r>
      <w:r w:rsidRPr="00783E87">
        <w:rPr>
          <w:rFonts w:asciiTheme="minorHAnsi" w:hAnsiTheme="minorHAnsi"/>
          <w:spacing w:val="-4"/>
          <w:sz w:val="20"/>
          <w:szCs w:val="21"/>
        </w:rPr>
        <w:t>о</w:t>
      </w:r>
      <w:r w:rsidRPr="00783E87">
        <w:rPr>
          <w:rFonts w:asciiTheme="minorHAnsi" w:hAnsiTheme="minorHAnsi"/>
          <w:spacing w:val="-4"/>
          <w:sz w:val="20"/>
          <w:szCs w:val="21"/>
        </w:rPr>
        <w:t xml:space="preserve">бака?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Вот вам простая интеллектуальная картинка с расшифровкой. Теперь пре</w:t>
      </w:r>
      <w:r w:rsidRPr="00783E87">
        <w:rPr>
          <w:rFonts w:asciiTheme="minorHAnsi" w:hAnsiTheme="minorHAnsi"/>
          <w:spacing w:val="-4"/>
          <w:sz w:val="20"/>
          <w:szCs w:val="21"/>
        </w:rPr>
        <w:t>д</w:t>
      </w:r>
      <w:r w:rsidRPr="00783E87">
        <w:rPr>
          <w:rFonts w:asciiTheme="minorHAnsi" w:hAnsiTheme="minorHAnsi"/>
          <w:spacing w:val="-4"/>
          <w:sz w:val="20"/>
          <w:szCs w:val="21"/>
        </w:rPr>
        <w:t>ставьте, вы увидели картинку, вы её представили в голове и ваш Интеллект ра</w:t>
      </w:r>
      <w:r w:rsidRPr="00783E87">
        <w:rPr>
          <w:rFonts w:asciiTheme="minorHAnsi" w:hAnsiTheme="minorHAnsi"/>
          <w:spacing w:val="-4"/>
          <w:sz w:val="20"/>
          <w:szCs w:val="21"/>
        </w:rPr>
        <w:t>с</w:t>
      </w:r>
      <w:r w:rsidRPr="00783E87">
        <w:rPr>
          <w:rFonts w:asciiTheme="minorHAnsi" w:hAnsiTheme="minorHAnsi"/>
          <w:spacing w:val="-4"/>
          <w:sz w:val="20"/>
          <w:szCs w:val="21"/>
        </w:rPr>
        <w:t xml:space="preserve">шифровывает эти картинки на большой скорости. И что он подумает об этом, то он вам и напишет: собака дарит цветы. Ну, в принципе... А если я скажу: ночное чудище дарит цветы — чудище нас некоторых может испугать. Хотя это милое, улыбчивое чудище, ну, Чебурашка дарит цветы.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Понятно, что это не похоже на Чебурашку: уши не те, ну, чебурек </w:t>
      </w:r>
      <w:r w:rsidRPr="00783E87">
        <w:rPr>
          <w:rFonts w:asciiTheme="minorHAnsi" w:hAnsiTheme="minorHAnsi"/>
          <w:i/>
          <w:spacing w:val="-4"/>
          <w:sz w:val="20"/>
          <w:szCs w:val="21"/>
        </w:rPr>
        <w:t xml:space="preserve">(смех в зале) </w:t>
      </w:r>
      <w:r w:rsidRPr="00783E87">
        <w:rPr>
          <w:rFonts w:asciiTheme="minorHAnsi" w:hAnsiTheme="minorHAnsi"/>
          <w:spacing w:val="-4"/>
          <w:sz w:val="20"/>
          <w:szCs w:val="21"/>
        </w:rPr>
        <w:t>с сокращёнными ушами. И я начинаю «прикалываться», вы начинаете смеяться — в принципе, это и есть базовая работа Интеллекта, когда мы соображаем разные такие связи, не осознавая или не понимая, откуда эти связи, как они идут. И мы пытаемся связать аналогии, связать ассоциации, связать образы, связать какие-то форматы действия, чтобы вот этой связочкой распознать, что же мы видим.</w:t>
      </w:r>
    </w:p>
    <w:p w:rsidR="00EB4F72" w:rsidRPr="00783E87" w:rsidRDefault="00EB4F72" w:rsidP="00E077C3">
      <w:pPr>
        <w:pStyle w:val="aff6"/>
        <w:spacing w:line="240" w:lineRule="auto"/>
        <w:ind w:firstLine="284"/>
        <w:rPr>
          <w:rFonts w:asciiTheme="minorHAnsi" w:hAnsiTheme="minorHAnsi"/>
          <w:b/>
          <w:i/>
          <w:spacing w:val="-4"/>
          <w:sz w:val="20"/>
          <w:szCs w:val="21"/>
        </w:rPr>
      </w:pPr>
      <w:r w:rsidRPr="00783E87">
        <w:rPr>
          <w:rFonts w:asciiTheme="minorHAnsi" w:hAnsiTheme="minorHAnsi"/>
          <w:b/>
          <w:i/>
          <w:spacing w:val="-4"/>
          <w:sz w:val="20"/>
          <w:szCs w:val="21"/>
        </w:rPr>
        <w:t>То есть задачи Интеллекта — это распознание. Есть ещё такой: ин</w:t>
      </w:r>
      <w:r w:rsidRPr="00783E87">
        <w:rPr>
          <w:rFonts w:asciiTheme="minorHAnsi" w:hAnsiTheme="minorHAnsi"/>
          <w:b/>
          <w:i/>
          <w:spacing w:val="-4"/>
          <w:sz w:val="20"/>
          <w:szCs w:val="21"/>
        </w:rPr>
        <w:noBreakHyphen/>
        <w:t>тело</w:t>
      </w:r>
      <w:r w:rsidRPr="00783E87">
        <w:rPr>
          <w:rFonts w:asciiTheme="minorHAnsi" w:hAnsiTheme="minorHAnsi"/>
          <w:b/>
          <w:i/>
          <w:spacing w:val="-4"/>
          <w:sz w:val="20"/>
          <w:szCs w:val="21"/>
        </w:rPr>
        <w:noBreakHyphen/>
        <w:t xml:space="preserve">лектос — инородное тело знаний. Инородное, это не значит, что он плохой, инородный, а инородный — это когда мы из того, что мы не знаем и видим, выводим знания, чтобы знать, то есть мы берём знания, которые нам не понятны, и складываем их </w:t>
      </w:r>
      <w:proofErr w:type="gramStart"/>
      <w:r w:rsidRPr="00783E87">
        <w:rPr>
          <w:rFonts w:asciiTheme="minorHAnsi" w:hAnsiTheme="minorHAnsi"/>
          <w:b/>
          <w:i/>
          <w:spacing w:val="-4"/>
          <w:sz w:val="20"/>
          <w:szCs w:val="21"/>
        </w:rPr>
        <w:t>в</w:t>
      </w:r>
      <w:proofErr w:type="gramEnd"/>
      <w:r w:rsidRPr="00783E87">
        <w:rPr>
          <w:rFonts w:asciiTheme="minorHAnsi" w:hAnsiTheme="minorHAnsi"/>
          <w:b/>
          <w:i/>
          <w:spacing w:val="-4"/>
          <w:sz w:val="20"/>
          <w:szCs w:val="21"/>
        </w:rPr>
        <w:t xml:space="preserve"> понятные.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b/>
          <w:i/>
          <w:spacing w:val="-4"/>
          <w:sz w:val="20"/>
          <w:szCs w:val="21"/>
        </w:rPr>
        <w:t>Есть другой вариант, английский: «ин тело» — в теле знаний. В теле, «ин» — это по-английски «в», «в» — войти в глубину. И в итоге интеллект, получается, «в теле знаний»</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В</w:t>
      </w:r>
      <w:proofErr w:type="gramEnd"/>
      <w:r w:rsidRPr="00783E87">
        <w:rPr>
          <w:rFonts w:asciiTheme="minorHAnsi" w:hAnsiTheme="minorHAnsi"/>
          <w:spacing w:val="-4"/>
          <w:sz w:val="20"/>
          <w:szCs w:val="21"/>
        </w:rPr>
        <w:t>споминаем знаменитое: «Я вижу только то, что знаю». И потом пошли вариации: одно знание накладывается на другое знание, и мы пытаемся выбрать: это собачка или кошка. «</w:t>
      </w:r>
      <w:proofErr w:type="gramStart"/>
      <w:r w:rsidRPr="00783E87">
        <w:rPr>
          <w:rFonts w:asciiTheme="minorHAnsi" w:hAnsiTheme="minorHAnsi"/>
          <w:spacing w:val="-4"/>
          <w:sz w:val="20"/>
          <w:szCs w:val="21"/>
        </w:rPr>
        <w:t>М-м</w:t>
      </w:r>
      <w:proofErr w:type="gramEnd"/>
      <w:r w:rsidRPr="00783E87">
        <w:rPr>
          <w:rFonts w:asciiTheme="minorHAnsi" w:hAnsiTheme="minorHAnsi"/>
          <w:spacing w:val="-4"/>
          <w:sz w:val="20"/>
          <w:szCs w:val="21"/>
        </w:rPr>
        <w:t>?» Рики-тики-тави, только чёрный. Тоже подойдёт, и даже ближе будет всего. Это животное, которое бегает за белками — мангуст. Пожалуйста, мангустик. Только чёрный. Чёрных мангустов мы не знали, но мы ж в Сибири живём! Если он сюда прибежит, он от мороза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зеленеет, а не только почернеет.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И ещё один вариант. И вот-вот-вот-вот раз — и мы уже распознаём интеллек</w:t>
      </w:r>
      <w:r w:rsidRPr="00783E87">
        <w:rPr>
          <w:rFonts w:asciiTheme="minorHAnsi" w:hAnsiTheme="minorHAnsi"/>
          <w:spacing w:val="-4"/>
          <w:sz w:val="20"/>
          <w:szCs w:val="21"/>
        </w:rPr>
        <w:t>т</w:t>
      </w:r>
      <w:r w:rsidRPr="00783E87">
        <w:rPr>
          <w:rFonts w:asciiTheme="minorHAnsi" w:hAnsiTheme="minorHAnsi"/>
          <w:spacing w:val="-4"/>
          <w:sz w:val="20"/>
          <w:szCs w:val="21"/>
        </w:rPr>
        <w:t xml:space="preserve">но, что это такое. Да? Интеллект такими вещами занимается. Плюс наши знания увеличиваются: у нас там профессиональные знания, специфические знания, ещё </w:t>
      </w:r>
      <w:r w:rsidRPr="00783E87">
        <w:rPr>
          <w:rFonts w:asciiTheme="minorHAnsi" w:hAnsiTheme="minorHAnsi"/>
          <w:spacing w:val="-4"/>
          <w:sz w:val="20"/>
          <w:szCs w:val="21"/>
        </w:rPr>
        <w:lastRenderedPageBreak/>
        <w:t>какие-то знания. И они погружают настолько... Интеллект всем этим, всей этой обработкой занимается. Скорость, я показал вам, многомерна.</w:t>
      </w:r>
    </w:p>
    <w:p w:rsidR="0034571A" w:rsidRPr="00783E87" w:rsidRDefault="0034571A" w:rsidP="00E077C3">
      <w:pPr>
        <w:pStyle w:val="aff6"/>
        <w:spacing w:line="240" w:lineRule="auto"/>
        <w:ind w:firstLine="284"/>
        <w:rPr>
          <w:rFonts w:asciiTheme="minorHAnsi" w:hAnsiTheme="minorHAnsi"/>
          <w:spacing w:val="-4"/>
          <w:sz w:val="20"/>
          <w:szCs w:val="21"/>
        </w:rPr>
      </w:pPr>
    </w:p>
    <w:p w:rsidR="0034571A" w:rsidRPr="00783E87" w:rsidRDefault="006E303C" w:rsidP="00E077C3">
      <w:pPr>
        <w:pStyle w:val="0"/>
        <w:widowControl/>
        <w:spacing w:before="0" w:after="0"/>
        <w:ind w:left="0"/>
        <w:rPr>
          <w:rFonts w:asciiTheme="minorHAnsi" w:hAnsiTheme="minorHAnsi"/>
          <w:spacing w:val="-4"/>
          <w:sz w:val="20"/>
          <w:szCs w:val="21"/>
        </w:rPr>
      </w:pPr>
      <w:bookmarkStart w:id="39" w:name="_Toc488761637"/>
      <w:r w:rsidRPr="00783E87">
        <w:rPr>
          <w:rFonts w:asciiTheme="minorHAnsi" w:hAnsiTheme="minorHAnsi"/>
          <w:spacing w:val="-4"/>
          <w:sz w:val="20"/>
          <w:szCs w:val="21"/>
        </w:rPr>
        <w:t>Как устроен Интеллект</w:t>
      </w:r>
      <w:bookmarkEnd w:id="39"/>
    </w:p>
    <w:p w:rsidR="0034571A" w:rsidRPr="00783E87" w:rsidRDefault="0034571A" w:rsidP="00E077C3">
      <w:pPr>
        <w:pStyle w:val="aff6"/>
        <w:spacing w:line="240" w:lineRule="auto"/>
        <w:ind w:firstLine="284"/>
        <w:jc w:val="left"/>
        <w:rPr>
          <w:rFonts w:asciiTheme="minorHAnsi" w:hAnsiTheme="minorHAnsi"/>
          <w:b/>
          <w:spacing w:val="-4"/>
          <w:sz w:val="20"/>
          <w:szCs w:val="21"/>
        </w:rPr>
      </w:pP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Теперь сам образ Интеллекта, тоже ещё вам надо его попробовать правильно представить. </w:t>
      </w:r>
    </w:p>
    <w:p w:rsidR="00EB4F72" w:rsidRPr="00783E87" w:rsidRDefault="00EB4F72" w:rsidP="00E077C3">
      <w:pPr>
        <w:pStyle w:val="aff6"/>
        <w:spacing w:line="240" w:lineRule="auto"/>
        <w:ind w:firstLine="284"/>
        <w:rPr>
          <w:rFonts w:asciiTheme="minorHAnsi" w:hAnsiTheme="minorHAnsi"/>
          <w:spacing w:val="-4"/>
          <w:sz w:val="20"/>
          <w:szCs w:val="21"/>
          <w:highlight w:val="yellow"/>
        </w:rPr>
      </w:pPr>
      <w:r w:rsidRPr="00783E87">
        <w:rPr>
          <w:rFonts w:asciiTheme="minorHAnsi" w:hAnsiTheme="minorHAnsi"/>
          <w:spacing w:val="-4"/>
          <w:sz w:val="20"/>
          <w:szCs w:val="21"/>
        </w:rPr>
        <w:t xml:space="preserve">Воображаем </w:t>
      </w:r>
      <w:r w:rsidRPr="00783E87">
        <w:rPr>
          <w:rFonts w:asciiTheme="minorHAnsi" w:hAnsiTheme="minorHAnsi"/>
          <w:b/>
          <w:i/>
          <w:spacing w:val="-4"/>
          <w:sz w:val="20"/>
          <w:szCs w:val="21"/>
        </w:rPr>
        <w:t>сферу.</w:t>
      </w:r>
      <w:r w:rsidRPr="00783E87">
        <w:rPr>
          <w:rFonts w:asciiTheme="minorHAnsi" w:hAnsiTheme="minorHAnsi"/>
          <w:spacing w:val="-4"/>
          <w:sz w:val="20"/>
          <w:szCs w:val="21"/>
        </w:rPr>
        <w:t xml:space="preserve"> (</w:t>
      </w:r>
      <w:r w:rsidRPr="00783E87">
        <w:rPr>
          <w:rFonts w:asciiTheme="minorHAnsi" w:hAnsiTheme="minorHAnsi"/>
          <w:i/>
          <w:spacing w:val="-4"/>
          <w:sz w:val="20"/>
          <w:szCs w:val="21"/>
        </w:rPr>
        <w:t>Рисует на доске.</w:t>
      </w:r>
      <w:r w:rsidRPr="00783E87">
        <w:rPr>
          <w:rFonts w:asciiTheme="minorHAnsi" w:hAnsiTheme="minorHAnsi"/>
          <w:spacing w:val="-4"/>
          <w:sz w:val="20"/>
          <w:szCs w:val="21"/>
        </w:rPr>
        <w:t>) Понятно, что на самой сфере 256 </w:t>
      </w:r>
      <w:r w:rsidRPr="00783E87">
        <w:rPr>
          <w:rFonts w:asciiTheme="minorHAnsi" w:hAnsiTheme="minorHAnsi"/>
          <w:b/>
          <w:i/>
          <w:spacing w:val="-4"/>
          <w:sz w:val="20"/>
          <w:szCs w:val="21"/>
        </w:rPr>
        <w:t>оболочек.</w:t>
      </w:r>
      <w:r w:rsidRPr="00783E87">
        <w:rPr>
          <w:rFonts w:asciiTheme="minorHAnsi" w:hAnsiTheme="minorHAnsi"/>
          <w:spacing w:val="-4"/>
          <w:sz w:val="20"/>
          <w:szCs w:val="21"/>
        </w:rPr>
        <w:t xml:space="preserve"> Мы их не видим, они как бы встроены друг в друга разным раку</w:t>
      </w:r>
      <w:r w:rsidRPr="00783E87">
        <w:rPr>
          <w:rFonts w:asciiTheme="minorHAnsi" w:hAnsiTheme="minorHAnsi"/>
          <w:spacing w:val="-4"/>
          <w:sz w:val="20"/>
          <w:szCs w:val="21"/>
        </w:rPr>
        <w:t>р</w:t>
      </w:r>
      <w:r w:rsidRPr="00783E87">
        <w:rPr>
          <w:rFonts w:asciiTheme="minorHAnsi" w:hAnsiTheme="minorHAnsi"/>
          <w:spacing w:val="-4"/>
          <w:sz w:val="20"/>
          <w:szCs w:val="21"/>
        </w:rPr>
        <w:t xml:space="preserve">сом. </w:t>
      </w:r>
      <w:r w:rsidRPr="00783E87">
        <w:rPr>
          <w:rFonts w:asciiTheme="minorHAnsi" w:hAnsiTheme="minorHAnsi"/>
          <w:b/>
          <w:i/>
          <w:spacing w:val="-4"/>
          <w:sz w:val="20"/>
          <w:szCs w:val="21"/>
        </w:rPr>
        <w:t>Ядро</w:t>
      </w:r>
      <w:r w:rsidRPr="00783E87">
        <w:rPr>
          <w:rFonts w:asciiTheme="minorHAnsi" w:hAnsiTheme="minorHAnsi"/>
          <w:spacing w:val="-4"/>
          <w:sz w:val="20"/>
          <w:szCs w:val="21"/>
        </w:rPr>
        <w:t>, большое ядро, кстати. Вот что меня поразило в том, что мы сейчас ст</w:t>
      </w:r>
      <w:r w:rsidRPr="00783E87">
        <w:rPr>
          <w:rFonts w:asciiTheme="minorHAnsi" w:hAnsiTheme="minorHAnsi"/>
          <w:spacing w:val="-4"/>
          <w:sz w:val="20"/>
          <w:szCs w:val="21"/>
        </w:rPr>
        <w:t>я</w:t>
      </w:r>
      <w:r w:rsidRPr="00783E87">
        <w:rPr>
          <w:rFonts w:asciiTheme="minorHAnsi" w:hAnsiTheme="minorHAnsi"/>
          <w:spacing w:val="-4"/>
          <w:sz w:val="20"/>
          <w:szCs w:val="21"/>
        </w:rPr>
        <w:t xml:space="preserve">жали: в отличие от других всех Частей, ядрышки там маленькие, точка в центре — у Интеллекта вот такое громадное ядро, я бы сказал, процентов 20, в процентовке, ядро-сфера — 20%. У меня не 20%, у меня намного меньше. То есть фактически ядро было где-то вот такое по размерам, интеллектуальное. Это где-то 20%, то есть ядро очень массивное у Интеллекта.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b/>
          <w:i/>
          <w:spacing w:val="-4"/>
          <w:sz w:val="20"/>
          <w:szCs w:val="21"/>
        </w:rPr>
        <w:t>Внутри него находится 256 маленьких ядер. Каждое ядро является це</w:t>
      </w:r>
      <w:r w:rsidRPr="00783E87">
        <w:rPr>
          <w:rFonts w:asciiTheme="minorHAnsi" w:hAnsiTheme="minorHAnsi"/>
          <w:b/>
          <w:i/>
          <w:spacing w:val="-4"/>
          <w:sz w:val="20"/>
          <w:szCs w:val="21"/>
        </w:rPr>
        <w:t>н</w:t>
      </w:r>
      <w:r w:rsidRPr="00783E87">
        <w:rPr>
          <w:rFonts w:asciiTheme="minorHAnsi" w:hAnsiTheme="minorHAnsi"/>
          <w:b/>
          <w:i/>
          <w:spacing w:val="-4"/>
          <w:sz w:val="20"/>
          <w:szCs w:val="21"/>
        </w:rPr>
        <w:t>тровкой соответствующей оболочки</w:t>
      </w:r>
      <w:proofErr w:type="gramStart"/>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 дальше, с северного полюса к южн</w:t>
      </w:r>
      <w:r w:rsidRPr="00783E87">
        <w:rPr>
          <w:rFonts w:asciiTheme="minorHAnsi" w:hAnsiTheme="minorHAnsi"/>
          <w:b/>
          <w:i/>
          <w:spacing w:val="-4"/>
          <w:sz w:val="20"/>
          <w:szCs w:val="21"/>
        </w:rPr>
        <w:t>о</w:t>
      </w:r>
      <w:r w:rsidRPr="00783E87">
        <w:rPr>
          <w:rFonts w:asciiTheme="minorHAnsi" w:hAnsiTheme="minorHAnsi"/>
          <w:b/>
          <w:i/>
          <w:spacing w:val="-4"/>
          <w:sz w:val="20"/>
          <w:szCs w:val="21"/>
        </w:rPr>
        <w:t>му, идут разряды, стыкуясь с экватором.</w:t>
      </w:r>
      <w:r w:rsidRPr="00783E87">
        <w:rPr>
          <w:rFonts w:asciiTheme="minorHAnsi" w:hAnsiTheme="minorHAnsi"/>
          <w:spacing w:val="-4"/>
          <w:sz w:val="20"/>
          <w:szCs w:val="21"/>
        </w:rPr>
        <w:t xml:space="preserve"> Они там идут красиво, я так рисовать не сумею. То есть вот это сверху вниз и вот так их, и вот они вокруг всего ядра, в</w:t>
      </w:r>
      <w:r w:rsidRPr="00783E87">
        <w:rPr>
          <w:rFonts w:asciiTheme="minorHAnsi" w:hAnsiTheme="minorHAnsi"/>
          <w:spacing w:val="-4"/>
          <w:sz w:val="20"/>
          <w:szCs w:val="21"/>
        </w:rPr>
        <w:t>о</w:t>
      </w:r>
      <w:r w:rsidRPr="00783E87">
        <w:rPr>
          <w:rFonts w:asciiTheme="minorHAnsi" w:hAnsiTheme="minorHAnsi"/>
          <w:spacing w:val="-4"/>
          <w:sz w:val="20"/>
          <w:szCs w:val="21"/>
        </w:rPr>
        <w:t>образите: они доходят до северного полюса, они не стыкуются между собой, а остаются, ну, примерно 1</w:t>
      </w:r>
      <w:r w:rsidRPr="00783E87">
        <w:rPr>
          <w:rFonts w:asciiTheme="minorHAnsi" w:hAnsiTheme="minorHAnsi"/>
          <w:spacing w:val="-4"/>
          <w:sz w:val="20"/>
          <w:szCs w:val="21"/>
        </w:rPr>
        <w:noBreakHyphen/>
        <w:t>2 градуса не доходя до центровки, и внизу — 1</w:t>
      </w:r>
      <w:r w:rsidRPr="00783E87">
        <w:rPr>
          <w:rFonts w:asciiTheme="minorHAnsi" w:hAnsiTheme="minorHAnsi"/>
          <w:spacing w:val="-4"/>
          <w:sz w:val="20"/>
          <w:szCs w:val="21"/>
        </w:rPr>
        <w:noBreakHyphen/>
        <w:t xml:space="preserve">2 градуса.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И вот такие овальные разряды, а посередине ядро, они стыкуются с ядром только на экваторе, и когда смотришь — Интеллект крутится, вот эти разряды вот так крутятся, как, понятно. Стоят.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Если учесть, что эти разряды можно и не увидеть, а можно увидеть целую об</w:t>
      </w:r>
      <w:r w:rsidRPr="00783E87">
        <w:rPr>
          <w:rFonts w:asciiTheme="minorHAnsi" w:hAnsiTheme="minorHAnsi"/>
          <w:spacing w:val="-4"/>
          <w:sz w:val="20"/>
          <w:szCs w:val="21"/>
        </w:rPr>
        <w:t>о</w:t>
      </w:r>
      <w:r w:rsidRPr="00783E87">
        <w:rPr>
          <w:rFonts w:asciiTheme="minorHAnsi" w:hAnsiTheme="minorHAnsi"/>
          <w:spacing w:val="-4"/>
          <w:sz w:val="20"/>
          <w:szCs w:val="21"/>
        </w:rPr>
        <w:t xml:space="preserve">лочку, а внутри субъядерную среду, где много-много мелких точек... </w:t>
      </w:r>
      <w:proofErr w:type="gramStart"/>
      <w:r w:rsidRPr="00783E87">
        <w:rPr>
          <w:rFonts w:asciiTheme="minorHAnsi" w:hAnsiTheme="minorHAnsi"/>
          <w:spacing w:val="-4"/>
          <w:sz w:val="20"/>
          <w:szCs w:val="21"/>
        </w:rPr>
        <w:t>(Интеллект</w:t>
      </w:r>
      <w:r w:rsidRPr="00783E87">
        <w:rPr>
          <w:rFonts w:asciiTheme="minorHAnsi" w:hAnsiTheme="minorHAnsi"/>
          <w:spacing w:val="-4"/>
          <w:sz w:val="20"/>
          <w:szCs w:val="21"/>
        </w:rPr>
        <w:t>у</w:t>
      </w:r>
      <w:r w:rsidRPr="00783E87">
        <w:rPr>
          <w:rFonts w:asciiTheme="minorHAnsi" w:hAnsiTheme="minorHAnsi"/>
          <w:spacing w:val="-4"/>
          <w:sz w:val="20"/>
          <w:szCs w:val="21"/>
        </w:rPr>
        <w:t>альный образ: где «много-много обезьян»:</w:t>
      </w:r>
      <w:proofErr w:type="gramEnd"/>
      <w:r w:rsidRPr="00783E87">
        <w:rPr>
          <w:rFonts w:asciiTheme="minorHAnsi" w:hAnsiTheme="minorHAnsi"/>
          <w:spacing w:val="-4"/>
          <w:sz w:val="20"/>
          <w:szCs w:val="21"/>
        </w:rPr>
        <w:t xml:space="preserve"> Бразилия. </w:t>
      </w:r>
      <w:proofErr w:type="gramStart"/>
      <w:r w:rsidRPr="00783E87">
        <w:rPr>
          <w:rFonts w:asciiTheme="minorHAnsi" w:hAnsiTheme="minorHAnsi"/>
          <w:spacing w:val="-4"/>
          <w:sz w:val="20"/>
          <w:szCs w:val="21"/>
        </w:rPr>
        <w:t>Интеллект.)</w:t>
      </w:r>
      <w:proofErr w:type="gramEnd"/>
      <w:r w:rsidRPr="00783E87">
        <w:rPr>
          <w:rFonts w:asciiTheme="minorHAnsi" w:hAnsiTheme="minorHAnsi"/>
          <w:spacing w:val="-4"/>
          <w:sz w:val="20"/>
          <w:szCs w:val="21"/>
        </w:rPr>
        <w:t xml:space="preserve"> Где много-много мелких точек субъядерных, они входят в разряд, вступают в реакцию с субъядерными точками внутри разряда, выходят из разряда и получаются цепо</w:t>
      </w:r>
      <w:r w:rsidRPr="00783E87">
        <w:rPr>
          <w:rFonts w:asciiTheme="minorHAnsi" w:hAnsiTheme="minorHAnsi"/>
          <w:spacing w:val="-4"/>
          <w:sz w:val="20"/>
          <w:szCs w:val="21"/>
        </w:rPr>
        <w:t>ч</w:t>
      </w:r>
      <w:r w:rsidRPr="00783E87">
        <w:rPr>
          <w:rFonts w:asciiTheme="minorHAnsi" w:hAnsiTheme="minorHAnsi"/>
          <w:spacing w:val="-4"/>
          <w:sz w:val="20"/>
          <w:szCs w:val="21"/>
        </w:rPr>
        <w:t xml:space="preserve">ки из субъядерных точек.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b/>
          <w:i/>
          <w:spacing w:val="-4"/>
          <w:sz w:val="20"/>
          <w:szCs w:val="21"/>
        </w:rPr>
        <w:t>Эти субъядерные цепочки есть, можно сказать, маленький разрядик или просто цепочка интеллектуальной сообразительности</w:t>
      </w:r>
      <w:r w:rsidRPr="00783E87">
        <w:rPr>
          <w:rFonts w:asciiTheme="minorHAnsi" w:hAnsiTheme="minorHAnsi"/>
          <w:spacing w:val="-4"/>
          <w:sz w:val="20"/>
          <w:szCs w:val="21"/>
        </w:rPr>
        <w:t>. Очень простая вещь. Множество точек по математике — это что? Прямая или там кривая. Берём мн</w:t>
      </w:r>
      <w:r w:rsidRPr="00783E87">
        <w:rPr>
          <w:rFonts w:asciiTheme="minorHAnsi" w:hAnsiTheme="minorHAnsi"/>
          <w:spacing w:val="-4"/>
          <w:sz w:val="20"/>
          <w:szCs w:val="21"/>
        </w:rPr>
        <w:t>о</w:t>
      </w:r>
      <w:r w:rsidRPr="00783E87">
        <w:rPr>
          <w:rFonts w:asciiTheme="minorHAnsi" w:hAnsiTheme="minorHAnsi"/>
          <w:spacing w:val="-4"/>
          <w:sz w:val="20"/>
          <w:szCs w:val="21"/>
        </w:rPr>
        <w:t>жество субъядерных точек, которые, стыкуясь меж собою, образуют какую-то прямую, кривую, «</w:t>
      </w:r>
      <w:proofErr w:type="gramStart"/>
      <w:r w:rsidRPr="00783E87">
        <w:rPr>
          <w:rFonts w:asciiTheme="minorHAnsi" w:hAnsiTheme="minorHAnsi"/>
          <w:spacing w:val="-4"/>
          <w:sz w:val="20"/>
          <w:szCs w:val="21"/>
        </w:rPr>
        <w:t>загогулину</w:t>
      </w:r>
      <w:proofErr w:type="gramEnd"/>
      <w:r w:rsidRPr="00783E87">
        <w:rPr>
          <w:rFonts w:asciiTheme="minorHAnsi" w:hAnsiTheme="minorHAnsi"/>
          <w:spacing w:val="-4"/>
          <w:sz w:val="20"/>
          <w:szCs w:val="21"/>
        </w:rPr>
        <w:t>», как говорил тут один Президент, и вот эта загог</w:t>
      </w:r>
      <w:r w:rsidRPr="00783E87">
        <w:rPr>
          <w:rFonts w:asciiTheme="minorHAnsi" w:hAnsiTheme="minorHAnsi"/>
          <w:spacing w:val="-4"/>
          <w:sz w:val="20"/>
          <w:szCs w:val="21"/>
        </w:rPr>
        <w:t>у</w:t>
      </w:r>
      <w:r w:rsidRPr="00783E87">
        <w:rPr>
          <w:rFonts w:asciiTheme="minorHAnsi" w:hAnsiTheme="minorHAnsi"/>
          <w:spacing w:val="-4"/>
          <w:sz w:val="20"/>
          <w:szCs w:val="21"/>
        </w:rPr>
        <w:t xml:space="preserve">лина есть ваша интеллектуальная сообразительность на какую-то тему. Почему?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b/>
          <w:i/>
          <w:spacing w:val="-4"/>
          <w:sz w:val="20"/>
          <w:szCs w:val="21"/>
        </w:rPr>
        <w:t>В этой маленькой точке — голограмма на какую-то суть или фиксация знания на какую-то суть, или ещё что-то в маленьком ядре</w:t>
      </w:r>
      <w:r w:rsidRPr="00783E87">
        <w:rPr>
          <w:rFonts w:asciiTheme="minorHAnsi" w:hAnsiTheme="minorHAnsi"/>
          <w:spacing w:val="-4"/>
          <w:sz w:val="20"/>
          <w:szCs w:val="21"/>
        </w:rPr>
        <w:t xml:space="preserve">. </w:t>
      </w:r>
      <w:r w:rsidRPr="00783E87">
        <w:rPr>
          <w:rFonts w:asciiTheme="minorHAnsi" w:hAnsiTheme="minorHAnsi"/>
          <w:b/>
          <w:i/>
          <w:spacing w:val="-4"/>
          <w:sz w:val="20"/>
          <w:szCs w:val="21"/>
        </w:rPr>
        <w:t>И когда ядра между собою объединяются, стыкуются разные голограммы, разные знания, разные фиксации меж собой в одну линию. И когда эти точки меж собой си</w:t>
      </w:r>
      <w:r w:rsidRPr="00783E87">
        <w:rPr>
          <w:rFonts w:asciiTheme="minorHAnsi" w:hAnsiTheme="minorHAnsi"/>
          <w:b/>
          <w:i/>
          <w:spacing w:val="-4"/>
          <w:sz w:val="20"/>
          <w:szCs w:val="21"/>
        </w:rPr>
        <w:t>н</w:t>
      </w:r>
      <w:r w:rsidRPr="00783E87">
        <w:rPr>
          <w:rFonts w:asciiTheme="minorHAnsi" w:hAnsiTheme="minorHAnsi"/>
          <w:b/>
          <w:i/>
          <w:spacing w:val="-4"/>
          <w:sz w:val="20"/>
          <w:szCs w:val="21"/>
        </w:rPr>
        <w:t>тезируются в одну линию, они, что делают? Вспыхивают. И когда вспых</w:t>
      </w:r>
      <w:r w:rsidRPr="00783E87">
        <w:rPr>
          <w:rFonts w:asciiTheme="minorHAnsi" w:hAnsiTheme="minorHAnsi"/>
          <w:b/>
          <w:i/>
          <w:spacing w:val="-4"/>
          <w:sz w:val="20"/>
          <w:szCs w:val="21"/>
        </w:rPr>
        <w:t>и</w:t>
      </w:r>
      <w:r w:rsidRPr="00783E87">
        <w:rPr>
          <w:rFonts w:asciiTheme="minorHAnsi" w:hAnsiTheme="minorHAnsi"/>
          <w:b/>
          <w:i/>
          <w:spacing w:val="-4"/>
          <w:sz w:val="20"/>
          <w:szCs w:val="21"/>
        </w:rPr>
        <w:t>вают, у нас вспышка в голове, вы так и говорите: о, вспыхнуло, сообразил!</w:t>
      </w:r>
      <w:r w:rsidRPr="00783E87">
        <w:rPr>
          <w:rFonts w:asciiTheme="minorHAnsi" w:hAnsiTheme="minorHAnsi"/>
          <w:spacing w:val="-4"/>
          <w:sz w:val="20"/>
          <w:szCs w:val="21"/>
        </w:rPr>
        <w:t xml:space="preserve"> </w:t>
      </w:r>
      <w:r w:rsidRPr="00783E87">
        <w:rPr>
          <w:rFonts w:asciiTheme="minorHAnsi" w:hAnsiTheme="minorHAnsi"/>
          <w:spacing w:val="-4"/>
          <w:sz w:val="20"/>
          <w:szCs w:val="21"/>
        </w:rPr>
        <w:lastRenderedPageBreak/>
        <w:t>Кто хоть раз соображал, а долго не мог, у вас вот прям... прямое ощущение в гол</w:t>
      </w:r>
      <w:r w:rsidRPr="00783E87">
        <w:rPr>
          <w:rFonts w:asciiTheme="minorHAnsi" w:hAnsiTheme="minorHAnsi"/>
          <w:spacing w:val="-4"/>
          <w:sz w:val="20"/>
          <w:szCs w:val="21"/>
        </w:rPr>
        <w:t>о</w:t>
      </w:r>
      <w:r w:rsidRPr="00783E87">
        <w:rPr>
          <w:rFonts w:asciiTheme="minorHAnsi" w:hAnsiTheme="minorHAnsi"/>
          <w:spacing w:val="-4"/>
          <w:sz w:val="20"/>
          <w:szCs w:val="21"/>
        </w:rPr>
        <w:t>ве: вспыхнуло, и вы сообразили. Это как раз вспыхнуло множество точек, которые превратились в одну линию. И у вас в голове как вспыхнуло, и вы сообразили. И чем больше таких вспышек, тем больше «Эврика!», помните: сообразил! От и</w:t>
      </w:r>
      <w:r w:rsidRPr="00783E87">
        <w:rPr>
          <w:rFonts w:asciiTheme="minorHAnsi" w:hAnsiTheme="minorHAnsi"/>
          <w:spacing w:val="-4"/>
          <w:sz w:val="20"/>
          <w:szCs w:val="21"/>
        </w:rPr>
        <w:t>з</w:t>
      </w:r>
      <w:r w:rsidRPr="00783E87">
        <w:rPr>
          <w:rFonts w:asciiTheme="minorHAnsi" w:hAnsiTheme="minorHAnsi"/>
          <w:spacing w:val="-4"/>
          <w:sz w:val="20"/>
          <w:szCs w:val="21"/>
        </w:rPr>
        <w:t xml:space="preserve">бытка.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И у вас 256 видов сфер, там плавают разные такие линии «сообразил» или плавают недоструктуренные линии, «не сообразил, ищу точку, которая поможет сообразить», и там у нас в сферах полно всякого. </w:t>
      </w:r>
      <w:r w:rsidRPr="00783E87">
        <w:rPr>
          <w:rFonts w:asciiTheme="minorHAnsi" w:hAnsiTheme="minorHAnsi"/>
          <w:b/>
          <w:i/>
          <w:spacing w:val="-4"/>
          <w:sz w:val="20"/>
          <w:szCs w:val="21"/>
        </w:rPr>
        <w:t>Развитый Интеллект это всё связывает в некие матрицы, то есть разные соображения связывает в л</w:t>
      </w:r>
      <w:r w:rsidRPr="00783E87">
        <w:rPr>
          <w:rFonts w:asciiTheme="minorHAnsi" w:hAnsiTheme="minorHAnsi"/>
          <w:b/>
          <w:i/>
          <w:spacing w:val="-4"/>
          <w:sz w:val="20"/>
          <w:szCs w:val="21"/>
        </w:rPr>
        <w:t>и</w:t>
      </w:r>
      <w:r w:rsidRPr="00783E87">
        <w:rPr>
          <w:rFonts w:asciiTheme="minorHAnsi" w:hAnsiTheme="minorHAnsi"/>
          <w:b/>
          <w:i/>
          <w:spacing w:val="-4"/>
          <w:sz w:val="20"/>
          <w:szCs w:val="21"/>
        </w:rPr>
        <w:t>нии между собой, в неразвитом Интеллекте — мусор разных линий, меша</w:t>
      </w:r>
      <w:r w:rsidRPr="00783E87">
        <w:rPr>
          <w:rFonts w:asciiTheme="minorHAnsi" w:hAnsiTheme="minorHAnsi"/>
          <w:b/>
          <w:i/>
          <w:spacing w:val="-4"/>
          <w:sz w:val="20"/>
          <w:szCs w:val="21"/>
        </w:rPr>
        <w:t>ю</w:t>
      </w:r>
      <w:r w:rsidRPr="00783E87">
        <w:rPr>
          <w:rFonts w:asciiTheme="minorHAnsi" w:hAnsiTheme="minorHAnsi"/>
          <w:b/>
          <w:i/>
          <w:spacing w:val="-4"/>
          <w:sz w:val="20"/>
          <w:szCs w:val="21"/>
        </w:rPr>
        <w:t>щих друг другу</w:t>
      </w:r>
      <w:r w:rsidRPr="00783E87">
        <w:rPr>
          <w:rFonts w:asciiTheme="minorHAnsi" w:hAnsiTheme="minorHAnsi"/>
          <w:spacing w:val="-4"/>
          <w:sz w:val="20"/>
          <w:szCs w:val="21"/>
        </w:rPr>
        <w:t>, и когда вы пытаетесь сообразить, вы делаете что? Вы перебира</w:t>
      </w:r>
      <w:r w:rsidRPr="00783E87">
        <w:rPr>
          <w:rFonts w:asciiTheme="minorHAnsi" w:hAnsiTheme="minorHAnsi"/>
          <w:spacing w:val="-4"/>
          <w:sz w:val="20"/>
          <w:szCs w:val="21"/>
        </w:rPr>
        <w:t>е</w:t>
      </w:r>
      <w:r w:rsidRPr="00783E87">
        <w:rPr>
          <w:rFonts w:asciiTheme="minorHAnsi" w:hAnsiTheme="minorHAnsi"/>
          <w:spacing w:val="-4"/>
          <w:sz w:val="20"/>
          <w:szCs w:val="21"/>
        </w:rPr>
        <w:t>те. Вот так вспоминаем: эта мысль — не то, следующая мысль — не то, эта мысль — не то, это вы перебираете линии. Развитый Интеллект синтезирует ра</w:t>
      </w:r>
      <w:r w:rsidRPr="00783E87">
        <w:rPr>
          <w:rFonts w:asciiTheme="minorHAnsi" w:hAnsiTheme="minorHAnsi"/>
          <w:spacing w:val="-4"/>
          <w:sz w:val="20"/>
          <w:szCs w:val="21"/>
        </w:rPr>
        <w:t>з</w:t>
      </w:r>
      <w:r w:rsidRPr="00783E87">
        <w:rPr>
          <w:rFonts w:asciiTheme="minorHAnsi" w:hAnsiTheme="minorHAnsi"/>
          <w:spacing w:val="-4"/>
          <w:sz w:val="20"/>
          <w:szCs w:val="21"/>
        </w:rPr>
        <w:t xml:space="preserve">ные линии на каком-нибудь принципе, ну, берёт там какую-то суть и </w:t>
      </w:r>
      <w:proofErr w:type="gramStart"/>
      <w:r w:rsidRPr="00783E87">
        <w:rPr>
          <w:rFonts w:asciiTheme="minorHAnsi" w:hAnsiTheme="minorHAnsi"/>
          <w:spacing w:val="-4"/>
          <w:sz w:val="20"/>
          <w:szCs w:val="21"/>
        </w:rPr>
        <w:t>идёт</w:t>
      </w:r>
      <w:proofErr w:type="gramEnd"/>
      <w:r w:rsidRPr="00783E87">
        <w:rPr>
          <w:rFonts w:asciiTheme="minorHAnsi" w:hAnsiTheme="minorHAnsi"/>
          <w:spacing w:val="-4"/>
          <w:sz w:val="20"/>
          <w:szCs w:val="21"/>
        </w:rPr>
        <w:t xml:space="preserve"> по сути. Так, суть — раз, </w:t>
      </w:r>
      <w:proofErr w:type="gramStart"/>
      <w:r w:rsidRPr="00783E87">
        <w:rPr>
          <w:rFonts w:asciiTheme="minorHAnsi" w:hAnsiTheme="minorHAnsi"/>
          <w:spacing w:val="-4"/>
          <w:sz w:val="20"/>
          <w:szCs w:val="21"/>
        </w:rPr>
        <w:t>вспыхнули много линий</w:t>
      </w:r>
      <w:proofErr w:type="gramEnd"/>
      <w:r w:rsidRPr="00783E87">
        <w:rPr>
          <w:rFonts w:asciiTheme="minorHAnsi" w:hAnsiTheme="minorHAnsi"/>
          <w:spacing w:val="-4"/>
          <w:sz w:val="20"/>
          <w:szCs w:val="21"/>
        </w:rPr>
        <w:t xml:space="preserve"> — не то. Суть — раз, вспыхнули другие линии — о, то! И начинает связывать эту линию с этой сутью. </w:t>
      </w:r>
      <w:r w:rsidRPr="00783E87">
        <w:rPr>
          <w:rFonts w:asciiTheme="minorHAnsi" w:hAnsiTheme="minorHAnsi"/>
          <w:b/>
          <w:i/>
          <w:spacing w:val="-4"/>
          <w:sz w:val="20"/>
          <w:szCs w:val="21"/>
        </w:rPr>
        <w:t>И через отдельную суть, как вот такое, многомерное, звёздочку разную, Интеллект быстрен</w:t>
      </w:r>
      <w:r w:rsidRPr="00783E87">
        <w:rPr>
          <w:rFonts w:asciiTheme="minorHAnsi" w:hAnsiTheme="minorHAnsi"/>
          <w:b/>
          <w:i/>
          <w:spacing w:val="-4"/>
          <w:sz w:val="20"/>
          <w:szCs w:val="21"/>
        </w:rPr>
        <w:t>ь</w:t>
      </w:r>
      <w:r w:rsidRPr="00783E87">
        <w:rPr>
          <w:rFonts w:asciiTheme="minorHAnsi" w:hAnsiTheme="minorHAnsi"/>
          <w:b/>
          <w:i/>
          <w:spacing w:val="-4"/>
          <w:sz w:val="20"/>
          <w:szCs w:val="21"/>
        </w:rPr>
        <w:t>ко познаёт суть. Потом идёт стыковка между разных звёздочек, и у вас п</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является аппарат интеллектуальной сообразительности на эту тему. </w:t>
      </w:r>
      <w:r w:rsidRPr="00783E87">
        <w:rPr>
          <w:rFonts w:asciiTheme="minorHAnsi" w:hAnsiTheme="minorHAnsi"/>
          <w:spacing w:val="-4"/>
          <w:sz w:val="20"/>
          <w:szCs w:val="21"/>
        </w:rPr>
        <w:t>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теллект! </w:t>
      </w:r>
    </w:p>
    <w:p w:rsidR="00EB4F72" w:rsidRPr="00783E87" w:rsidRDefault="00EB4F72" w:rsidP="00E077C3">
      <w:pPr>
        <w:pStyle w:val="aff6"/>
        <w:spacing w:line="240" w:lineRule="auto"/>
        <w:ind w:firstLine="284"/>
        <w:rPr>
          <w:rFonts w:asciiTheme="minorHAnsi" w:hAnsiTheme="minorHAnsi"/>
          <w:b/>
          <w:i/>
          <w:spacing w:val="-4"/>
          <w:sz w:val="20"/>
          <w:szCs w:val="21"/>
        </w:rPr>
      </w:pPr>
      <w:r w:rsidRPr="00783E87">
        <w:rPr>
          <w:rFonts w:asciiTheme="minorHAnsi" w:hAnsiTheme="minorHAnsi"/>
          <w:b/>
          <w:i/>
          <w:spacing w:val="-4"/>
          <w:sz w:val="20"/>
          <w:szCs w:val="21"/>
        </w:rPr>
        <w:t xml:space="preserve">Когда вы устаёте от этого Интеллекта, старые схемы рассасываются на субъядерные точки, линии распадаются, и вы постепенно из этих знаний собираете новые линии, новые точки, новые схемы, новые конгломераты структур. И вот так вы растёте интеллектно.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Вы скажете: а почему именно так? Анатомию изучали? А теперь уберите кожу, мышцы, кости и оставьте из меня только нервные волокна. На что будет похоже? На то, что я сейчас рассказывал. Внутри интеллекта. Это свёрнутые нервные в</w:t>
      </w:r>
      <w:r w:rsidRPr="00783E87">
        <w:rPr>
          <w:rFonts w:asciiTheme="minorHAnsi" w:hAnsiTheme="minorHAnsi"/>
          <w:spacing w:val="-4"/>
          <w:sz w:val="20"/>
          <w:szCs w:val="21"/>
        </w:rPr>
        <w:t>о</w:t>
      </w:r>
      <w:r w:rsidRPr="00783E87">
        <w:rPr>
          <w:rFonts w:asciiTheme="minorHAnsi" w:hAnsiTheme="minorHAnsi"/>
          <w:spacing w:val="-4"/>
          <w:sz w:val="20"/>
          <w:szCs w:val="21"/>
        </w:rPr>
        <w:t xml:space="preserve">локна внутри интеллекта. Всё то же самое. То, что вверху, то и внизу.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b/>
          <w:i/>
          <w:spacing w:val="-4"/>
          <w:sz w:val="20"/>
          <w:szCs w:val="21"/>
        </w:rPr>
        <w:t>Если у вас устойчивые интеллектуальные связи, они становятся то</w:t>
      </w:r>
      <w:r w:rsidRPr="00783E87">
        <w:rPr>
          <w:rFonts w:asciiTheme="minorHAnsi" w:hAnsiTheme="minorHAnsi"/>
          <w:b/>
          <w:i/>
          <w:spacing w:val="-4"/>
          <w:sz w:val="20"/>
          <w:szCs w:val="21"/>
        </w:rPr>
        <w:t>л</w:t>
      </w:r>
      <w:r w:rsidRPr="00783E87">
        <w:rPr>
          <w:rFonts w:asciiTheme="minorHAnsi" w:hAnsiTheme="minorHAnsi"/>
          <w:b/>
          <w:i/>
          <w:spacing w:val="-4"/>
          <w:sz w:val="20"/>
          <w:szCs w:val="21"/>
        </w:rPr>
        <w:t>стыми, как кость, если у вас тонкие интеллектуальные связи, это вот как нервные окончания такие с разными переплетениями.</w:t>
      </w:r>
      <w:r w:rsidRPr="00783E87">
        <w:rPr>
          <w:rFonts w:asciiTheme="minorHAnsi" w:hAnsiTheme="minorHAnsi"/>
          <w:spacing w:val="-4"/>
          <w:sz w:val="20"/>
          <w:szCs w:val="21"/>
        </w:rPr>
        <w:t xml:space="preserve"> Переплетённые сина</w:t>
      </w:r>
      <w:r w:rsidRPr="00783E87">
        <w:rPr>
          <w:rFonts w:asciiTheme="minorHAnsi" w:hAnsiTheme="minorHAnsi"/>
          <w:spacing w:val="-4"/>
          <w:sz w:val="20"/>
          <w:szCs w:val="21"/>
        </w:rPr>
        <w:t>п</w:t>
      </w:r>
      <w:r w:rsidRPr="00783E87">
        <w:rPr>
          <w:rFonts w:asciiTheme="minorHAnsi" w:hAnsiTheme="minorHAnsi"/>
          <w:spacing w:val="-4"/>
          <w:sz w:val="20"/>
          <w:szCs w:val="21"/>
        </w:rPr>
        <w:t xml:space="preserve">сы фактически. То же самое. Если вы видели переплетённые синапсы, это вот то, что внутри образуется из множества точек в разрядной сетке, такой избыточной энергии. Можно взять переплетённые мышцы. Если возьмёте мышцу, то каждая мышца — это отдельное волокно, и при переплетении разных волокон рождается мышца.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Теперь представьте: отдельная линия из множества точек — это отдельное в</w:t>
      </w:r>
      <w:r w:rsidRPr="00783E87">
        <w:rPr>
          <w:rFonts w:asciiTheme="minorHAnsi" w:hAnsiTheme="minorHAnsi"/>
          <w:spacing w:val="-4"/>
          <w:sz w:val="20"/>
          <w:szCs w:val="21"/>
        </w:rPr>
        <w:t>о</w:t>
      </w:r>
      <w:r w:rsidRPr="00783E87">
        <w:rPr>
          <w:rFonts w:asciiTheme="minorHAnsi" w:hAnsiTheme="minorHAnsi"/>
          <w:spacing w:val="-4"/>
          <w:sz w:val="20"/>
          <w:szCs w:val="21"/>
        </w:rPr>
        <w:t>локно. Если вы набираете материал на тему, то есть изучаете какую-то науку: одно волокно, второе волокно, третье волокно этой науки. Потом переплелись эти в</w:t>
      </w:r>
      <w:r w:rsidRPr="00783E87">
        <w:rPr>
          <w:rFonts w:asciiTheme="minorHAnsi" w:hAnsiTheme="minorHAnsi"/>
          <w:spacing w:val="-4"/>
          <w:sz w:val="20"/>
          <w:szCs w:val="21"/>
        </w:rPr>
        <w:t>о</w:t>
      </w:r>
      <w:r w:rsidRPr="00783E87">
        <w:rPr>
          <w:rFonts w:asciiTheme="minorHAnsi" w:hAnsiTheme="minorHAnsi"/>
          <w:spacing w:val="-4"/>
          <w:sz w:val="20"/>
          <w:szCs w:val="21"/>
        </w:rPr>
        <w:t xml:space="preserve">локна — вы знаете эту науку. </w:t>
      </w:r>
      <w:proofErr w:type="gramStart"/>
      <w:r w:rsidRPr="00783E87">
        <w:rPr>
          <w:rFonts w:asciiTheme="minorHAnsi" w:hAnsiTheme="minorHAnsi"/>
          <w:spacing w:val="-4"/>
          <w:sz w:val="20"/>
          <w:szCs w:val="21"/>
        </w:rPr>
        <w:t>Можете вспомнить: это волокно, это волокно, это волокно, а фактически у вас появляется интеллектуальная мышца из субъядерных огнеобразов на тему этой науки.</w:t>
      </w:r>
      <w:proofErr w:type="gramEnd"/>
      <w:r w:rsidRPr="00783E87">
        <w:rPr>
          <w:rFonts w:asciiTheme="minorHAnsi" w:hAnsiTheme="minorHAnsi"/>
          <w:spacing w:val="-4"/>
          <w:sz w:val="20"/>
          <w:szCs w:val="21"/>
        </w:rPr>
        <w:t xml:space="preserve"> И, в принципе, идут все, можно даже сказать, мышечные связи, только это не мышца, а именно субъядерный вариант матери</w:t>
      </w:r>
      <w:r w:rsidRPr="00783E87">
        <w:rPr>
          <w:rFonts w:asciiTheme="minorHAnsi" w:hAnsiTheme="minorHAnsi"/>
          <w:spacing w:val="-4"/>
          <w:sz w:val="20"/>
          <w:szCs w:val="21"/>
        </w:rPr>
        <w:t>а</w:t>
      </w:r>
      <w:r w:rsidRPr="00783E87">
        <w:rPr>
          <w:rFonts w:asciiTheme="minorHAnsi" w:hAnsiTheme="minorHAnsi"/>
          <w:spacing w:val="-4"/>
          <w:sz w:val="20"/>
          <w:szCs w:val="21"/>
        </w:rPr>
        <w:lastRenderedPageBreak/>
        <w:t>лизации разных связей между собой, позволяющих вам сообразить интеллект</w:t>
      </w:r>
      <w:r w:rsidRPr="00783E87">
        <w:rPr>
          <w:rFonts w:asciiTheme="minorHAnsi" w:hAnsiTheme="minorHAnsi"/>
          <w:spacing w:val="-4"/>
          <w:sz w:val="20"/>
          <w:szCs w:val="21"/>
        </w:rPr>
        <w:t>у</w:t>
      </w:r>
      <w:r w:rsidRPr="00783E87">
        <w:rPr>
          <w:rFonts w:asciiTheme="minorHAnsi" w:hAnsiTheme="minorHAnsi"/>
          <w:spacing w:val="-4"/>
          <w:sz w:val="20"/>
          <w:szCs w:val="21"/>
        </w:rPr>
        <w:t xml:space="preserve">ально на тему той или иной науки. Ну, то, что вверху, то и внизу.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Всё. Мышечная и костная организация — самая низкая по производительн</w:t>
      </w:r>
      <w:r w:rsidRPr="00783E87">
        <w:rPr>
          <w:rFonts w:asciiTheme="minorHAnsi" w:hAnsiTheme="minorHAnsi"/>
          <w:spacing w:val="-4"/>
          <w:sz w:val="20"/>
          <w:szCs w:val="21"/>
        </w:rPr>
        <w:t>о</w:t>
      </w:r>
      <w:r w:rsidRPr="00783E87">
        <w:rPr>
          <w:rFonts w:asciiTheme="minorHAnsi" w:hAnsiTheme="minorHAnsi"/>
          <w:spacing w:val="-4"/>
          <w:sz w:val="20"/>
          <w:szCs w:val="21"/>
        </w:rPr>
        <w:t>сти, она привязывает, но таких людей с интеллектом много. А нервная организ</w:t>
      </w:r>
      <w:r w:rsidRPr="00783E87">
        <w:rPr>
          <w:rFonts w:asciiTheme="minorHAnsi" w:hAnsiTheme="minorHAnsi"/>
          <w:spacing w:val="-4"/>
          <w:sz w:val="20"/>
          <w:szCs w:val="21"/>
        </w:rPr>
        <w:t>а</w:t>
      </w:r>
      <w:r w:rsidRPr="00783E87">
        <w:rPr>
          <w:rFonts w:asciiTheme="minorHAnsi" w:hAnsiTheme="minorHAnsi"/>
          <w:spacing w:val="-4"/>
          <w:sz w:val="20"/>
          <w:szCs w:val="21"/>
        </w:rPr>
        <w:t>ция вот такая, синапсическая, разветвлённая — это сложна</w:t>
      </w:r>
      <w:r w:rsidR="00C07222" w:rsidRPr="00783E87">
        <w:rPr>
          <w:rFonts w:asciiTheme="minorHAnsi" w:hAnsiTheme="minorHAnsi"/>
          <w:spacing w:val="-4"/>
          <w:sz w:val="20"/>
          <w:szCs w:val="21"/>
        </w:rPr>
        <w:t xml:space="preserve">я интеллектуальная организация. </w:t>
      </w:r>
      <w:r w:rsidRPr="00783E87">
        <w:rPr>
          <w:rFonts w:asciiTheme="minorHAnsi" w:hAnsiTheme="minorHAnsi"/>
          <w:b/>
          <w:i/>
          <w:spacing w:val="-4"/>
          <w:sz w:val="20"/>
          <w:szCs w:val="21"/>
        </w:rPr>
        <w:t>И в зависимости от нашей развитости интеллекта, у нас и</w:t>
      </w:r>
      <w:r w:rsidRPr="00783E87">
        <w:rPr>
          <w:rFonts w:asciiTheme="minorHAnsi" w:hAnsiTheme="minorHAnsi"/>
          <w:b/>
          <w:i/>
          <w:spacing w:val="-4"/>
          <w:sz w:val="20"/>
          <w:szCs w:val="21"/>
        </w:rPr>
        <w:t>н</w:t>
      </w:r>
      <w:r w:rsidRPr="00783E87">
        <w:rPr>
          <w:rFonts w:asciiTheme="minorHAnsi" w:hAnsiTheme="minorHAnsi"/>
          <w:b/>
          <w:i/>
          <w:spacing w:val="-4"/>
          <w:sz w:val="20"/>
          <w:szCs w:val="21"/>
        </w:rPr>
        <w:t xml:space="preserve">теллект строит разные системы организации: </w:t>
      </w:r>
      <w:proofErr w:type="gramStart"/>
      <w:r w:rsidRPr="00783E87">
        <w:rPr>
          <w:rFonts w:asciiTheme="minorHAnsi" w:hAnsiTheme="minorHAnsi"/>
          <w:b/>
          <w:i/>
          <w:spacing w:val="-4"/>
          <w:sz w:val="20"/>
          <w:szCs w:val="21"/>
        </w:rPr>
        <w:t>от</w:t>
      </w:r>
      <w:proofErr w:type="gramEnd"/>
      <w:r w:rsidRPr="00783E87">
        <w:rPr>
          <w:rFonts w:asciiTheme="minorHAnsi" w:hAnsiTheme="minorHAnsi"/>
          <w:b/>
          <w:i/>
          <w:spacing w:val="-4"/>
          <w:sz w:val="20"/>
          <w:szCs w:val="21"/>
        </w:rPr>
        <w:t xml:space="preserve"> самых сложных развет</w:t>
      </w:r>
      <w:r w:rsidRPr="00783E87">
        <w:rPr>
          <w:rFonts w:asciiTheme="minorHAnsi" w:hAnsiTheme="minorHAnsi"/>
          <w:b/>
          <w:i/>
          <w:spacing w:val="-4"/>
          <w:sz w:val="20"/>
          <w:szCs w:val="21"/>
        </w:rPr>
        <w:t>в</w:t>
      </w:r>
      <w:r w:rsidRPr="00783E87">
        <w:rPr>
          <w:rFonts w:asciiTheme="minorHAnsi" w:hAnsiTheme="minorHAnsi"/>
          <w:b/>
          <w:i/>
          <w:spacing w:val="-4"/>
          <w:sz w:val="20"/>
          <w:szCs w:val="21"/>
        </w:rPr>
        <w:t>лённых, до самых простых костных.</w:t>
      </w:r>
      <w:r w:rsidRPr="00783E87">
        <w:rPr>
          <w:rFonts w:asciiTheme="minorHAnsi" w:hAnsiTheme="minorHAnsi"/>
          <w:spacing w:val="-4"/>
          <w:sz w:val="20"/>
          <w:szCs w:val="21"/>
        </w:rPr>
        <w:t xml:space="preserve"> И иногда хочется молотком по голове уд</w:t>
      </w:r>
      <w:r w:rsidRPr="00783E87">
        <w:rPr>
          <w:rFonts w:asciiTheme="minorHAnsi" w:hAnsiTheme="minorHAnsi"/>
          <w:spacing w:val="-4"/>
          <w:sz w:val="20"/>
          <w:szCs w:val="21"/>
        </w:rPr>
        <w:t>а</w:t>
      </w:r>
      <w:r w:rsidRPr="00783E87">
        <w:rPr>
          <w:rFonts w:asciiTheme="minorHAnsi" w:hAnsiTheme="minorHAnsi"/>
          <w:spacing w:val="-4"/>
          <w:sz w:val="20"/>
          <w:szCs w:val="21"/>
        </w:rPr>
        <w:t>рить, чтобы человек интеллектуально сообразил. Это настоящая костная орган</w:t>
      </w:r>
      <w:r w:rsidRPr="00783E87">
        <w:rPr>
          <w:rFonts w:asciiTheme="minorHAnsi" w:hAnsiTheme="minorHAnsi"/>
          <w:spacing w:val="-4"/>
          <w:sz w:val="20"/>
          <w:szCs w:val="21"/>
        </w:rPr>
        <w:t>и</w:t>
      </w:r>
      <w:r w:rsidRPr="00783E87">
        <w:rPr>
          <w:rFonts w:asciiTheme="minorHAnsi" w:hAnsiTheme="minorHAnsi"/>
          <w:spacing w:val="-4"/>
          <w:sz w:val="20"/>
          <w:szCs w:val="21"/>
        </w:rPr>
        <w:t>зация интеллекта.</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У меня был, можно сказать, студент — 5 раз объяснил. Понял? Понял. Расск</w:t>
      </w:r>
      <w:r w:rsidRPr="00783E87">
        <w:rPr>
          <w:rFonts w:asciiTheme="minorHAnsi" w:hAnsiTheme="minorHAnsi"/>
          <w:spacing w:val="-4"/>
          <w:sz w:val="20"/>
          <w:szCs w:val="21"/>
        </w:rPr>
        <w:t>а</w:t>
      </w:r>
      <w:r w:rsidRPr="00783E87">
        <w:rPr>
          <w:rFonts w:asciiTheme="minorHAnsi" w:hAnsiTheme="minorHAnsi"/>
          <w:spacing w:val="-4"/>
          <w:sz w:val="20"/>
          <w:szCs w:val="21"/>
        </w:rPr>
        <w:t>зывай. Не понял. Понял? Понял. Рассказывай. Не понял. Опять объяснил. Понял? Понял. Рассказывай. Не понял.</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Он внимательно слушает, он записывает, он всё сложил. Потом говоришь: «Понял?». «Понял». «Рассказывай, просто перескажи». «Не понял». 5 раз. Всё. У него 5 записей. Я сказал: иди домой, вызубри все 5 записей, на зубрёжку завтра мне расскажешь. Мы решили кости ломать так. Он у меня 10 дней ходил, каждый раз рассказывал, что отзубрил. Понял, что отзубрил? Не понял. Я говорю: </w:t>
      </w:r>
      <w:proofErr w:type="gramStart"/>
      <w:r w:rsidRPr="00783E87">
        <w:rPr>
          <w:rFonts w:asciiTheme="minorHAnsi" w:hAnsiTheme="minorHAnsi"/>
          <w:spacing w:val="-4"/>
          <w:sz w:val="20"/>
          <w:szCs w:val="21"/>
        </w:rPr>
        <w:t>зубри</w:t>
      </w:r>
      <w:proofErr w:type="gramEnd"/>
      <w:r w:rsidRPr="00783E87">
        <w:rPr>
          <w:rFonts w:asciiTheme="minorHAnsi" w:hAnsiTheme="minorHAnsi"/>
          <w:spacing w:val="-4"/>
          <w:sz w:val="20"/>
          <w:szCs w:val="21"/>
        </w:rPr>
        <w:t xml:space="preserve"> дальше, пока не поймёшь. Ну, мы так, это тему брали насильно. На 10</w:t>
      </w:r>
      <w:r w:rsidRPr="00783E87">
        <w:rPr>
          <w:rFonts w:asciiTheme="minorHAnsi" w:hAnsiTheme="minorHAnsi"/>
          <w:spacing w:val="-4"/>
          <w:sz w:val="20"/>
          <w:szCs w:val="21"/>
        </w:rPr>
        <w:noBreakHyphen/>
        <w:t>ый раз, к</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гда он ко мне пришёл, начал рассказывать, и он понял в глазах, что он ничего не понял. Он взорвался, покрыл всё, всем, чем мог. Я сказал: ну, наконец-таки. Он так на меня в шоке смотрит и говорит: «Теперь понял». И его тут порвало просто. Он понял, что он ничего не понял, потому что его взорвало. Я сказал: наконец-таки ты понял.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Почему? Я понял, что он опустошился, у него появилось место, куда засунуть это знание. До этого там просто не знаю, что стояло. Взорвало. Он действительно на следующий день пришёл, рассказал и сам смеялся. Говорит: «Слушайте, я что, 10 дней вам не мог это рассказать?». Я говорю: да. Он, его надо было просто вз</w:t>
      </w:r>
      <w:r w:rsidRPr="00783E87">
        <w:rPr>
          <w:rFonts w:asciiTheme="minorHAnsi" w:hAnsiTheme="minorHAnsi"/>
          <w:spacing w:val="-4"/>
          <w:sz w:val="20"/>
          <w:szCs w:val="21"/>
        </w:rPr>
        <w:t>о</w:t>
      </w:r>
      <w:r w:rsidRPr="00783E87">
        <w:rPr>
          <w:rFonts w:asciiTheme="minorHAnsi" w:hAnsiTheme="minorHAnsi"/>
          <w:spacing w:val="-4"/>
          <w:sz w:val="20"/>
          <w:szCs w:val="21"/>
        </w:rPr>
        <w:t>рвать, чтобы у него в голове старые связи просто перешли, и он перешёл на др</w:t>
      </w:r>
      <w:r w:rsidRPr="00783E87">
        <w:rPr>
          <w:rFonts w:asciiTheme="minorHAnsi" w:hAnsiTheme="minorHAnsi"/>
          <w:spacing w:val="-4"/>
          <w:sz w:val="20"/>
          <w:szCs w:val="21"/>
        </w:rPr>
        <w:t>у</w:t>
      </w:r>
      <w:r w:rsidRPr="00783E87">
        <w:rPr>
          <w:rFonts w:asciiTheme="minorHAnsi" w:hAnsiTheme="minorHAnsi"/>
          <w:spacing w:val="-4"/>
          <w:sz w:val="20"/>
          <w:szCs w:val="21"/>
        </w:rPr>
        <w:t>гой уровень сообразительности этой темы. И он её понял. Вот когда он её понял, он сам над собой смеялся. Пока он 10 дней мучился и не мог перейти на этот ур</w:t>
      </w:r>
      <w:r w:rsidRPr="00783E87">
        <w:rPr>
          <w:rFonts w:asciiTheme="minorHAnsi" w:hAnsiTheme="minorHAnsi"/>
          <w:spacing w:val="-4"/>
          <w:sz w:val="20"/>
          <w:szCs w:val="21"/>
        </w:rPr>
        <w:t>о</w:t>
      </w:r>
      <w:r w:rsidRPr="00783E87">
        <w:rPr>
          <w:rFonts w:asciiTheme="minorHAnsi" w:hAnsiTheme="minorHAnsi"/>
          <w:spacing w:val="-4"/>
          <w:sz w:val="20"/>
          <w:szCs w:val="21"/>
        </w:rPr>
        <w:t>вень, его можно было только интеллектуально взорвать или сказать какой-нибудь дзен или покрыть матом, но я не умел, чтобы его просто взорвало. И тогда он с</w:t>
      </w:r>
      <w:r w:rsidRPr="00783E87">
        <w:rPr>
          <w:rFonts w:asciiTheme="minorHAnsi" w:hAnsiTheme="minorHAnsi"/>
          <w:spacing w:val="-4"/>
          <w:sz w:val="20"/>
          <w:szCs w:val="21"/>
        </w:rPr>
        <w:t>о</w:t>
      </w:r>
      <w:r w:rsidRPr="00783E87">
        <w:rPr>
          <w:rFonts w:asciiTheme="minorHAnsi" w:hAnsiTheme="minorHAnsi"/>
          <w:spacing w:val="-4"/>
          <w:sz w:val="20"/>
          <w:szCs w:val="21"/>
        </w:rPr>
        <w:t xml:space="preserve">образил.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b/>
          <w:i/>
          <w:spacing w:val="-4"/>
          <w:sz w:val="20"/>
          <w:szCs w:val="21"/>
        </w:rPr>
        <w:t>Иногда Интеллект, чтобы перестроиться, нуждается во взрыве, в дзене, в каком-то своеобразном взгляде, в каком-то нелинейном подходе, чтобы вы отошли от старых привычных вещей</w:t>
      </w:r>
      <w:r w:rsidRPr="00783E87">
        <w:rPr>
          <w:rFonts w:asciiTheme="minorHAnsi" w:hAnsiTheme="minorHAnsi"/>
          <w:spacing w:val="-4"/>
          <w:sz w:val="20"/>
          <w:szCs w:val="21"/>
        </w:rPr>
        <w:t>: что надо видеть только так, не дай бог увидеть по-другому, потому что если ты увидишь по-другому — это тёмный зве</w:t>
      </w:r>
      <w:r w:rsidRPr="00783E87">
        <w:rPr>
          <w:rFonts w:asciiTheme="minorHAnsi" w:hAnsiTheme="minorHAnsi"/>
          <w:spacing w:val="-4"/>
          <w:sz w:val="20"/>
          <w:szCs w:val="21"/>
        </w:rPr>
        <w:noBreakHyphen/>
        <w:t>е</w:t>
      </w:r>
      <w:r w:rsidRPr="00783E87">
        <w:rPr>
          <w:rFonts w:asciiTheme="minorHAnsi" w:hAnsiTheme="minorHAnsi"/>
          <w:spacing w:val="-4"/>
          <w:sz w:val="20"/>
          <w:szCs w:val="21"/>
        </w:rPr>
        <w:noBreakHyphen/>
        <w:t>рь. (</w:t>
      </w:r>
      <w:r w:rsidRPr="00783E87">
        <w:rPr>
          <w:rFonts w:asciiTheme="minorHAnsi" w:hAnsiTheme="minorHAnsi"/>
          <w:i/>
          <w:spacing w:val="-4"/>
          <w:sz w:val="20"/>
          <w:szCs w:val="21"/>
        </w:rPr>
        <w:t>Говорит о плакате-рисунке на сене зала.</w:t>
      </w:r>
      <w:r w:rsidRPr="00783E87">
        <w:rPr>
          <w:rFonts w:asciiTheme="minorHAnsi" w:hAnsiTheme="minorHAnsi"/>
          <w:spacing w:val="-4"/>
          <w:sz w:val="20"/>
          <w:szCs w:val="21"/>
        </w:rPr>
        <w:t>) О! Но с цветами, значит, пр</w:t>
      </w:r>
      <w:r w:rsidRPr="00783E87">
        <w:rPr>
          <w:rFonts w:asciiTheme="minorHAnsi" w:hAnsiTheme="minorHAnsi"/>
          <w:spacing w:val="-4"/>
          <w:sz w:val="20"/>
          <w:szCs w:val="21"/>
        </w:rPr>
        <w:t>и</w:t>
      </w:r>
      <w:r w:rsidRPr="00783E87">
        <w:rPr>
          <w:rFonts w:asciiTheme="minorHAnsi" w:hAnsiTheme="minorHAnsi"/>
          <w:spacing w:val="-4"/>
          <w:sz w:val="20"/>
          <w:szCs w:val="21"/>
        </w:rPr>
        <w:t>ятный, но «тёмный зве</w:t>
      </w:r>
      <w:r w:rsidRPr="00783E87">
        <w:rPr>
          <w:rFonts w:asciiTheme="minorHAnsi" w:hAnsiTheme="minorHAnsi"/>
          <w:spacing w:val="-4"/>
          <w:sz w:val="20"/>
          <w:szCs w:val="21"/>
        </w:rPr>
        <w:noBreakHyphen/>
        <w:t>е</w:t>
      </w:r>
      <w:r w:rsidRPr="00783E87">
        <w:rPr>
          <w:rFonts w:asciiTheme="minorHAnsi" w:hAnsiTheme="minorHAnsi"/>
          <w:spacing w:val="-4"/>
          <w:sz w:val="20"/>
          <w:szCs w:val="21"/>
        </w:rPr>
        <w:noBreakHyphen/>
        <w:t xml:space="preserve">рь», и ты боишься тёмного зверя, хотя он выеденного яйца не стоит. Почему? А ты не знаешь, что это такое. Ты не можешь распознать, кто это. Как бы чего не вышло. И рождаются страхи из того, что и выйти-то нечему. Вот это наш Интеллект.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lastRenderedPageBreak/>
        <w:t>(</w:t>
      </w:r>
      <w:r w:rsidRPr="00783E87">
        <w:rPr>
          <w:rFonts w:asciiTheme="minorHAnsi" w:hAnsiTheme="minorHAnsi"/>
          <w:i/>
          <w:spacing w:val="-4"/>
          <w:sz w:val="20"/>
          <w:szCs w:val="21"/>
        </w:rPr>
        <w:t>Спрашивает о рисунке на доске</w:t>
      </w:r>
      <w:r w:rsidRPr="00783E87">
        <w:rPr>
          <w:rFonts w:asciiTheme="minorHAnsi" w:hAnsiTheme="minorHAnsi"/>
          <w:spacing w:val="-4"/>
          <w:sz w:val="20"/>
          <w:szCs w:val="21"/>
        </w:rPr>
        <w:t xml:space="preserve">.) Обратите внимание, я сейчас отошёл, на что похоже? </w:t>
      </w:r>
    </w:p>
    <w:p w:rsidR="00EB4F72" w:rsidRPr="00783E87" w:rsidRDefault="00EB4F72" w:rsidP="00E077C3">
      <w:pPr>
        <w:pStyle w:val="aff6"/>
        <w:spacing w:line="240" w:lineRule="auto"/>
        <w:ind w:firstLine="284"/>
        <w:rPr>
          <w:rFonts w:asciiTheme="minorHAnsi" w:hAnsiTheme="minorHAnsi"/>
          <w:i/>
          <w:spacing w:val="-4"/>
          <w:sz w:val="20"/>
          <w:szCs w:val="21"/>
        </w:rPr>
      </w:pPr>
      <w:r w:rsidRPr="00783E87">
        <w:rPr>
          <w:rFonts w:asciiTheme="minorHAnsi" w:hAnsiTheme="minorHAnsi"/>
          <w:i/>
          <w:spacing w:val="-4"/>
          <w:sz w:val="20"/>
          <w:szCs w:val="21"/>
        </w:rPr>
        <w:t>(Реплика из зала</w:t>
      </w:r>
      <w:proofErr w:type="gramStart"/>
      <w:r w:rsidRPr="00783E87">
        <w:rPr>
          <w:rFonts w:asciiTheme="minorHAnsi" w:hAnsiTheme="minorHAnsi"/>
          <w:i/>
          <w:spacing w:val="-4"/>
          <w:sz w:val="20"/>
          <w:szCs w:val="21"/>
        </w:rPr>
        <w:t>:«</w:t>
      </w:r>
      <w:proofErr w:type="gramEnd"/>
      <w:r w:rsidRPr="00783E87">
        <w:rPr>
          <w:rFonts w:asciiTheme="minorHAnsi" w:hAnsiTheme="minorHAnsi"/>
          <w:i/>
          <w:spacing w:val="-4"/>
          <w:sz w:val="20"/>
          <w:szCs w:val="21"/>
        </w:rPr>
        <w:t xml:space="preserve">Глаз».)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Вертикально — Око, как вариант — глаз. Ну, правда, здесь масса напряжённых линий, но издалека — глаз. Если я скажу, что здесь субъядерная среда и множ</w:t>
      </w:r>
      <w:r w:rsidRPr="00783E87">
        <w:rPr>
          <w:rFonts w:asciiTheme="minorHAnsi" w:hAnsiTheme="minorHAnsi"/>
          <w:spacing w:val="-4"/>
          <w:sz w:val="20"/>
          <w:szCs w:val="21"/>
        </w:rPr>
        <w:t>е</w:t>
      </w:r>
      <w:r w:rsidRPr="00783E87">
        <w:rPr>
          <w:rFonts w:asciiTheme="minorHAnsi" w:hAnsiTheme="minorHAnsi"/>
          <w:spacing w:val="-4"/>
          <w:sz w:val="20"/>
          <w:szCs w:val="21"/>
        </w:rPr>
        <w:t xml:space="preserve">ство этих точек. Да, субъядерная среда, глаз купается в воде. </w:t>
      </w:r>
      <w:r w:rsidRPr="00783E87">
        <w:rPr>
          <w:rFonts w:asciiTheme="minorHAnsi" w:hAnsiTheme="minorHAnsi"/>
          <w:b/>
          <w:i/>
          <w:spacing w:val="-4"/>
          <w:sz w:val="20"/>
          <w:szCs w:val="21"/>
        </w:rPr>
        <w:t>Интеллект и фа</w:t>
      </w:r>
      <w:r w:rsidRPr="00783E87">
        <w:rPr>
          <w:rFonts w:asciiTheme="minorHAnsi" w:hAnsiTheme="minorHAnsi"/>
          <w:b/>
          <w:i/>
          <w:spacing w:val="-4"/>
          <w:sz w:val="20"/>
          <w:szCs w:val="21"/>
        </w:rPr>
        <w:t>к</w:t>
      </w:r>
      <w:r w:rsidRPr="00783E87">
        <w:rPr>
          <w:rFonts w:asciiTheme="minorHAnsi" w:hAnsiTheme="minorHAnsi"/>
          <w:b/>
          <w:i/>
          <w:spacing w:val="-4"/>
          <w:sz w:val="20"/>
          <w:szCs w:val="21"/>
        </w:rPr>
        <w:t>тически он вертикальный глаз, то же самое — зрачок в центре с нитями связей.</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И как бы мы не крутились, внутри нас всё равно образуется некий набор п</w:t>
      </w:r>
      <w:r w:rsidRPr="00783E87">
        <w:rPr>
          <w:rFonts w:asciiTheme="minorHAnsi" w:hAnsiTheme="minorHAnsi"/>
          <w:spacing w:val="-4"/>
          <w:sz w:val="20"/>
          <w:szCs w:val="21"/>
        </w:rPr>
        <w:t>о</w:t>
      </w:r>
      <w:r w:rsidRPr="00783E87">
        <w:rPr>
          <w:rFonts w:asciiTheme="minorHAnsi" w:hAnsiTheme="minorHAnsi"/>
          <w:spacing w:val="-4"/>
          <w:sz w:val="20"/>
          <w:szCs w:val="21"/>
        </w:rPr>
        <w:t>добных форм анатомических, биологических пускай. Они точечно субъядерные, которые воспроизводятся разными частями, воспроизводятся разрядно, воспр</w:t>
      </w:r>
      <w:r w:rsidRPr="00783E87">
        <w:rPr>
          <w:rFonts w:asciiTheme="minorHAnsi" w:hAnsiTheme="minorHAnsi"/>
          <w:spacing w:val="-4"/>
          <w:sz w:val="20"/>
          <w:szCs w:val="21"/>
        </w:rPr>
        <w:t>о</w:t>
      </w:r>
      <w:r w:rsidRPr="00783E87">
        <w:rPr>
          <w:rFonts w:asciiTheme="minorHAnsi" w:hAnsiTheme="minorHAnsi"/>
          <w:spacing w:val="-4"/>
          <w:sz w:val="20"/>
          <w:szCs w:val="21"/>
        </w:rPr>
        <w:t>изводятся силово, воспроизводятся нитями, как мышечными волокнами и пр</w:t>
      </w:r>
      <w:r w:rsidRPr="00783E87">
        <w:rPr>
          <w:rFonts w:asciiTheme="minorHAnsi" w:hAnsiTheme="minorHAnsi"/>
          <w:spacing w:val="-4"/>
          <w:sz w:val="20"/>
          <w:szCs w:val="21"/>
        </w:rPr>
        <w:t>и</w:t>
      </w:r>
      <w:r w:rsidRPr="00783E87">
        <w:rPr>
          <w:rFonts w:asciiTheme="minorHAnsi" w:hAnsiTheme="minorHAnsi"/>
          <w:spacing w:val="-4"/>
          <w:sz w:val="20"/>
          <w:szCs w:val="21"/>
        </w:rPr>
        <w:t>мерно, приблизительно образуют одну сферическую форму, но имеющую разную конечную направленность, потому что при переходе разные мерности, вот здесь 333</w:t>
      </w:r>
      <w:r w:rsidRPr="00783E87">
        <w:rPr>
          <w:rFonts w:asciiTheme="minorHAnsi" w:hAnsiTheme="minorHAnsi"/>
          <w:spacing w:val="-4"/>
          <w:sz w:val="20"/>
          <w:szCs w:val="21"/>
        </w:rPr>
        <w:noBreakHyphen/>
        <w:t xml:space="preserve">мерность... </w:t>
      </w:r>
    </w:p>
    <w:p w:rsidR="00C07222" w:rsidRPr="00783E87" w:rsidRDefault="00C07222" w:rsidP="00E077C3">
      <w:pPr>
        <w:pStyle w:val="aff6"/>
        <w:spacing w:line="240" w:lineRule="auto"/>
        <w:ind w:firstLine="284"/>
        <w:rPr>
          <w:rFonts w:asciiTheme="minorHAnsi" w:hAnsiTheme="minorHAnsi"/>
          <w:spacing w:val="-4"/>
          <w:sz w:val="20"/>
          <w:szCs w:val="21"/>
        </w:rPr>
      </w:pP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Субъядерность: на записи смыслов Престола будут складываться в силовые линии. Она не будет похожа вот в таком виде, но Престол — это тоже шарик, внутри него среда, мы с вами это проходили, 256</w:t>
      </w:r>
      <w:r w:rsidRPr="00783E87">
        <w:rPr>
          <w:rFonts w:asciiTheme="minorHAnsi" w:hAnsiTheme="minorHAnsi"/>
          <w:spacing w:val="-4"/>
          <w:sz w:val="20"/>
          <w:szCs w:val="21"/>
        </w:rPr>
        <w:noBreakHyphen/>
        <w:t>ти Сил, которые насыщены соо</w:t>
      </w:r>
      <w:r w:rsidRPr="00783E87">
        <w:rPr>
          <w:rFonts w:asciiTheme="minorHAnsi" w:hAnsiTheme="minorHAnsi"/>
          <w:spacing w:val="-4"/>
          <w:sz w:val="20"/>
          <w:szCs w:val="21"/>
        </w:rPr>
        <w:t>т</w:t>
      </w:r>
      <w:r w:rsidRPr="00783E87">
        <w:rPr>
          <w:rFonts w:asciiTheme="minorHAnsi" w:hAnsiTheme="minorHAnsi"/>
          <w:spacing w:val="-4"/>
          <w:sz w:val="20"/>
          <w:szCs w:val="21"/>
        </w:rPr>
        <w:t>ветствующей средой субъядерности, но записывают они не суть, а смыслы и свя</w:t>
      </w:r>
      <w:r w:rsidRPr="00783E87">
        <w:rPr>
          <w:rFonts w:asciiTheme="minorHAnsi" w:hAnsiTheme="minorHAnsi"/>
          <w:spacing w:val="-4"/>
          <w:sz w:val="20"/>
          <w:szCs w:val="21"/>
        </w:rPr>
        <w:t>з</w:t>
      </w:r>
      <w:r w:rsidRPr="00783E87">
        <w:rPr>
          <w:rFonts w:asciiTheme="minorHAnsi" w:hAnsiTheme="minorHAnsi"/>
          <w:spacing w:val="-4"/>
          <w:sz w:val="20"/>
          <w:szCs w:val="21"/>
        </w:rPr>
        <w:t xml:space="preserve">ки этих смыслов образуют функции.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То есть, если связки сути Интеллекта образуют качества сообразительности каждого из нас, то связки смыслов Престола образуют смыслы тех или иных устойчивых связей внутри нас, которые создают </w:t>
      </w:r>
      <w:proofErr w:type="gramStart"/>
      <w:r w:rsidRPr="00783E87">
        <w:rPr>
          <w:rFonts w:asciiTheme="minorHAnsi" w:hAnsiTheme="minorHAnsi"/>
          <w:spacing w:val="-4"/>
          <w:sz w:val="20"/>
          <w:szCs w:val="21"/>
        </w:rPr>
        <w:t>нашу</w:t>
      </w:r>
      <w:proofErr w:type="gramEnd"/>
      <w:r w:rsidRPr="00783E87">
        <w:rPr>
          <w:rFonts w:asciiTheme="minorHAnsi" w:hAnsiTheme="minorHAnsi"/>
          <w:spacing w:val="-4"/>
          <w:sz w:val="20"/>
          <w:szCs w:val="21"/>
        </w:rPr>
        <w:t xml:space="preserve"> престольность. То есть мы устойчивы этими смыслами и чувствуем себя тогда основательно: что я такая, я такой и у меня есть такие смыслы, поэтому я основательно живу — потому что эти смыслы основательно меня поддерживают. Можно смыслы шире взять, основ</w:t>
      </w:r>
      <w:r w:rsidRPr="00783E87">
        <w:rPr>
          <w:rFonts w:asciiTheme="minorHAnsi" w:hAnsiTheme="minorHAnsi"/>
          <w:spacing w:val="-4"/>
          <w:sz w:val="20"/>
          <w:szCs w:val="21"/>
        </w:rPr>
        <w:t>а</w:t>
      </w:r>
      <w:r w:rsidRPr="00783E87">
        <w:rPr>
          <w:rFonts w:asciiTheme="minorHAnsi" w:hAnsiTheme="minorHAnsi"/>
          <w:spacing w:val="-4"/>
          <w:sz w:val="20"/>
          <w:szCs w:val="21"/>
        </w:rPr>
        <w:t xml:space="preserve">тельность не уйдёт, но ты уже начнёшь варьировать более широко свои варианты жизни. Это Престол. При этом расширить смыслы иногда страшно, потому что основы теряются. Ты теряешь опору, как набор смыслов, которые поддерживают престольно фактически самого тебя физически.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И мы субъядерно начинаем вот так двигаться по разным Частям. Когда Части начинают устойчиво работать, у них появляются устойчивые связи. Понятно, что разрядов у Престола нет, потому что сам разряд — это такое, высокоэнергетич</w:t>
      </w:r>
      <w:r w:rsidRPr="00783E87">
        <w:rPr>
          <w:rFonts w:asciiTheme="minorHAnsi" w:hAnsiTheme="minorHAnsi"/>
          <w:spacing w:val="-4"/>
          <w:sz w:val="20"/>
          <w:szCs w:val="21"/>
        </w:rPr>
        <w:t>е</w:t>
      </w:r>
      <w:r w:rsidRPr="00783E87">
        <w:rPr>
          <w:rFonts w:asciiTheme="minorHAnsi" w:hAnsiTheme="minorHAnsi"/>
          <w:spacing w:val="-4"/>
          <w:sz w:val="20"/>
          <w:szCs w:val="21"/>
        </w:rPr>
        <w:t>ская аккумуляция. У Престола Силы. Они тоже заряжены, но по-другому. То есть, грубо говоря, огненные электрические функции текут по-разному: мгновенно молниеносно или растекаясь Силой. Престол растекает си</w:t>
      </w:r>
      <w:r w:rsidRPr="00783E87">
        <w:rPr>
          <w:rFonts w:asciiTheme="minorHAnsi" w:hAnsiTheme="minorHAnsi"/>
          <w:spacing w:val="-4"/>
          <w:sz w:val="20"/>
          <w:szCs w:val="21"/>
        </w:rPr>
        <w:noBreakHyphen/>
        <w:t>и</w:t>
      </w:r>
      <w:r w:rsidRPr="00783E87">
        <w:rPr>
          <w:rFonts w:asciiTheme="minorHAnsi" w:hAnsiTheme="minorHAnsi"/>
          <w:spacing w:val="-4"/>
          <w:sz w:val="20"/>
          <w:szCs w:val="21"/>
        </w:rPr>
        <w:noBreakHyphen/>
        <w:t>лу смысла, а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 просто пронзает молнией суть того, что он осознаёт.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 итоге у нас, в принципе, рождаются разные Части с разным функциональным химико-физическим составом разных уровней субъядерности, разной прису</w:t>
      </w:r>
      <w:r w:rsidRPr="00783E87">
        <w:rPr>
          <w:rFonts w:asciiTheme="minorHAnsi" w:hAnsiTheme="minorHAnsi"/>
          <w:spacing w:val="-4"/>
          <w:sz w:val="20"/>
          <w:szCs w:val="21"/>
        </w:rPr>
        <w:t>т</w:t>
      </w:r>
      <w:r w:rsidRPr="00783E87">
        <w:rPr>
          <w:rFonts w:asciiTheme="minorHAnsi" w:hAnsiTheme="minorHAnsi"/>
          <w:spacing w:val="-4"/>
          <w:sz w:val="20"/>
          <w:szCs w:val="21"/>
        </w:rPr>
        <w:t xml:space="preserve">ственной среды, и когда мы повышаем присутствие, повышаем проявленность, мы повышаем способность наших Частей быстрее соображать, складывать суть и </w:t>
      </w:r>
      <w:r w:rsidRPr="00783E87">
        <w:rPr>
          <w:rFonts w:asciiTheme="minorHAnsi" w:hAnsiTheme="minorHAnsi"/>
          <w:spacing w:val="-4"/>
          <w:sz w:val="20"/>
          <w:szCs w:val="21"/>
        </w:rPr>
        <w:lastRenderedPageBreak/>
        <w:t xml:space="preserve">реагировать. И чем выше проявление, которым мы занимаемся, тем больше энергии достаётся нашим Частям на активацию роста сообразительности.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Вот, вот, вот так человек развивается в Метагалактике, если взять интеллект</w:t>
      </w:r>
      <w:r w:rsidRPr="00783E87">
        <w:rPr>
          <w:rFonts w:asciiTheme="minorHAnsi" w:hAnsiTheme="minorHAnsi"/>
          <w:spacing w:val="-4"/>
          <w:sz w:val="20"/>
          <w:szCs w:val="21"/>
        </w:rPr>
        <w:t>у</w:t>
      </w:r>
      <w:r w:rsidRPr="00783E87">
        <w:rPr>
          <w:rFonts w:asciiTheme="minorHAnsi" w:hAnsiTheme="minorHAnsi"/>
          <w:spacing w:val="-4"/>
          <w:sz w:val="20"/>
          <w:szCs w:val="21"/>
        </w:rPr>
        <w:t xml:space="preserve">альный подход. Я так, чуть обобщил вам, потому что </w:t>
      </w:r>
      <w:r w:rsidRPr="00783E87">
        <w:rPr>
          <w:rFonts w:asciiTheme="minorHAnsi" w:hAnsiTheme="minorHAnsi"/>
          <w:b/>
          <w:i/>
          <w:spacing w:val="-4"/>
          <w:sz w:val="20"/>
          <w:szCs w:val="21"/>
        </w:rPr>
        <w:t>Интеллект без обобщения, он... он потеряется. Он конкретику не любит, ему нужно чуть обобщать, тогда Интеллект у нас включается в процесс</w:t>
      </w:r>
      <w:r w:rsidRPr="00783E87">
        <w:rPr>
          <w:rFonts w:asciiTheme="minorHAnsi" w:hAnsiTheme="minorHAnsi"/>
          <w:spacing w:val="-4"/>
          <w:sz w:val="20"/>
          <w:szCs w:val="21"/>
        </w:rPr>
        <w:t xml:space="preserve">. Ну, всё.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Всё остальное — ничего страшного. Вот если вы этот образ возьмёте, вы вых</w:t>
      </w:r>
      <w:r w:rsidRPr="00783E87">
        <w:rPr>
          <w:rFonts w:asciiTheme="minorHAnsi" w:hAnsiTheme="minorHAnsi"/>
          <w:spacing w:val="-4"/>
          <w:sz w:val="20"/>
          <w:szCs w:val="21"/>
        </w:rPr>
        <w:t>о</w:t>
      </w:r>
      <w:r w:rsidRPr="00783E87">
        <w:rPr>
          <w:rFonts w:asciiTheme="minorHAnsi" w:hAnsiTheme="minorHAnsi"/>
          <w:spacing w:val="-4"/>
          <w:sz w:val="20"/>
          <w:szCs w:val="21"/>
        </w:rPr>
        <w:t>дите к Владыкам Кут Хуми Фаинь или Мория Свет, Мория Свет — как раз это 6</w:t>
      </w:r>
      <w:r w:rsidRPr="00783E87">
        <w:rPr>
          <w:rFonts w:asciiTheme="minorHAnsi" w:hAnsiTheme="minorHAnsi"/>
          <w:spacing w:val="-4"/>
          <w:sz w:val="20"/>
          <w:szCs w:val="21"/>
        </w:rPr>
        <w:noBreakHyphen/>
        <w:t>ой горизонт Мудрости, и начинаете изучать Интеллект. Строение — вам пок</w:t>
      </w:r>
      <w:r w:rsidRPr="00783E87">
        <w:rPr>
          <w:rFonts w:asciiTheme="minorHAnsi" w:hAnsiTheme="minorHAnsi"/>
          <w:spacing w:val="-4"/>
          <w:sz w:val="20"/>
          <w:szCs w:val="21"/>
        </w:rPr>
        <w:t>а</w:t>
      </w:r>
      <w:r w:rsidRPr="00783E87">
        <w:rPr>
          <w:rFonts w:asciiTheme="minorHAnsi" w:hAnsiTheme="minorHAnsi"/>
          <w:spacing w:val="-4"/>
          <w:sz w:val="20"/>
          <w:szCs w:val="21"/>
        </w:rPr>
        <w:t xml:space="preserve">жут... Мория «убил» одного ученика. Говорит: «Ты хочешь знать Интеллект?» «Да». «На — тебе книжку».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Тот берёт книжку. Надпись на книжке: «Анатомическое строение Интеллекта». Анатомическое строение Интеллекта. Кто анатомию изучал, тот понял. Тот только прочёл, у него всё пятнами пошло, он позеленел. Он под анатомией видел только биологию тела.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«Анатомическое строение Интеллекта» — </w:t>
      </w:r>
      <w:proofErr w:type="gramStart"/>
      <w:r w:rsidRPr="00783E87">
        <w:rPr>
          <w:rFonts w:asciiTheme="minorHAnsi" w:hAnsiTheme="minorHAnsi"/>
          <w:spacing w:val="-4"/>
          <w:sz w:val="20"/>
          <w:szCs w:val="21"/>
        </w:rPr>
        <w:t>само название</w:t>
      </w:r>
      <w:proofErr w:type="gramEnd"/>
      <w:r w:rsidRPr="00783E87">
        <w:rPr>
          <w:rFonts w:asciiTheme="minorHAnsi" w:hAnsiTheme="minorHAnsi"/>
          <w:spacing w:val="-4"/>
          <w:sz w:val="20"/>
          <w:szCs w:val="21"/>
        </w:rPr>
        <w:t> — человека уже вз</w:t>
      </w:r>
      <w:r w:rsidRPr="00783E87">
        <w:rPr>
          <w:rFonts w:asciiTheme="minorHAnsi" w:hAnsiTheme="minorHAnsi"/>
          <w:spacing w:val="-4"/>
          <w:sz w:val="20"/>
          <w:szCs w:val="21"/>
        </w:rPr>
        <w:t>о</w:t>
      </w:r>
      <w:r w:rsidRPr="00783E87">
        <w:rPr>
          <w:rFonts w:asciiTheme="minorHAnsi" w:hAnsiTheme="minorHAnsi"/>
          <w:spacing w:val="-4"/>
          <w:sz w:val="20"/>
          <w:szCs w:val="21"/>
        </w:rPr>
        <w:t>рвало, снесло. Благо он умел у нас видеть и читать, он смотрит на Морию, тот см</w:t>
      </w:r>
      <w:r w:rsidRPr="00783E87">
        <w:rPr>
          <w:rFonts w:asciiTheme="minorHAnsi" w:hAnsiTheme="minorHAnsi"/>
          <w:spacing w:val="-4"/>
          <w:sz w:val="20"/>
          <w:szCs w:val="21"/>
        </w:rPr>
        <w:t>е</w:t>
      </w:r>
      <w:r w:rsidRPr="00783E87">
        <w:rPr>
          <w:rFonts w:asciiTheme="minorHAnsi" w:hAnsiTheme="minorHAnsi"/>
          <w:spacing w:val="-4"/>
          <w:sz w:val="20"/>
          <w:szCs w:val="21"/>
        </w:rPr>
        <w:t xml:space="preserve">ётся, говорит: «Ну, что, изучать-то будешь?». «Буду! — он говорит: — 2 месяца я к этой книге боялся приступать». </w:t>
      </w:r>
      <w:proofErr w:type="gramStart"/>
      <w:r w:rsidRPr="00783E87">
        <w:rPr>
          <w:rFonts w:asciiTheme="minorHAnsi" w:hAnsiTheme="minorHAnsi"/>
          <w:spacing w:val="-4"/>
          <w:sz w:val="20"/>
          <w:szCs w:val="21"/>
        </w:rPr>
        <w:t>Он не мог совместить 2 смысла: «анатомия»,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для него «анатомия» только «тела» существовала, «анатомии Инте</w:t>
      </w:r>
      <w:r w:rsidRPr="00783E87">
        <w:rPr>
          <w:rFonts w:asciiTheme="minorHAnsi" w:hAnsiTheme="minorHAnsi"/>
          <w:spacing w:val="-4"/>
          <w:sz w:val="20"/>
          <w:szCs w:val="21"/>
        </w:rPr>
        <w:t>л</w:t>
      </w:r>
      <w:r w:rsidRPr="00783E87">
        <w:rPr>
          <w:rFonts w:asciiTheme="minorHAnsi" w:hAnsiTheme="minorHAnsi"/>
          <w:spacing w:val="-4"/>
          <w:sz w:val="20"/>
          <w:szCs w:val="21"/>
        </w:rPr>
        <w:t>лекта» не было.</w:t>
      </w:r>
      <w:proofErr w:type="gramEnd"/>
      <w:r w:rsidRPr="00783E87">
        <w:rPr>
          <w:rFonts w:asciiTheme="minorHAnsi" w:hAnsiTheme="minorHAnsi"/>
          <w:spacing w:val="-4"/>
          <w:sz w:val="20"/>
          <w:szCs w:val="21"/>
        </w:rPr>
        <w:t xml:space="preserve"> Он не считал, что Интеллект — это там клетки, это мышцы.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Понятно, мышц там не было, но клеточный состав Интеллекта есть. «Как?», — вы скажете. Вот так, постепенно, при устойчивом Интеллекте рождаются клетки Интеллекта. Ну, клетки головного мозга есть, почему не бывает клеток Интелле</w:t>
      </w:r>
      <w:r w:rsidRPr="00783E87">
        <w:rPr>
          <w:rFonts w:asciiTheme="minorHAnsi" w:hAnsiTheme="minorHAnsi"/>
          <w:spacing w:val="-4"/>
          <w:sz w:val="20"/>
          <w:szCs w:val="21"/>
        </w:rPr>
        <w:t>к</w:t>
      </w:r>
      <w:r w:rsidRPr="00783E87">
        <w:rPr>
          <w:rFonts w:asciiTheme="minorHAnsi" w:hAnsiTheme="minorHAnsi"/>
          <w:spacing w:val="-4"/>
          <w:sz w:val="20"/>
          <w:szCs w:val="21"/>
        </w:rPr>
        <w:t xml:space="preserve">та? Для нашей Физики это вообще не бывает, а на тех присутствиях — бывает... </w:t>
      </w:r>
    </w:p>
    <w:p w:rsidR="00EB4F72" w:rsidRPr="00783E87" w:rsidRDefault="00EB4F72" w:rsidP="00E077C3">
      <w:pPr>
        <w:pStyle w:val="aff6"/>
        <w:spacing w:line="240" w:lineRule="auto"/>
        <w:ind w:firstLine="284"/>
        <w:rPr>
          <w:rFonts w:asciiTheme="minorHAnsi" w:hAnsiTheme="minorHAnsi"/>
          <w:i/>
          <w:spacing w:val="-4"/>
          <w:sz w:val="20"/>
          <w:szCs w:val="21"/>
        </w:rPr>
      </w:pPr>
      <w:r w:rsidRPr="00783E87">
        <w:rPr>
          <w:rFonts w:asciiTheme="minorHAnsi" w:hAnsiTheme="minorHAnsi"/>
          <w:i/>
          <w:spacing w:val="-4"/>
          <w:sz w:val="20"/>
          <w:szCs w:val="21"/>
        </w:rPr>
        <w:t>(Реплика из зала</w:t>
      </w:r>
      <w:proofErr w:type="gramStart"/>
      <w:r w:rsidRPr="00783E87">
        <w:rPr>
          <w:rFonts w:asciiTheme="minorHAnsi" w:hAnsiTheme="minorHAnsi"/>
          <w:i/>
          <w:spacing w:val="-4"/>
          <w:sz w:val="20"/>
          <w:szCs w:val="21"/>
        </w:rPr>
        <w:t>:«</w:t>
      </w:r>
      <w:proofErr w:type="gramEnd"/>
      <w:r w:rsidRPr="00783E87">
        <w:rPr>
          <w:rFonts w:asciiTheme="minorHAnsi" w:hAnsiTheme="minorHAnsi"/>
          <w:i/>
          <w:spacing w:val="-4"/>
          <w:sz w:val="20"/>
          <w:szCs w:val="21"/>
        </w:rPr>
        <w:t xml:space="preserve">Там жизнь — атом».)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Ну, да, да, да, атомы, анатомия, вот туда он и шёл, и в субъядерность. Но М</w:t>
      </w:r>
      <w:r w:rsidRPr="00783E87">
        <w:rPr>
          <w:rFonts w:asciiTheme="minorHAnsi" w:hAnsiTheme="minorHAnsi"/>
          <w:spacing w:val="-4"/>
          <w:sz w:val="20"/>
          <w:szCs w:val="21"/>
        </w:rPr>
        <w:t>о</w:t>
      </w:r>
      <w:r w:rsidRPr="00783E87">
        <w:rPr>
          <w:rFonts w:asciiTheme="minorHAnsi" w:hAnsiTheme="minorHAnsi"/>
          <w:spacing w:val="-4"/>
          <w:sz w:val="20"/>
          <w:szCs w:val="21"/>
        </w:rPr>
        <w:t xml:space="preserve">рия смеялся. Он изучил эту книжку. Он когда прочёл эту книжку на присутствиях, он сказал: «Я понял, что такое анатомия Интеллекта», но через год он это понял. И вот у нас так у разных Владык учатся разным Частям. Это было смешно. Но при этом он хотя бы сложил, что такое Интеллект, он начал соображать это.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И вот я вам, у нас 12 часов Синтеза, я вам тут схему нарисовал, а сферка там, субъядерность там, разрядик, ядрышки, всё, а теперь представьте там 256 видов клеток, которые развиваются субъядерно, клеток, где свой генетический аппарат и своё интеллектуальное развитие. Ну, мозг же — это клетки? Мозг соображает на Физике? Соображает. Интеллект тоже соображает. Могут быть клетки Интеллекта только того присутствия? Могут быть. Они могут рождаться? Могут, как устойч</w:t>
      </w:r>
      <w:r w:rsidRPr="00783E87">
        <w:rPr>
          <w:rFonts w:asciiTheme="minorHAnsi" w:hAnsiTheme="minorHAnsi"/>
          <w:spacing w:val="-4"/>
          <w:sz w:val="20"/>
          <w:szCs w:val="21"/>
        </w:rPr>
        <w:t>и</w:t>
      </w:r>
      <w:r w:rsidRPr="00783E87">
        <w:rPr>
          <w:rFonts w:asciiTheme="minorHAnsi" w:hAnsiTheme="minorHAnsi"/>
          <w:spacing w:val="-4"/>
          <w:sz w:val="20"/>
          <w:szCs w:val="21"/>
        </w:rPr>
        <w:t xml:space="preserve">вые связи ваши. Ну, и пошла биология Интеллекта из субъядерности и рождения соответствующего клеточного состава. Всё. И это есть. Ну, и так далее, то есть, если вдаваться в тонкости, то сам Интеллект вырастет в очень интересный орган. Как любой другой, который из Частей мы изучаем. Но всё знать очень сложно.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Мы просто постепенно ищем специалистов, которые будут просто у Владык специализироваться на той или иной Части, обсуждать это между собой, и мы </w:t>
      </w:r>
      <w:r w:rsidRPr="00783E87">
        <w:rPr>
          <w:rFonts w:asciiTheme="minorHAnsi" w:hAnsiTheme="minorHAnsi"/>
          <w:spacing w:val="-4"/>
          <w:sz w:val="20"/>
          <w:szCs w:val="21"/>
        </w:rPr>
        <w:lastRenderedPageBreak/>
        <w:t>постепенно больше и больше будем знать, это, знаете, как анатомию раньше. Тело. Давайте так, у нас 23</w:t>
      </w:r>
      <w:r w:rsidRPr="00783E87">
        <w:rPr>
          <w:rFonts w:asciiTheme="minorHAnsi" w:hAnsiTheme="minorHAnsi"/>
          <w:spacing w:val="-4"/>
          <w:sz w:val="20"/>
          <w:szCs w:val="21"/>
        </w:rPr>
        <w:noBreakHyphen/>
        <w:t>я Часть — Тело. Интеллект — 14</w:t>
      </w:r>
      <w:r w:rsidRPr="00783E87">
        <w:rPr>
          <w:rFonts w:asciiTheme="minorHAnsi" w:hAnsiTheme="minorHAnsi"/>
          <w:spacing w:val="-4"/>
          <w:sz w:val="20"/>
          <w:szCs w:val="21"/>
        </w:rPr>
        <w:noBreakHyphen/>
        <w:t>ая Часть. Тело биол</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гически, со всеми лёгкими, железами внутренней секреции и так далее — очень сложный орган. Но Интеллект, как нижестоящая Часть, входит сюда, как Часть, и то, что есть в теле, Интеллект уже тоже что? — частично разрабатывает собою.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Значит, за какой-то функционал физического тела Интеллект тоже отвечает. За какой? Понятно, легче всего сказать: за мозг. А я скажу: Интеллект боится мозга. Тогда что? Потому что мозг подавляет Интеллект или Интеллект подавляет мозг. Это грозит саморазрушением. Поэтому мозг и Интеллект, они не всегда дружат первое время.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Я вам так скажу, по-простецки: ваш здравый смысл не всегда дружит с вашим Интеллектом. Здравый смысл говорит: не делай это, а Интеллект говорит: сделай. Или наоборот, Интеллект говорит: не делай, а здравый смысл говорит: та, это пр</w:t>
      </w:r>
      <w:r w:rsidRPr="00783E87">
        <w:rPr>
          <w:rFonts w:asciiTheme="minorHAnsi" w:hAnsiTheme="minorHAnsi"/>
          <w:spacing w:val="-4"/>
          <w:sz w:val="20"/>
          <w:szCs w:val="21"/>
        </w:rPr>
        <w:t>о</w:t>
      </w:r>
      <w:r w:rsidRPr="00783E87">
        <w:rPr>
          <w:rFonts w:asciiTheme="minorHAnsi" w:hAnsiTheme="minorHAnsi"/>
          <w:spacing w:val="-4"/>
          <w:sz w:val="20"/>
          <w:szCs w:val="21"/>
        </w:rPr>
        <w:t>стенько, это надо сделать и не «париться». А Интеллект «парится»: как это сд</w:t>
      </w:r>
      <w:r w:rsidRPr="00783E87">
        <w:rPr>
          <w:rFonts w:asciiTheme="minorHAnsi" w:hAnsiTheme="minorHAnsi"/>
          <w:spacing w:val="-4"/>
          <w:sz w:val="20"/>
          <w:szCs w:val="21"/>
        </w:rPr>
        <w:t>е</w:t>
      </w:r>
      <w:r w:rsidRPr="00783E87">
        <w:rPr>
          <w:rFonts w:asciiTheme="minorHAnsi" w:hAnsiTheme="minorHAnsi"/>
          <w:spacing w:val="-4"/>
          <w:sz w:val="20"/>
          <w:szCs w:val="21"/>
        </w:rPr>
        <w:t xml:space="preserve">лать, да как это правильно сделать. Здравый смысл говорит: да просто зайди и сделай. Интеллект говорит: да вы что, просто сделать, как это просто сделать? Да это ж вообще очень сложно сделать, да как подойти, сказать в глаза, что... как же так сказать, а что подумают ещё? И Интеллект стоит, «парится», а здравый смысл: ну, подойди, скажи и всё. Как это, подойди, скажи? Это ваш мозг — здравый смысл не совмещается с интеллектом, который из мухи делает слона: как бы чего не вышло. И вы вот этим живёте и «паритесь». Проблема координации здравого смысла и Интеллекта, мозга и Интеллекта.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Если Интеллект не любит мозги, где он тогда фиксируется? Женщины лучше всего знают. В горле. Интеллект очень любит говорить. В горле — любит эту зону. Вот эту зону, зону горла, здесь вот точка жизни, Монады, и он очень любит эту зону. Почему? Ближе всего к языку. Ладно. Это </w:t>
      </w:r>
      <w:proofErr w:type="gramStart"/>
      <w:r w:rsidRPr="00783E87">
        <w:rPr>
          <w:rFonts w:asciiTheme="minorHAnsi" w:hAnsiTheme="minorHAnsi"/>
          <w:spacing w:val="-4"/>
          <w:sz w:val="20"/>
          <w:szCs w:val="21"/>
        </w:rPr>
        <w:t>такой</w:t>
      </w:r>
      <w:proofErr w:type="gramEnd"/>
      <w:r w:rsidRPr="00783E87">
        <w:rPr>
          <w:rFonts w:asciiTheme="minorHAnsi" w:hAnsiTheme="minorHAnsi"/>
          <w:spacing w:val="-4"/>
          <w:sz w:val="20"/>
          <w:szCs w:val="21"/>
        </w:rPr>
        <w:t xml:space="preserve">... </w:t>
      </w:r>
    </w:p>
    <w:p w:rsidR="00EB4F72" w:rsidRPr="00783E87" w:rsidRDefault="00EB4F72"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Я понимаю, что смотрится как прикол, но на самом деле </w:t>
      </w:r>
      <w:r w:rsidRPr="00783E87">
        <w:rPr>
          <w:rFonts w:asciiTheme="minorHAnsi" w:hAnsiTheme="minorHAnsi"/>
          <w:b/>
          <w:i/>
          <w:spacing w:val="-4"/>
          <w:sz w:val="20"/>
          <w:szCs w:val="21"/>
        </w:rPr>
        <w:t>Интеллект, даже фиксируясь в голове, его ядро очень любит корень языка и гортань, чтобы быстрее выговаривать свои интеллектуальные процессы.</w:t>
      </w:r>
      <w:r w:rsidRPr="00783E87">
        <w:rPr>
          <w:rFonts w:asciiTheme="minorHAnsi" w:hAnsiTheme="minorHAnsi"/>
          <w:spacing w:val="-4"/>
          <w:sz w:val="20"/>
          <w:szCs w:val="21"/>
        </w:rPr>
        <w:t xml:space="preserve"> Поэтому у педаг</w:t>
      </w:r>
      <w:r w:rsidRPr="00783E87">
        <w:rPr>
          <w:rFonts w:asciiTheme="minorHAnsi" w:hAnsiTheme="minorHAnsi"/>
          <w:spacing w:val="-4"/>
          <w:sz w:val="20"/>
          <w:szCs w:val="21"/>
        </w:rPr>
        <w:t>о</w:t>
      </w:r>
      <w:r w:rsidRPr="00783E87">
        <w:rPr>
          <w:rFonts w:asciiTheme="minorHAnsi" w:hAnsiTheme="minorHAnsi"/>
          <w:spacing w:val="-4"/>
          <w:sz w:val="20"/>
          <w:szCs w:val="21"/>
        </w:rPr>
        <w:t>гов Интеллект очень сильно связан с языком. Просто «а</w:t>
      </w:r>
      <w:r w:rsidRPr="00783E87">
        <w:rPr>
          <w:rFonts w:asciiTheme="minorHAnsi" w:hAnsiTheme="minorHAnsi"/>
          <w:spacing w:val="-4"/>
          <w:sz w:val="20"/>
          <w:szCs w:val="21"/>
        </w:rPr>
        <w:noBreakHyphen/>
        <w:t>а</w:t>
      </w:r>
      <w:r w:rsidRPr="00783E87">
        <w:rPr>
          <w:rFonts w:asciiTheme="minorHAnsi" w:hAnsiTheme="minorHAnsi"/>
          <w:spacing w:val="-4"/>
          <w:sz w:val="20"/>
          <w:szCs w:val="21"/>
        </w:rPr>
        <w:noBreakHyphen/>
        <w:t>ва»... причём очень всё интеллектуально, очень всё правильно, очень всё быстро. Именно потому, что сама система Интеллекта связана с аппаратом гортани. Это так называемая пр</w:t>
      </w:r>
      <w:r w:rsidRPr="00783E87">
        <w:rPr>
          <w:rFonts w:asciiTheme="minorHAnsi" w:hAnsiTheme="minorHAnsi"/>
          <w:spacing w:val="-4"/>
          <w:sz w:val="20"/>
          <w:szCs w:val="21"/>
        </w:rPr>
        <w:t>о</w:t>
      </w:r>
      <w:r w:rsidRPr="00783E87">
        <w:rPr>
          <w:rFonts w:asciiTheme="minorHAnsi" w:hAnsiTheme="minorHAnsi"/>
          <w:spacing w:val="-4"/>
          <w:sz w:val="20"/>
          <w:szCs w:val="21"/>
        </w:rPr>
        <w:t xml:space="preserve">фессиональная сложность педагогических работников или работников языка. Ну, а там уже всё зависит от вашего развития. Это не обязательно у всех педагогов, многие люди разговорного жанра в профессии, в принципе, имеют Интеллект на языке или связано с языком и гортанью. На языке — это </w:t>
      </w:r>
      <w:proofErr w:type="gramStart"/>
      <w:r w:rsidRPr="00783E87">
        <w:rPr>
          <w:rFonts w:asciiTheme="minorHAnsi" w:hAnsiTheme="minorHAnsi"/>
          <w:spacing w:val="-4"/>
          <w:sz w:val="20"/>
          <w:szCs w:val="21"/>
        </w:rPr>
        <w:t>смотря</w:t>
      </w:r>
      <w:proofErr w:type="gramEnd"/>
      <w:r w:rsidRPr="00783E87">
        <w:rPr>
          <w:rFonts w:asciiTheme="minorHAnsi" w:hAnsiTheme="minorHAnsi"/>
          <w:spacing w:val="-4"/>
          <w:sz w:val="20"/>
          <w:szCs w:val="21"/>
        </w:rPr>
        <w:t xml:space="preserve"> какой размер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Если интеллект маленький, то и на языке... ну, и вот, вот все проблемы из этого. Ладно, с Интеллектом пока достаточно</w:t>
      </w:r>
      <w:r w:rsidR="00D21E6D" w:rsidRPr="00783E87">
        <w:rPr>
          <w:rFonts w:asciiTheme="minorHAnsi" w:hAnsiTheme="minorHAnsi"/>
          <w:spacing w:val="-4"/>
          <w:sz w:val="20"/>
          <w:szCs w:val="21"/>
        </w:rPr>
        <w:t>…</w:t>
      </w:r>
    </w:p>
    <w:p w:rsidR="00554997" w:rsidRPr="00783E87" w:rsidRDefault="00554997" w:rsidP="00E077C3">
      <w:pPr>
        <w:spacing w:after="0" w:line="240" w:lineRule="auto"/>
        <w:ind w:firstLine="284"/>
        <w:jc w:val="center"/>
        <w:rPr>
          <w:rFonts w:asciiTheme="minorHAnsi" w:hAnsiTheme="minorHAnsi"/>
          <w:i/>
          <w:color w:val="365F91" w:themeColor="accent1" w:themeShade="BF"/>
          <w:spacing w:val="-4"/>
          <w:sz w:val="20"/>
          <w:szCs w:val="21"/>
        </w:rPr>
      </w:pPr>
    </w:p>
    <w:p w:rsidR="00554997" w:rsidRPr="00783E87" w:rsidRDefault="00554997" w:rsidP="00E077C3">
      <w:pPr>
        <w:pStyle w:val="0"/>
        <w:widowControl/>
        <w:spacing w:before="0" w:after="0"/>
        <w:ind w:left="0"/>
        <w:rPr>
          <w:rFonts w:asciiTheme="minorHAnsi" w:hAnsiTheme="minorHAnsi"/>
          <w:i/>
          <w:spacing w:val="-4"/>
          <w:sz w:val="20"/>
          <w:szCs w:val="21"/>
          <w:u w:val="single"/>
        </w:rPr>
      </w:pPr>
      <w:bookmarkStart w:id="40" w:name="_Toc488761638"/>
      <w:r w:rsidRPr="00783E87">
        <w:rPr>
          <w:rFonts w:asciiTheme="minorHAnsi" w:hAnsiTheme="minorHAnsi"/>
          <w:i/>
          <w:spacing w:val="-4"/>
          <w:sz w:val="20"/>
          <w:szCs w:val="21"/>
          <w:u w:val="single"/>
        </w:rPr>
        <w:t>Съезд ИДИВО 2015, 1 день, Виталий Сердюк</w:t>
      </w:r>
      <w:bookmarkEnd w:id="40"/>
    </w:p>
    <w:p w:rsidR="00554997" w:rsidRPr="00783E87" w:rsidRDefault="00554997" w:rsidP="00E077C3">
      <w:pPr>
        <w:spacing w:after="0" w:line="240" w:lineRule="auto"/>
        <w:ind w:firstLine="284"/>
        <w:jc w:val="center"/>
        <w:rPr>
          <w:rFonts w:asciiTheme="minorHAnsi" w:hAnsiTheme="minorHAnsi"/>
          <w:i/>
          <w:color w:val="365F91" w:themeColor="accent1" w:themeShade="BF"/>
          <w:spacing w:val="-4"/>
          <w:sz w:val="20"/>
          <w:szCs w:val="21"/>
        </w:rPr>
      </w:pPr>
    </w:p>
    <w:p w:rsidR="00554997" w:rsidRPr="00783E87" w:rsidRDefault="00733BDD" w:rsidP="00E077C3">
      <w:pPr>
        <w:spacing w:after="0" w:line="240" w:lineRule="auto"/>
        <w:ind w:firstLine="284"/>
        <w:jc w:val="both"/>
        <w:rPr>
          <w:rFonts w:asciiTheme="minorHAnsi" w:hAnsiTheme="minorHAnsi"/>
          <w:b/>
          <w:i/>
          <w:spacing w:val="-4"/>
          <w:sz w:val="20"/>
          <w:szCs w:val="21"/>
        </w:rPr>
      </w:pPr>
      <w:proofErr w:type="gramStart"/>
      <w:r w:rsidRPr="00783E87">
        <w:rPr>
          <w:rFonts w:asciiTheme="minorHAnsi" w:hAnsiTheme="minorHAnsi"/>
          <w:b/>
          <w:i/>
          <w:spacing w:val="-4"/>
          <w:sz w:val="20"/>
          <w:szCs w:val="21"/>
        </w:rPr>
        <w:t>…</w:t>
      </w:r>
      <w:r w:rsidR="00554997" w:rsidRPr="00783E87">
        <w:rPr>
          <w:rFonts w:asciiTheme="minorHAnsi" w:hAnsiTheme="minorHAnsi"/>
          <w:b/>
          <w:i/>
          <w:spacing w:val="-4"/>
          <w:sz w:val="20"/>
          <w:szCs w:val="21"/>
        </w:rPr>
        <w:t>Интеллект по-человечески, профессионально, может быть, даже м</w:t>
      </w:r>
      <w:r w:rsidR="00554997" w:rsidRPr="00783E87">
        <w:rPr>
          <w:rFonts w:asciiTheme="minorHAnsi" w:hAnsiTheme="minorHAnsi"/>
          <w:b/>
          <w:i/>
          <w:spacing w:val="-4"/>
          <w:sz w:val="20"/>
          <w:szCs w:val="21"/>
        </w:rPr>
        <w:t>а</w:t>
      </w:r>
      <w:r w:rsidR="00554997" w:rsidRPr="00783E87">
        <w:rPr>
          <w:rFonts w:asciiTheme="minorHAnsi" w:hAnsiTheme="minorHAnsi"/>
          <w:b/>
          <w:i/>
          <w:spacing w:val="-4"/>
          <w:sz w:val="20"/>
          <w:szCs w:val="21"/>
        </w:rPr>
        <w:t>тематически</w:t>
      </w:r>
      <w:r w:rsidR="0076334A" w:rsidRPr="00783E87">
        <w:rPr>
          <w:rFonts w:asciiTheme="minorHAnsi" w:hAnsiTheme="minorHAnsi"/>
          <w:b/>
          <w:i/>
          <w:spacing w:val="-4"/>
          <w:sz w:val="20"/>
          <w:szCs w:val="21"/>
        </w:rPr>
        <w:t xml:space="preserve"> –</w:t>
      </w:r>
      <w:r w:rsidR="00554997" w:rsidRPr="00783E87">
        <w:rPr>
          <w:rFonts w:asciiTheme="minorHAnsi" w:hAnsiTheme="minorHAnsi"/>
          <w:b/>
          <w:i/>
          <w:spacing w:val="-4"/>
          <w:sz w:val="20"/>
          <w:szCs w:val="21"/>
        </w:rPr>
        <w:t xml:space="preserve"> есть, интеллект метагалактический и Стандартами Си</w:t>
      </w:r>
      <w:r w:rsidR="00554997" w:rsidRPr="00783E87">
        <w:rPr>
          <w:rFonts w:asciiTheme="minorHAnsi" w:hAnsiTheme="minorHAnsi"/>
          <w:b/>
          <w:i/>
          <w:spacing w:val="-4"/>
          <w:sz w:val="20"/>
          <w:szCs w:val="21"/>
        </w:rPr>
        <w:t>н</w:t>
      </w:r>
      <w:r w:rsidR="00554997" w:rsidRPr="00783E87">
        <w:rPr>
          <w:rFonts w:asciiTheme="minorHAnsi" w:hAnsiTheme="minorHAnsi"/>
          <w:b/>
          <w:i/>
          <w:spacing w:val="-4"/>
          <w:sz w:val="20"/>
          <w:szCs w:val="21"/>
        </w:rPr>
        <w:lastRenderedPageBreak/>
        <w:t>теза</w:t>
      </w:r>
      <w:r w:rsidR="0076334A" w:rsidRPr="00783E87">
        <w:rPr>
          <w:rFonts w:asciiTheme="minorHAnsi" w:hAnsiTheme="minorHAnsi"/>
          <w:b/>
          <w:i/>
          <w:spacing w:val="-4"/>
          <w:sz w:val="20"/>
          <w:szCs w:val="21"/>
        </w:rPr>
        <w:t xml:space="preserve"> –</w:t>
      </w:r>
      <w:r w:rsidR="00554997" w:rsidRPr="00783E87">
        <w:rPr>
          <w:rFonts w:asciiTheme="minorHAnsi" w:hAnsiTheme="minorHAnsi"/>
          <w:b/>
          <w:i/>
          <w:spacing w:val="-4"/>
          <w:sz w:val="20"/>
          <w:szCs w:val="21"/>
        </w:rPr>
        <w:t xml:space="preserve"> нет, интеллект планетарный, человеческий</w:t>
      </w:r>
      <w:r w:rsidR="0076334A" w:rsidRPr="00783E87">
        <w:rPr>
          <w:rFonts w:asciiTheme="minorHAnsi" w:hAnsiTheme="minorHAnsi"/>
          <w:b/>
          <w:i/>
          <w:spacing w:val="-4"/>
          <w:sz w:val="20"/>
          <w:szCs w:val="21"/>
        </w:rPr>
        <w:t xml:space="preserve"> –</w:t>
      </w:r>
      <w:r w:rsidR="00554997" w:rsidRPr="00783E87">
        <w:rPr>
          <w:rFonts w:asciiTheme="minorHAnsi" w:hAnsiTheme="minorHAnsi"/>
          <w:b/>
          <w:i/>
          <w:spacing w:val="-4"/>
          <w:sz w:val="20"/>
          <w:szCs w:val="21"/>
        </w:rPr>
        <w:t xml:space="preserve"> есть, интеллект м</w:t>
      </w:r>
      <w:r w:rsidR="00554997" w:rsidRPr="00783E87">
        <w:rPr>
          <w:rFonts w:asciiTheme="minorHAnsi" w:hAnsiTheme="minorHAnsi"/>
          <w:b/>
          <w:i/>
          <w:spacing w:val="-4"/>
          <w:sz w:val="20"/>
          <w:szCs w:val="21"/>
        </w:rPr>
        <w:t>е</w:t>
      </w:r>
      <w:r w:rsidR="00554997" w:rsidRPr="00783E87">
        <w:rPr>
          <w:rFonts w:asciiTheme="minorHAnsi" w:hAnsiTheme="minorHAnsi"/>
          <w:b/>
          <w:i/>
          <w:spacing w:val="-4"/>
          <w:sz w:val="20"/>
          <w:szCs w:val="21"/>
        </w:rPr>
        <w:t>тагалактический, синтезный</w:t>
      </w:r>
      <w:r w:rsidR="0076334A" w:rsidRPr="00783E87">
        <w:rPr>
          <w:rFonts w:asciiTheme="minorHAnsi" w:hAnsiTheme="minorHAnsi"/>
          <w:b/>
          <w:i/>
          <w:spacing w:val="-4"/>
          <w:sz w:val="20"/>
          <w:szCs w:val="21"/>
        </w:rPr>
        <w:t xml:space="preserve"> –</w:t>
      </w:r>
      <w:r w:rsidR="00554997" w:rsidRPr="00783E87">
        <w:rPr>
          <w:rFonts w:asciiTheme="minorHAnsi" w:hAnsiTheme="minorHAnsi"/>
          <w:b/>
          <w:i/>
          <w:spacing w:val="-4"/>
          <w:sz w:val="20"/>
          <w:szCs w:val="21"/>
        </w:rPr>
        <w:t xml:space="preserve"> нет. </w:t>
      </w:r>
      <w:proofErr w:type="gramEnd"/>
    </w:p>
    <w:p w:rsidR="00554997" w:rsidRPr="00783E87" w:rsidRDefault="00554997"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Интеллект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там, где ты считываешь Синтез, пользуешься им. </w:t>
      </w:r>
    </w:p>
    <w:p w:rsidR="00554997" w:rsidRPr="00783E87" w:rsidRDefault="00554997" w:rsidP="00E077C3">
      <w:pPr>
        <w:spacing w:after="0" w:line="240" w:lineRule="auto"/>
        <w:ind w:firstLine="284"/>
        <w:jc w:val="both"/>
        <w:rPr>
          <w:rFonts w:asciiTheme="minorHAnsi" w:hAnsiTheme="minorHAnsi"/>
          <w:b/>
          <w:i/>
          <w:spacing w:val="-4"/>
          <w:sz w:val="20"/>
          <w:szCs w:val="21"/>
        </w:rPr>
      </w:pPr>
      <w:proofErr w:type="gramStart"/>
      <w:r w:rsidRPr="00783E87">
        <w:rPr>
          <w:rFonts w:asciiTheme="minorHAnsi" w:hAnsiTheme="minorHAnsi"/>
          <w:b/>
          <w:i/>
          <w:spacing w:val="-4"/>
          <w:sz w:val="20"/>
          <w:szCs w:val="21"/>
        </w:rPr>
        <w:t>Ин-тел-лектос</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читающие знания, в Метагалактике это считывающее знание, которым ты пользуешься; не считал правильно</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попал на огонь, к</w:t>
      </w:r>
      <w:r w:rsidRPr="00783E87">
        <w:rPr>
          <w:rFonts w:asciiTheme="minorHAnsi" w:hAnsiTheme="minorHAnsi"/>
          <w:b/>
          <w:i/>
          <w:spacing w:val="-4"/>
          <w:sz w:val="20"/>
          <w:szCs w:val="21"/>
        </w:rPr>
        <w:t>о</w:t>
      </w:r>
      <w:r w:rsidRPr="00783E87">
        <w:rPr>
          <w:rFonts w:asciiTheme="minorHAnsi" w:hAnsiTheme="minorHAnsi"/>
          <w:b/>
          <w:i/>
          <w:spacing w:val="-4"/>
          <w:sz w:val="20"/>
          <w:szCs w:val="21"/>
        </w:rPr>
        <w:t>торый отражает тебя, а не который отражает Владыка или Отец, или Ипостась Основ</w:t>
      </w:r>
      <w:r w:rsidR="00733BDD" w:rsidRPr="00783E87">
        <w:rPr>
          <w:rFonts w:asciiTheme="minorHAnsi" w:hAnsiTheme="minorHAnsi"/>
          <w:b/>
          <w:i/>
          <w:spacing w:val="-4"/>
          <w:sz w:val="20"/>
          <w:szCs w:val="21"/>
        </w:rPr>
        <w:t>…</w:t>
      </w:r>
      <w:proofErr w:type="gramEnd"/>
    </w:p>
    <w:p w:rsidR="001D538E" w:rsidRPr="00783E87" w:rsidRDefault="001D538E" w:rsidP="00E077C3">
      <w:pPr>
        <w:spacing w:after="0" w:line="240" w:lineRule="auto"/>
        <w:ind w:firstLine="284"/>
        <w:jc w:val="both"/>
        <w:rPr>
          <w:rFonts w:asciiTheme="minorHAnsi" w:hAnsiTheme="minorHAnsi"/>
          <w:b/>
          <w:i/>
          <w:spacing w:val="-4"/>
          <w:sz w:val="20"/>
          <w:szCs w:val="21"/>
        </w:rPr>
      </w:pPr>
    </w:p>
    <w:p w:rsidR="00733BDD" w:rsidRPr="00783E87" w:rsidRDefault="00733BDD" w:rsidP="00E077C3">
      <w:pPr>
        <w:spacing w:after="0" w:line="240" w:lineRule="auto"/>
        <w:ind w:firstLine="284"/>
        <w:jc w:val="both"/>
        <w:rPr>
          <w:rFonts w:asciiTheme="minorHAnsi" w:hAnsiTheme="minorHAnsi"/>
          <w:spacing w:val="-4"/>
          <w:sz w:val="20"/>
          <w:szCs w:val="21"/>
        </w:rPr>
      </w:pPr>
    </w:p>
    <w:p w:rsidR="00315054" w:rsidRPr="00783E87" w:rsidRDefault="00315054" w:rsidP="001D538E">
      <w:pPr>
        <w:pStyle w:val="0"/>
        <w:widowControl/>
        <w:spacing w:before="0" w:after="0"/>
        <w:ind w:left="0" w:firstLine="0"/>
        <w:jc w:val="center"/>
        <w:rPr>
          <w:rFonts w:asciiTheme="minorHAnsi" w:hAnsiTheme="minorHAnsi"/>
          <w:b w:val="0"/>
          <w:i/>
          <w:spacing w:val="-4"/>
          <w:sz w:val="20"/>
          <w:szCs w:val="21"/>
        </w:rPr>
      </w:pPr>
      <w:bookmarkStart w:id="41" w:name="_Toc488761639"/>
      <w:r w:rsidRPr="00783E87">
        <w:rPr>
          <w:rFonts w:asciiTheme="minorHAnsi" w:hAnsiTheme="minorHAnsi"/>
          <w:spacing w:val="-4"/>
          <w:sz w:val="20"/>
          <w:szCs w:val="21"/>
        </w:rPr>
        <w:t>2014</w:t>
      </w:r>
      <w:bookmarkEnd w:id="41"/>
    </w:p>
    <w:p w:rsidR="00315054" w:rsidRPr="00783E87" w:rsidRDefault="00315054" w:rsidP="001D538E">
      <w:pPr>
        <w:pStyle w:val="aff6"/>
        <w:spacing w:line="240" w:lineRule="auto"/>
        <w:ind w:firstLine="0"/>
        <w:rPr>
          <w:rFonts w:asciiTheme="minorHAnsi" w:hAnsiTheme="minorHAnsi"/>
          <w:spacing w:val="-4"/>
          <w:sz w:val="20"/>
          <w:szCs w:val="21"/>
        </w:rPr>
      </w:pPr>
    </w:p>
    <w:p w:rsidR="00315054" w:rsidRPr="00783E87" w:rsidRDefault="00315054" w:rsidP="001D538E">
      <w:pPr>
        <w:pStyle w:val="0"/>
        <w:widowControl/>
        <w:spacing w:before="0" w:after="0"/>
        <w:ind w:left="0" w:firstLine="0"/>
        <w:jc w:val="center"/>
        <w:rPr>
          <w:rFonts w:asciiTheme="minorHAnsi" w:hAnsiTheme="minorHAnsi"/>
          <w:i/>
          <w:spacing w:val="-4"/>
          <w:sz w:val="20"/>
          <w:szCs w:val="21"/>
          <w:u w:val="single"/>
        </w:rPr>
      </w:pPr>
      <w:bookmarkStart w:id="42" w:name="_Toc488761640"/>
      <w:r w:rsidRPr="00783E87">
        <w:rPr>
          <w:rFonts w:asciiTheme="minorHAnsi" w:hAnsiTheme="minorHAnsi"/>
          <w:i/>
          <w:spacing w:val="-4"/>
          <w:sz w:val="20"/>
          <w:szCs w:val="21"/>
          <w:u w:val="single"/>
        </w:rPr>
        <w:t>14 Синтез ИВО, Новосибирск, 2014, Виталий Сердюк</w:t>
      </w:r>
      <w:bookmarkEnd w:id="42"/>
    </w:p>
    <w:p w:rsidR="00315054" w:rsidRPr="00783E87" w:rsidRDefault="00315054" w:rsidP="00E077C3">
      <w:pPr>
        <w:spacing w:after="0" w:line="240" w:lineRule="auto"/>
        <w:ind w:firstLine="284"/>
        <w:jc w:val="center"/>
        <w:rPr>
          <w:rFonts w:asciiTheme="minorHAnsi" w:hAnsiTheme="minorHAnsi"/>
          <w:spacing w:val="-4"/>
          <w:sz w:val="20"/>
          <w:szCs w:val="21"/>
          <w:u w:val="single"/>
        </w:rPr>
      </w:pPr>
    </w:p>
    <w:p w:rsidR="00315054" w:rsidRPr="00783E87" w:rsidRDefault="00315054"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b/>
          <w:spacing w:val="-4"/>
          <w:sz w:val="20"/>
          <w:szCs w:val="21"/>
        </w:rPr>
        <w:t xml:space="preserve">…Чтобы ваш интеллект не ЗНАЯ, стяжал, </w:t>
      </w:r>
      <w:proofErr w:type="gramStart"/>
      <w:r w:rsidRPr="00783E87">
        <w:rPr>
          <w:rFonts w:asciiTheme="minorHAnsi" w:hAnsiTheme="minorHAnsi"/>
          <w:b/>
          <w:spacing w:val="-4"/>
          <w:sz w:val="20"/>
          <w:szCs w:val="21"/>
        </w:rPr>
        <w:t>а</w:t>
      </w:r>
      <w:proofErr w:type="gramEnd"/>
      <w:r w:rsidRPr="00783E87">
        <w:rPr>
          <w:rFonts w:asciiTheme="minorHAnsi" w:hAnsiTheme="minorHAnsi"/>
          <w:b/>
          <w:spacing w:val="-4"/>
          <w:sz w:val="20"/>
          <w:szCs w:val="21"/>
        </w:rPr>
        <w:t xml:space="preserve"> НЕ зная, стяжал. Тогда он стяжает по-настоящему… </w:t>
      </w:r>
    </w:p>
    <w:p w:rsidR="00315054" w:rsidRPr="00783E87" w:rsidRDefault="00315054" w:rsidP="00E077C3">
      <w:pPr>
        <w:spacing w:after="0" w:line="240" w:lineRule="auto"/>
        <w:ind w:firstLine="284"/>
        <w:jc w:val="center"/>
        <w:rPr>
          <w:rFonts w:asciiTheme="minorHAnsi" w:hAnsiTheme="minorHAnsi"/>
          <w:b/>
          <w:i/>
          <w:spacing w:val="-4"/>
          <w:sz w:val="20"/>
          <w:szCs w:val="21"/>
        </w:rPr>
      </w:pPr>
    </w:p>
    <w:p w:rsidR="00A37D47" w:rsidRPr="00783E87" w:rsidRDefault="008A5037" w:rsidP="001D538E">
      <w:pPr>
        <w:pStyle w:val="0"/>
        <w:widowControl/>
        <w:spacing w:before="0" w:after="0"/>
        <w:ind w:left="0" w:firstLine="0"/>
        <w:jc w:val="center"/>
        <w:rPr>
          <w:rFonts w:asciiTheme="minorHAnsi" w:hAnsiTheme="minorHAnsi"/>
          <w:b w:val="0"/>
          <w:i/>
          <w:spacing w:val="-4"/>
          <w:sz w:val="20"/>
          <w:szCs w:val="21"/>
        </w:rPr>
      </w:pPr>
      <w:bookmarkStart w:id="43" w:name="_Toc488761641"/>
      <w:r w:rsidRPr="00783E87">
        <w:rPr>
          <w:rFonts w:asciiTheme="minorHAnsi" w:hAnsiTheme="minorHAnsi"/>
          <w:spacing w:val="-4"/>
          <w:sz w:val="20"/>
          <w:szCs w:val="21"/>
        </w:rPr>
        <w:t>2013</w:t>
      </w:r>
      <w:bookmarkEnd w:id="43"/>
    </w:p>
    <w:p w:rsidR="00A37D47" w:rsidRPr="00783E87" w:rsidRDefault="00A37D47" w:rsidP="001D538E">
      <w:pPr>
        <w:spacing w:after="0" w:line="240" w:lineRule="auto"/>
        <w:jc w:val="center"/>
        <w:rPr>
          <w:rFonts w:asciiTheme="minorHAnsi" w:hAnsiTheme="minorHAnsi"/>
          <w:i/>
          <w:spacing w:val="-4"/>
          <w:sz w:val="20"/>
          <w:szCs w:val="21"/>
          <w:u w:val="single"/>
        </w:rPr>
      </w:pPr>
    </w:p>
    <w:p w:rsidR="003A428D" w:rsidRPr="00783E87" w:rsidRDefault="003A428D" w:rsidP="001D538E">
      <w:pPr>
        <w:pStyle w:val="0"/>
        <w:widowControl/>
        <w:spacing w:before="0" w:after="0"/>
        <w:ind w:left="0" w:firstLine="0"/>
        <w:jc w:val="center"/>
        <w:rPr>
          <w:rFonts w:asciiTheme="minorHAnsi" w:hAnsiTheme="minorHAnsi"/>
          <w:i/>
          <w:spacing w:val="-4"/>
          <w:sz w:val="20"/>
          <w:szCs w:val="21"/>
          <w:u w:val="single"/>
        </w:rPr>
      </w:pPr>
      <w:bookmarkStart w:id="44" w:name="_Toc488761642"/>
      <w:r w:rsidRPr="00783E87">
        <w:rPr>
          <w:rFonts w:asciiTheme="minorHAnsi" w:hAnsiTheme="minorHAnsi"/>
          <w:i/>
          <w:spacing w:val="-4"/>
          <w:sz w:val="20"/>
          <w:szCs w:val="21"/>
          <w:u w:val="single"/>
        </w:rPr>
        <w:t xml:space="preserve">6 Синтез ИВО, Новосибирск, 2013, </w:t>
      </w:r>
      <w:r w:rsidR="00B92186" w:rsidRPr="00783E87">
        <w:rPr>
          <w:rFonts w:asciiTheme="minorHAnsi" w:hAnsiTheme="minorHAnsi"/>
          <w:i/>
          <w:spacing w:val="-4"/>
          <w:sz w:val="20"/>
          <w:szCs w:val="21"/>
          <w:u w:val="single"/>
        </w:rPr>
        <w:t xml:space="preserve">Виталий </w:t>
      </w:r>
      <w:r w:rsidRPr="00783E87">
        <w:rPr>
          <w:rFonts w:asciiTheme="minorHAnsi" w:hAnsiTheme="minorHAnsi"/>
          <w:i/>
          <w:spacing w:val="-4"/>
          <w:sz w:val="20"/>
          <w:szCs w:val="21"/>
          <w:u w:val="single"/>
        </w:rPr>
        <w:t>Сердюк</w:t>
      </w:r>
      <w:bookmarkEnd w:id="44"/>
      <w:r w:rsidRPr="00783E87">
        <w:rPr>
          <w:rFonts w:asciiTheme="minorHAnsi" w:hAnsiTheme="minorHAnsi"/>
          <w:i/>
          <w:spacing w:val="-4"/>
          <w:sz w:val="20"/>
          <w:szCs w:val="21"/>
          <w:u w:val="single"/>
        </w:rPr>
        <w:t xml:space="preserve"> </w:t>
      </w:r>
    </w:p>
    <w:p w:rsidR="00A37D47" w:rsidRPr="00783E87" w:rsidRDefault="00A37D47" w:rsidP="00E077C3">
      <w:pPr>
        <w:spacing w:after="0" w:line="240" w:lineRule="auto"/>
        <w:ind w:firstLine="284"/>
        <w:jc w:val="center"/>
        <w:rPr>
          <w:rFonts w:asciiTheme="minorHAnsi" w:hAnsiTheme="minorHAnsi"/>
          <w:i/>
          <w:spacing w:val="-4"/>
          <w:sz w:val="20"/>
          <w:szCs w:val="21"/>
          <w:u w:val="single"/>
        </w:rPr>
      </w:pPr>
    </w:p>
    <w:p w:rsidR="00815CB6" w:rsidRPr="00783E87" w:rsidRDefault="00815CB6" w:rsidP="00E077C3">
      <w:pPr>
        <w:pStyle w:val="0"/>
        <w:widowControl/>
        <w:spacing w:before="0" w:after="0"/>
        <w:ind w:left="0"/>
        <w:rPr>
          <w:rFonts w:asciiTheme="minorHAnsi" w:hAnsiTheme="minorHAnsi"/>
          <w:spacing w:val="-4"/>
          <w:sz w:val="20"/>
          <w:szCs w:val="21"/>
        </w:rPr>
      </w:pPr>
      <w:bookmarkStart w:id="45" w:name="_Toc488761643"/>
      <w:r w:rsidRPr="00783E87">
        <w:rPr>
          <w:rFonts w:asciiTheme="minorHAnsi" w:hAnsiTheme="minorHAnsi"/>
          <w:spacing w:val="-4"/>
          <w:sz w:val="20"/>
          <w:szCs w:val="21"/>
        </w:rPr>
        <w:t>Интеллект и Миракль</w:t>
      </w:r>
      <w:bookmarkEnd w:id="45"/>
    </w:p>
    <w:p w:rsidR="00815CB6" w:rsidRPr="00783E87" w:rsidRDefault="00815CB6" w:rsidP="00E077C3">
      <w:pPr>
        <w:spacing w:after="0" w:line="240" w:lineRule="auto"/>
        <w:ind w:firstLine="284"/>
        <w:jc w:val="both"/>
        <w:rPr>
          <w:rFonts w:asciiTheme="minorHAnsi" w:hAnsiTheme="minorHAnsi"/>
          <w:spacing w:val="-4"/>
          <w:sz w:val="20"/>
          <w:szCs w:val="21"/>
        </w:rPr>
      </w:pPr>
    </w:p>
    <w:p w:rsidR="003A428D" w:rsidRPr="00783E87" w:rsidRDefault="00D21E6D"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3A428D" w:rsidRPr="00783E87">
        <w:rPr>
          <w:rFonts w:asciiTheme="minorHAnsi" w:hAnsiTheme="minorHAnsi"/>
          <w:spacing w:val="-4"/>
          <w:sz w:val="20"/>
          <w:szCs w:val="21"/>
        </w:rPr>
        <w:t>Если учесть, что Интеллект – это 6-я часть, а 6-й практикой у нас является М</w:t>
      </w:r>
      <w:r w:rsidR="003A428D" w:rsidRPr="00783E87">
        <w:rPr>
          <w:rFonts w:asciiTheme="minorHAnsi" w:hAnsiTheme="minorHAnsi"/>
          <w:spacing w:val="-4"/>
          <w:sz w:val="20"/>
          <w:szCs w:val="21"/>
        </w:rPr>
        <w:t>и</w:t>
      </w:r>
      <w:r w:rsidR="003A428D" w:rsidRPr="00783E87">
        <w:rPr>
          <w:rFonts w:asciiTheme="minorHAnsi" w:hAnsiTheme="minorHAnsi"/>
          <w:spacing w:val="-4"/>
          <w:sz w:val="20"/>
          <w:szCs w:val="21"/>
        </w:rPr>
        <w:t>ракль, входя в синтез Интеллекта и Миракля, что получается</w:t>
      </w:r>
      <w:proofErr w:type="gramStart"/>
      <w:r w:rsidR="003A428D" w:rsidRPr="00783E87">
        <w:rPr>
          <w:rFonts w:asciiTheme="minorHAnsi" w:hAnsiTheme="minorHAnsi"/>
          <w:spacing w:val="-4"/>
          <w:sz w:val="20"/>
          <w:szCs w:val="21"/>
        </w:rPr>
        <w:t>?</w:t>
      </w:r>
      <w:r w:rsidR="003A428D" w:rsidRPr="00783E87">
        <w:rPr>
          <w:rFonts w:asciiTheme="minorHAnsi" w:hAnsiTheme="minorHAnsi"/>
          <w:b/>
          <w:i/>
          <w:spacing w:val="-4"/>
          <w:sz w:val="20"/>
          <w:szCs w:val="21"/>
        </w:rPr>
        <w:t>М</w:t>
      </w:r>
      <w:proofErr w:type="gramEnd"/>
      <w:r w:rsidR="003A428D" w:rsidRPr="00783E87">
        <w:rPr>
          <w:rFonts w:asciiTheme="minorHAnsi" w:hAnsiTheme="minorHAnsi"/>
          <w:b/>
          <w:i/>
          <w:spacing w:val="-4"/>
          <w:sz w:val="20"/>
          <w:szCs w:val="21"/>
        </w:rPr>
        <w:t>иракль – этохо</w:t>
      </w:r>
      <w:r w:rsidR="003A428D" w:rsidRPr="00783E87">
        <w:rPr>
          <w:rFonts w:asciiTheme="minorHAnsi" w:hAnsiTheme="minorHAnsi"/>
          <w:b/>
          <w:i/>
          <w:spacing w:val="-4"/>
          <w:sz w:val="20"/>
          <w:szCs w:val="21"/>
        </w:rPr>
        <w:t>ж</w:t>
      </w:r>
      <w:r w:rsidR="003A428D" w:rsidRPr="00783E87">
        <w:rPr>
          <w:rFonts w:asciiTheme="minorHAnsi" w:hAnsiTheme="minorHAnsi"/>
          <w:b/>
          <w:i/>
          <w:spacing w:val="-4"/>
          <w:sz w:val="20"/>
          <w:szCs w:val="21"/>
        </w:rPr>
        <w:t>дение по присутствиям и проявлениям, Интеллект – этораспознание разных явлений. Значит, вершина Интеллекта – чтобы</w:t>
      </w:r>
      <w:proofErr w:type="gramStart"/>
      <w:r w:rsidR="003A428D" w:rsidRPr="00783E87">
        <w:rPr>
          <w:rFonts w:asciiTheme="minorHAnsi" w:hAnsiTheme="minorHAnsi"/>
          <w:b/>
          <w:i/>
          <w:spacing w:val="-4"/>
          <w:sz w:val="20"/>
          <w:szCs w:val="21"/>
        </w:rPr>
        <w:t>,к</w:t>
      </w:r>
      <w:proofErr w:type="gramEnd"/>
      <w:r w:rsidR="003A428D" w:rsidRPr="00783E87">
        <w:rPr>
          <w:rFonts w:asciiTheme="minorHAnsi" w:hAnsiTheme="minorHAnsi"/>
          <w:b/>
          <w:i/>
          <w:spacing w:val="-4"/>
          <w:sz w:val="20"/>
          <w:szCs w:val="21"/>
        </w:rPr>
        <w:t>уда бы вы в Миракле не п</w:t>
      </w:r>
      <w:r w:rsidR="003A428D" w:rsidRPr="00783E87">
        <w:rPr>
          <w:rFonts w:asciiTheme="minorHAnsi" w:hAnsiTheme="minorHAnsi"/>
          <w:b/>
          <w:i/>
          <w:spacing w:val="-4"/>
          <w:sz w:val="20"/>
          <w:szCs w:val="21"/>
        </w:rPr>
        <w:t>о</w:t>
      </w:r>
      <w:r w:rsidR="003A428D" w:rsidRPr="00783E87">
        <w:rPr>
          <w:rFonts w:asciiTheme="minorHAnsi" w:hAnsiTheme="minorHAnsi"/>
          <w:b/>
          <w:i/>
          <w:spacing w:val="-4"/>
          <w:sz w:val="20"/>
          <w:szCs w:val="21"/>
        </w:rPr>
        <w:t>шли, Интеллект должен распознать, где вы находитесь.</w:t>
      </w:r>
      <w:r w:rsidR="003A428D" w:rsidRPr="00783E87">
        <w:rPr>
          <w:rFonts w:asciiTheme="minorHAnsi" w:hAnsiTheme="minorHAnsi"/>
          <w:spacing w:val="-4"/>
          <w:sz w:val="20"/>
          <w:szCs w:val="21"/>
        </w:rPr>
        <w:t xml:space="preserve"> Что для этого надо? Подумаем или интеллектуально распознаем, что надо для того, чтобы куда бы вы ни пошли, интеллект распознал, где вы находитесь.</w:t>
      </w:r>
    </w:p>
    <w:p w:rsidR="003A428D" w:rsidRPr="00783E87" w:rsidRDefault="003A428D" w:rsidP="00E077C3">
      <w:pPr>
        <w:spacing w:after="0" w:line="240" w:lineRule="auto"/>
        <w:ind w:firstLine="284"/>
        <w:jc w:val="both"/>
        <w:rPr>
          <w:rFonts w:asciiTheme="minorHAnsi" w:hAnsiTheme="minorHAnsi"/>
          <w:spacing w:val="-4"/>
          <w:sz w:val="20"/>
          <w:szCs w:val="21"/>
        </w:rPr>
      </w:pPr>
      <w:r w:rsidRPr="00783E87">
        <w:rPr>
          <w:rFonts w:asciiTheme="minorHAnsi" w:hAnsiTheme="minorHAnsi"/>
          <w:i/>
          <w:spacing w:val="-4"/>
          <w:sz w:val="20"/>
          <w:szCs w:val="21"/>
        </w:rPr>
        <w:t>Первый шаг.</w:t>
      </w:r>
      <w:r w:rsidRPr="00783E87">
        <w:rPr>
          <w:rFonts w:asciiTheme="minorHAnsi" w:hAnsiTheme="minorHAnsi"/>
          <w:spacing w:val="-4"/>
          <w:sz w:val="20"/>
          <w:szCs w:val="21"/>
        </w:rPr>
        <w:t xml:space="preserve"> Четыре шага возьмём, и вы увидите связку Интеллекта и Мира</w:t>
      </w:r>
      <w:r w:rsidRPr="00783E87">
        <w:rPr>
          <w:rFonts w:asciiTheme="minorHAnsi" w:hAnsiTheme="minorHAnsi"/>
          <w:spacing w:val="-4"/>
          <w:sz w:val="20"/>
          <w:szCs w:val="21"/>
        </w:rPr>
        <w:t>к</w:t>
      </w:r>
      <w:r w:rsidRPr="00783E87">
        <w:rPr>
          <w:rFonts w:asciiTheme="minorHAnsi" w:hAnsiTheme="minorHAnsi"/>
          <w:spacing w:val="-4"/>
          <w:sz w:val="20"/>
          <w:szCs w:val="21"/>
        </w:rPr>
        <w:t xml:space="preserve">ля. В первую очередь. Подсказываю: </w:t>
      </w:r>
      <w:r w:rsidRPr="00783E87">
        <w:rPr>
          <w:rFonts w:asciiTheme="minorHAnsi" w:hAnsiTheme="minorHAnsi"/>
          <w:b/>
          <w:i/>
          <w:spacing w:val="-4"/>
          <w:sz w:val="20"/>
          <w:szCs w:val="21"/>
        </w:rPr>
        <w:t>выйти в кабинет Владыки, ведущего вас, мираклево на каждом присутствии, пристроиться к огню этого кабинета каждого присутствия мираклево и стяжать суть выражения этого, всл</w:t>
      </w:r>
      <w:r w:rsidRPr="00783E87">
        <w:rPr>
          <w:rFonts w:asciiTheme="minorHAnsi" w:hAnsiTheme="minorHAnsi"/>
          <w:b/>
          <w:i/>
          <w:spacing w:val="-4"/>
          <w:sz w:val="20"/>
          <w:szCs w:val="21"/>
        </w:rPr>
        <w:t>у</w:t>
      </w:r>
      <w:r w:rsidRPr="00783E87">
        <w:rPr>
          <w:rFonts w:asciiTheme="minorHAnsi" w:hAnsiTheme="minorHAnsi"/>
          <w:b/>
          <w:i/>
          <w:spacing w:val="-4"/>
          <w:sz w:val="20"/>
          <w:szCs w:val="21"/>
        </w:rPr>
        <w:t>шайтесь, при-сут-ствия, то есть, при сути Отца рядом с Владыкой, вед</w:t>
      </w:r>
      <w:r w:rsidRPr="00783E87">
        <w:rPr>
          <w:rFonts w:asciiTheme="minorHAnsi" w:hAnsiTheme="minorHAnsi"/>
          <w:b/>
          <w:i/>
          <w:spacing w:val="-4"/>
          <w:sz w:val="20"/>
          <w:szCs w:val="21"/>
        </w:rPr>
        <w:t>у</w:t>
      </w:r>
      <w:r w:rsidRPr="00783E87">
        <w:rPr>
          <w:rFonts w:asciiTheme="minorHAnsi" w:hAnsiTheme="minorHAnsi"/>
          <w:b/>
          <w:i/>
          <w:spacing w:val="-4"/>
          <w:sz w:val="20"/>
          <w:szCs w:val="21"/>
        </w:rPr>
        <w:t>щим вас, на каждом присутствии</w:t>
      </w:r>
      <w:r w:rsidRPr="00783E87">
        <w:rPr>
          <w:rFonts w:asciiTheme="minorHAnsi" w:hAnsiTheme="minorHAnsi"/>
          <w:spacing w:val="-4"/>
          <w:sz w:val="20"/>
          <w:szCs w:val="21"/>
        </w:rPr>
        <w:t>. И так походили по кабинетам, распознали огонь Владык, стяжали суть при Владыке, чтобы Владыка вам давал суть этого присутствия. Первый шаг.</w:t>
      </w:r>
    </w:p>
    <w:p w:rsidR="003A428D" w:rsidRPr="00783E87" w:rsidRDefault="003A428D"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i/>
          <w:spacing w:val="-4"/>
          <w:sz w:val="20"/>
          <w:szCs w:val="21"/>
        </w:rPr>
        <w:t>Второй шаг</w:t>
      </w:r>
      <w:r w:rsidRPr="00783E87">
        <w:rPr>
          <w:rFonts w:asciiTheme="minorHAnsi" w:hAnsiTheme="minorHAnsi"/>
          <w:spacing w:val="-4"/>
          <w:sz w:val="20"/>
          <w:szCs w:val="21"/>
        </w:rPr>
        <w:t xml:space="preserve">. </w:t>
      </w:r>
      <w:r w:rsidRPr="00783E87">
        <w:rPr>
          <w:rFonts w:asciiTheme="minorHAnsi" w:hAnsiTheme="minorHAnsi"/>
          <w:b/>
          <w:i/>
          <w:spacing w:val="-4"/>
          <w:sz w:val="20"/>
          <w:szCs w:val="21"/>
        </w:rPr>
        <w:t>Мираклевым действием развить Интеллект</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Кроме Влад</w:t>
      </w:r>
      <w:r w:rsidRPr="00783E87">
        <w:rPr>
          <w:rFonts w:asciiTheme="minorHAnsi" w:hAnsiTheme="minorHAnsi"/>
          <w:spacing w:val="-4"/>
          <w:sz w:val="20"/>
          <w:szCs w:val="21"/>
        </w:rPr>
        <w:t>ы</w:t>
      </w:r>
      <w:r w:rsidRPr="00783E87">
        <w:rPr>
          <w:rFonts w:asciiTheme="minorHAnsi" w:hAnsiTheme="minorHAnsi"/>
          <w:spacing w:val="-4"/>
          <w:sz w:val="20"/>
          <w:szCs w:val="21"/>
        </w:rPr>
        <w:t>ки, куда мы всегда должны ходить? К Отцу. То же самое, только с Отцом. Идём в зал каждого Отца, там проживаем разные огни разных присутствий, учимся ст</w:t>
      </w:r>
      <w:r w:rsidRPr="00783E87">
        <w:rPr>
          <w:rFonts w:asciiTheme="minorHAnsi" w:hAnsiTheme="minorHAnsi"/>
          <w:spacing w:val="-4"/>
          <w:sz w:val="20"/>
          <w:szCs w:val="21"/>
        </w:rPr>
        <w:t>о</w:t>
      </w:r>
      <w:r w:rsidRPr="00783E87">
        <w:rPr>
          <w:rFonts w:asciiTheme="minorHAnsi" w:hAnsiTheme="minorHAnsi"/>
          <w:spacing w:val="-4"/>
          <w:sz w:val="20"/>
          <w:szCs w:val="21"/>
        </w:rPr>
        <w:t xml:space="preserve">ять, проживать, </w:t>
      </w:r>
      <w:r w:rsidRPr="00783E87">
        <w:rPr>
          <w:rFonts w:asciiTheme="minorHAnsi" w:hAnsiTheme="minorHAnsi"/>
          <w:b/>
          <w:i/>
          <w:spacing w:val="-4"/>
          <w:sz w:val="20"/>
          <w:szCs w:val="21"/>
        </w:rPr>
        <w:t xml:space="preserve">стяжаем у Отца суть каждого присутствия. </w:t>
      </w:r>
    </w:p>
    <w:p w:rsidR="003A428D" w:rsidRPr="00783E87" w:rsidRDefault="003A428D"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дальше?</w:t>
      </w:r>
    </w:p>
    <w:p w:rsidR="003A428D" w:rsidRPr="00783E87" w:rsidRDefault="003A428D"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Мы стяжали у Отца Суть самого присутствия. У Отца. Суть самого присутствия, только у Отца. Поэтому, если ты стяжаешь суть присутствия Отца, он даёт суть с</w:t>
      </w:r>
      <w:r w:rsidRPr="00783E87">
        <w:rPr>
          <w:rFonts w:asciiTheme="minorHAnsi" w:hAnsiTheme="minorHAnsi"/>
          <w:spacing w:val="-4"/>
          <w:sz w:val="20"/>
          <w:szCs w:val="21"/>
        </w:rPr>
        <w:t>а</w:t>
      </w:r>
      <w:r w:rsidRPr="00783E87">
        <w:rPr>
          <w:rFonts w:asciiTheme="minorHAnsi" w:hAnsiTheme="minorHAnsi"/>
          <w:spacing w:val="-4"/>
          <w:sz w:val="20"/>
          <w:szCs w:val="21"/>
        </w:rPr>
        <w:t>мого присутствия.</w:t>
      </w:r>
    </w:p>
    <w:p w:rsidR="003A428D" w:rsidRPr="00783E87" w:rsidRDefault="003A428D"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теперь дальше. А дальше 64 присутствия.</w:t>
      </w:r>
    </w:p>
    <w:p w:rsidR="003A428D" w:rsidRPr="00783E87" w:rsidRDefault="003A428D"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Третий шаг</w:t>
      </w:r>
      <w:proofErr w:type="gramStart"/>
      <w:r w:rsidRPr="00783E87">
        <w:rPr>
          <w:rFonts w:asciiTheme="minorHAnsi" w:hAnsiTheme="minorHAnsi"/>
          <w:i/>
          <w:spacing w:val="-4"/>
          <w:sz w:val="20"/>
          <w:szCs w:val="21"/>
        </w:rPr>
        <w:t>.</w:t>
      </w:r>
      <w:r w:rsidRPr="00783E87">
        <w:rPr>
          <w:rFonts w:asciiTheme="minorHAnsi" w:hAnsiTheme="minorHAnsi"/>
          <w:spacing w:val="-4"/>
          <w:sz w:val="20"/>
          <w:szCs w:val="21"/>
        </w:rPr>
        <w:t>В</w:t>
      </w:r>
      <w:proofErr w:type="gramEnd"/>
      <w:r w:rsidRPr="00783E87">
        <w:rPr>
          <w:rFonts w:asciiTheme="minorHAnsi" w:hAnsiTheme="minorHAnsi"/>
          <w:spacing w:val="-4"/>
          <w:sz w:val="20"/>
          <w:szCs w:val="21"/>
        </w:rPr>
        <w:t xml:space="preserve">ы должны </w:t>
      </w:r>
      <w:r w:rsidRPr="00783E87">
        <w:rPr>
          <w:rFonts w:asciiTheme="minorHAnsi" w:hAnsiTheme="minorHAnsi"/>
          <w:b/>
          <w:i/>
          <w:spacing w:val="-4"/>
          <w:sz w:val="20"/>
          <w:szCs w:val="21"/>
        </w:rPr>
        <w:t>выйти и стяжать один Разряд одного прису</w:t>
      </w:r>
      <w:r w:rsidRPr="00783E87">
        <w:rPr>
          <w:rFonts w:asciiTheme="minorHAnsi" w:hAnsiTheme="minorHAnsi"/>
          <w:b/>
          <w:i/>
          <w:spacing w:val="-4"/>
          <w:sz w:val="20"/>
          <w:szCs w:val="21"/>
        </w:rPr>
        <w:t>т</w:t>
      </w:r>
      <w:r w:rsidRPr="00783E87">
        <w:rPr>
          <w:rFonts w:asciiTheme="minorHAnsi" w:hAnsiTheme="minorHAnsi"/>
          <w:b/>
          <w:i/>
          <w:spacing w:val="-4"/>
          <w:sz w:val="20"/>
          <w:szCs w:val="21"/>
        </w:rPr>
        <w:t>ствия и стяжать 64 разряда на каждом из присутствий, чтобы ваш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 сошёлся с Интеллектом Отца. Потому что Интеллект Отца на ка</w:t>
      </w:r>
      <w:r w:rsidRPr="00783E87">
        <w:rPr>
          <w:rFonts w:asciiTheme="minorHAnsi" w:hAnsiTheme="minorHAnsi"/>
          <w:b/>
          <w:i/>
          <w:spacing w:val="-4"/>
          <w:sz w:val="20"/>
          <w:szCs w:val="21"/>
        </w:rPr>
        <w:t>ж</w:t>
      </w:r>
      <w:r w:rsidRPr="00783E87">
        <w:rPr>
          <w:rFonts w:asciiTheme="minorHAnsi" w:hAnsiTheme="minorHAnsi"/>
          <w:b/>
          <w:i/>
          <w:spacing w:val="-4"/>
          <w:sz w:val="20"/>
          <w:szCs w:val="21"/>
        </w:rPr>
        <w:t>дом присутствии держит по своему одному главному разряду. Если наш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состыкуется с разрядом ИнтеллектаОтца на каждом прису</w:t>
      </w:r>
      <w:r w:rsidRPr="00783E87">
        <w:rPr>
          <w:rFonts w:asciiTheme="minorHAnsi" w:hAnsiTheme="minorHAnsi"/>
          <w:b/>
          <w:i/>
          <w:spacing w:val="-4"/>
          <w:sz w:val="20"/>
          <w:szCs w:val="21"/>
        </w:rPr>
        <w:t>т</w:t>
      </w:r>
      <w:r w:rsidRPr="00783E87">
        <w:rPr>
          <w:rFonts w:asciiTheme="minorHAnsi" w:hAnsiTheme="minorHAnsi"/>
          <w:b/>
          <w:i/>
          <w:spacing w:val="-4"/>
          <w:sz w:val="20"/>
          <w:szCs w:val="21"/>
        </w:rPr>
        <w:t xml:space="preserve">ствии, он получит интеллектуальнуюмощь Отца, </w:t>
      </w:r>
      <w:proofErr w:type="gramStart"/>
      <w:r w:rsidRPr="00783E87">
        <w:rPr>
          <w:rFonts w:asciiTheme="minorHAnsi" w:hAnsiTheme="minorHAnsi"/>
          <w:b/>
          <w:i/>
          <w:spacing w:val="-4"/>
          <w:sz w:val="20"/>
          <w:szCs w:val="21"/>
        </w:rPr>
        <w:t>выраженную</w:t>
      </w:r>
      <w:proofErr w:type="gramEnd"/>
      <w:r w:rsidRPr="00783E87">
        <w:rPr>
          <w:rFonts w:asciiTheme="minorHAnsi" w:hAnsiTheme="minorHAnsi"/>
          <w:b/>
          <w:i/>
          <w:spacing w:val="-4"/>
          <w:sz w:val="20"/>
          <w:szCs w:val="21"/>
        </w:rPr>
        <w:t xml:space="preserve"> в разрядах Интеллекта Отца накаждом присутствии. </w:t>
      </w:r>
    </w:p>
    <w:p w:rsidR="003A428D" w:rsidRPr="00783E87" w:rsidRDefault="003A428D"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последний</w:t>
      </w:r>
      <w:proofErr w:type="gramStart"/>
      <w:r w:rsidRPr="00783E87">
        <w:rPr>
          <w:rFonts w:asciiTheme="minorHAnsi" w:hAnsiTheme="minorHAnsi"/>
          <w:spacing w:val="-4"/>
          <w:sz w:val="20"/>
          <w:szCs w:val="21"/>
        </w:rPr>
        <w:t>,</w:t>
      </w:r>
      <w:r w:rsidRPr="00783E87">
        <w:rPr>
          <w:rFonts w:asciiTheme="minorHAnsi" w:hAnsiTheme="minorHAnsi"/>
          <w:i/>
          <w:spacing w:val="-4"/>
          <w:sz w:val="20"/>
          <w:szCs w:val="21"/>
        </w:rPr>
        <w:t>ч</w:t>
      </w:r>
      <w:proofErr w:type="gramEnd"/>
      <w:r w:rsidRPr="00783E87">
        <w:rPr>
          <w:rFonts w:asciiTheme="minorHAnsi" w:hAnsiTheme="minorHAnsi"/>
          <w:i/>
          <w:spacing w:val="-4"/>
          <w:sz w:val="20"/>
          <w:szCs w:val="21"/>
        </w:rPr>
        <w:t>етвёртый шаг.</w:t>
      </w:r>
      <w:r w:rsidRPr="00783E87">
        <w:rPr>
          <w:rFonts w:asciiTheme="minorHAnsi" w:hAnsiTheme="minorHAnsi"/>
          <w:spacing w:val="-4"/>
          <w:sz w:val="20"/>
          <w:szCs w:val="21"/>
        </w:rPr>
        <w:t xml:space="preserve"> Теперь ничего не надо стяжать, надо делать.</w:t>
      </w:r>
    </w:p>
    <w:p w:rsidR="003A428D" w:rsidRPr="00783E87" w:rsidRDefault="003A428D"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Что мы делаем после всего этого</w:t>
      </w:r>
      <w:proofErr w:type="gramStart"/>
      <w:r w:rsidRPr="00783E87">
        <w:rPr>
          <w:rFonts w:asciiTheme="minorHAnsi" w:hAnsiTheme="minorHAnsi"/>
          <w:spacing w:val="-4"/>
          <w:sz w:val="20"/>
          <w:szCs w:val="21"/>
        </w:rPr>
        <w:t>?М</w:t>
      </w:r>
      <w:proofErr w:type="gramEnd"/>
      <w:r w:rsidRPr="00783E87">
        <w:rPr>
          <w:rFonts w:asciiTheme="minorHAnsi" w:hAnsiTheme="minorHAnsi"/>
          <w:spacing w:val="-4"/>
          <w:sz w:val="20"/>
          <w:szCs w:val="21"/>
        </w:rPr>
        <w:t>ираклево что мы должны сделать после всего стяжённого, разработанного, обдуманного, вот этого? Понятно, что это надо применить. Где, как?</w:t>
      </w:r>
    </w:p>
    <w:p w:rsidR="003A428D" w:rsidRPr="00783E87" w:rsidRDefault="003A428D"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b/>
          <w:i/>
          <w:spacing w:val="-4"/>
          <w:sz w:val="20"/>
          <w:szCs w:val="21"/>
        </w:rPr>
        <w:t>Походить по каждому из присутствий самостоятельно и отэманир</w:t>
      </w:r>
      <w:r w:rsidRPr="00783E87">
        <w:rPr>
          <w:rFonts w:asciiTheme="minorHAnsi" w:hAnsiTheme="minorHAnsi"/>
          <w:b/>
          <w:i/>
          <w:spacing w:val="-4"/>
          <w:sz w:val="20"/>
          <w:szCs w:val="21"/>
        </w:rPr>
        <w:t>о</w:t>
      </w:r>
      <w:r w:rsidRPr="00783E87">
        <w:rPr>
          <w:rFonts w:asciiTheme="minorHAnsi" w:hAnsiTheme="minorHAnsi"/>
          <w:b/>
          <w:i/>
          <w:spacing w:val="-4"/>
          <w:sz w:val="20"/>
          <w:szCs w:val="21"/>
        </w:rPr>
        <w:t>вать Интеллект на присутствиях, потому что Интеллектраспознаёт что? Окружающую среду. И он должен распознатьокружающую среду каждого присутствия, запомнить её.</w:t>
      </w:r>
    </w:p>
    <w:p w:rsidR="003A428D" w:rsidRPr="00783E87" w:rsidRDefault="003A428D"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После всего сказанного, подчёркиваю, после Сути Отца, после Разряда Отца выйти на каждое присутствие и распознать каждое присутствие. И мираклево по</w:t>
      </w:r>
      <w:r w:rsidRPr="00783E87">
        <w:rPr>
          <w:rFonts w:asciiTheme="minorHAnsi" w:hAnsiTheme="minorHAnsi"/>
          <w:spacing w:val="-4"/>
          <w:sz w:val="20"/>
          <w:szCs w:val="21"/>
        </w:rPr>
        <w:t>д</w:t>
      </w:r>
      <w:r w:rsidRPr="00783E87">
        <w:rPr>
          <w:rFonts w:asciiTheme="minorHAnsi" w:hAnsiTheme="minorHAnsi"/>
          <w:spacing w:val="-4"/>
          <w:sz w:val="20"/>
          <w:szCs w:val="21"/>
        </w:rPr>
        <w:t>готовиться быть на каждом присутствии.</w:t>
      </w:r>
    </w:p>
    <w:p w:rsidR="003A428D" w:rsidRPr="00783E87" w:rsidRDefault="003A428D"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Вот после этого можно сказать, что вы мираклево подготовленный. </w:t>
      </w:r>
      <w:r w:rsidRPr="00783E87">
        <w:rPr>
          <w:rFonts w:asciiTheme="minorHAnsi" w:hAnsiTheme="minorHAnsi"/>
          <w:b/>
          <w:i/>
          <w:spacing w:val="-4"/>
          <w:sz w:val="20"/>
          <w:szCs w:val="21"/>
        </w:rPr>
        <w:t>Это баз</w:t>
      </w:r>
      <w:r w:rsidRPr="00783E87">
        <w:rPr>
          <w:rFonts w:asciiTheme="minorHAnsi" w:hAnsiTheme="minorHAnsi"/>
          <w:b/>
          <w:i/>
          <w:spacing w:val="-4"/>
          <w:sz w:val="20"/>
          <w:szCs w:val="21"/>
        </w:rPr>
        <w:t>о</w:t>
      </w:r>
      <w:r w:rsidRPr="00783E87">
        <w:rPr>
          <w:rFonts w:asciiTheme="minorHAnsi" w:hAnsiTheme="minorHAnsi"/>
          <w:b/>
          <w:i/>
          <w:spacing w:val="-4"/>
          <w:sz w:val="20"/>
          <w:szCs w:val="21"/>
        </w:rPr>
        <w:t>вая подготовка к Мираклю.</w:t>
      </w:r>
    </w:p>
    <w:p w:rsidR="003A428D" w:rsidRPr="00783E87" w:rsidRDefault="003A428D"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Ещё раз. Миракль – это тренировка и ещё раз тренировка. Это знаете, как в фитнес зале: ходишь и делаешь, ходишь и делаешь – нудно, противно, а надо. Чтоб было, только вот здесь. Других вариантов нет. Всё это у Отца есть, только к вам не тянется. Почему? Вы ни разу не просили, ни разу там не были. </w:t>
      </w:r>
      <w:r w:rsidRPr="00783E87">
        <w:rPr>
          <w:rFonts w:asciiTheme="minorHAnsi" w:hAnsiTheme="minorHAnsi"/>
          <w:b/>
          <w:i/>
          <w:spacing w:val="-4"/>
          <w:sz w:val="20"/>
          <w:szCs w:val="21"/>
        </w:rPr>
        <w:t>Разряды Отца настолько мощные, что по-настоящему надо брать один на весь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w:t>
      </w:r>
      <w:r w:rsidRPr="00783E87">
        <w:rPr>
          <w:rFonts w:asciiTheme="minorHAnsi" w:hAnsiTheme="minorHAnsi"/>
          <w:spacing w:val="-4"/>
          <w:sz w:val="20"/>
          <w:szCs w:val="21"/>
        </w:rPr>
        <w:t xml:space="preserve"> Ну и так 64 раза. Если возьмёшь сразу все, Отец даст и все сразу, но они будут очень маленькие, но все сразу. Хочешь 64-ре? Да, только вот маленьких. Хочешь один, но по размерам твоего Интеллекта. Подобное притягивает подо</w:t>
      </w:r>
      <w:r w:rsidRPr="00783E87">
        <w:rPr>
          <w:rFonts w:asciiTheme="minorHAnsi" w:hAnsiTheme="minorHAnsi"/>
          <w:spacing w:val="-4"/>
          <w:sz w:val="20"/>
          <w:szCs w:val="21"/>
        </w:rPr>
        <w:t>б</w:t>
      </w:r>
      <w:r w:rsidRPr="00783E87">
        <w:rPr>
          <w:rFonts w:asciiTheme="minorHAnsi" w:hAnsiTheme="minorHAnsi"/>
          <w:spacing w:val="-4"/>
          <w:sz w:val="20"/>
          <w:szCs w:val="21"/>
        </w:rPr>
        <w:t>ное. Один разряд на размер Интеллекта, значит, следующий разряд – твой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 уже в два раза вырос. 64-ре сразу по размерам твоим, и Интеллекту расти просто некуда. </w:t>
      </w:r>
      <w:r w:rsidRPr="00783E87">
        <w:rPr>
          <w:rFonts w:asciiTheme="minorHAnsi" w:hAnsiTheme="minorHAnsi"/>
          <w:b/>
          <w:i/>
          <w:spacing w:val="-4"/>
          <w:sz w:val="20"/>
          <w:szCs w:val="21"/>
        </w:rPr>
        <w:t>Смысл ещё в том, что у вас повысится качество, количество, мощь там и разные другие специфики Интеллекта в зависимости от ваших личных возможностей.</w:t>
      </w:r>
      <w:r w:rsidRPr="00783E87">
        <w:rPr>
          <w:rFonts w:asciiTheme="minorHAnsi" w:hAnsiTheme="minorHAnsi"/>
          <w:spacing w:val="-4"/>
          <w:sz w:val="20"/>
          <w:szCs w:val="21"/>
        </w:rPr>
        <w:t xml:space="preserve"> Вот это называется Миракль и Интеллект вместе</w:t>
      </w:r>
      <w:r w:rsidR="00D21E6D" w:rsidRPr="00783E87">
        <w:rPr>
          <w:rFonts w:asciiTheme="minorHAnsi" w:hAnsiTheme="minorHAnsi"/>
          <w:spacing w:val="-4"/>
          <w:sz w:val="20"/>
          <w:szCs w:val="21"/>
        </w:rPr>
        <w:t>…</w:t>
      </w:r>
    </w:p>
    <w:p w:rsidR="00562E4E" w:rsidRPr="00783E87" w:rsidRDefault="00562E4E" w:rsidP="00E077C3">
      <w:pPr>
        <w:spacing w:after="0" w:line="240" w:lineRule="auto"/>
        <w:ind w:firstLine="284"/>
        <w:jc w:val="center"/>
        <w:rPr>
          <w:rFonts w:asciiTheme="minorHAnsi" w:hAnsiTheme="minorHAnsi"/>
          <w:i/>
          <w:spacing w:val="-4"/>
          <w:sz w:val="20"/>
          <w:szCs w:val="21"/>
          <w:u w:val="single"/>
        </w:rPr>
      </w:pPr>
    </w:p>
    <w:p w:rsidR="00562E4E" w:rsidRPr="00783E87" w:rsidRDefault="00562E4E" w:rsidP="00E077C3">
      <w:pPr>
        <w:spacing w:after="0" w:line="240" w:lineRule="auto"/>
        <w:ind w:firstLine="284"/>
        <w:jc w:val="center"/>
        <w:rPr>
          <w:rFonts w:asciiTheme="minorHAnsi" w:hAnsiTheme="minorHAnsi"/>
          <w:i/>
          <w:spacing w:val="-4"/>
          <w:sz w:val="20"/>
          <w:szCs w:val="21"/>
          <w:u w:val="single"/>
        </w:rPr>
      </w:pPr>
    </w:p>
    <w:p w:rsidR="003A428D" w:rsidRPr="00783E87" w:rsidRDefault="003A428D" w:rsidP="00E077C3">
      <w:pPr>
        <w:pStyle w:val="0"/>
        <w:widowControl/>
        <w:spacing w:before="0" w:after="0"/>
        <w:ind w:left="0"/>
        <w:jc w:val="center"/>
        <w:rPr>
          <w:rFonts w:asciiTheme="minorHAnsi" w:hAnsiTheme="minorHAnsi"/>
          <w:i/>
          <w:spacing w:val="-4"/>
          <w:sz w:val="20"/>
          <w:szCs w:val="21"/>
          <w:u w:val="single"/>
        </w:rPr>
      </w:pPr>
      <w:bookmarkStart w:id="46" w:name="_Toc488761644"/>
      <w:r w:rsidRPr="00783E87">
        <w:rPr>
          <w:rFonts w:asciiTheme="minorHAnsi" w:hAnsiTheme="minorHAnsi"/>
          <w:i/>
          <w:spacing w:val="-4"/>
          <w:sz w:val="20"/>
          <w:szCs w:val="21"/>
          <w:u w:val="single"/>
        </w:rPr>
        <w:t xml:space="preserve">6 </w:t>
      </w:r>
      <w:r w:rsidR="00815CB6" w:rsidRPr="00783E87">
        <w:rPr>
          <w:rFonts w:asciiTheme="minorHAnsi" w:hAnsiTheme="minorHAnsi"/>
          <w:i/>
          <w:spacing w:val="-4"/>
          <w:sz w:val="20"/>
          <w:szCs w:val="21"/>
          <w:u w:val="single"/>
        </w:rPr>
        <w:t>Синтез ИВО,</w:t>
      </w:r>
      <w:r w:rsidRPr="00783E87">
        <w:rPr>
          <w:rFonts w:asciiTheme="minorHAnsi" w:hAnsiTheme="minorHAnsi"/>
          <w:i/>
          <w:spacing w:val="-4"/>
          <w:sz w:val="20"/>
          <w:szCs w:val="21"/>
          <w:u w:val="single"/>
        </w:rPr>
        <w:t xml:space="preserve"> 2013</w:t>
      </w:r>
      <w:r w:rsidR="00815CB6" w:rsidRPr="00783E87">
        <w:rPr>
          <w:rFonts w:asciiTheme="minorHAnsi" w:hAnsiTheme="minorHAnsi"/>
          <w:i/>
          <w:spacing w:val="-4"/>
          <w:sz w:val="20"/>
          <w:szCs w:val="21"/>
          <w:u w:val="single"/>
        </w:rPr>
        <w:t>,</w:t>
      </w:r>
      <w:r w:rsidRPr="00783E87">
        <w:rPr>
          <w:rFonts w:asciiTheme="minorHAnsi" w:hAnsiTheme="minorHAnsi"/>
          <w:i/>
          <w:spacing w:val="-4"/>
          <w:sz w:val="20"/>
          <w:szCs w:val="21"/>
          <w:u w:val="single"/>
        </w:rPr>
        <w:t xml:space="preserve"> Иркутск</w:t>
      </w:r>
      <w:r w:rsidR="00815CB6" w:rsidRPr="00783E87">
        <w:rPr>
          <w:rFonts w:asciiTheme="minorHAnsi" w:hAnsiTheme="minorHAnsi"/>
          <w:i/>
          <w:spacing w:val="-4"/>
          <w:sz w:val="20"/>
          <w:szCs w:val="21"/>
          <w:u w:val="single"/>
        </w:rPr>
        <w:t>,</w:t>
      </w:r>
      <w:r w:rsidRPr="00783E87">
        <w:rPr>
          <w:rFonts w:asciiTheme="minorHAnsi" w:hAnsiTheme="minorHAnsi"/>
          <w:i/>
          <w:spacing w:val="-4"/>
          <w:sz w:val="20"/>
          <w:szCs w:val="21"/>
          <w:u w:val="single"/>
        </w:rPr>
        <w:t xml:space="preserve"> В</w:t>
      </w:r>
      <w:r w:rsidR="00815CB6" w:rsidRPr="00783E87">
        <w:rPr>
          <w:rFonts w:asciiTheme="minorHAnsi" w:hAnsiTheme="minorHAnsi"/>
          <w:i/>
          <w:spacing w:val="-4"/>
          <w:sz w:val="20"/>
          <w:szCs w:val="21"/>
          <w:u w:val="single"/>
        </w:rPr>
        <w:t xml:space="preserve">италий </w:t>
      </w:r>
      <w:r w:rsidRPr="00783E87">
        <w:rPr>
          <w:rFonts w:asciiTheme="minorHAnsi" w:hAnsiTheme="minorHAnsi"/>
          <w:i/>
          <w:spacing w:val="-4"/>
          <w:sz w:val="20"/>
          <w:szCs w:val="21"/>
          <w:u w:val="single"/>
        </w:rPr>
        <w:t>С</w:t>
      </w:r>
      <w:r w:rsidR="00815CB6" w:rsidRPr="00783E87">
        <w:rPr>
          <w:rFonts w:asciiTheme="minorHAnsi" w:hAnsiTheme="minorHAnsi"/>
          <w:i/>
          <w:spacing w:val="-4"/>
          <w:sz w:val="20"/>
          <w:szCs w:val="21"/>
          <w:u w:val="single"/>
        </w:rPr>
        <w:t>ердюк</w:t>
      </w:r>
      <w:bookmarkEnd w:id="46"/>
    </w:p>
    <w:p w:rsidR="00815CB6" w:rsidRPr="00783E87" w:rsidRDefault="00815CB6" w:rsidP="00E077C3">
      <w:pPr>
        <w:spacing w:after="0" w:line="240" w:lineRule="auto"/>
        <w:ind w:firstLine="284"/>
        <w:jc w:val="center"/>
        <w:rPr>
          <w:rFonts w:asciiTheme="minorHAnsi" w:hAnsiTheme="minorHAnsi"/>
          <w:b/>
          <w:spacing w:val="-4"/>
          <w:sz w:val="20"/>
          <w:szCs w:val="21"/>
        </w:rPr>
      </w:pPr>
    </w:p>
    <w:p w:rsidR="00497924" w:rsidRPr="00783E87" w:rsidRDefault="00497924" w:rsidP="00E077C3">
      <w:pPr>
        <w:pStyle w:val="0"/>
        <w:widowControl/>
        <w:spacing w:before="0" w:after="0"/>
        <w:ind w:left="0"/>
        <w:rPr>
          <w:rFonts w:asciiTheme="minorHAnsi" w:hAnsiTheme="minorHAnsi"/>
          <w:spacing w:val="-4"/>
          <w:sz w:val="20"/>
          <w:szCs w:val="21"/>
        </w:rPr>
      </w:pPr>
      <w:bookmarkStart w:id="47" w:name="_Toc488761645"/>
      <w:r w:rsidRPr="00783E87">
        <w:rPr>
          <w:rFonts w:asciiTheme="minorHAnsi" w:hAnsiTheme="minorHAnsi"/>
          <w:spacing w:val="-4"/>
          <w:sz w:val="20"/>
          <w:szCs w:val="21"/>
        </w:rPr>
        <w:t>Пробуждённый Интеллект</w:t>
      </w:r>
      <w:bookmarkEnd w:id="47"/>
    </w:p>
    <w:p w:rsidR="00497924" w:rsidRPr="00783E87" w:rsidRDefault="00497924" w:rsidP="00E077C3">
      <w:pPr>
        <w:spacing w:after="0" w:line="240" w:lineRule="auto"/>
        <w:ind w:firstLine="284"/>
        <w:rPr>
          <w:rFonts w:asciiTheme="minorHAnsi" w:hAnsiTheme="minorHAnsi"/>
          <w:b/>
          <w:spacing w:val="-4"/>
          <w:sz w:val="20"/>
          <w:szCs w:val="21"/>
        </w:rPr>
      </w:pPr>
    </w:p>
    <w:p w:rsidR="003A428D" w:rsidRPr="00783E87" w:rsidRDefault="00D21E6D" w:rsidP="00E077C3">
      <w:pPr>
        <w:pStyle w:val="aff6"/>
        <w:spacing w:line="240" w:lineRule="auto"/>
        <w:ind w:firstLine="284"/>
        <w:rPr>
          <w:rFonts w:asciiTheme="minorHAnsi" w:eastAsia="Calibri" w:hAnsiTheme="minorHAnsi"/>
          <w:spacing w:val="-4"/>
          <w:sz w:val="20"/>
          <w:szCs w:val="21"/>
        </w:rPr>
      </w:pPr>
      <w:r w:rsidRPr="00783E87">
        <w:rPr>
          <w:rFonts w:asciiTheme="minorHAnsi" w:eastAsia="Calibri" w:hAnsiTheme="minorHAnsi"/>
          <w:spacing w:val="-4"/>
          <w:sz w:val="20"/>
          <w:szCs w:val="21"/>
        </w:rPr>
        <w:lastRenderedPageBreak/>
        <w:t>…</w:t>
      </w:r>
      <w:r w:rsidR="003A428D" w:rsidRPr="00783E87">
        <w:rPr>
          <w:rFonts w:asciiTheme="minorHAnsi" w:eastAsia="Calibri" w:hAnsiTheme="minorHAnsi"/>
          <w:spacing w:val="-4"/>
          <w:sz w:val="20"/>
          <w:szCs w:val="21"/>
        </w:rPr>
        <w:t xml:space="preserve">Вера может пробудиться, но </w:t>
      </w:r>
      <w:r w:rsidR="003A428D" w:rsidRPr="00783E87">
        <w:rPr>
          <w:rFonts w:asciiTheme="minorHAnsi" w:eastAsia="Calibri" w:hAnsiTheme="minorHAnsi"/>
          <w:b/>
          <w:i/>
          <w:spacing w:val="-4"/>
          <w:sz w:val="20"/>
          <w:szCs w:val="21"/>
        </w:rPr>
        <w:t>Вера пробуждается только на основе тех данных, которые вы прошли. А все данные, которые вы прошли, вы, извин</w:t>
      </w:r>
      <w:r w:rsidR="003A428D" w:rsidRPr="00783E87">
        <w:rPr>
          <w:rFonts w:asciiTheme="minorHAnsi" w:eastAsia="Calibri" w:hAnsiTheme="minorHAnsi"/>
          <w:b/>
          <w:i/>
          <w:spacing w:val="-4"/>
          <w:sz w:val="20"/>
          <w:szCs w:val="21"/>
        </w:rPr>
        <w:t>и</w:t>
      </w:r>
      <w:r w:rsidR="003A428D" w:rsidRPr="00783E87">
        <w:rPr>
          <w:rFonts w:asciiTheme="minorHAnsi" w:eastAsia="Calibri" w:hAnsiTheme="minorHAnsi"/>
          <w:b/>
          <w:i/>
          <w:spacing w:val="-4"/>
          <w:sz w:val="20"/>
          <w:szCs w:val="21"/>
        </w:rPr>
        <w:t xml:space="preserve">те, прошли своим Интеллектом. </w:t>
      </w:r>
      <w:r w:rsidR="003A428D" w:rsidRPr="00783E87">
        <w:rPr>
          <w:rFonts w:asciiTheme="minorHAnsi" w:eastAsia="Calibri" w:hAnsiTheme="minorHAnsi"/>
          <w:spacing w:val="-4"/>
          <w:sz w:val="20"/>
          <w:szCs w:val="21"/>
        </w:rPr>
        <w:t xml:space="preserve">То есть </w:t>
      </w:r>
      <w:r w:rsidR="003A428D" w:rsidRPr="00783E87">
        <w:rPr>
          <w:rFonts w:asciiTheme="minorHAnsi" w:eastAsia="Calibri" w:hAnsiTheme="minorHAnsi"/>
          <w:b/>
          <w:i/>
          <w:spacing w:val="-4"/>
          <w:sz w:val="20"/>
          <w:szCs w:val="21"/>
        </w:rPr>
        <w:t>любые знания, любые ваши воспр</w:t>
      </w:r>
      <w:r w:rsidR="003A428D" w:rsidRPr="00783E87">
        <w:rPr>
          <w:rFonts w:asciiTheme="minorHAnsi" w:eastAsia="Calibri" w:hAnsiTheme="minorHAnsi"/>
          <w:b/>
          <w:i/>
          <w:spacing w:val="-4"/>
          <w:sz w:val="20"/>
          <w:szCs w:val="21"/>
        </w:rPr>
        <w:t>и</w:t>
      </w:r>
      <w:r w:rsidR="003A428D" w:rsidRPr="00783E87">
        <w:rPr>
          <w:rFonts w:asciiTheme="minorHAnsi" w:eastAsia="Calibri" w:hAnsiTheme="minorHAnsi"/>
          <w:b/>
          <w:i/>
          <w:spacing w:val="-4"/>
          <w:sz w:val="20"/>
          <w:szCs w:val="21"/>
        </w:rPr>
        <w:t>ятия — это, прежде всего, ваша интеллектуальная организация</w:t>
      </w:r>
      <w:proofErr w:type="gramStart"/>
      <w:r w:rsidR="003A428D" w:rsidRPr="00783E87">
        <w:rPr>
          <w:rFonts w:asciiTheme="minorHAnsi" w:eastAsia="Calibri" w:hAnsiTheme="minorHAnsi"/>
          <w:b/>
          <w:spacing w:val="-4"/>
          <w:sz w:val="20"/>
          <w:szCs w:val="21"/>
        </w:rPr>
        <w:t>.</w:t>
      </w:r>
      <w:r w:rsidR="003A428D" w:rsidRPr="00783E87">
        <w:rPr>
          <w:rFonts w:asciiTheme="minorHAnsi" w:eastAsia="Calibri" w:hAnsiTheme="minorHAnsi"/>
          <w:spacing w:val="-4"/>
          <w:sz w:val="20"/>
          <w:szCs w:val="21"/>
        </w:rPr>
        <w:t>Я</w:t>
      </w:r>
      <w:proofErr w:type="gramEnd"/>
      <w:r w:rsidR="003A428D" w:rsidRPr="00783E87">
        <w:rPr>
          <w:rFonts w:asciiTheme="minorHAnsi" w:eastAsia="Calibri" w:hAnsiTheme="minorHAnsi"/>
          <w:spacing w:val="-4"/>
          <w:sz w:val="20"/>
          <w:szCs w:val="21"/>
        </w:rPr>
        <w:t xml:space="preserve"> понимаю, что не все считают, многие даже считают, что у них нет интеллекта, просто нужно перевести с латинского, что </w:t>
      </w:r>
      <w:r w:rsidR="003A428D" w:rsidRPr="00783E87">
        <w:rPr>
          <w:rFonts w:asciiTheme="minorHAnsi" w:eastAsia="Calibri" w:hAnsiTheme="minorHAnsi"/>
          <w:b/>
          <w:i/>
          <w:spacing w:val="-4"/>
          <w:sz w:val="20"/>
          <w:szCs w:val="21"/>
        </w:rPr>
        <w:t>интеллект — это «читающий»,</w:t>
      </w:r>
      <w:r w:rsidR="003A428D" w:rsidRPr="00783E87">
        <w:rPr>
          <w:rFonts w:asciiTheme="minorHAnsi" w:eastAsia="Calibri" w:hAnsiTheme="minorHAnsi"/>
          <w:spacing w:val="-4"/>
          <w:sz w:val="20"/>
          <w:szCs w:val="21"/>
        </w:rPr>
        <w:t xml:space="preserve"> раз. И, соответственно, </w:t>
      </w:r>
      <w:r w:rsidR="003A428D" w:rsidRPr="00783E87">
        <w:rPr>
          <w:rFonts w:asciiTheme="minorHAnsi" w:eastAsia="Calibri" w:hAnsiTheme="minorHAnsi"/>
          <w:b/>
          <w:i/>
          <w:spacing w:val="-4"/>
          <w:sz w:val="20"/>
          <w:szCs w:val="21"/>
        </w:rPr>
        <w:t>интеллект — это рациональный, организующий, явля</w:t>
      </w:r>
      <w:r w:rsidR="003A428D" w:rsidRPr="00783E87">
        <w:rPr>
          <w:rFonts w:asciiTheme="minorHAnsi" w:eastAsia="Calibri" w:hAnsiTheme="minorHAnsi"/>
          <w:b/>
          <w:i/>
          <w:spacing w:val="-4"/>
          <w:sz w:val="20"/>
          <w:szCs w:val="21"/>
        </w:rPr>
        <w:t>ю</w:t>
      </w:r>
      <w:r w:rsidR="003A428D" w:rsidRPr="00783E87">
        <w:rPr>
          <w:rFonts w:asciiTheme="minorHAnsi" w:eastAsia="Calibri" w:hAnsiTheme="minorHAnsi"/>
          <w:b/>
          <w:i/>
          <w:spacing w:val="-4"/>
          <w:sz w:val="20"/>
          <w:szCs w:val="21"/>
        </w:rPr>
        <w:t>щий новые возможности каждого из вас.</w:t>
      </w:r>
      <w:r w:rsidR="003A428D" w:rsidRPr="00783E87">
        <w:rPr>
          <w:rFonts w:asciiTheme="minorHAnsi" w:eastAsia="Calibri" w:hAnsiTheme="minorHAnsi"/>
          <w:spacing w:val="-4"/>
          <w:sz w:val="20"/>
          <w:szCs w:val="21"/>
        </w:rPr>
        <w:t xml:space="preserve"> И проблема любого человека развит</w:t>
      </w:r>
      <w:r w:rsidR="003A428D" w:rsidRPr="00783E87">
        <w:rPr>
          <w:rFonts w:asciiTheme="minorHAnsi" w:eastAsia="Calibri" w:hAnsiTheme="minorHAnsi"/>
          <w:spacing w:val="-4"/>
          <w:sz w:val="20"/>
          <w:szCs w:val="21"/>
        </w:rPr>
        <w:t>о</w:t>
      </w:r>
      <w:r w:rsidR="003A428D" w:rsidRPr="00783E87">
        <w:rPr>
          <w:rFonts w:asciiTheme="minorHAnsi" w:eastAsia="Calibri" w:hAnsiTheme="minorHAnsi"/>
          <w:spacing w:val="-4"/>
          <w:sz w:val="20"/>
          <w:szCs w:val="21"/>
        </w:rPr>
        <w:t xml:space="preserve">го, неразвитого — это проблема присутствия или отсутствия интеллекта. </w:t>
      </w:r>
    </w:p>
    <w:p w:rsidR="003A428D" w:rsidRPr="00783E87" w:rsidRDefault="003A428D" w:rsidP="00E077C3">
      <w:pPr>
        <w:pStyle w:val="aff6"/>
        <w:spacing w:line="240" w:lineRule="auto"/>
        <w:ind w:firstLine="284"/>
        <w:rPr>
          <w:rFonts w:asciiTheme="minorHAnsi" w:eastAsia="Calibri" w:hAnsiTheme="minorHAnsi"/>
          <w:b/>
          <w:i/>
          <w:spacing w:val="-4"/>
          <w:sz w:val="20"/>
          <w:szCs w:val="21"/>
        </w:rPr>
      </w:pPr>
      <w:r w:rsidRPr="00783E87">
        <w:rPr>
          <w:rFonts w:asciiTheme="minorHAnsi" w:eastAsia="Calibri" w:hAnsiTheme="minorHAnsi"/>
          <w:spacing w:val="-4"/>
          <w:sz w:val="20"/>
          <w:szCs w:val="21"/>
        </w:rPr>
        <w:t xml:space="preserve">Я понимаю, что звучит парадоксально, но даже биологически </w:t>
      </w:r>
      <w:r w:rsidRPr="00783E87">
        <w:rPr>
          <w:rFonts w:asciiTheme="minorHAnsi" w:eastAsia="Calibri" w:hAnsiTheme="minorHAnsi"/>
          <w:b/>
          <w:i/>
          <w:spacing w:val="-4"/>
          <w:sz w:val="20"/>
          <w:szCs w:val="21"/>
        </w:rPr>
        <w:t>подкорковые зоны головного мозга,</w:t>
      </w:r>
      <w:r w:rsidRPr="00783E87">
        <w:rPr>
          <w:rFonts w:asciiTheme="minorHAnsi" w:eastAsia="Calibri" w:hAnsiTheme="minorHAnsi"/>
          <w:spacing w:val="-4"/>
          <w:sz w:val="20"/>
          <w:szCs w:val="21"/>
        </w:rPr>
        <w:t xml:space="preserve"> то есть наше серое вещество, только высшей нервной де</w:t>
      </w:r>
      <w:r w:rsidRPr="00783E87">
        <w:rPr>
          <w:rFonts w:asciiTheme="minorHAnsi" w:eastAsia="Calibri" w:hAnsiTheme="minorHAnsi"/>
          <w:spacing w:val="-4"/>
          <w:sz w:val="20"/>
          <w:szCs w:val="21"/>
        </w:rPr>
        <w:t>я</w:t>
      </w:r>
      <w:r w:rsidRPr="00783E87">
        <w:rPr>
          <w:rFonts w:asciiTheme="minorHAnsi" w:eastAsia="Calibri" w:hAnsiTheme="minorHAnsi"/>
          <w:spacing w:val="-4"/>
          <w:sz w:val="20"/>
          <w:szCs w:val="21"/>
        </w:rPr>
        <w:t xml:space="preserve">тельности (подкорковая — это самая верхняя, которая </w:t>
      </w:r>
      <w:r w:rsidRPr="00783E87">
        <w:rPr>
          <w:rFonts w:asciiTheme="minorHAnsi" w:eastAsia="Calibri" w:hAnsiTheme="minorHAnsi"/>
          <w:b/>
          <w:i/>
          <w:spacing w:val="-4"/>
          <w:sz w:val="20"/>
          <w:szCs w:val="21"/>
        </w:rPr>
        <w:t>определяет, так назыв</w:t>
      </w:r>
      <w:r w:rsidRPr="00783E87">
        <w:rPr>
          <w:rFonts w:asciiTheme="minorHAnsi" w:eastAsia="Calibri" w:hAnsiTheme="minorHAnsi"/>
          <w:b/>
          <w:i/>
          <w:spacing w:val="-4"/>
          <w:sz w:val="20"/>
          <w:szCs w:val="21"/>
        </w:rPr>
        <w:t>а</w:t>
      </w:r>
      <w:r w:rsidRPr="00783E87">
        <w:rPr>
          <w:rFonts w:asciiTheme="minorHAnsi" w:eastAsia="Calibri" w:hAnsiTheme="minorHAnsi"/>
          <w:b/>
          <w:i/>
          <w:spacing w:val="-4"/>
          <w:sz w:val="20"/>
          <w:szCs w:val="21"/>
        </w:rPr>
        <w:t>емую, высшую деятельность человека</w:t>
      </w:r>
      <w:r w:rsidRPr="00783E87">
        <w:rPr>
          <w:rFonts w:asciiTheme="minorHAnsi" w:eastAsia="Calibri" w:hAnsiTheme="minorHAnsi"/>
          <w:i/>
          <w:spacing w:val="-4"/>
          <w:sz w:val="20"/>
          <w:szCs w:val="21"/>
        </w:rPr>
        <w:t xml:space="preserve">), </w:t>
      </w:r>
      <w:r w:rsidRPr="00783E87">
        <w:rPr>
          <w:rFonts w:asciiTheme="minorHAnsi" w:eastAsia="Calibri" w:hAnsiTheme="minorHAnsi"/>
          <w:b/>
          <w:i/>
          <w:spacing w:val="-4"/>
          <w:sz w:val="20"/>
          <w:szCs w:val="21"/>
        </w:rPr>
        <w:t>нарабатывались веками, интелле</w:t>
      </w:r>
      <w:r w:rsidRPr="00783E87">
        <w:rPr>
          <w:rFonts w:asciiTheme="minorHAnsi" w:eastAsia="Calibri" w:hAnsiTheme="minorHAnsi"/>
          <w:b/>
          <w:i/>
          <w:spacing w:val="-4"/>
          <w:sz w:val="20"/>
          <w:szCs w:val="21"/>
        </w:rPr>
        <w:t>к</w:t>
      </w:r>
      <w:r w:rsidRPr="00783E87">
        <w:rPr>
          <w:rFonts w:asciiTheme="minorHAnsi" w:eastAsia="Calibri" w:hAnsiTheme="minorHAnsi"/>
          <w:b/>
          <w:i/>
          <w:spacing w:val="-4"/>
          <w:sz w:val="20"/>
          <w:szCs w:val="21"/>
        </w:rPr>
        <w:t xml:space="preserve">том. </w:t>
      </w:r>
    </w:p>
    <w:p w:rsidR="003A428D" w:rsidRPr="00783E87" w:rsidRDefault="003A428D" w:rsidP="00E077C3">
      <w:pPr>
        <w:pStyle w:val="aff6"/>
        <w:spacing w:line="240" w:lineRule="auto"/>
        <w:ind w:firstLine="284"/>
        <w:rPr>
          <w:rFonts w:asciiTheme="minorHAnsi" w:hAnsiTheme="minorHAnsi"/>
          <w:i/>
          <w:spacing w:val="-4"/>
          <w:sz w:val="20"/>
          <w:szCs w:val="21"/>
        </w:rPr>
      </w:pPr>
      <w:r w:rsidRPr="00783E87">
        <w:rPr>
          <w:rFonts w:asciiTheme="minorHAnsi" w:hAnsiTheme="minorHAnsi"/>
          <w:spacing w:val="-4"/>
          <w:sz w:val="20"/>
          <w:szCs w:val="21"/>
        </w:rPr>
        <w:t xml:space="preserve">Вот когда мы говорим о Пробуждённости Веры, мы ищем Веру во что-то, куда-то, к чему-то, для чего-то. А когда мы говорим о </w:t>
      </w:r>
      <w:r w:rsidRPr="00783E87">
        <w:rPr>
          <w:rFonts w:asciiTheme="minorHAnsi" w:hAnsiTheme="minorHAnsi"/>
          <w:b/>
          <w:i/>
          <w:spacing w:val="-4"/>
          <w:sz w:val="20"/>
          <w:szCs w:val="21"/>
        </w:rPr>
        <w:t>Пробуждённости Интеллекта Веры</w:t>
      </w:r>
      <w:r w:rsidRPr="00783E87">
        <w:rPr>
          <w:rFonts w:asciiTheme="minorHAnsi" w:hAnsiTheme="minorHAnsi"/>
          <w:i/>
          <w:spacing w:val="-4"/>
          <w:sz w:val="20"/>
          <w:szCs w:val="21"/>
        </w:rPr>
        <w:t xml:space="preserve">, — </w:t>
      </w:r>
      <w:r w:rsidRPr="00783E87">
        <w:rPr>
          <w:rFonts w:asciiTheme="minorHAnsi" w:hAnsiTheme="minorHAnsi"/>
          <w:b/>
          <w:i/>
          <w:spacing w:val="-4"/>
          <w:sz w:val="20"/>
          <w:szCs w:val="21"/>
        </w:rPr>
        <w:t>это не просто ваш Интеллект пробудился, а это когда ваш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 может варьировать разную информацию, синтезировать; или Суть складывать разную, связывать разные тексты, в том числе, сканировать информацию с окружающего пространства</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Н</w:t>
      </w:r>
      <w:proofErr w:type="gramEnd"/>
      <w:r w:rsidRPr="00783E87">
        <w:rPr>
          <w:rFonts w:asciiTheme="minorHAnsi" w:hAnsiTheme="minorHAnsi"/>
          <w:spacing w:val="-4"/>
          <w:sz w:val="20"/>
          <w:szCs w:val="21"/>
        </w:rPr>
        <w:t>о здесь тоже сложно. Сканир</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вать-то можно... Как это различить, как это распознать, </w:t>
      </w:r>
      <w:r w:rsidRPr="00783E87">
        <w:rPr>
          <w:rFonts w:asciiTheme="minorHAnsi" w:hAnsiTheme="minorHAnsi"/>
          <w:b/>
          <w:i/>
          <w:spacing w:val="-4"/>
          <w:sz w:val="20"/>
          <w:szCs w:val="21"/>
        </w:rPr>
        <w:t>как отличить правил</w:t>
      </w:r>
      <w:r w:rsidRPr="00783E87">
        <w:rPr>
          <w:rFonts w:asciiTheme="minorHAnsi" w:hAnsiTheme="minorHAnsi"/>
          <w:b/>
          <w:i/>
          <w:spacing w:val="-4"/>
          <w:sz w:val="20"/>
          <w:szCs w:val="21"/>
        </w:rPr>
        <w:t>ь</w:t>
      </w:r>
      <w:r w:rsidRPr="00783E87">
        <w:rPr>
          <w:rFonts w:asciiTheme="minorHAnsi" w:hAnsiTheme="minorHAnsi"/>
          <w:b/>
          <w:i/>
          <w:spacing w:val="-4"/>
          <w:sz w:val="20"/>
          <w:szCs w:val="21"/>
        </w:rPr>
        <w:t xml:space="preserve">ное от </w:t>
      </w:r>
      <w:proofErr w:type="gramStart"/>
      <w:r w:rsidRPr="00783E87">
        <w:rPr>
          <w:rFonts w:asciiTheme="minorHAnsi" w:hAnsiTheme="minorHAnsi"/>
          <w:b/>
          <w:i/>
          <w:spacing w:val="-4"/>
          <w:sz w:val="20"/>
          <w:szCs w:val="21"/>
        </w:rPr>
        <w:t>неправильного</w:t>
      </w:r>
      <w:proofErr w:type="gramEnd"/>
      <w:r w:rsidRPr="00783E87">
        <w:rPr>
          <w:rFonts w:asciiTheme="minorHAnsi" w:hAnsiTheme="minorHAnsi"/>
          <w:b/>
          <w:i/>
          <w:spacing w:val="-4"/>
          <w:sz w:val="20"/>
          <w:szCs w:val="21"/>
        </w:rPr>
        <w:t>?</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И вот </w:t>
      </w:r>
      <w:r w:rsidRPr="00783E87">
        <w:rPr>
          <w:rFonts w:asciiTheme="minorHAnsi" w:hAnsiTheme="minorHAnsi"/>
          <w:b/>
          <w:i/>
          <w:spacing w:val="-4"/>
          <w:sz w:val="20"/>
          <w:szCs w:val="21"/>
        </w:rPr>
        <w:t>Пробуждённый Интеллект занимается всеми вот этими различа</w:t>
      </w:r>
      <w:r w:rsidRPr="00783E87">
        <w:rPr>
          <w:rFonts w:asciiTheme="minorHAnsi" w:hAnsiTheme="minorHAnsi"/>
          <w:b/>
          <w:i/>
          <w:spacing w:val="-4"/>
          <w:sz w:val="20"/>
          <w:szCs w:val="21"/>
        </w:rPr>
        <w:t>л</w:t>
      </w:r>
      <w:r w:rsidRPr="00783E87">
        <w:rPr>
          <w:rFonts w:asciiTheme="minorHAnsi" w:hAnsiTheme="minorHAnsi"/>
          <w:b/>
          <w:i/>
          <w:spacing w:val="-4"/>
          <w:sz w:val="20"/>
          <w:szCs w:val="21"/>
        </w:rPr>
        <w:t>ками.</w:t>
      </w:r>
      <w:r w:rsidRPr="00783E87">
        <w:rPr>
          <w:rFonts w:asciiTheme="minorHAnsi" w:hAnsiTheme="minorHAnsi"/>
          <w:spacing w:val="-4"/>
          <w:sz w:val="20"/>
          <w:szCs w:val="21"/>
        </w:rPr>
        <w:t xml:space="preserve"> Для обычного человека это поверхностно. Он даже будет сидеть вот сейчас в зале... Некоторые, парочка сидит и очень недовольна сказанным:</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Да бред это всё! Да мы ж тут имеем глубокую лингвистическую подготовку, как правильно жить и как правильно думать! Да меня в институте учили по-другому, да в школе, мне мама с папой рассказывали... </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Я </w:t>
      </w:r>
      <w:proofErr w:type="gramStart"/>
      <w:r w:rsidRPr="00783E87">
        <w:rPr>
          <w:rFonts w:asciiTheme="minorHAnsi" w:hAnsiTheme="minorHAnsi"/>
          <w:spacing w:val="-4"/>
          <w:sz w:val="20"/>
          <w:szCs w:val="21"/>
        </w:rPr>
        <w:t>совершенно согласен</w:t>
      </w:r>
      <w:proofErr w:type="gramEnd"/>
      <w:r w:rsidRPr="00783E87">
        <w:rPr>
          <w:rFonts w:asciiTheme="minorHAnsi" w:hAnsiTheme="minorHAnsi"/>
          <w:spacing w:val="-4"/>
          <w:sz w:val="20"/>
          <w:szCs w:val="21"/>
        </w:rPr>
        <w:t>. Вас учили по-другому, папа с мамой это не знали, и уж тем более это антинаучно, потому что фактически только узкий круг... Кого? (</w:t>
      </w:r>
      <w:r w:rsidRPr="00783E87">
        <w:rPr>
          <w:rFonts w:asciiTheme="minorHAnsi" w:hAnsiTheme="minorHAnsi"/>
          <w:i/>
          <w:spacing w:val="-4"/>
          <w:sz w:val="20"/>
          <w:szCs w:val="21"/>
        </w:rPr>
        <w:t>Р</w:t>
      </w:r>
      <w:r w:rsidRPr="00783E87">
        <w:rPr>
          <w:rFonts w:asciiTheme="minorHAnsi" w:hAnsiTheme="minorHAnsi"/>
          <w:i/>
          <w:spacing w:val="-4"/>
          <w:sz w:val="20"/>
          <w:szCs w:val="21"/>
        </w:rPr>
        <w:t>е</w:t>
      </w:r>
      <w:r w:rsidRPr="00783E87">
        <w:rPr>
          <w:rFonts w:asciiTheme="minorHAnsi" w:hAnsiTheme="minorHAnsi"/>
          <w:i/>
          <w:spacing w:val="-4"/>
          <w:sz w:val="20"/>
          <w:szCs w:val="21"/>
        </w:rPr>
        <w:t>плика из зала</w:t>
      </w:r>
      <w:proofErr w:type="gramStart"/>
      <w:r w:rsidRPr="00783E87">
        <w:rPr>
          <w:rFonts w:asciiTheme="minorHAnsi" w:hAnsiTheme="minorHAnsi"/>
          <w:i/>
          <w:spacing w:val="-4"/>
          <w:sz w:val="20"/>
          <w:szCs w:val="21"/>
        </w:rPr>
        <w:t>:«</w:t>
      </w:r>
      <w:proofErr w:type="gramEnd"/>
      <w:r w:rsidRPr="00783E87">
        <w:rPr>
          <w:rFonts w:asciiTheme="minorHAnsi" w:hAnsiTheme="minorHAnsi"/>
          <w:i/>
          <w:spacing w:val="-4"/>
          <w:sz w:val="20"/>
          <w:szCs w:val="21"/>
        </w:rPr>
        <w:t>Посвящённых».</w:t>
      </w:r>
      <w:r w:rsidRPr="00783E87">
        <w:rPr>
          <w:rFonts w:asciiTheme="minorHAnsi" w:hAnsiTheme="minorHAnsi"/>
          <w:spacing w:val="-4"/>
          <w:sz w:val="20"/>
          <w:szCs w:val="21"/>
        </w:rPr>
        <w:t>) Какая учебная научная дисциплина этим смыслом может заниматься?</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Есть такое направление, называется психолингвистика. В России очень и</w:t>
      </w:r>
      <w:r w:rsidRPr="00783E87">
        <w:rPr>
          <w:rFonts w:asciiTheme="minorHAnsi" w:hAnsiTheme="minorHAnsi"/>
          <w:spacing w:val="-4"/>
          <w:sz w:val="20"/>
          <w:szCs w:val="21"/>
        </w:rPr>
        <w:t>з</w:t>
      </w:r>
      <w:r w:rsidRPr="00783E87">
        <w:rPr>
          <w:rFonts w:asciiTheme="minorHAnsi" w:hAnsiTheme="minorHAnsi"/>
          <w:spacing w:val="-4"/>
          <w:sz w:val="20"/>
          <w:szCs w:val="21"/>
        </w:rPr>
        <w:t xml:space="preserve">вестный профессор Налимов. Есть </w:t>
      </w:r>
      <w:proofErr w:type="gramStart"/>
      <w:r w:rsidRPr="00783E87">
        <w:rPr>
          <w:rFonts w:asciiTheme="minorHAnsi" w:hAnsiTheme="minorHAnsi"/>
          <w:spacing w:val="-4"/>
          <w:sz w:val="20"/>
          <w:szCs w:val="21"/>
        </w:rPr>
        <w:t>очень классная</w:t>
      </w:r>
      <w:proofErr w:type="gramEnd"/>
      <w:r w:rsidRPr="00783E87">
        <w:rPr>
          <w:rFonts w:asciiTheme="minorHAnsi" w:hAnsiTheme="minorHAnsi"/>
          <w:spacing w:val="-4"/>
          <w:sz w:val="20"/>
          <w:szCs w:val="21"/>
        </w:rPr>
        <w:t xml:space="preserve"> книжка его на эту тему. …Всё зависит от уровня вашего интеллекта, который начитан научно на ту или иную тему. И вы, «</w:t>
      </w:r>
      <w:proofErr w:type="gramStart"/>
      <w:r w:rsidRPr="00783E87">
        <w:rPr>
          <w:rFonts w:asciiTheme="minorHAnsi" w:hAnsiTheme="minorHAnsi"/>
          <w:spacing w:val="-4"/>
          <w:sz w:val="20"/>
          <w:szCs w:val="21"/>
        </w:rPr>
        <w:t>выпендриваясь</w:t>
      </w:r>
      <w:proofErr w:type="gramEnd"/>
      <w:r w:rsidRPr="00783E87">
        <w:rPr>
          <w:rFonts w:asciiTheme="minorHAnsi" w:hAnsiTheme="minorHAnsi"/>
          <w:spacing w:val="-4"/>
          <w:sz w:val="20"/>
          <w:szCs w:val="21"/>
        </w:rPr>
        <w:t>» друг перед другом, можете сказать: это правильно, это неправильно, и при этом всего лишь выражать уровень своей интеллектуал</w:t>
      </w:r>
      <w:r w:rsidRPr="00783E87">
        <w:rPr>
          <w:rFonts w:asciiTheme="minorHAnsi" w:hAnsiTheme="minorHAnsi"/>
          <w:spacing w:val="-4"/>
          <w:sz w:val="20"/>
          <w:szCs w:val="21"/>
        </w:rPr>
        <w:t>ь</w:t>
      </w:r>
      <w:r w:rsidRPr="00783E87">
        <w:rPr>
          <w:rFonts w:asciiTheme="minorHAnsi" w:hAnsiTheme="minorHAnsi"/>
          <w:spacing w:val="-4"/>
          <w:sz w:val="20"/>
          <w:szCs w:val="21"/>
        </w:rPr>
        <w:t>ной подготовки. Не более того, без обид! Я показал вам, что такое Пробуждё</w:t>
      </w:r>
      <w:r w:rsidRPr="00783E87">
        <w:rPr>
          <w:rFonts w:asciiTheme="minorHAnsi" w:hAnsiTheme="minorHAnsi"/>
          <w:spacing w:val="-4"/>
          <w:sz w:val="20"/>
          <w:szCs w:val="21"/>
        </w:rPr>
        <w:t>н</w:t>
      </w:r>
      <w:r w:rsidRPr="00783E87">
        <w:rPr>
          <w:rFonts w:asciiTheme="minorHAnsi" w:hAnsiTheme="minorHAnsi"/>
          <w:spacing w:val="-4"/>
          <w:sz w:val="20"/>
          <w:szCs w:val="21"/>
        </w:rPr>
        <w:t>ность Интеллекта. У нас любое позиционирование интеллектуальное зависит от объёма знаний и владения материалом, который есть в нас, от подготовки тех специалистов, которые нами занимались в институтах, колледжах и школах. М</w:t>
      </w:r>
      <w:r w:rsidRPr="00783E87">
        <w:rPr>
          <w:rFonts w:asciiTheme="minorHAnsi" w:hAnsiTheme="minorHAnsi"/>
          <w:spacing w:val="-4"/>
          <w:sz w:val="20"/>
          <w:szCs w:val="21"/>
        </w:rPr>
        <w:t>е</w:t>
      </w:r>
      <w:r w:rsidRPr="00783E87">
        <w:rPr>
          <w:rFonts w:asciiTheme="minorHAnsi" w:hAnsiTheme="minorHAnsi"/>
          <w:spacing w:val="-4"/>
          <w:sz w:val="20"/>
          <w:szCs w:val="21"/>
        </w:rPr>
        <w:t xml:space="preserve">нее подготовленный специалист даёт нам менее качественную информацию при всей её высоте. Более подготовленный специалист из ничего нас научит так, что </w:t>
      </w:r>
      <w:r w:rsidRPr="00783E87">
        <w:rPr>
          <w:rFonts w:asciiTheme="minorHAnsi" w:hAnsiTheme="minorHAnsi"/>
          <w:spacing w:val="-4"/>
          <w:sz w:val="20"/>
          <w:szCs w:val="21"/>
        </w:rPr>
        <w:lastRenderedPageBreak/>
        <w:t>мы потом сами очень глубоко будем соображать. Вот это и есть Пробуждённый Интеллект в образовании. Вот и всё!</w:t>
      </w:r>
    </w:p>
    <w:p w:rsidR="003A428D" w:rsidRPr="00783E87" w:rsidRDefault="003A428D" w:rsidP="00E077C3">
      <w:pPr>
        <w:pStyle w:val="aff6"/>
        <w:spacing w:line="240" w:lineRule="auto"/>
        <w:ind w:firstLine="284"/>
        <w:rPr>
          <w:rFonts w:asciiTheme="minorHAnsi" w:hAnsiTheme="minorHAnsi"/>
          <w:b/>
          <w:spacing w:val="-4"/>
          <w:sz w:val="20"/>
          <w:szCs w:val="21"/>
        </w:rPr>
      </w:pPr>
      <w:r w:rsidRPr="00783E87">
        <w:rPr>
          <w:rFonts w:asciiTheme="minorHAnsi" w:hAnsiTheme="minorHAnsi"/>
          <w:spacing w:val="-4"/>
          <w:sz w:val="20"/>
          <w:szCs w:val="21"/>
        </w:rPr>
        <w:t>...И </w:t>
      </w:r>
      <w:r w:rsidRPr="00783E87">
        <w:rPr>
          <w:rFonts w:asciiTheme="minorHAnsi" w:hAnsiTheme="minorHAnsi"/>
          <w:b/>
          <w:i/>
          <w:spacing w:val="-4"/>
          <w:sz w:val="20"/>
          <w:szCs w:val="21"/>
        </w:rPr>
        <w:t>разбор слов, словесных текстов и глубины — это уже когда вы овлад</w:t>
      </w:r>
      <w:r w:rsidRPr="00783E87">
        <w:rPr>
          <w:rFonts w:asciiTheme="minorHAnsi" w:hAnsiTheme="minorHAnsi"/>
          <w:b/>
          <w:i/>
          <w:spacing w:val="-4"/>
          <w:sz w:val="20"/>
          <w:szCs w:val="21"/>
        </w:rPr>
        <w:t>е</w:t>
      </w:r>
      <w:r w:rsidRPr="00783E87">
        <w:rPr>
          <w:rFonts w:asciiTheme="minorHAnsi" w:hAnsiTheme="minorHAnsi"/>
          <w:b/>
          <w:i/>
          <w:spacing w:val="-4"/>
          <w:sz w:val="20"/>
          <w:szCs w:val="21"/>
        </w:rPr>
        <w:t>ете элементарными навыками Пробуждённого Интеллекта</w:t>
      </w:r>
      <w:r w:rsidRPr="00783E87">
        <w:rPr>
          <w:rFonts w:asciiTheme="minorHAnsi" w:hAnsiTheme="minorHAnsi"/>
          <w:spacing w:val="-4"/>
          <w:sz w:val="20"/>
          <w:szCs w:val="21"/>
        </w:rPr>
        <w:t xml:space="preserve">. </w:t>
      </w:r>
      <w:r w:rsidRPr="00783E87">
        <w:rPr>
          <w:rFonts w:asciiTheme="minorHAnsi" w:hAnsiTheme="minorHAnsi"/>
          <w:b/>
          <w:i/>
          <w:spacing w:val="-4"/>
          <w:sz w:val="20"/>
          <w:szCs w:val="21"/>
        </w:rPr>
        <w:t>То есть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 это читающий. Не начитавшись текстов Иерархии, разных научных, религиозных, философских, лингвистических и иных текстов, то есть не накрутив иерархизацию возможности восприятия слова, как так</w:t>
      </w:r>
      <w:r w:rsidRPr="00783E87">
        <w:rPr>
          <w:rFonts w:asciiTheme="minorHAnsi" w:hAnsiTheme="minorHAnsi"/>
          <w:b/>
          <w:i/>
          <w:spacing w:val="-4"/>
          <w:sz w:val="20"/>
          <w:szCs w:val="21"/>
        </w:rPr>
        <w:t>о</w:t>
      </w:r>
      <w:r w:rsidRPr="00783E87">
        <w:rPr>
          <w:rFonts w:asciiTheme="minorHAnsi" w:hAnsiTheme="minorHAnsi"/>
          <w:b/>
          <w:i/>
          <w:spacing w:val="-4"/>
          <w:sz w:val="20"/>
          <w:szCs w:val="21"/>
        </w:rPr>
        <w:t>вого, раскладывать даже древнеславянские слова на какой-то Смысл или Суть — это фанатеть от этого</w:t>
      </w:r>
      <w:proofErr w:type="gramStart"/>
      <w:r w:rsidRPr="00783E87">
        <w:rPr>
          <w:rFonts w:asciiTheme="minorHAnsi" w:hAnsiTheme="minorHAnsi"/>
          <w:b/>
          <w:i/>
          <w:spacing w:val="-4"/>
          <w:sz w:val="20"/>
          <w:szCs w:val="21"/>
        </w:rPr>
        <w:t>.Ф</w:t>
      </w:r>
      <w:proofErr w:type="gramEnd"/>
      <w:r w:rsidRPr="00783E87">
        <w:rPr>
          <w:rFonts w:asciiTheme="minorHAnsi" w:hAnsiTheme="minorHAnsi"/>
          <w:b/>
          <w:i/>
          <w:spacing w:val="-4"/>
          <w:sz w:val="20"/>
          <w:szCs w:val="21"/>
        </w:rPr>
        <w:t>анатически мы можем что-то из этого вывести, но реально, по Сути — не факт, что это будет так.</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Ладно, «сан» — это «достоинство». А что такое «ат»? Вот мы и приходим «ат</w:t>
      </w:r>
      <w:r w:rsidRPr="00783E87">
        <w:rPr>
          <w:rFonts w:asciiTheme="minorHAnsi" w:hAnsiTheme="minorHAnsi"/>
          <w:spacing w:val="-4"/>
          <w:sz w:val="20"/>
          <w:szCs w:val="21"/>
        </w:rPr>
        <w:noBreakHyphen/>
        <w:t xml:space="preserve">ма» — Воля или Дух Планеты. Фактически это Сан Духа. И на языке людей это называлось Дух, на языке посвящённых это называлось «ат» или «атма». </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Отсюда ад: </w:t>
      </w:r>
      <w:r w:rsidRPr="00783E87">
        <w:rPr>
          <w:rFonts w:asciiTheme="minorHAnsi" w:hAnsiTheme="minorHAnsi"/>
          <w:b/>
          <w:i/>
          <w:spacing w:val="-4"/>
          <w:sz w:val="20"/>
          <w:szCs w:val="21"/>
        </w:rPr>
        <w:t>неправильные записи Духа переводили творчество в тяжелые записи Духа, где в Дух записывались отрицательные показатели</w:t>
      </w:r>
      <w:r w:rsidRPr="00783E87">
        <w:rPr>
          <w:rFonts w:asciiTheme="minorHAnsi" w:hAnsiTheme="minorHAnsi"/>
          <w:i/>
          <w:spacing w:val="-4"/>
          <w:sz w:val="20"/>
          <w:szCs w:val="21"/>
        </w:rPr>
        <w:t xml:space="preserve">. </w:t>
      </w:r>
      <w:r w:rsidRPr="00783E87">
        <w:rPr>
          <w:rFonts w:asciiTheme="minorHAnsi" w:hAnsiTheme="minorHAnsi"/>
          <w:spacing w:val="-4"/>
          <w:sz w:val="20"/>
          <w:szCs w:val="21"/>
        </w:rPr>
        <w:t xml:space="preserve">И совместно появлялся «ад» — из «ата». </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Кстати, на древнем языке многих народов «Ата» — это Отец. Тут не надо даже далеко ходить. У нас в России, допустим, у кавказских народов некоторых «ата» — это отец, так же, как у Азии, «</w:t>
      </w:r>
      <w:proofErr w:type="gramStart"/>
      <w:r w:rsidRPr="00783E87">
        <w:rPr>
          <w:rFonts w:asciiTheme="minorHAnsi" w:hAnsiTheme="minorHAnsi"/>
          <w:spacing w:val="-4"/>
          <w:sz w:val="20"/>
          <w:szCs w:val="21"/>
        </w:rPr>
        <w:t>ба</w:t>
      </w:r>
      <w:proofErr w:type="gramEnd"/>
      <w:r w:rsidRPr="00783E87">
        <w:rPr>
          <w:rFonts w:asciiTheme="minorHAnsi" w:hAnsiTheme="minorHAnsi"/>
          <w:spacing w:val="-4"/>
          <w:sz w:val="20"/>
          <w:szCs w:val="21"/>
        </w:rPr>
        <w:t>» — отец. Отсюда «усадьба», по-русски: «у сада Отца». Вполне русское слово «у-садь-ба», у сада Отца. Где был сад Отца? В раю. Значит, усадьба — у сада Отца. Это те, кто поселились вокруг рая. Вопрос в том: что ещё называли раем, правда?</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Вот такие интересные... Вот это пробуждённый Интеллект. Это сложно связать сразу, это сложно доказать сразу. Но </w:t>
      </w:r>
      <w:r w:rsidRPr="00783E87">
        <w:rPr>
          <w:rFonts w:asciiTheme="minorHAnsi" w:hAnsiTheme="minorHAnsi"/>
          <w:b/>
          <w:i/>
          <w:spacing w:val="-4"/>
          <w:sz w:val="20"/>
          <w:szCs w:val="21"/>
        </w:rPr>
        <w:t>когда даже учёный что-то изучает, он вначале пробуждается, видит что-то более высокое, чем окружающее, или более глубокое, чем окружающие учёные. А потом он начинает это доказ</w:t>
      </w:r>
      <w:r w:rsidRPr="00783E87">
        <w:rPr>
          <w:rFonts w:asciiTheme="minorHAnsi" w:hAnsiTheme="minorHAnsi"/>
          <w:b/>
          <w:i/>
          <w:spacing w:val="-4"/>
          <w:sz w:val="20"/>
          <w:szCs w:val="21"/>
        </w:rPr>
        <w:t>ы</w:t>
      </w:r>
      <w:r w:rsidRPr="00783E87">
        <w:rPr>
          <w:rFonts w:asciiTheme="minorHAnsi" w:hAnsiTheme="minorHAnsi"/>
          <w:b/>
          <w:i/>
          <w:spacing w:val="-4"/>
          <w:sz w:val="20"/>
          <w:szCs w:val="21"/>
        </w:rPr>
        <w:t>вать, а не наоборот.</w:t>
      </w:r>
      <w:r w:rsidRPr="00783E87">
        <w:rPr>
          <w:rFonts w:asciiTheme="minorHAnsi" w:hAnsiTheme="minorHAnsi"/>
          <w:spacing w:val="-4"/>
          <w:sz w:val="20"/>
          <w:szCs w:val="21"/>
        </w:rPr>
        <w:t xml:space="preserve"> Понимаете? </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А мы мыслим наоборот: вначале ученый доказал, потом пробудился. К чему он пробудился? То есть вначале, помните, как было у Архимеда: «Эврика!». Он пробудился, он увидел воду, выливающуюся из ванны, а потом сделал формулу, за счёт чего это происходит. То есть он увидел некий процесс.</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b/>
          <w:i/>
          <w:spacing w:val="-4"/>
          <w:sz w:val="20"/>
          <w:szCs w:val="21"/>
        </w:rPr>
        <w:t>Вот пробуждённый Интеллект — это интеллект «эврики», когда вы в</w:t>
      </w:r>
      <w:r w:rsidRPr="00783E87">
        <w:rPr>
          <w:rFonts w:asciiTheme="minorHAnsi" w:hAnsiTheme="minorHAnsi"/>
          <w:b/>
          <w:i/>
          <w:spacing w:val="-4"/>
          <w:sz w:val="20"/>
          <w:szCs w:val="21"/>
        </w:rPr>
        <w:t>и</w:t>
      </w:r>
      <w:r w:rsidRPr="00783E87">
        <w:rPr>
          <w:rFonts w:asciiTheme="minorHAnsi" w:hAnsiTheme="minorHAnsi"/>
          <w:b/>
          <w:i/>
          <w:spacing w:val="-4"/>
          <w:sz w:val="20"/>
          <w:szCs w:val="21"/>
        </w:rPr>
        <w:t>дите что</w:t>
      </w:r>
      <w:r w:rsidRPr="00783E87">
        <w:rPr>
          <w:rFonts w:asciiTheme="minorHAnsi" w:hAnsiTheme="minorHAnsi"/>
          <w:b/>
          <w:i/>
          <w:spacing w:val="-4"/>
          <w:sz w:val="20"/>
          <w:szCs w:val="21"/>
        </w:rPr>
        <w:noBreakHyphen/>
        <w:t>то новое, чего другие не видят.</w:t>
      </w:r>
      <w:r w:rsidRPr="00783E87">
        <w:rPr>
          <w:rFonts w:asciiTheme="minorHAnsi" w:hAnsiTheme="minorHAnsi"/>
          <w:spacing w:val="-4"/>
          <w:sz w:val="20"/>
          <w:szCs w:val="21"/>
        </w:rPr>
        <w:t xml:space="preserve"> Это важно везде. Сейчас люди нек</w:t>
      </w:r>
      <w:r w:rsidRPr="00783E87">
        <w:rPr>
          <w:rFonts w:asciiTheme="minorHAnsi" w:hAnsiTheme="minorHAnsi"/>
          <w:spacing w:val="-4"/>
          <w:sz w:val="20"/>
          <w:szCs w:val="21"/>
        </w:rPr>
        <w:t>о</w:t>
      </w:r>
      <w:r w:rsidRPr="00783E87">
        <w:rPr>
          <w:rFonts w:asciiTheme="minorHAnsi" w:hAnsiTheme="minorHAnsi"/>
          <w:spacing w:val="-4"/>
          <w:sz w:val="20"/>
          <w:szCs w:val="21"/>
        </w:rPr>
        <w:t xml:space="preserve">торые повязаны на бизнесе. Очень часто бизнес начинается с «эврики». Вы видите тот процесс, где можно заработать деньги, который не видит никто. И если кроме пробуждённого Интеллекта, вы просчитаете, как это правильно организовать. То есть </w:t>
      </w:r>
      <w:r w:rsidRPr="00783E87">
        <w:rPr>
          <w:rFonts w:asciiTheme="minorHAnsi" w:hAnsiTheme="minorHAnsi"/>
          <w:b/>
          <w:i/>
          <w:spacing w:val="-4"/>
          <w:sz w:val="20"/>
          <w:szCs w:val="21"/>
        </w:rPr>
        <w:t>нужно две стороны интеллекта: он должен быть и пробудителем, и (внимание!) — число, расчётчиком </w:t>
      </w:r>
      <w:r w:rsidRPr="00783E87">
        <w:rPr>
          <w:rFonts w:asciiTheme="minorHAnsi" w:hAnsiTheme="minorHAnsi"/>
          <w:spacing w:val="-4"/>
          <w:sz w:val="20"/>
          <w:szCs w:val="21"/>
        </w:rPr>
        <w:t xml:space="preserve">— не организатором, а вначале расчётчиком, то есть рассчитать. Ещё в интеллекте есть: </w:t>
      </w:r>
      <w:r w:rsidRPr="00783E87">
        <w:rPr>
          <w:rFonts w:asciiTheme="minorHAnsi" w:hAnsiTheme="minorHAnsi"/>
          <w:b/>
          <w:i/>
          <w:spacing w:val="-4"/>
          <w:sz w:val="20"/>
          <w:szCs w:val="21"/>
        </w:rPr>
        <w:t>просчитать правильную организ</w:t>
      </w:r>
      <w:r w:rsidRPr="00783E87">
        <w:rPr>
          <w:rFonts w:asciiTheme="minorHAnsi" w:hAnsiTheme="minorHAnsi"/>
          <w:b/>
          <w:i/>
          <w:spacing w:val="-4"/>
          <w:sz w:val="20"/>
          <w:szCs w:val="21"/>
        </w:rPr>
        <w:t>а</w:t>
      </w:r>
      <w:r w:rsidRPr="00783E87">
        <w:rPr>
          <w:rFonts w:asciiTheme="minorHAnsi" w:hAnsiTheme="minorHAnsi"/>
          <w:b/>
          <w:i/>
          <w:spacing w:val="-4"/>
          <w:sz w:val="20"/>
          <w:szCs w:val="21"/>
        </w:rPr>
        <w:t>цию дела.</w:t>
      </w:r>
      <w:r w:rsidRPr="00783E87">
        <w:rPr>
          <w:rFonts w:asciiTheme="minorHAnsi" w:hAnsiTheme="minorHAnsi"/>
          <w:spacing w:val="-4"/>
          <w:sz w:val="20"/>
          <w:szCs w:val="21"/>
        </w:rPr>
        <w:t xml:space="preserve"> Если он просчитает правильную организацию дела, вы «на мази», и бизнес удался. А если вас не посетила никакая «эврика», вы не смогли просчитать, рассчитать и организовать дело на основе этой «эврики», то есть найти форм</w:t>
      </w:r>
      <w:r w:rsidRPr="00783E87">
        <w:rPr>
          <w:rFonts w:asciiTheme="minorHAnsi" w:hAnsiTheme="minorHAnsi"/>
          <w:spacing w:val="-4"/>
          <w:sz w:val="20"/>
          <w:szCs w:val="21"/>
        </w:rPr>
        <w:t>у</w:t>
      </w:r>
      <w:r w:rsidRPr="00783E87">
        <w:rPr>
          <w:rFonts w:asciiTheme="minorHAnsi" w:hAnsiTheme="minorHAnsi"/>
          <w:spacing w:val="-4"/>
          <w:sz w:val="20"/>
          <w:szCs w:val="21"/>
        </w:rPr>
        <w:t xml:space="preserve">лу, — никакой бизнес не удался. Вы повелись на непонятно какие схемы. </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lastRenderedPageBreak/>
        <w:t>У другого человека они получаются, у вас не получатся никогда. Поэтому один приходит, делает на этой схеме всё, у него всё сразу складывается, всё идёт, всё... А другой приходит, берёт ту же самую схему, те же самые знания, делает то же самое, и говорит: «Ну как у тебя получается? Почему у меня не получается?! Ну, почему у тебя получается, у меня не получается?» — У того есть «эврика», озар</w:t>
      </w:r>
      <w:r w:rsidRPr="00783E87">
        <w:rPr>
          <w:rFonts w:asciiTheme="minorHAnsi" w:hAnsiTheme="minorHAnsi"/>
          <w:spacing w:val="-4"/>
          <w:sz w:val="20"/>
          <w:szCs w:val="21"/>
        </w:rPr>
        <w:t>е</w:t>
      </w:r>
      <w:r w:rsidRPr="00783E87">
        <w:rPr>
          <w:rFonts w:asciiTheme="minorHAnsi" w:hAnsiTheme="minorHAnsi"/>
          <w:spacing w:val="-4"/>
          <w:sz w:val="20"/>
          <w:szCs w:val="21"/>
        </w:rPr>
        <w:t>ние — пробуждённый интеллект, а у этого есть схема.</w:t>
      </w:r>
    </w:p>
    <w:p w:rsidR="003A428D" w:rsidRPr="00783E87" w:rsidRDefault="003A428D" w:rsidP="00E077C3">
      <w:pPr>
        <w:pStyle w:val="aff6"/>
        <w:spacing w:line="240" w:lineRule="auto"/>
        <w:ind w:firstLine="284"/>
        <w:rPr>
          <w:rFonts w:asciiTheme="minorHAnsi" w:hAnsiTheme="minorHAnsi"/>
          <w:b/>
          <w:i/>
          <w:spacing w:val="-4"/>
          <w:sz w:val="20"/>
          <w:szCs w:val="21"/>
        </w:rPr>
      </w:pPr>
      <w:r w:rsidRPr="00783E87">
        <w:rPr>
          <w:rFonts w:asciiTheme="minorHAnsi" w:hAnsiTheme="minorHAnsi"/>
          <w:b/>
          <w:i/>
          <w:spacing w:val="-4"/>
          <w:sz w:val="20"/>
          <w:szCs w:val="21"/>
        </w:rPr>
        <w:t>Но пробуждённый интеллект буквально интуитивно видит, где «зя», а где «низя». А линейный интеллект, который взял схему и говорит: вот так правильно, — он ничего не видит, он идёт зашоренно, как правильно. В итоге вовремя не может среагировать на изменившееся состояние реальности.</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Соответственно, </w:t>
      </w:r>
      <w:r w:rsidRPr="00783E87">
        <w:rPr>
          <w:rFonts w:asciiTheme="minorHAnsi" w:hAnsiTheme="minorHAnsi"/>
          <w:b/>
          <w:i/>
          <w:spacing w:val="-4"/>
          <w:sz w:val="20"/>
          <w:szCs w:val="21"/>
        </w:rPr>
        <w:t>отсутствие пробуждённого интеллекта не позволяет вам среагировать на изменившееся состояние реальности. И вы что дела</w:t>
      </w:r>
      <w:r w:rsidRPr="00783E87">
        <w:rPr>
          <w:rFonts w:asciiTheme="minorHAnsi" w:hAnsiTheme="minorHAnsi"/>
          <w:b/>
          <w:i/>
          <w:spacing w:val="-4"/>
          <w:sz w:val="20"/>
          <w:szCs w:val="21"/>
        </w:rPr>
        <w:t>е</w:t>
      </w:r>
      <w:r w:rsidRPr="00783E87">
        <w:rPr>
          <w:rFonts w:asciiTheme="minorHAnsi" w:hAnsiTheme="minorHAnsi"/>
          <w:b/>
          <w:i/>
          <w:spacing w:val="-4"/>
          <w:sz w:val="20"/>
          <w:szCs w:val="21"/>
        </w:rPr>
        <w:t>те? Ошибаетесь.</w:t>
      </w:r>
      <w:r w:rsidRPr="00783E87">
        <w:rPr>
          <w:rFonts w:asciiTheme="minorHAnsi" w:hAnsiTheme="minorHAnsi"/>
          <w:spacing w:val="-4"/>
          <w:sz w:val="20"/>
          <w:szCs w:val="21"/>
        </w:rPr>
        <w:t xml:space="preserve"> Одна ошибка, другая, десятая — и весёлая жизнь. Через наши же ошибки! А потом говорим: «Отец, за что мы наказаны?!» Отец говорит: «За непробуждённость интеллекта, за неразвитость, невоспитанность, упрямство,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зицию, тупость. Когда будет так, как я вижу, это будет самое правильное». Кто сказал, что это самое правильное? Я не говорю, что это то же самое, правильное. Я предлагаю вам тему Синтеза. А вы делайте выводы. Даже сравнивайте. </w:t>
      </w:r>
    </w:p>
    <w:p w:rsidR="003A428D" w:rsidRPr="00783E87" w:rsidRDefault="003A428D" w:rsidP="00E077C3">
      <w:pPr>
        <w:pStyle w:val="aff6"/>
        <w:spacing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Вот это называется </w:t>
      </w:r>
      <w:r w:rsidRPr="00783E87">
        <w:rPr>
          <w:rFonts w:asciiTheme="minorHAnsi" w:hAnsiTheme="minorHAnsi"/>
          <w:b/>
          <w:i/>
          <w:spacing w:val="-4"/>
          <w:sz w:val="20"/>
          <w:szCs w:val="21"/>
        </w:rPr>
        <w:t>Пробуждённость Интеллекта, когда вы видите, цепл</w:t>
      </w:r>
      <w:r w:rsidRPr="00783E87">
        <w:rPr>
          <w:rFonts w:asciiTheme="minorHAnsi" w:hAnsiTheme="minorHAnsi"/>
          <w:b/>
          <w:i/>
          <w:spacing w:val="-4"/>
          <w:sz w:val="20"/>
          <w:szCs w:val="21"/>
        </w:rPr>
        <w:t>я</w:t>
      </w:r>
      <w:r w:rsidRPr="00783E87">
        <w:rPr>
          <w:rFonts w:asciiTheme="minorHAnsi" w:hAnsiTheme="minorHAnsi"/>
          <w:b/>
          <w:i/>
          <w:spacing w:val="-4"/>
          <w:sz w:val="20"/>
          <w:szCs w:val="21"/>
        </w:rPr>
        <w:t>ете какие-то моментики жизни — вот нелинейной, спонтанной, которые другие не видят. Видя их, вы из них вытаскиваете какую-то суть</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Она не вс</w:t>
      </w:r>
      <w:r w:rsidRPr="00783E87">
        <w:rPr>
          <w:rFonts w:asciiTheme="minorHAnsi" w:hAnsiTheme="minorHAnsi"/>
          <w:spacing w:val="-4"/>
          <w:sz w:val="20"/>
          <w:szCs w:val="21"/>
        </w:rPr>
        <w:t>е</w:t>
      </w:r>
      <w:r w:rsidRPr="00783E87">
        <w:rPr>
          <w:rFonts w:asciiTheme="minorHAnsi" w:hAnsiTheme="minorHAnsi"/>
          <w:spacing w:val="-4"/>
          <w:sz w:val="20"/>
          <w:szCs w:val="21"/>
        </w:rPr>
        <w:t>гда правильная, не всегда её правильно сложишь, потому что интеллект разный, связки разные, подготовка разная. Но если ты тянешь, тянешь, тянешь суть, к тебе потом статьи подтягиваются — подобное притягивает подобное; книжки подтяг</w:t>
      </w:r>
      <w:r w:rsidRPr="00783E87">
        <w:rPr>
          <w:rFonts w:asciiTheme="minorHAnsi" w:hAnsiTheme="minorHAnsi"/>
          <w:spacing w:val="-4"/>
          <w:sz w:val="20"/>
          <w:szCs w:val="21"/>
        </w:rPr>
        <w:t>и</w:t>
      </w:r>
      <w:r w:rsidRPr="00783E87">
        <w:rPr>
          <w:rFonts w:asciiTheme="minorHAnsi" w:hAnsiTheme="minorHAnsi"/>
          <w:spacing w:val="-4"/>
          <w:sz w:val="20"/>
          <w:szCs w:val="21"/>
        </w:rPr>
        <w:t>ваются, знания подтягиваются, исследования подтягиваются. Ты читаешь и см</w:t>
      </w:r>
      <w:r w:rsidRPr="00783E87">
        <w:rPr>
          <w:rFonts w:asciiTheme="minorHAnsi" w:hAnsiTheme="minorHAnsi"/>
          <w:spacing w:val="-4"/>
          <w:sz w:val="20"/>
          <w:szCs w:val="21"/>
        </w:rPr>
        <w:t>е</w:t>
      </w:r>
      <w:r w:rsidRPr="00783E87">
        <w:rPr>
          <w:rFonts w:asciiTheme="minorHAnsi" w:hAnsiTheme="minorHAnsi"/>
          <w:spacing w:val="-4"/>
          <w:sz w:val="20"/>
          <w:szCs w:val="21"/>
        </w:rPr>
        <w:t>ешься: «Ах, ну вот же мы говорили!». Всё складывается.</w:t>
      </w:r>
    </w:p>
    <w:p w:rsidR="003A428D" w:rsidRPr="00783E87" w:rsidRDefault="003A428D" w:rsidP="00E077C3">
      <w:pPr>
        <w:pStyle w:val="aff6"/>
        <w:spacing w:line="240" w:lineRule="auto"/>
        <w:ind w:firstLine="284"/>
        <w:rPr>
          <w:rFonts w:asciiTheme="minorHAnsi" w:hAnsiTheme="minorHAnsi"/>
          <w:i/>
          <w:spacing w:val="-4"/>
          <w:sz w:val="20"/>
          <w:szCs w:val="21"/>
        </w:rPr>
      </w:pPr>
      <w:r w:rsidRPr="00783E87">
        <w:rPr>
          <w:rFonts w:asciiTheme="minorHAnsi" w:hAnsiTheme="minorHAnsi"/>
          <w:spacing w:val="-4"/>
          <w:sz w:val="20"/>
          <w:szCs w:val="21"/>
        </w:rPr>
        <w:t>Но проблема в том, что</w:t>
      </w:r>
      <w:r w:rsidRPr="00783E87">
        <w:rPr>
          <w:rFonts w:asciiTheme="minorHAnsi" w:hAnsiTheme="minorHAnsi"/>
          <w:b/>
          <w:i/>
          <w:spacing w:val="-4"/>
          <w:sz w:val="20"/>
          <w:szCs w:val="21"/>
        </w:rPr>
        <w:t>на языке посвящённых есть два вида Света: есть внешний Свет, Свет Тонкого мира, в 5</w:t>
      </w:r>
      <w:r w:rsidRPr="00783E87">
        <w:rPr>
          <w:rFonts w:asciiTheme="minorHAnsi" w:hAnsiTheme="minorHAnsi"/>
          <w:b/>
          <w:i/>
          <w:spacing w:val="-4"/>
          <w:sz w:val="20"/>
          <w:szCs w:val="21"/>
        </w:rPr>
        <w:noBreakHyphen/>
        <w:t>ой расе он был известен, как Астрал</w:t>
      </w:r>
      <w:r w:rsidRPr="00783E87">
        <w:rPr>
          <w:rFonts w:asciiTheme="minorHAnsi" w:hAnsiTheme="minorHAnsi"/>
          <w:b/>
          <w:i/>
          <w:spacing w:val="-4"/>
          <w:sz w:val="20"/>
          <w:szCs w:val="21"/>
        </w:rPr>
        <w:t>ь</w:t>
      </w:r>
      <w:r w:rsidRPr="00783E87">
        <w:rPr>
          <w:rFonts w:asciiTheme="minorHAnsi" w:hAnsiTheme="minorHAnsi"/>
          <w:b/>
          <w:i/>
          <w:spacing w:val="-4"/>
          <w:sz w:val="20"/>
          <w:szCs w:val="21"/>
        </w:rPr>
        <w:t>ный Свет больше. А есть внутренний Свет, который у Отца называется Свет Создателя</w:t>
      </w:r>
      <w:proofErr w:type="gramStart"/>
      <w:r w:rsidRPr="00783E87">
        <w:rPr>
          <w:rFonts w:asciiTheme="minorHAnsi" w:hAnsiTheme="minorHAnsi"/>
          <w:b/>
          <w:i/>
          <w:spacing w:val="-4"/>
          <w:sz w:val="20"/>
          <w:szCs w:val="21"/>
        </w:rPr>
        <w:t>.С</w:t>
      </w:r>
      <w:proofErr w:type="gramEnd"/>
      <w:r w:rsidRPr="00783E87">
        <w:rPr>
          <w:rFonts w:asciiTheme="minorHAnsi" w:hAnsiTheme="minorHAnsi"/>
          <w:b/>
          <w:i/>
          <w:spacing w:val="-4"/>
          <w:sz w:val="20"/>
          <w:szCs w:val="21"/>
        </w:rPr>
        <w:t>вет Создателя — это тот, который записывает генет</w:t>
      </w:r>
      <w:r w:rsidRPr="00783E87">
        <w:rPr>
          <w:rFonts w:asciiTheme="minorHAnsi" w:hAnsiTheme="minorHAnsi"/>
          <w:b/>
          <w:i/>
          <w:spacing w:val="-4"/>
          <w:sz w:val="20"/>
          <w:szCs w:val="21"/>
        </w:rPr>
        <w:t>и</w:t>
      </w:r>
      <w:r w:rsidRPr="00783E87">
        <w:rPr>
          <w:rFonts w:asciiTheme="minorHAnsi" w:hAnsiTheme="minorHAnsi"/>
          <w:b/>
          <w:i/>
          <w:spacing w:val="-4"/>
          <w:sz w:val="20"/>
          <w:szCs w:val="21"/>
        </w:rPr>
        <w:t>ку.</w:t>
      </w:r>
      <w:r w:rsidRPr="00783E87">
        <w:rPr>
          <w:rFonts w:asciiTheme="minorHAnsi" w:hAnsiTheme="minorHAnsi"/>
          <w:spacing w:val="-4"/>
          <w:sz w:val="20"/>
          <w:szCs w:val="21"/>
        </w:rPr>
        <w:t xml:space="preserve">Знаете, что </w:t>
      </w:r>
      <w:r w:rsidRPr="00783E87">
        <w:rPr>
          <w:rFonts w:asciiTheme="minorHAnsi" w:hAnsiTheme="minorHAnsi"/>
          <w:b/>
          <w:i/>
          <w:spacing w:val="-4"/>
          <w:sz w:val="20"/>
          <w:szCs w:val="21"/>
        </w:rPr>
        <w:t>записи в нашем генокоде идут Светом</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наверное, пока ещё не знаете, а учёные уже на это натолкнулись. </w:t>
      </w:r>
      <w:r w:rsidRPr="00783E87">
        <w:rPr>
          <w:rFonts w:asciiTheme="minorHAnsi" w:hAnsiTheme="minorHAnsi"/>
          <w:b/>
          <w:i/>
          <w:spacing w:val="-4"/>
          <w:sz w:val="20"/>
          <w:szCs w:val="21"/>
        </w:rPr>
        <w:t>А мы всегда говорили, что Свет управляет материей.</w:t>
      </w:r>
      <w:r w:rsidRPr="00783E87">
        <w:rPr>
          <w:rFonts w:asciiTheme="minorHAnsi" w:hAnsiTheme="minorHAnsi"/>
          <w:spacing w:val="-4"/>
          <w:sz w:val="20"/>
          <w:szCs w:val="21"/>
        </w:rPr>
        <w:t xml:space="preserve"> И вот </w:t>
      </w:r>
      <w:r w:rsidRPr="00783E87">
        <w:rPr>
          <w:rFonts w:asciiTheme="minorHAnsi" w:hAnsiTheme="minorHAnsi"/>
          <w:b/>
          <w:i/>
          <w:spacing w:val="-4"/>
          <w:sz w:val="20"/>
          <w:szCs w:val="21"/>
        </w:rPr>
        <w:t xml:space="preserve">все генетические преобразования каждого из вас идут световыми импульсами. Вот это называется Свет Создателя. </w:t>
      </w:r>
      <w:r w:rsidRPr="00783E87">
        <w:rPr>
          <w:rFonts w:asciiTheme="minorHAnsi" w:hAnsiTheme="minorHAnsi"/>
          <w:spacing w:val="-4"/>
          <w:sz w:val="20"/>
          <w:szCs w:val="21"/>
        </w:rPr>
        <w:t>Бол</w:t>
      </w:r>
      <w:r w:rsidRPr="00783E87">
        <w:rPr>
          <w:rFonts w:asciiTheme="minorHAnsi" w:hAnsiTheme="minorHAnsi"/>
          <w:spacing w:val="-4"/>
          <w:sz w:val="20"/>
          <w:szCs w:val="21"/>
        </w:rPr>
        <w:t>ь</w:t>
      </w:r>
      <w:r w:rsidRPr="00783E87">
        <w:rPr>
          <w:rFonts w:asciiTheme="minorHAnsi" w:hAnsiTheme="minorHAnsi"/>
          <w:spacing w:val="-4"/>
          <w:sz w:val="20"/>
          <w:szCs w:val="21"/>
        </w:rPr>
        <w:t>шинство более слабых лабораторий пока ещё исследуют энергетические импул</w:t>
      </w:r>
      <w:r w:rsidRPr="00783E87">
        <w:rPr>
          <w:rFonts w:asciiTheme="minorHAnsi" w:hAnsiTheme="minorHAnsi"/>
          <w:spacing w:val="-4"/>
          <w:sz w:val="20"/>
          <w:szCs w:val="21"/>
        </w:rPr>
        <w:t>ь</w:t>
      </w:r>
      <w:r w:rsidRPr="00783E87">
        <w:rPr>
          <w:rFonts w:asciiTheme="minorHAnsi" w:hAnsiTheme="minorHAnsi"/>
          <w:spacing w:val="-4"/>
          <w:sz w:val="20"/>
          <w:szCs w:val="21"/>
        </w:rPr>
        <w:t>сы. А только две лаборатории мировые, которые занимаются специальной ген</w:t>
      </w:r>
      <w:r w:rsidRPr="00783E87">
        <w:rPr>
          <w:rFonts w:asciiTheme="minorHAnsi" w:hAnsiTheme="minorHAnsi"/>
          <w:spacing w:val="-4"/>
          <w:sz w:val="20"/>
          <w:szCs w:val="21"/>
        </w:rPr>
        <w:t>е</w:t>
      </w:r>
      <w:r w:rsidRPr="00783E87">
        <w:rPr>
          <w:rFonts w:asciiTheme="minorHAnsi" w:hAnsiTheme="minorHAnsi"/>
          <w:spacing w:val="-4"/>
          <w:sz w:val="20"/>
          <w:szCs w:val="21"/>
        </w:rPr>
        <w:t>тикой, уже пытаются ловить световые импульсы. На этом быстрее продвигаются, кстати, изучая, в том числе, если корректно выразиться, лингвистику языка генез</w:t>
      </w:r>
      <w:r w:rsidRPr="00783E87">
        <w:rPr>
          <w:rFonts w:asciiTheme="minorHAnsi" w:hAnsiTheme="minorHAnsi"/>
          <w:spacing w:val="-4"/>
          <w:sz w:val="20"/>
          <w:szCs w:val="21"/>
        </w:rPr>
        <w:t>и</w:t>
      </w:r>
      <w:r w:rsidRPr="00783E87">
        <w:rPr>
          <w:rFonts w:asciiTheme="minorHAnsi" w:hAnsiTheme="minorHAnsi"/>
          <w:spacing w:val="-4"/>
          <w:sz w:val="20"/>
          <w:szCs w:val="21"/>
        </w:rPr>
        <w:t>са, так выразимся</w:t>
      </w:r>
      <w:r w:rsidR="00D21E6D" w:rsidRPr="00783E87">
        <w:rPr>
          <w:rFonts w:asciiTheme="minorHAnsi" w:hAnsiTheme="minorHAnsi"/>
          <w:spacing w:val="-4"/>
          <w:sz w:val="20"/>
          <w:szCs w:val="21"/>
        </w:rPr>
        <w:t>..</w:t>
      </w:r>
      <w:r w:rsidRPr="00783E87">
        <w:rPr>
          <w:rFonts w:asciiTheme="minorHAnsi" w:hAnsiTheme="minorHAnsi"/>
          <w:spacing w:val="-4"/>
          <w:sz w:val="20"/>
          <w:szCs w:val="21"/>
        </w:rPr>
        <w:t xml:space="preserve">. </w:t>
      </w:r>
    </w:p>
    <w:p w:rsidR="001D538E" w:rsidRPr="00783E87" w:rsidRDefault="001D538E" w:rsidP="00E077C3">
      <w:pPr>
        <w:spacing w:after="0" w:line="240" w:lineRule="auto"/>
        <w:ind w:firstLine="284"/>
        <w:jc w:val="center"/>
        <w:rPr>
          <w:rFonts w:asciiTheme="minorHAnsi" w:hAnsiTheme="minorHAnsi"/>
          <w:b/>
          <w:i/>
          <w:spacing w:val="-4"/>
          <w:sz w:val="20"/>
          <w:szCs w:val="21"/>
        </w:rPr>
      </w:pPr>
    </w:p>
    <w:p w:rsidR="00D21E6D" w:rsidRPr="00783E87" w:rsidRDefault="00D21E6D" w:rsidP="001D538E">
      <w:pPr>
        <w:spacing w:after="0" w:line="240" w:lineRule="auto"/>
        <w:jc w:val="center"/>
        <w:rPr>
          <w:rFonts w:asciiTheme="minorHAnsi" w:hAnsiTheme="minorHAnsi"/>
          <w:b/>
          <w:i/>
          <w:spacing w:val="-4"/>
          <w:sz w:val="20"/>
          <w:szCs w:val="21"/>
        </w:rPr>
      </w:pPr>
      <w:r w:rsidRPr="00783E87">
        <w:rPr>
          <w:rFonts w:asciiTheme="minorHAnsi" w:hAnsiTheme="minorHAnsi"/>
          <w:b/>
          <w:i/>
          <w:spacing w:val="-4"/>
          <w:sz w:val="20"/>
          <w:szCs w:val="21"/>
        </w:rPr>
        <w:t>2012</w:t>
      </w:r>
    </w:p>
    <w:p w:rsidR="00D21E6D" w:rsidRPr="00783E87" w:rsidRDefault="00D21E6D" w:rsidP="001D538E">
      <w:pPr>
        <w:spacing w:after="0" w:line="240" w:lineRule="auto"/>
        <w:jc w:val="center"/>
        <w:rPr>
          <w:rFonts w:asciiTheme="minorHAnsi" w:hAnsiTheme="minorHAnsi"/>
          <w:b/>
          <w:i/>
          <w:spacing w:val="-4"/>
          <w:sz w:val="20"/>
          <w:szCs w:val="21"/>
        </w:rPr>
      </w:pPr>
    </w:p>
    <w:p w:rsidR="00176268" w:rsidRPr="00783E87" w:rsidRDefault="00176268" w:rsidP="001D538E">
      <w:pPr>
        <w:spacing w:after="0" w:line="240" w:lineRule="auto"/>
        <w:jc w:val="center"/>
        <w:rPr>
          <w:rFonts w:asciiTheme="minorHAnsi" w:hAnsiTheme="minorHAnsi"/>
          <w:i/>
          <w:spacing w:val="-4"/>
          <w:sz w:val="20"/>
          <w:szCs w:val="21"/>
          <w:u w:val="single"/>
        </w:rPr>
      </w:pPr>
      <w:r w:rsidRPr="00783E87">
        <w:rPr>
          <w:rFonts w:asciiTheme="minorHAnsi" w:hAnsiTheme="minorHAnsi"/>
          <w:i/>
          <w:spacing w:val="-4"/>
          <w:sz w:val="20"/>
          <w:szCs w:val="21"/>
          <w:u w:val="single"/>
        </w:rPr>
        <w:t>19 Синтез ИВО, 2012, Балтия, Виталий Сердюк</w:t>
      </w:r>
    </w:p>
    <w:p w:rsidR="00D21E6D" w:rsidRPr="00783E87" w:rsidRDefault="00D21E6D" w:rsidP="00E077C3">
      <w:pPr>
        <w:spacing w:after="0" w:line="240" w:lineRule="auto"/>
        <w:ind w:firstLine="284"/>
        <w:jc w:val="center"/>
        <w:rPr>
          <w:rFonts w:asciiTheme="minorHAnsi" w:hAnsiTheme="minorHAnsi"/>
          <w:b/>
          <w:i/>
          <w:spacing w:val="-4"/>
          <w:sz w:val="20"/>
          <w:szCs w:val="21"/>
        </w:rPr>
      </w:pPr>
    </w:p>
    <w:p w:rsidR="00E47983" w:rsidRPr="00783E87" w:rsidRDefault="00E47983" w:rsidP="00E077C3">
      <w:pPr>
        <w:pStyle w:val="0"/>
        <w:widowControl/>
        <w:spacing w:before="0" w:after="0"/>
        <w:ind w:left="0"/>
        <w:rPr>
          <w:rFonts w:asciiTheme="minorHAnsi" w:hAnsiTheme="minorHAnsi"/>
          <w:spacing w:val="-4"/>
          <w:sz w:val="20"/>
          <w:szCs w:val="21"/>
        </w:rPr>
      </w:pPr>
      <w:bookmarkStart w:id="48" w:name="_Toc488761646"/>
      <w:r w:rsidRPr="00783E87">
        <w:rPr>
          <w:rFonts w:asciiTheme="minorHAnsi" w:hAnsiTheme="minorHAnsi"/>
          <w:spacing w:val="-4"/>
          <w:sz w:val="20"/>
          <w:szCs w:val="21"/>
        </w:rPr>
        <w:t>Психодинамика Интеллекта. Простройка Пути Интеллектом</w:t>
      </w:r>
      <w:bookmarkEnd w:id="48"/>
    </w:p>
    <w:p w:rsidR="00E47983" w:rsidRPr="00783E87" w:rsidRDefault="00E47983" w:rsidP="00E077C3">
      <w:pPr>
        <w:spacing w:after="0" w:line="240" w:lineRule="auto"/>
        <w:ind w:firstLine="284"/>
        <w:rPr>
          <w:rFonts w:asciiTheme="minorHAnsi" w:hAnsiTheme="minorHAnsi"/>
          <w:b/>
          <w:i/>
          <w:spacing w:val="-4"/>
          <w:sz w:val="20"/>
          <w:szCs w:val="21"/>
        </w:rPr>
      </w:pPr>
    </w:p>
    <w:p w:rsidR="0076334A" w:rsidRPr="00783E87" w:rsidRDefault="00863B85" w:rsidP="00E077C3">
      <w:pPr>
        <w:tabs>
          <w:tab w:val="left" w:pos="284"/>
        </w:tabs>
        <w:spacing w:after="0" w:line="240" w:lineRule="auto"/>
        <w:ind w:firstLine="284"/>
        <w:jc w:val="both"/>
        <w:rPr>
          <w:rFonts w:asciiTheme="minorHAnsi" w:hAnsiTheme="minorHAnsi"/>
          <w:iCs/>
          <w:spacing w:val="-4"/>
          <w:sz w:val="20"/>
          <w:szCs w:val="21"/>
        </w:rPr>
      </w:pPr>
      <w:r w:rsidRPr="00783E87">
        <w:rPr>
          <w:rFonts w:asciiTheme="minorHAnsi" w:hAnsiTheme="minorHAnsi"/>
          <w:iCs/>
          <w:spacing w:val="-4"/>
          <w:sz w:val="20"/>
          <w:szCs w:val="21"/>
        </w:rPr>
        <w:t>…</w:t>
      </w:r>
      <w:r w:rsidR="00176268" w:rsidRPr="00783E87">
        <w:rPr>
          <w:rFonts w:asciiTheme="minorHAnsi" w:hAnsiTheme="minorHAnsi"/>
          <w:iCs/>
          <w:spacing w:val="-4"/>
          <w:sz w:val="20"/>
          <w:szCs w:val="21"/>
        </w:rPr>
        <w:t xml:space="preserve">Так. </w:t>
      </w:r>
      <w:r w:rsidR="00176268" w:rsidRPr="00783E87">
        <w:rPr>
          <w:rFonts w:asciiTheme="minorHAnsi" w:hAnsiTheme="minorHAnsi"/>
          <w:b/>
          <w:i/>
          <w:iCs/>
          <w:spacing w:val="-4"/>
          <w:sz w:val="20"/>
          <w:szCs w:val="21"/>
        </w:rPr>
        <w:t>Ты можешь психодинамить Интеллектом?</w:t>
      </w:r>
      <w:r w:rsidR="00176268" w:rsidRPr="00783E87">
        <w:rPr>
          <w:rFonts w:asciiTheme="minorHAnsi" w:hAnsiTheme="minorHAnsi"/>
          <w:iCs/>
          <w:spacing w:val="-4"/>
          <w:sz w:val="20"/>
          <w:szCs w:val="21"/>
        </w:rPr>
        <w:t xml:space="preserve"> Вот специально назвал вот именно эту Часть. Психодинамика есть в каждой Части, на всякий случай. Ну, такое словосочетание. Видите, я сразу голограмму ввёл. Вы пытаетесь голограф</w:t>
      </w:r>
      <w:r w:rsidR="00176268" w:rsidRPr="00783E87">
        <w:rPr>
          <w:rFonts w:asciiTheme="minorHAnsi" w:hAnsiTheme="minorHAnsi"/>
          <w:iCs/>
          <w:spacing w:val="-4"/>
          <w:sz w:val="20"/>
          <w:szCs w:val="21"/>
        </w:rPr>
        <w:t>и</w:t>
      </w:r>
      <w:r w:rsidR="00176268" w:rsidRPr="00783E87">
        <w:rPr>
          <w:rFonts w:asciiTheme="minorHAnsi" w:hAnsiTheme="minorHAnsi"/>
          <w:iCs/>
          <w:spacing w:val="-4"/>
          <w:sz w:val="20"/>
          <w:szCs w:val="21"/>
        </w:rPr>
        <w:t>зировать, как психодинамить Интеллектом? Кроме тряски мозгов сложно пре</w:t>
      </w:r>
      <w:r w:rsidR="00176268" w:rsidRPr="00783E87">
        <w:rPr>
          <w:rFonts w:asciiTheme="minorHAnsi" w:hAnsiTheme="minorHAnsi"/>
          <w:iCs/>
          <w:spacing w:val="-4"/>
          <w:sz w:val="20"/>
          <w:szCs w:val="21"/>
        </w:rPr>
        <w:t>д</w:t>
      </w:r>
      <w:r w:rsidR="00176268" w:rsidRPr="00783E87">
        <w:rPr>
          <w:rFonts w:asciiTheme="minorHAnsi" w:hAnsiTheme="minorHAnsi"/>
          <w:iCs/>
          <w:spacing w:val="-4"/>
          <w:sz w:val="20"/>
          <w:szCs w:val="21"/>
        </w:rPr>
        <w:t>ставить что-то. Правда? Мозги трясутся. А это, извините, мозг трясётся. Это нер</w:t>
      </w:r>
      <w:r w:rsidR="00176268" w:rsidRPr="00783E87">
        <w:rPr>
          <w:rFonts w:asciiTheme="minorHAnsi" w:hAnsiTheme="minorHAnsi"/>
          <w:iCs/>
          <w:spacing w:val="-4"/>
          <w:sz w:val="20"/>
          <w:szCs w:val="21"/>
        </w:rPr>
        <w:t>в</w:t>
      </w:r>
      <w:r w:rsidR="00176268" w:rsidRPr="00783E87">
        <w:rPr>
          <w:rFonts w:asciiTheme="minorHAnsi" w:hAnsiTheme="minorHAnsi"/>
          <w:iCs/>
          <w:spacing w:val="-4"/>
          <w:sz w:val="20"/>
          <w:szCs w:val="21"/>
        </w:rPr>
        <w:t xml:space="preserve">ная деятельность встряску получает. Интеллект здесь вообще ни при чём. </w:t>
      </w:r>
      <w:r w:rsidR="00176268" w:rsidRPr="00783E87">
        <w:rPr>
          <w:rFonts w:asciiTheme="minorHAnsi" w:hAnsiTheme="minorHAnsi"/>
          <w:b/>
          <w:i/>
          <w:iCs/>
          <w:spacing w:val="-4"/>
          <w:sz w:val="20"/>
          <w:szCs w:val="21"/>
        </w:rPr>
        <w:t>Инте</w:t>
      </w:r>
      <w:r w:rsidR="00176268" w:rsidRPr="00783E87">
        <w:rPr>
          <w:rFonts w:asciiTheme="minorHAnsi" w:hAnsiTheme="minorHAnsi"/>
          <w:b/>
          <w:i/>
          <w:iCs/>
          <w:spacing w:val="-4"/>
          <w:sz w:val="20"/>
          <w:szCs w:val="21"/>
        </w:rPr>
        <w:t>л</w:t>
      </w:r>
      <w:r w:rsidR="00176268" w:rsidRPr="00783E87">
        <w:rPr>
          <w:rFonts w:asciiTheme="minorHAnsi" w:hAnsiTheme="minorHAnsi"/>
          <w:b/>
          <w:i/>
          <w:iCs/>
          <w:spacing w:val="-4"/>
          <w:sz w:val="20"/>
          <w:szCs w:val="21"/>
        </w:rPr>
        <w:t>лект не есть мозг. В теле, может быть и на нём фиксируется, но, чаще вс</w:t>
      </w:r>
      <w:r w:rsidR="00176268" w:rsidRPr="00783E87">
        <w:rPr>
          <w:rFonts w:asciiTheme="minorHAnsi" w:hAnsiTheme="minorHAnsi"/>
          <w:b/>
          <w:i/>
          <w:iCs/>
          <w:spacing w:val="-4"/>
          <w:sz w:val="20"/>
          <w:szCs w:val="21"/>
        </w:rPr>
        <w:t>е</w:t>
      </w:r>
      <w:r w:rsidR="00176268" w:rsidRPr="00783E87">
        <w:rPr>
          <w:rFonts w:asciiTheme="minorHAnsi" w:hAnsiTheme="minorHAnsi"/>
          <w:b/>
          <w:i/>
          <w:iCs/>
          <w:spacing w:val="-4"/>
          <w:sz w:val="20"/>
          <w:szCs w:val="21"/>
        </w:rPr>
        <w:t>го он не фиксируется в мозга</w:t>
      </w:r>
      <w:proofErr w:type="gramStart"/>
      <w:r w:rsidR="00176268" w:rsidRPr="00783E87">
        <w:rPr>
          <w:rFonts w:asciiTheme="minorHAnsi" w:hAnsiTheme="minorHAnsi"/>
          <w:b/>
          <w:i/>
          <w:iCs/>
          <w:spacing w:val="-4"/>
          <w:sz w:val="20"/>
          <w:szCs w:val="21"/>
        </w:rPr>
        <w:t>х</w:t>
      </w:r>
      <w:r w:rsidR="00176268" w:rsidRPr="00783E87">
        <w:rPr>
          <w:rFonts w:asciiTheme="minorHAnsi" w:hAnsiTheme="minorHAnsi"/>
          <w:i/>
          <w:iCs/>
          <w:spacing w:val="-4"/>
          <w:sz w:val="20"/>
          <w:szCs w:val="21"/>
        </w:rPr>
        <w:t>(</w:t>
      </w:r>
      <w:proofErr w:type="gramEnd"/>
      <w:r w:rsidR="00176268" w:rsidRPr="00783E87">
        <w:rPr>
          <w:rFonts w:asciiTheme="minorHAnsi" w:hAnsiTheme="minorHAnsi"/>
          <w:i/>
          <w:iCs/>
          <w:spacing w:val="-4"/>
          <w:sz w:val="20"/>
          <w:szCs w:val="21"/>
        </w:rPr>
        <w:t>смеётся)</w:t>
      </w:r>
      <w:r w:rsidR="00176268" w:rsidRPr="00783E87">
        <w:rPr>
          <w:rFonts w:asciiTheme="minorHAnsi" w:hAnsiTheme="minorHAnsi"/>
          <w:iCs/>
          <w:spacing w:val="-4"/>
          <w:sz w:val="20"/>
          <w:szCs w:val="21"/>
        </w:rPr>
        <w:t>. Один Чело спросил: «Где?» Я говорю: «У тебя на плечах сидит».- «Как?!» Я говорю: «Сейчас спустится в место, где ты будешь его развивать». Он понял, что шутка, говорит: «Виталик, как ты можешь?» Я говорю: «Зато ты сам начал его проживать, потому что я тебя встряхнул шуткой, и ты а-а-а! И ты начал его хоть как-то чувствовать. А если бы я сказал: «Ну, это вот то-то»,</w:t>
      </w:r>
      <w:r w:rsidR="0076334A" w:rsidRPr="00783E87">
        <w:rPr>
          <w:rFonts w:asciiTheme="minorHAnsi" w:hAnsiTheme="minorHAnsi"/>
          <w:iCs/>
          <w:spacing w:val="-4"/>
          <w:sz w:val="20"/>
          <w:szCs w:val="21"/>
        </w:rPr>
        <w:t xml:space="preserve"> –</w:t>
      </w:r>
      <w:r w:rsidR="00176268" w:rsidRPr="00783E87">
        <w:rPr>
          <w:rFonts w:asciiTheme="minorHAnsi" w:hAnsiTheme="minorHAnsi"/>
          <w:iCs/>
          <w:spacing w:val="-4"/>
          <w:sz w:val="20"/>
          <w:szCs w:val="21"/>
        </w:rPr>
        <w:t xml:space="preserve"> ты взял бы как знание, четвёрочку, а до шестёрки бы никогда не дошёл». Ну, </w:t>
      </w:r>
      <w:r w:rsidR="00176268" w:rsidRPr="00783E87">
        <w:rPr>
          <w:rFonts w:asciiTheme="minorHAnsi" w:hAnsiTheme="minorHAnsi"/>
          <w:b/>
          <w:i/>
          <w:iCs/>
          <w:spacing w:val="-4"/>
          <w:sz w:val="20"/>
          <w:szCs w:val="21"/>
        </w:rPr>
        <w:t xml:space="preserve">интеллект без шутки, без Дзена, </w:t>
      </w:r>
      <w:r w:rsidR="00176268" w:rsidRPr="00783E87">
        <w:rPr>
          <w:rFonts w:asciiTheme="minorHAnsi" w:hAnsiTheme="minorHAnsi"/>
          <w:iCs/>
          <w:spacing w:val="-4"/>
          <w:sz w:val="20"/>
          <w:szCs w:val="21"/>
        </w:rPr>
        <w:t xml:space="preserve">– </w:t>
      </w:r>
      <w:r w:rsidR="00176268" w:rsidRPr="00783E87">
        <w:rPr>
          <w:rFonts w:asciiTheme="minorHAnsi" w:hAnsiTheme="minorHAnsi"/>
          <w:b/>
          <w:i/>
          <w:iCs/>
          <w:spacing w:val="-4"/>
          <w:sz w:val="20"/>
          <w:szCs w:val="21"/>
        </w:rPr>
        <w:t>это не интеллект, это мрак небесный называется.</w:t>
      </w:r>
      <w:r w:rsidR="00176268" w:rsidRPr="00783E87">
        <w:rPr>
          <w:rFonts w:asciiTheme="minorHAnsi" w:hAnsiTheme="minorHAnsi"/>
          <w:iCs/>
          <w:spacing w:val="-4"/>
          <w:sz w:val="20"/>
          <w:szCs w:val="21"/>
        </w:rPr>
        <w:t xml:space="preserve"> Поговорили, Чело на шестёрку начал переключаться, то есть ему стало легче. А то гы-гы, правильно. Я говорю: «А как правильно?»</w:t>
      </w:r>
      <w:r w:rsidR="0076334A" w:rsidRPr="00783E87">
        <w:rPr>
          <w:rFonts w:asciiTheme="minorHAnsi" w:hAnsiTheme="minorHAnsi"/>
          <w:iCs/>
          <w:spacing w:val="-4"/>
          <w:sz w:val="20"/>
          <w:szCs w:val="21"/>
        </w:rPr>
        <w:t xml:space="preserve"> –</w:t>
      </w:r>
      <w:r w:rsidR="00176268" w:rsidRPr="00783E87">
        <w:rPr>
          <w:rFonts w:asciiTheme="minorHAnsi" w:hAnsiTheme="minorHAnsi"/>
          <w:iCs/>
          <w:spacing w:val="-4"/>
          <w:sz w:val="20"/>
          <w:szCs w:val="21"/>
        </w:rPr>
        <w:t xml:space="preserve"> «Как надо». – «А как надо?»</w:t>
      </w:r>
      <w:r w:rsidR="0076334A" w:rsidRPr="00783E87">
        <w:rPr>
          <w:rFonts w:asciiTheme="minorHAnsi" w:hAnsiTheme="minorHAnsi"/>
          <w:iCs/>
          <w:spacing w:val="-4"/>
          <w:sz w:val="20"/>
          <w:szCs w:val="21"/>
        </w:rPr>
        <w:t xml:space="preserve"> –</w:t>
      </w:r>
      <w:r w:rsidR="00176268" w:rsidRPr="00783E87">
        <w:rPr>
          <w:rFonts w:asciiTheme="minorHAnsi" w:hAnsiTheme="minorHAnsi"/>
          <w:iCs/>
          <w:spacing w:val="-4"/>
          <w:sz w:val="20"/>
          <w:szCs w:val="21"/>
        </w:rPr>
        <w:t xml:space="preserve"> «Ну, как нам Владыка сказал». – «А как тебе Владыка сказал?»</w:t>
      </w:r>
      <w:r w:rsidR="0076334A" w:rsidRPr="00783E87">
        <w:rPr>
          <w:rFonts w:asciiTheme="minorHAnsi" w:hAnsiTheme="minorHAnsi"/>
          <w:iCs/>
          <w:spacing w:val="-4"/>
          <w:sz w:val="20"/>
          <w:szCs w:val="21"/>
        </w:rPr>
        <w:t xml:space="preserve"> –</w:t>
      </w:r>
      <w:r w:rsidR="00176268" w:rsidRPr="00783E87">
        <w:rPr>
          <w:rFonts w:asciiTheme="minorHAnsi" w:hAnsiTheme="minorHAnsi"/>
          <w:iCs/>
          <w:spacing w:val="-4"/>
          <w:sz w:val="20"/>
          <w:szCs w:val="21"/>
        </w:rPr>
        <w:t xml:space="preserve"> «Не знаю». Я говорю: «Иди, спрашивай». – «А я не слышу». – «Ты сказал, как надо, как Владыка сказал. Иди, спрашивай. Вот я стою и спрашиваю». – «Прямо се</w:t>
      </w:r>
      <w:r w:rsidR="00176268" w:rsidRPr="00783E87">
        <w:rPr>
          <w:rFonts w:asciiTheme="minorHAnsi" w:hAnsiTheme="minorHAnsi"/>
          <w:iCs/>
          <w:spacing w:val="-4"/>
          <w:sz w:val="20"/>
          <w:szCs w:val="21"/>
        </w:rPr>
        <w:t>й</w:t>
      </w:r>
      <w:r w:rsidR="00176268" w:rsidRPr="00783E87">
        <w:rPr>
          <w:rFonts w:asciiTheme="minorHAnsi" w:hAnsiTheme="minorHAnsi"/>
          <w:iCs/>
          <w:spacing w:val="-4"/>
          <w:sz w:val="20"/>
          <w:szCs w:val="21"/>
        </w:rPr>
        <w:t>час?»,</w:t>
      </w:r>
      <w:r w:rsidR="0076334A" w:rsidRPr="00783E87">
        <w:rPr>
          <w:rFonts w:asciiTheme="minorHAnsi" w:hAnsiTheme="minorHAnsi"/>
          <w:iCs/>
          <w:spacing w:val="-4"/>
          <w:sz w:val="20"/>
          <w:szCs w:val="21"/>
        </w:rPr>
        <w:t xml:space="preserve"> –</w:t>
      </w:r>
      <w:r w:rsidR="00176268" w:rsidRPr="00783E87">
        <w:rPr>
          <w:rFonts w:asciiTheme="minorHAnsi" w:hAnsiTheme="minorHAnsi"/>
          <w:iCs/>
          <w:spacing w:val="-4"/>
          <w:sz w:val="20"/>
          <w:szCs w:val="21"/>
        </w:rPr>
        <w:t xml:space="preserve"> говорит. Я говорю: «Сию секунду». В общем, полчаса допекал, чтобы он спросил, как надо. Но, он, же сам сказал, что надо, как Владыка сказал. Я говорю: «А как Владыка сказал? Иди, спрашивай». Смог спросить!</w:t>
      </w:r>
    </w:p>
    <w:p w:rsidR="00176268" w:rsidRPr="00783E87" w:rsidRDefault="00176268" w:rsidP="00E077C3">
      <w:pPr>
        <w:tabs>
          <w:tab w:val="left" w:pos="284"/>
        </w:tabs>
        <w:spacing w:after="0" w:line="240" w:lineRule="auto"/>
        <w:ind w:firstLine="284"/>
        <w:jc w:val="both"/>
        <w:rPr>
          <w:rFonts w:asciiTheme="minorHAnsi" w:hAnsiTheme="minorHAnsi"/>
          <w:i/>
          <w:iCs/>
          <w:spacing w:val="-4"/>
          <w:sz w:val="20"/>
          <w:szCs w:val="21"/>
        </w:rPr>
      </w:pPr>
      <w:r w:rsidRPr="00783E87">
        <w:rPr>
          <w:rFonts w:asciiTheme="minorHAnsi" w:hAnsiTheme="minorHAnsi"/>
          <w:iCs/>
          <w:spacing w:val="-4"/>
          <w:sz w:val="20"/>
          <w:szCs w:val="21"/>
        </w:rPr>
        <w:t xml:space="preserve">Вот это Интеллект. </w:t>
      </w:r>
      <w:r w:rsidRPr="00783E87">
        <w:rPr>
          <w:rFonts w:asciiTheme="minorHAnsi" w:hAnsiTheme="minorHAnsi"/>
          <w:b/>
          <w:i/>
          <w:iCs/>
          <w:spacing w:val="-4"/>
          <w:sz w:val="20"/>
          <w:szCs w:val="21"/>
        </w:rPr>
        <w:t>Психодинамика Интеллекта, пойди туда, не зная куда, но найди то, что надо, в том числе</w:t>
      </w:r>
      <w:proofErr w:type="gramStart"/>
      <w:r w:rsidRPr="00783E87">
        <w:rPr>
          <w:rFonts w:asciiTheme="minorHAnsi" w:hAnsiTheme="minorHAnsi"/>
          <w:b/>
          <w:i/>
          <w:iCs/>
          <w:spacing w:val="-4"/>
          <w:sz w:val="20"/>
          <w:szCs w:val="21"/>
        </w:rPr>
        <w:t>.</w:t>
      </w:r>
      <w:r w:rsidRPr="00783E87">
        <w:rPr>
          <w:rFonts w:asciiTheme="minorHAnsi" w:hAnsiTheme="minorHAnsi"/>
          <w:iCs/>
          <w:spacing w:val="-4"/>
          <w:sz w:val="20"/>
          <w:szCs w:val="21"/>
        </w:rPr>
        <w:t>Э</w:t>
      </w:r>
      <w:proofErr w:type="gramEnd"/>
      <w:r w:rsidRPr="00783E87">
        <w:rPr>
          <w:rFonts w:asciiTheme="minorHAnsi" w:hAnsiTheme="minorHAnsi"/>
          <w:iCs/>
          <w:spacing w:val="-4"/>
          <w:sz w:val="20"/>
          <w:szCs w:val="21"/>
        </w:rPr>
        <w:t>то известный принцип, он известен в ска</w:t>
      </w:r>
      <w:r w:rsidRPr="00783E87">
        <w:rPr>
          <w:rFonts w:asciiTheme="minorHAnsi" w:hAnsiTheme="minorHAnsi"/>
          <w:iCs/>
          <w:spacing w:val="-4"/>
          <w:sz w:val="20"/>
          <w:szCs w:val="21"/>
        </w:rPr>
        <w:t>з</w:t>
      </w:r>
      <w:r w:rsidRPr="00783E87">
        <w:rPr>
          <w:rFonts w:asciiTheme="minorHAnsi" w:hAnsiTheme="minorHAnsi"/>
          <w:iCs/>
          <w:spacing w:val="-4"/>
          <w:sz w:val="20"/>
          <w:szCs w:val="21"/>
        </w:rPr>
        <w:t xml:space="preserve">ках, но это есть развитие Интеллекта. А мы этого боимся. То есть, </w:t>
      </w:r>
      <w:r w:rsidRPr="00783E87">
        <w:rPr>
          <w:rFonts w:asciiTheme="minorHAnsi" w:hAnsiTheme="minorHAnsi"/>
          <w:b/>
          <w:i/>
          <w:iCs/>
          <w:spacing w:val="-4"/>
          <w:sz w:val="20"/>
          <w:szCs w:val="21"/>
        </w:rPr>
        <w:t>Интеллект должен сложить путь туда, где нас нет. Вот это Психодинамика Инте</w:t>
      </w:r>
      <w:r w:rsidRPr="00783E87">
        <w:rPr>
          <w:rFonts w:asciiTheme="minorHAnsi" w:hAnsiTheme="minorHAnsi"/>
          <w:b/>
          <w:i/>
          <w:iCs/>
          <w:spacing w:val="-4"/>
          <w:sz w:val="20"/>
          <w:szCs w:val="21"/>
        </w:rPr>
        <w:t>л</w:t>
      </w:r>
      <w:r w:rsidRPr="00783E87">
        <w:rPr>
          <w:rFonts w:asciiTheme="minorHAnsi" w:hAnsiTheme="minorHAnsi"/>
          <w:b/>
          <w:i/>
          <w:iCs/>
          <w:spacing w:val="-4"/>
          <w:sz w:val="20"/>
          <w:szCs w:val="21"/>
        </w:rPr>
        <w:t>лекта. И пройти этот путь.</w:t>
      </w:r>
    </w:p>
    <w:p w:rsidR="00176268" w:rsidRPr="00783E87" w:rsidRDefault="00176268" w:rsidP="00E077C3">
      <w:pPr>
        <w:tabs>
          <w:tab w:val="left" w:pos="284"/>
        </w:tabs>
        <w:spacing w:after="0" w:line="240" w:lineRule="auto"/>
        <w:ind w:firstLine="284"/>
        <w:jc w:val="both"/>
        <w:rPr>
          <w:rFonts w:asciiTheme="minorHAnsi" w:hAnsiTheme="minorHAnsi"/>
          <w:b/>
          <w:i/>
          <w:iCs/>
          <w:spacing w:val="-4"/>
          <w:sz w:val="20"/>
          <w:szCs w:val="21"/>
        </w:rPr>
      </w:pPr>
      <w:r w:rsidRPr="00783E87">
        <w:rPr>
          <w:rFonts w:asciiTheme="minorHAnsi" w:hAnsiTheme="minorHAnsi"/>
          <w:iCs/>
          <w:spacing w:val="-4"/>
          <w:sz w:val="20"/>
          <w:szCs w:val="21"/>
        </w:rPr>
        <w:t>Это не мышление, это не знание, это не осознание, а это сложение путей туда, где нас нет. Путь на семёрке! Некоторые говорят, путь на семёрке. Путь на семё</w:t>
      </w:r>
      <w:r w:rsidRPr="00783E87">
        <w:rPr>
          <w:rFonts w:asciiTheme="minorHAnsi" w:hAnsiTheme="minorHAnsi"/>
          <w:iCs/>
          <w:spacing w:val="-4"/>
          <w:sz w:val="20"/>
          <w:szCs w:val="21"/>
        </w:rPr>
        <w:t>р</w:t>
      </w:r>
      <w:r w:rsidRPr="00783E87">
        <w:rPr>
          <w:rFonts w:asciiTheme="minorHAnsi" w:hAnsiTheme="minorHAnsi"/>
          <w:iCs/>
          <w:spacing w:val="-4"/>
          <w:sz w:val="20"/>
          <w:szCs w:val="21"/>
        </w:rPr>
        <w:t xml:space="preserve">ке, это когда тыего видишь и на нём стоишь. И на том стою. Тогда Трансвизор, который должен пройти путь. А </w:t>
      </w:r>
      <w:r w:rsidRPr="00783E87">
        <w:rPr>
          <w:rFonts w:asciiTheme="minorHAnsi" w:hAnsiTheme="minorHAnsi"/>
          <w:b/>
          <w:i/>
          <w:iCs/>
          <w:spacing w:val="-4"/>
          <w:sz w:val="20"/>
          <w:szCs w:val="21"/>
        </w:rPr>
        <w:t xml:space="preserve">сложить путь должна шестёрка. А первое сложение пути у нас идёт Интеллектом, причём он должен найти другой путь, если я иду так, то другой должен идти по-своему. </w:t>
      </w:r>
    </w:p>
    <w:p w:rsidR="00176268" w:rsidRPr="00783E87" w:rsidRDefault="00176268" w:rsidP="00E077C3">
      <w:pPr>
        <w:tabs>
          <w:tab w:val="left" w:pos="284"/>
        </w:tabs>
        <w:spacing w:after="0" w:line="240" w:lineRule="auto"/>
        <w:ind w:firstLine="284"/>
        <w:jc w:val="both"/>
        <w:rPr>
          <w:rFonts w:asciiTheme="minorHAnsi" w:hAnsiTheme="minorHAnsi"/>
          <w:iCs/>
          <w:spacing w:val="-4"/>
          <w:sz w:val="20"/>
          <w:szCs w:val="21"/>
        </w:rPr>
      </w:pPr>
      <w:r w:rsidRPr="00783E87">
        <w:rPr>
          <w:rFonts w:asciiTheme="minorHAnsi" w:hAnsiTheme="minorHAnsi"/>
          <w:iCs/>
          <w:spacing w:val="-4"/>
          <w:sz w:val="20"/>
          <w:szCs w:val="21"/>
        </w:rPr>
        <w:t>Это известный пример, кстати, из предыдущей эпохи, ничего нового. Что тут нового сейчас сказал? Каждый складывает свой путь. Что, не знаете такое, учен</w:t>
      </w:r>
      <w:r w:rsidRPr="00783E87">
        <w:rPr>
          <w:rFonts w:asciiTheme="minorHAnsi" w:hAnsiTheme="minorHAnsi"/>
          <w:iCs/>
          <w:spacing w:val="-4"/>
          <w:sz w:val="20"/>
          <w:szCs w:val="21"/>
        </w:rPr>
        <w:t>и</w:t>
      </w:r>
      <w:r w:rsidRPr="00783E87">
        <w:rPr>
          <w:rFonts w:asciiTheme="minorHAnsi" w:hAnsiTheme="minorHAnsi"/>
          <w:iCs/>
          <w:spacing w:val="-4"/>
          <w:sz w:val="20"/>
          <w:szCs w:val="21"/>
        </w:rPr>
        <w:t xml:space="preserve">ческий закон? Вопрос. </w:t>
      </w:r>
      <w:r w:rsidRPr="00783E87">
        <w:rPr>
          <w:rFonts w:asciiTheme="minorHAnsi" w:hAnsiTheme="minorHAnsi"/>
          <w:b/>
          <w:i/>
          <w:iCs/>
          <w:spacing w:val="-4"/>
          <w:sz w:val="20"/>
          <w:szCs w:val="21"/>
        </w:rPr>
        <w:t>Кто складывает в каждом свой путь? Страшная н</w:t>
      </w:r>
      <w:r w:rsidRPr="00783E87">
        <w:rPr>
          <w:rFonts w:asciiTheme="minorHAnsi" w:hAnsiTheme="minorHAnsi"/>
          <w:b/>
          <w:i/>
          <w:iCs/>
          <w:spacing w:val="-4"/>
          <w:sz w:val="20"/>
          <w:szCs w:val="21"/>
        </w:rPr>
        <w:t>о</w:t>
      </w:r>
      <w:r w:rsidRPr="00783E87">
        <w:rPr>
          <w:rFonts w:asciiTheme="minorHAnsi" w:hAnsiTheme="minorHAnsi"/>
          <w:b/>
          <w:i/>
          <w:iCs/>
          <w:spacing w:val="-4"/>
          <w:sz w:val="20"/>
          <w:szCs w:val="21"/>
        </w:rPr>
        <w:t>вость, Интеллект.</w:t>
      </w:r>
      <w:r w:rsidRPr="00783E87">
        <w:rPr>
          <w:rFonts w:asciiTheme="minorHAnsi" w:hAnsiTheme="minorHAnsi"/>
          <w:iCs/>
          <w:spacing w:val="-4"/>
          <w:sz w:val="20"/>
          <w:szCs w:val="21"/>
        </w:rPr>
        <w:t xml:space="preserve"> Поэтому, когда в предыдущей эпохе Интеллектом занимался ещё господин Люцифер, не всегда Чело складывал свой путь. Он отдавал свой путь в руки Владыке, потому что мог наскладывать своим Интеллектом соверше</w:t>
      </w:r>
      <w:r w:rsidRPr="00783E87">
        <w:rPr>
          <w:rFonts w:asciiTheme="minorHAnsi" w:hAnsiTheme="minorHAnsi"/>
          <w:iCs/>
          <w:spacing w:val="-4"/>
          <w:sz w:val="20"/>
          <w:szCs w:val="21"/>
        </w:rPr>
        <w:t>н</w:t>
      </w:r>
      <w:r w:rsidRPr="00783E87">
        <w:rPr>
          <w:rFonts w:asciiTheme="minorHAnsi" w:hAnsiTheme="minorHAnsi"/>
          <w:iCs/>
          <w:spacing w:val="-4"/>
          <w:sz w:val="20"/>
          <w:szCs w:val="21"/>
        </w:rPr>
        <w:t xml:space="preserve">но неиерархические пути. </w:t>
      </w:r>
    </w:p>
    <w:p w:rsidR="00176268" w:rsidRPr="00783E87" w:rsidRDefault="00176268" w:rsidP="00E077C3">
      <w:pPr>
        <w:tabs>
          <w:tab w:val="left" w:pos="284"/>
        </w:tabs>
        <w:spacing w:after="0" w:line="240" w:lineRule="auto"/>
        <w:ind w:firstLine="284"/>
        <w:jc w:val="both"/>
        <w:rPr>
          <w:rFonts w:asciiTheme="minorHAnsi" w:hAnsiTheme="minorHAnsi"/>
          <w:iCs/>
          <w:spacing w:val="-4"/>
          <w:sz w:val="20"/>
          <w:szCs w:val="21"/>
        </w:rPr>
      </w:pPr>
      <w:r w:rsidRPr="00783E87">
        <w:rPr>
          <w:rFonts w:asciiTheme="minorHAnsi" w:hAnsiTheme="minorHAnsi"/>
          <w:iCs/>
          <w:spacing w:val="-4"/>
          <w:sz w:val="20"/>
          <w:szCs w:val="21"/>
        </w:rPr>
        <w:lastRenderedPageBreak/>
        <w:t>Вот один из пунктов сложения и выражения путей своих разными Частями. Ну, условно. На самом деле это сложная работа. Я рассказываю легко, но если вот так продумать и сложить путь, Интеллект и все Части будут напрягаться достаточно тяжело на это</w:t>
      </w:r>
      <w:r w:rsidR="00863B85" w:rsidRPr="00783E87">
        <w:rPr>
          <w:rFonts w:asciiTheme="minorHAnsi" w:hAnsiTheme="minorHAnsi"/>
          <w:iCs/>
          <w:spacing w:val="-4"/>
          <w:sz w:val="20"/>
          <w:szCs w:val="21"/>
        </w:rPr>
        <w:t>..</w:t>
      </w:r>
      <w:r w:rsidRPr="00783E87">
        <w:rPr>
          <w:rFonts w:asciiTheme="minorHAnsi" w:hAnsiTheme="minorHAnsi"/>
          <w:iCs/>
          <w:spacing w:val="-4"/>
          <w:sz w:val="20"/>
          <w:szCs w:val="21"/>
        </w:rPr>
        <w:t>.</w:t>
      </w:r>
    </w:p>
    <w:p w:rsidR="00DE566D" w:rsidRPr="00783E87" w:rsidRDefault="00DE566D" w:rsidP="00E077C3">
      <w:pPr>
        <w:spacing w:after="0" w:line="240" w:lineRule="auto"/>
        <w:ind w:firstLine="284"/>
        <w:jc w:val="both"/>
        <w:rPr>
          <w:rFonts w:asciiTheme="minorHAnsi" w:hAnsiTheme="minorHAnsi"/>
          <w:spacing w:val="-4"/>
          <w:sz w:val="20"/>
          <w:szCs w:val="21"/>
        </w:rPr>
      </w:pPr>
    </w:p>
    <w:p w:rsidR="006B180D" w:rsidRPr="00783E87" w:rsidRDefault="006B180D" w:rsidP="001D538E">
      <w:pPr>
        <w:pStyle w:val="0"/>
        <w:widowControl/>
        <w:spacing w:before="0" w:after="0"/>
        <w:ind w:left="0" w:firstLine="0"/>
        <w:jc w:val="center"/>
        <w:rPr>
          <w:rFonts w:asciiTheme="minorHAnsi" w:hAnsiTheme="minorHAnsi"/>
          <w:b w:val="0"/>
          <w:i/>
          <w:spacing w:val="-4"/>
          <w:sz w:val="20"/>
          <w:szCs w:val="21"/>
        </w:rPr>
      </w:pPr>
      <w:bookmarkStart w:id="49" w:name="_Toc488761647"/>
      <w:r w:rsidRPr="00783E87">
        <w:rPr>
          <w:rFonts w:asciiTheme="minorHAnsi" w:hAnsiTheme="minorHAnsi"/>
          <w:spacing w:val="-4"/>
          <w:sz w:val="20"/>
          <w:szCs w:val="21"/>
        </w:rPr>
        <w:t>2010</w:t>
      </w:r>
      <w:bookmarkEnd w:id="49"/>
    </w:p>
    <w:p w:rsidR="0034571A" w:rsidRPr="00783E87" w:rsidRDefault="0034571A" w:rsidP="001D538E">
      <w:pPr>
        <w:spacing w:after="0" w:line="240" w:lineRule="auto"/>
        <w:jc w:val="both"/>
        <w:rPr>
          <w:rFonts w:asciiTheme="minorHAnsi" w:hAnsiTheme="minorHAnsi"/>
          <w:spacing w:val="-4"/>
          <w:sz w:val="20"/>
          <w:szCs w:val="21"/>
        </w:rPr>
      </w:pPr>
    </w:p>
    <w:p w:rsidR="0034571A" w:rsidRPr="00783E87" w:rsidRDefault="0034571A" w:rsidP="001D538E">
      <w:pPr>
        <w:pStyle w:val="0"/>
        <w:widowControl/>
        <w:spacing w:before="0" w:after="0"/>
        <w:ind w:left="0" w:firstLine="0"/>
        <w:jc w:val="center"/>
        <w:rPr>
          <w:rFonts w:asciiTheme="minorHAnsi" w:hAnsiTheme="minorHAnsi"/>
          <w:i/>
          <w:spacing w:val="-4"/>
          <w:sz w:val="20"/>
          <w:szCs w:val="21"/>
          <w:u w:val="single"/>
        </w:rPr>
      </w:pPr>
      <w:bookmarkStart w:id="50" w:name="_Toc488761648"/>
      <w:r w:rsidRPr="00783E87">
        <w:rPr>
          <w:rFonts w:asciiTheme="minorHAnsi" w:hAnsiTheme="minorHAnsi"/>
          <w:i/>
          <w:spacing w:val="-4"/>
          <w:sz w:val="20"/>
          <w:szCs w:val="21"/>
          <w:u w:val="single"/>
        </w:rPr>
        <w:t xml:space="preserve">21 </w:t>
      </w:r>
      <w:r w:rsidR="006B180D" w:rsidRPr="00783E87">
        <w:rPr>
          <w:rFonts w:asciiTheme="minorHAnsi" w:hAnsiTheme="minorHAnsi"/>
          <w:i/>
          <w:spacing w:val="-4"/>
          <w:sz w:val="20"/>
          <w:szCs w:val="21"/>
          <w:u w:val="single"/>
        </w:rPr>
        <w:t>Синтез ИВО,</w:t>
      </w:r>
      <w:r w:rsidRPr="00783E87">
        <w:rPr>
          <w:rFonts w:asciiTheme="minorHAnsi" w:hAnsiTheme="minorHAnsi"/>
          <w:i/>
          <w:spacing w:val="-4"/>
          <w:sz w:val="20"/>
          <w:szCs w:val="21"/>
          <w:u w:val="single"/>
        </w:rPr>
        <w:t xml:space="preserve"> 2010-05</w:t>
      </w:r>
      <w:r w:rsidR="006B180D" w:rsidRPr="00783E87">
        <w:rPr>
          <w:rFonts w:asciiTheme="minorHAnsi" w:hAnsiTheme="minorHAnsi"/>
          <w:i/>
          <w:spacing w:val="-4"/>
          <w:sz w:val="20"/>
          <w:szCs w:val="21"/>
          <w:u w:val="single"/>
        </w:rPr>
        <w:t>,</w:t>
      </w:r>
      <w:r w:rsidRPr="00783E87">
        <w:rPr>
          <w:rFonts w:asciiTheme="minorHAnsi" w:hAnsiTheme="minorHAnsi"/>
          <w:i/>
          <w:spacing w:val="-4"/>
          <w:sz w:val="20"/>
          <w:szCs w:val="21"/>
          <w:u w:val="single"/>
        </w:rPr>
        <w:t xml:space="preserve"> Минск</w:t>
      </w:r>
      <w:r w:rsidR="006B180D" w:rsidRPr="00783E87">
        <w:rPr>
          <w:rFonts w:asciiTheme="minorHAnsi" w:hAnsiTheme="minorHAnsi"/>
          <w:i/>
          <w:spacing w:val="-4"/>
          <w:sz w:val="20"/>
          <w:szCs w:val="21"/>
          <w:u w:val="single"/>
        </w:rPr>
        <w:t>,</w:t>
      </w:r>
      <w:r w:rsidRPr="00783E87">
        <w:rPr>
          <w:rFonts w:asciiTheme="minorHAnsi" w:hAnsiTheme="minorHAnsi"/>
          <w:i/>
          <w:spacing w:val="-4"/>
          <w:sz w:val="20"/>
          <w:szCs w:val="21"/>
          <w:u w:val="single"/>
        </w:rPr>
        <w:t xml:space="preserve"> В</w:t>
      </w:r>
      <w:r w:rsidR="006B180D" w:rsidRPr="00783E87">
        <w:rPr>
          <w:rFonts w:asciiTheme="minorHAnsi" w:hAnsiTheme="minorHAnsi"/>
          <w:i/>
          <w:spacing w:val="-4"/>
          <w:sz w:val="20"/>
          <w:szCs w:val="21"/>
          <w:u w:val="single"/>
        </w:rPr>
        <w:t xml:space="preserve">италий </w:t>
      </w:r>
      <w:r w:rsidRPr="00783E87">
        <w:rPr>
          <w:rFonts w:asciiTheme="minorHAnsi" w:hAnsiTheme="minorHAnsi"/>
          <w:i/>
          <w:spacing w:val="-4"/>
          <w:sz w:val="20"/>
          <w:szCs w:val="21"/>
          <w:u w:val="single"/>
        </w:rPr>
        <w:t>С</w:t>
      </w:r>
      <w:r w:rsidR="006B180D" w:rsidRPr="00783E87">
        <w:rPr>
          <w:rFonts w:asciiTheme="minorHAnsi" w:hAnsiTheme="minorHAnsi"/>
          <w:i/>
          <w:spacing w:val="-4"/>
          <w:sz w:val="20"/>
          <w:szCs w:val="21"/>
          <w:u w:val="single"/>
        </w:rPr>
        <w:t>ердюк</w:t>
      </w:r>
      <w:bookmarkEnd w:id="50"/>
    </w:p>
    <w:p w:rsidR="006B180D" w:rsidRPr="00783E87" w:rsidRDefault="006B180D" w:rsidP="00E077C3">
      <w:pPr>
        <w:spacing w:after="0" w:line="240" w:lineRule="auto"/>
        <w:ind w:firstLine="284"/>
        <w:jc w:val="center"/>
        <w:rPr>
          <w:rFonts w:asciiTheme="minorHAnsi" w:hAnsiTheme="minorHAnsi"/>
          <w:b/>
          <w:i/>
          <w:spacing w:val="-4"/>
          <w:sz w:val="20"/>
          <w:szCs w:val="21"/>
        </w:rPr>
      </w:pPr>
    </w:p>
    <w:p w:rsidR="00863B85" w:rsidRPr="00783E87" w:rsidRDefault="00863B85" w:rsidP="00E077C3">
      <w:pPr>
        <w:pStyle w:val="0"/>
        <w:widowControl/>
        <w:spacing w:before="0" w:after="0"/>
        <w:ind w:left="0"/>
        <w:rPr>
          <w:rFonts w:asciiTheme="minorHAnsi" w:hAnsiTheme="minorHAnsi"/>
          <w:spacing w:val="-4"/>
          <w:sz w:val="20"/>
          <w:szCs w:val="21"/>
        </w:rPr>
      </w:pPr>
      <w:bookmarkStart w:id="51" w:name="_Toc488761649"/>
      <w:r w:rsidRPr="00783E87">
        <w:rPr>
          <w:rFonts w:asciiTheme="minorHAnsi" w:hAnsiTheme="minorHAnsi"/>
          <w:spacing w:val="-4"/>
          <w:sz w:val="20"/>
          <w:szCs w:val="21"/>
        </w:rPr>
        <w:t>Интеллект и Хум</w:t>
      </w:r>
      <w:bookmarkEnd w:id="51"/>
    </w:p>
    <w:p w:rsidR="00863B85" w:rsidRPr="00783E87" w:rsidRDefault="00863B85" w:rsidP="00E077C3">
      <w:pPr>
        <w:spacing w:after="0" w:line="240" w:lineRule="auto"/>
        <w:ind w:firstLine="284"/>
        <w:rPr>
          <w:rFonts w:asciiTheme="minorHAnsi" w:hAnsiTheme="minorHAnsi"/>
          <w:b/>
          <w:spacing w:val="-4"/>
          <w:sz w:val="20"/>
          <w:szCs w:val="21"/>
        </w:rPr>
      </w:pPr>
    </w:p>
    <w:p w:rsidR="0034571A" w:rsidRPr="00783E87" w:rsidRDefault="00863B85"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34571A" w:rsidRPr="00783E87">
        <w:rPr>
          <w:rFonts w:asciiTheme="minorHAnsi" w:hAnsiTheme="minorHAnsi"/>
          <w:spacing w:val="-4"/>
          <w:sz w:val="20"/>
          <w:szCs w:val="21"/>
        </w:rPr>
        <w:t>А Интеллект имел, так сказать, двуединое направление: есть Интеллект, к</w:t>
      </w:r>
      <w:r w:rsidR="0034571A" w:rsidRPr="00783E87">
        <w:rPr>
          <w:rFonts w:asciiTheme="minorHAnsi" w:hAnsiTheme="minorHAnsi"/>
          <w:spacing w:val="-4"/>
          <w:sz w:val="20"/>
          <w:szCs w:val="21"/>
        </w:rPr>
        <w:t>о</w:t>
      </w:r>
      <w:r w:rsidR="0034571A" w:rsidRPr="00783E87">
        <w:rPr>
          <w:rFonts w:asciiTheme="minorHAnsi" w:hAnsiTheme="minorHAnsi"/>
          <w:spacing w:val="-4"/>
          <w:sz w:val="20"/>
          <w:szCs w:val="21"/>
        </w:rPr>
        <w:t xml:space="preserve">торый восходит положительно, а есть Интеллект, который накопил и восходит отрицательно.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Соответственно, проблема ХУМ, как таковая, строится на простой вещи: а как у вас восходит Интеллект? То есть, пожалуйста, не как он существует, а в любом существовании можно найти положительное или отрицательное – а как он восх</w:t>
      </w:r>
      <w:r w:rsidRPr="00783E87">
        <w:rPr>
          <w:rFonts w:asciiTheme="minorHAnsi" w:hAnsiTheme="minorHAnsi"/>
          <w:spacing w:val="-4"/>
          <w:sz w:val="20"/>
          <w:szCs w:val="21"/>
        </w:rPr>
        <w:t>о</w:t>
      </w:r>
      <w:r w:rsidRPr="00783E87">
        <w:rPr>
          <w:rFonts w:asciiTheme="minorHAnsi" w:hAnsiTheme="minorHAnsi"/>
          <w:spacing w:val="-4"/>
          <w:sz w:val="20"/>
          <w:szCs w:val="21"/>
        </w:rPr>
        <w:t xml:space="preserve">дит?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Бывает, что Интеллект восходит, чисто делая вид</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что он восходит. И тогда наш ХУМ начинает закрываться. А бывает, что Интеллект де</w:t>
      </w:r>
      <w:r w:rsidRPr="00783E87">
        <w:rPr>
          <w:rFonts w:asciiTheme="minorHAnsi" w:hAnsiTheme="minorHAnsi"/>
          <w:b/>
          <w:i/>
          <w:spacing w:val="-4"/>
          <w:sz w:val="20"/>
          <w:szCs w:val="21"/>
        </w:rPr>
        <w:t>й</w:t>
      </w:r>
      <w:r w:rsidRPr="00783E87">
        <w:rPr>
          <w:rFonts w:asciiTheme="minorHAnsi" w:hAnsiTheme="minorHAnsi"/>
          <w:b/>
          <w:i/>
          <w:spacing w:val="-4"/>
          <w:sz w:val="20"/>
          <w:szCs w:val="21"/>
        </w:rPr>
        <w:t>ствительно восходит. И если мы входим в процесс восхождения Интеллекта, тогда ХУМ получает необходимую базу данных для своей работы.</w:t>
      </w:r>
      <w:r w:rsidRPr="00783E87">
        <w:rPr>
          <w:rFonts w:asciiTheme="minorHAnsi" w:hAnsiTheme="minorHAnsi"/>
          <w:spacing w:val="-4"/>
          <w:sz w:val="20"/>
          <w:szCs w:val="21"/>
        </w:rPr>
        <w:t xml:space="preserve"> Ну, и как бы с этой тематики начнём.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Чтобы было понятно об Интеллекте, мы должны вспомнить, что 21 имеет це</w:t>
      </w:r>
      <w:r w:rsidRPr="00783E87">
        <w:rPr>
          <w:rFonts w:asciiTheme="minorHAnsi" w:hAnsiTheme="minorHAnsi"/>
          <w:spacing w:val="-4"/>
          <w:sz w:val="20"/>
          <w:szCs w:val="21"/>
        </w:rPr>
        <w:t>н</w:t>
      </w:r>
      <w:r w:rsidRPr="00783E87">
        <w:rPr>
          <w:rFonts w:asciiTheme="minorHAnsi" w:hAnsiTheme="minorHAnsi"/>
          <w:spacing w:val="-4"/>
          <w:sz w:val="20"/>
          <w:szCs w:val="21"/>
        </w:rPr>
        <w:t>тровку на чём? На 11. Соответственно, центровка ХУМ – это 11, Интеллект. Отсюда простой вывод, какой у вас Интеллект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такой у вас ХУМ. Понятно, что ХУМ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он многообразней, он звучит глубже, больше и дальше. То есть через ХУМ идёт огонь Отца и контакт с Отцом.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Первичные установки деятельности ХУМ, как это ни парадоксально, даёт Интеллект. То есть если</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 xml:space="preserve">омните: «я вижу только то, что знаю»? </w:t>
      </w:r>
      <w:r w:rsidRPr="00783E87">
        <w:rPr>
          <w:rFonts w:asciiTheme="minorHAnsi" w:hAnsiTheme="minorHAnsi"/>
          <w:b/>
          <w:i/>
          <w:spacing w:val="-4"/>
          <w:sz w:val="20"/>
          <w:szCs w:val="21"/>
        </w:rPr>
        <w:t>ХУМ видит только то, что Интеллект принимает. Не знает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а принимает.</w:t>
      </w:r>
      <w:r w:rsidRPr="00783E87">
        <w:rPr>
          <w:rFonts w:asciiTheme="minorHAnsi" w:hAnsiTheme="minorHAnsi"/>
          <w:spacing w:val="-4"/>
          <w:sz w:val="20"/>
          <w:szCs w:val="21"/>
        </w:rPr>
        <w:t xml:space="preserve"> Потому что знание – это больше ментальный процесс. Я бы сказал, что знание ближе к Уму, к 12-й части. Если говорить об Интеллекте, как о 3-м горизонте (11 – это троечка), то мы можем говорить о восприятии, основанном на чувственном принятии. То есть, когда я воспринимаю, я должен чувственно принять то, что я вижу.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иногда люди на «белое» говорят «чёрное», почему? Они не могут принять, что это белое. И они видят это чёрным. Почему? Потому что или «тьма есть не проявленный свет», или «яркий свет бывает проявленной тьмой». Потому что от яркого света, бывает, тоже темнит в глазах. Это Интеллект. И некоторые уже на второй фразе попались.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 итоге от того, что вы сейчас увидели и к чему вы пошли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на это начинает р</w:t>
      </w:r>
      <w:r w:rsidRPr="00783E87">
        <w:rPr>
          <w:rFonts w:asciiTheme="minorHAnsi" w:hAnsiTheme="minorHAnsi"/>
          <w:spacing w:val="-4"/>
          <w:sz w:val="20"/>
          <w:szCs w:val="21"/>
        </w:rPr>
        <w:t>е</w:t>
      </w:r>
      <w:r w:rsidRPr="00783E87">
        <w:rPr>
          <w:rFonts w:asciiTheme="minorHAnsi" w:hAnsiTheme="minorHAnsi"/>
          <w:spacing w:val="-4"/>
          <w:sz w:val="20"/>
          <w:szCs w:val="21"/>
        </w:rPr>
        <w:t>агировать ХУМ и в такой свет вас вводить. Помните «благими намерениями дор</w:t>
      </w:r>
      <w:r w:rsidRPr="00783E87">
        <w:rPr>
          <w:rFonts w:asciiTheme="minorHAnsi" w:hAnsiTheme="minorHAnsi"/>
          <w:spacing w:val="-4"/>
          <w:sz w:val="20"/>
          <w:szCs w:val="21"/>
        </w:rPr>
        <w:t>о</w:t>
      </w:r>
      <w:r w:rsidRPr="00783E87">
        <w:rPr>
          <w:rFonts w:asciiTheme="minorHAnsi" w:hAnsiTheme="minorHAnsi"/>
          <w:spacing w:val="-4"/>
          <w:sz w:val="20"/>
          <w:szCs w:val="21"/>
        </w:rPr>
        <w:t>га» в спец</w:t>
      </w:r>
      <w:proofErr w:type="gramStart"/>
      <w:r w:rsidRPr="00783E87">
        <w:rPr>
          <w:rFonts w:asciiTheme="minorHAnsi" w:hAnsiTheme="minorHAnsi"/>
          <w:spacing w:val="-4"/>
          <w:sz w:val="20"/>
          <w:szCs w:val="21"/>
        </w:rPr>
        <w:t>.м</w:t>
      </w:r>
      <w:proofErr w:type="gramEnd"/>
      <w:r w:rsidRPr="00783E87">
        <w:rPr>
          <w:rFonts w:asciiTheme="minorHAnsi" w:hAnsiTheme="minorHAnsi"/>
          <w:spacing w:val="-4"/>
          <w:sz w:val="20"/>
          <w:szCs w:val="21"/>
        </w:rPr>
        <w:t xml:space="preserve">еста простроена? Так вот, слишком яркий свет, который пылает так, </w:t>
      </w:r>
      <w:r w:rsidRPr="00783E87">
        <w:rPr>
          <w:rFonts w:asciiTheme="minorHAnsi" w:hAnsiTheme="minorHAnsi"/>
          <w:spacing w:val="-4"/>
          <w:sz w:val="20"/>
          <w:szCs w:val="21"/>
        </w:rPr>
        <w:lastRenderedPageBreak/>
        <w:t>что глаза застилает, и ты перестаешь видеть свой путь</w:t>
      </w:r>
      <w:proofErr w:type="gramStart"/>
      <w:r w:rsidRPr="00783E87">
        <w:rPr>
          <w:rFonts w:asciiTheme="minorHAnsi" w:hAnsiTheme="minorHAnsi"/>
          <w:spacing w:val="-4"/>
          <w:sz w:val="20"/>
          <w:szCs w:val="21"/>
        </w:rPr>
        <w:t>… Э</w:t>
      </w:r>
      <w:proofErr w:type="gramEnd"/>
      <w:r w:rsidRPr="00783E87">
        <w:rPr>
          <w:rFonts w:asciiTheme="minorHAnsi" w:hAnsiTheme="minorHAnsi"/>
          <w:spacing w:val="-4"/>
          <w:sz w:val="20"/>
          <w:szCs w:val="21"/>
        </w:rPr>
        <w:t xml:space="preserve">то тоже очень часто – «благие» намерения.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 xml:space="preserve">В итоге Интеллект должен простроить, ну я бы сказал, границы света, которые допустимы </w:t>
      </w:r>
      <w:proofErr w:type="gramStart"/>
      <w:r w:rsidRPr="00783E87">
        <w:rPr>
          <w:rFonts w:asciiTheme="minorHAnsi" w:hAnsiTheme="minorHAnsi"/>
          <w:b/>
          <w:i/>
          <w:spacing w:val="-4"/>
          <w:sz w:val="20"/>
          <w:szCs w:val="21"/>
        </w:rPr>
        <w:t>для</w:t>
      </w:r>
      <w:proofErr w:type="gramEnd"/>
      <w:r w:rsidRPr="00783E87">
        <w:rPr>
          <w:rFonts w:asciiTheme="minorHAnsi" w:hAnsiTheme="minorHAnsi"/>
          <w:b/>
          <w:i/>
          <w:spacing w:val="-4"/>
          <w:sz w:val="20"/>
          <w:szCs w:val="21"/>
        </w:rPr>
        <w:t xml:space="preserve"> вашего ХУМ. Отсюда границы огня – допус</w:t>
      </w:r>
      <w:r w:rsidR="00DD5032" w:rsidRPr="00783E87">
        <w:rPr>
          <w:rFonts w:asciiTheme="minorHAnsi" w:hAnsiTheme="minorHAnsi"/>
          <w:b/>
          <w:i/>
          <w:spacing w:val="-4"/>
          <w:sz w:val="20"/>
          <w:szCs w:val="21"/>
        </w:rPr>
        <w:t xml:space="preserve">тимые для вмещения в </w:t>
      </w:r>
      <w:proofErr w:type="gramStart"/>
      <w:r w:rsidR="00DD5032" w:rsidRPr="00783E87">
        <w:rPr>
          <w:rFonts w:asciiTheme="minorHAnsi" w:hAnsiTheme="minorHAnsi"/>
          <w:b/>
          <w:i/>
          <w:spacing w:val="-4"/>
          <w:sz w:val="20"/>
          <w:szCs w:val="21"/>
        </w:rPr>
        <w:t>ваш</w:t>
      </w:r>
      <w:proofErr w:type="gramEnd"/>
      <w:r w:rsidR="00DD5032" w:rsidRPr="00783E87">
        <w:rPr>
          <w:rFonts w:asciiTheme="minorHAnsi" w:hAnsiTheme="minorHAnsi"/>
          <w:b/>
          <w:i/>
          <w:spacing w:val="-4"/>
          <w:sz w:val="20"/>
          <w:szCs w:val="21"/>
        </w:rPr>
        <w:t xml:space="preserve"> ХУМ...</w:t>
      </w:r>
    </w:p>
    <w:p w:rsidR="00DD5032" w:rsidRPr="00783E87" w:rsidRDefault="00DD5032" w:rsidP="00E077C3">
      <w:pPr>
        <w:spacing w:after="0" w:line="240" w:lineRule="auto"/>
        <w:ind w:firstLine="284"/>
        <w:jc w:val="both"/>
        <w:rPr>
          <w:rFonts w:asciiTheme="minorHAnsi" w:hAnsiTheme="minorHAnsi"/>
          <w:b/>
          <w:i/>
          <w:spacing w:val="-4"/>
          <w:sz w:val="20"/>
          <w:szCs w:val="21"/>
        </w:rPr>
      </w:pP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вот здесь есть такая хитрость Интеллекта. Мы отдаём поклон и внешней среде – 21-ое присутствие, и наш орган ХУМ формируется. И при этом, внутри мы закладываем намного более высокий огонь. Но закладываем чуть-чуть, к </w:t>
      </w:r>
      <w:proofErr w:type="gramStart"/>
      <w:r w:rsidRPr="00783E87">
        <w:rPr>
          <w:rFonts w:asciiTheme="minorHAnsi" w:hAnsiTheme="minorHAnsi"/>
          <w:spacing w:val="-4"/>
          <w:sz w:val="20"/>
          <w:szCs w:val="21"/>
        </w:rPr>
        <w:t>котор</w:t>
      </w:r>
      <w:r w:rsidRPr="00783E87">
        <w:rPr>
          <w:rFonts w:asciiTheme="minorHAnsi" w:hAnsiTheme="minorHAnsi"/>
          <w:spacing w:val="-4"/>
          <w:sz w:val="20"/>
          <w:szCs w:val="21"/>
        </w:rPr>
        <w:t>о</w:t>
      </w:r>
      <w:r w:rsidRPr="00783E87">
        <w:rPr>
          <w:rFonts w:asciiTheme="minorHAnsi" w:hAnsiTheme="minorHAnsi"/>
          <w:spacing w:val="-4"/>
          <w:sz w:val="20"/>
          <w:szCs w:val="21"/>
        </w:rPr>
        <w:t>му</w:t>
      </w:r>
      <w:proofErr w:type="gramEnd"/>
      <w:r w:rsidRPr="00783E87">
        <w:rPr>
          <w:rFonts w:asciiTheme="minorHAnsi" w:hAnsiTheme="minorHAnsi"/>
          <w:spacing w:val="-4"/>
          <w:sz w:val="20"/>
          <w:szCs w:val="21"/>
        </w:rPr>
        <w:t xml:space="preserve"> мы будем потом идти в ближайшие годы, с учётом того, что даже наши ФА-Сотрудники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8-ричны, даже если мы станем 16-ричные… Вопрос не в том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что мы это стяжаем, а вопрос в том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чтоб мы в это вошли.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вот это грани Интеллекта. В итоге, в этой грани мы определяем границу во</w:t>
      </w:r>
      <w:r w:rsidRPr="00783E87">
        <w:rPr>
          <w:rFonts w:asciiTheme="minorHAnsi" w:hAnsiTheme="minorHAnsi"/>
          <w:spacing w:val="-4"/>
          <w:sz w:val="20"/>
          <w:szCs w:val="21"/>
        </w:rPr>
        <w:t>з</w:t>
      </w:r>
      <w:r w:rsidRPr="00783E87">
        <w:rPr>
          <w:rFonts w:asciiTheme="minorHAnsi" w:hAnsiTheme="minorHAnsi"/>
          <w:spacing w:val="-4"/>
          <w:sz w:val="20"/>
          <w:szCs w:val="21"/>
        </w:rPr>
        <w:t xml:space="preserve">можности </w:t>
      </w:r>
      <w:proofErr w:type="gramStart"/>
      <w:r w:rsidRPr="00783E87">
        <w:rPr>
          <w:rFonts w:asciiTheme="minorHAnsi" w:hAnsiTheme="minorHAnsi"/>
          <w:spacing w:val="-4"/>
          <w:sz w:val="20"/>
          <w:szCs w:val="21"/>
        </w:rPr>
        <w:t>нашего</w:t>
      </w:r>
      <w:proofErr w:type="gramEnd"/>
      <w:r w:rsidRPr="00783E87">
        <w:rPr>
          <w:rFonts w:asciiTheme="minorHAnsi" w:hAnsiTheme="minorHAnsi"/>
          <w:spacing w:val="-4"/>
          <w:sz w:val="20"/>
          <w:szCs w:val="21"/>
        </w:rPr>
        <w:t xml:space="preserve"> ХУМ. И определяет это Интеллект. Если он принял такую пр</w:t>
      </w:r>
      <w:r w:rsidRPr="00783E87">
        <w:rPr>
          <w:rFonts w:asciiTheme="minorHAnsi" w:hAnsiTheme="minorHAnsi"/>
          <w:spacing w:val="-4"/>
          <w:sz w:val="20"/>
          <w:szCs w:val="21"/>
        </w:rPr>
        <w:t>о</w:t>
      </w:r>
      <w:r w:rsidRPr="00783E87">
        <w:rPr>
          <w:rFonts w:asciiTheme="minorHAnsi" w:hAnsiTheme="minorHAnsi"/>
          <w:spacing w:val="-4"/>
          <w:sz w:val="20"/>
          <w:szCs w:val="21"/>
        </w:rPr>
        <w:t xml:space="preserve">стройку, увидел её и организовал – ваш ХУМ на это сонастроился. </w:t>
      </w:r>
      <w:proofErr w:type="gramStart"/>
      <w:r w:rsidRPr="00783E87">
        <w:rPr>
          <w:rFonts w:asciiTheme="minorHAnsi" w:hAnsiTheme="minorHAnsi"/>
          <w:spacing w:val="-4"/>
          <w:sz w:val="20"/>
          <w:szCs w:val="21"/>
        </w:rPr>
        <w:t>Ваш</w:t>
      </w:r>
      <w:proofErr w:type="gramEnd"/>
      <w:r w:rsidRPr="00783E87">
        <w:rPr>
          <w:rFonts w:asciiTheme="minorHAnsi" w:hAnsiTheme="minorHAnsi"/>
          <w:spacing w:val="-4"/>
          <w:sz w:val="20"/>
          <w:szCs w:val="21"/>
        </w:rPr>
        <w:t xml:space="preserve"> ХУМ з</w:t>
      </w:r>
      <w:r w:rsidRPr="00783E87">
        <w:rPr>
          <w:rFonts w:asciiTheme="minorHAnsi" w:hAnsiTheme="minorHAnsi"/>
          <w:spacing w:val="-4"/>
          <w:sz w:val="20"/>
          <w:szCs w:val="21"/>
        </w:rPr>
        <w:t>а</w:t>
      </w:r>
      <w:r w:rsidRPr="00783E87">
        <w:rPr>
          <w:rFonts w:asciiTheme="minorHAnsi" w:hAnsiTheme="minorHAnsi"/>
          <w:spacing w:val="-4"/>
          <w:sz w:val="20"/>
          <w:szCs w:val="21"/>
        </w:rPr>
        <w:t>полняется 21-м огнём 21-го присутствия. А устремляется на реализацию 11-го проявления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если Интеллект это видит. Если Интеллект это не видит</w:t>
      </w:r>
      <w:proofErr w:type="gramStart"/>
      <w:r w:rsidRPr="00783E87">
        <w:rPr>
          <w:rFonts w:asciiTheme="minorHAnsi" w:hAnsiTheme="minorHAnsi"/>
          <w:spacing w:val="-4"/>
          <w:sz w:val="20"/>
          <w:szCs w:val="21"/>
        </w:rPr>
        <w:t xml:space="preserve">… </w:t>
      </w:r>
      <w:proofErr w:type="gramEnd"/>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Потому что, когда я говорю</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ваш 11-й присутственный Интеллект начинает получать центровку и определяться в этом огне. И от него звучит такой крик: «Ой, как не хочется!» Ибо, если он получает центровку от ХУМ, определяясь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 каком огне он сейчас будет действовать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уже не просто Интеллект, который сам по себе развивается. </w:t>
      </w:r>
      <w:proofErr w:type="gramStart"/>
      <w:r w:rsidRPr="00783E87">
        <w:rPr>
          <w:rFonts w:asciiTheme="minorHAnsi" w:hAnsiTheme="minorHAnsi"/>
          <w:spacing w:val="-4"/>
          <w:sz w:val="20"/>
          <w:szCs w:val="21"/>
        </w:rPr>
        <w:t>А Интеллект, который получает огонь из ХУМ вашего от Отца.</w:t>
      </w:r>
      <w:proofErr w:type="gramEnd"/>
      <w:r w:rsidRPr="00783E87">
        <w:rPr>
          <w:rFonts w:asciiTheme="minorHAnsi" w:hAnsiTheme="minorHAnsi"/>
          <w:spacing w:val="-4"/>
          <w:sz w:val="20"/>
          <w:szCs w:val="21"/>
        </w:rPr>
        <w:t xml:space="preserve"> А с огнём Отца уже не поспоришь. То есть, если в 20-ти Синтезах Интеллект, если и развивался, то очень часто был сам по себе и счастлив. То теперь он начинает быть центровкой ХУМ.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Что такое центровка? Это взяли булавочку и пришпилили, сказали: «Центро</w:t>
      </w:r>
      <w:r w:rsidRPr="00783E87">
        <w:rPr>
          <w:rFonts w:asciiTheme="minorHAnsi" w:hAnsiTheme="minorHAnsi"/>
          <w:spacing w:val="-4"/>
          <w:sz w:val="20"/>
          <w:szCs w:val="21"/>
        </w:rPr>
        <w:t>в</w:t>
      </w:r>
      <w:r w:rsidRPr="00783E87">
        <w:rPr>
          <w:rFonts w:asciiTheme="minorHAnsi" w:hAnsiTheme="minorHAnsi"/>
          <w:spacing w:val="-4"/>
          <w:sz w:val="20"/>
          <w:szCs w:val="21"/>
        </w:rPr>
        <w:t>ка». Значит, огонь Отца заливает от ХУМ вплоть до Интеллекта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как минимум. А значит, ему достаётся в первую очередь и по максимуму. И он должен ещё це</w:t>
      </w:r>
      <w:r w:rsidRPr="00783E87">
        <w:rPr>
          <w:rFonts w:asciiTheme="minorHAnsi" w:hAnsiTheme="minorHAnsi"/>
          <w:spacing w:val="-4"/>
          <w:sz w:val="20"/>
          <w:szCs w:val="21"/>
        </w:rPr>
        <w:t>н</w:t>
      </w:r>
      <w:r w:rsidRPr="00783E87">
        <w:rPr>
          <w:rFonts w:asciiTheme="minorHAnsi" w:hAnsiTheme="minorHAnsi"/>
          <w:spacing w:val="-4"/>
          <w:sz w:val="20"/>
          <w:szCs w:val="21"/>
        </w:rPr>
        <w:t xml:space="preserve">трировать этот огонь. А центрировать огонь – это значит держать его.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Как вы думаете, Интеллект, который приучился быть беспредельным, то есть беспредельщиком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делать всё, что хочу… </w:t>
      </w:r>
      <w:proofErr w:type="gramStart"/>
      <w:r w:rsidRPr="00783E87">
        <w:rPr>
          <w:rFonts w:asciiTheme="minorHAnsi" w:hAnsiTheme="minorHAnsi"/>
          <w:spacing w:val="-4"/>
          <w:sz w:val="20"/>
          <w:szCs w:val="21"/>
        </w:rPr>
        <w:t>Он</w:t>
      </w:r>
      <w:proofErr w:type="gramEnd"/>
      <w:r w:rsidRPr="00783E87">
        <w:rPr>
          <w:rFonts w:asciiTheme="minorHAnsi" w:hAnsiTheme="minorHAnsi"/>
          <w:spacing w:val="-4"/>
          <w:sz w:val="20"/>
          <w:szCs w:val="21"/>
        </w:rPr>
        <w:t xml:space="preserve"> любит центрировать огонь? Ник</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гда! Потому что, центрируя огонь, мы заставляем Интеллект служить Отцу.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 итоге, слушая объяснения о каких-то там огнях, ваш Интеллект, чуть-чуть п</w:t>
      </w:r>
      <w:r w:rsidRPr="00783E87">
        <w:rPr>
          <w:rFonts w:asciiTheme="minorHAnsi" w:hAnsiTheme="minorHAnsi"/>
          <w:spacing w:val="-4"/>
          <w:sz w:val="20"/>
          <w:szCs w:val="21"/>
        </w:rPr>
        <w:t>о</w:t>
      </w:r>
      <w:r w:rsidRPr="00783E87">
        <w:rPr>
          <w:rFonts w:asciiTheme="minorHAnsi" w:hAnsiTheme="minorHAnsi"/>
          <w:spacing w:val="-4"/>
          <w:sz w:val="20"/>
          <w:szCs w:val="21"/>
        </w:rPr>
        <w:t>нимая-принимая, начинает слегка отключаться и говорить: «Это о чём? Это дол</w:t>
      </w:r>
      <w:r w:rsidRPr="00783E87">
        <w:rPr>
          <w:rFonts w:asciiTheme="minorHAnsi" w:hAnsiTheme="minorHAnsi"/>
          <w:spacing w:val="-4"/>
          <w:sz w:val="20"/>
          <w:szCs w:val="21"/>
        </w:rPr>
        <w:t>ж</w:t>
      </w:r>
      <w:r w:rsidRPr="00783E87">
        <w:rPr>
          <w:rFonts w:asciiTheme="minorHAnsi" w:hAnsiTheme="minorHAnsi"/>
          <w:spacing w:val="-4"/>
          <w:sz w:val="20"/>
          <w:szCs w:val="21"/>
        </w:rPr>
        <w:t>но пройти мимо нашего внимания. Это вообще какой-то вот понятный, но нев</w:t>
      </w:r>
      <w:r w:rsidRPr="00783E87">
        <w:rPr>
          <w:rFonts w:asciiTheme="minorHAnsi" w:hAnsiTheme="minorHAnsi"/>
          <w:spacing w:val="-4"/>
          <w:sz w:val="20"/>
          <w:szCs w:val="21"/>
        </w:rPr>
        <w:t>о</w:t>
      </w:r>
      <w:r w:rsidRPr="00783E87">
        <w:rPr>
          <w:rFonts w:asciiTheme="minorHAnsi" w:hAnsiTheme="minorHAnsi"/>
          <w:spacing w:val="-4"/>
          <w:sz w:val="20"/>
          <w:szCs w:val="21"/>
        </w:rPr>
        <w:t>образимый бред. И вообще я отказываюсь это воображать потому, что я стану в центр огня»</w:t>
      </w:r>
    </w:p>
    <w:p w:rsidR="00DD5032" w:rsidRPr="00783E87" w:rsidRDefault="00DD5032" w:rsidP="00E077C3">
      <w:pPr>
        <w:pStyle w:val="1"/>
        <w:widowControl/>
        <w:ind w:left="0"/>
        <w:rPr>
          <w:rFonts w:asciiTheme="minorHAnsi" w:hAnsiTheme="minorHAnsi"/>
          <w:spacing w:val="-4"/>
          <w:sz w:val="20"/>
          <w:szCs w:val="21"/>
        </w:rPr>
      </w:pPr>
      <w:bookmarkStart w:id="52" w:name="_Toc265273041"/>
      <w:bookmarkStart w:id="53" w:name="_Toc262980336"/>
    </w:p>
    <w:p w:rsidR="003241B7" w:rsidRPr="00783E87" w:rsidRDefault="003241B7" w:rsidP="00E077C3">
      <w:pPr>
        <w:pStyle w:val="0"/>
        <w:widowControl/>
        <w:spacing w:before="0" w:after="0"/>
        <w:ind w:left="0"/>
        <w:rPr>
          <w:rFonts w:asciiTheme="minorHAnsi" w:hAnsiTheme="minorHAnsi"/>
          <w:spacing w:val="-4"/>
          <w:sz w:val="20"/>
          <w:szCs w:val="21"/>
        </w:rPr>
      </w:pPr>
      <w:bookmarkStart w:id="54" w:name="_Toc488761650"/>
      <w:r w:rsidRPr="00783E87">
        <w:rPr>
          <w:rFonts w:asciiTheme="minorHAnsi" w:hAnsiTheme="minorHAnsi"/>
          <w:spacing w:val="-4"/>
          <w:sz w:val="20"/>
          <w:szCs w:val="21"/>
        </w:rPr>
        <w:t>Исторический взгляд на Интеллект</w:t>
      </w:r>
      <w:bookmarkEnd w:id="54"/>
    </w:p>
    <w:bookmarkEnd w:id="52"/>
    <w:bookmarkEnd w:id="53"/>
    <w:p w:rsidR="00260B32" w:rsidRPr="00783E87" w:rsidRDefault="00260B32" w:rsidP="00E077C3">
      <w:pPr>
        <w:spacing w:after="0" w:line="240" w:lineRule="auto"/>
        <w:ind w:firstLine="284"/>
        <w:jc w:val="both"/>
        <w:rPr>
          <w:rFonts w:asciiTheme="minorHAnsi" w:hAnsiTheme="minorHAnsi"/>
          <w:spacing w:val="-4"/>
          <w:sz w:val="20"/>
          <w:szCs w:val="21"/>
        </w:rPr>
      </w:pP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вот тут мы с вами настраиваемся или натыкаемся на две проблемы Инте</w:t>
      </w:r>
      <w:r w:rsidRPr="00783E87">
        <w:rPr>
          <w:rFonts w:asciiTheme="minorHAnsi" w:hAnsiTheme="minorHAnsi"/>
          <w:spacing w:val="-4"/>
          <w:sz w:val="20"/>
          <w:szCs w:val="21"/>
        </w:rPr>
        <w:t>л</w:t>
      </w:r>
      <w:r w:rsidRPr="00783E87">
        <w:rPr>
          <w:rFonts w:asciiTheme="minorHAnsi" w:hAnsiTheme="minorHAnsi"/>
          <w:spacing w:val="-4"/>
          <w:sz w:val="20"/>
          <w:szCs w:val="21"/>
        </w:rPr>
        <w:t>лекта. Это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падший интеллект, который разрекламирован чаще всего. И я наз</w:t>
      </w:r>
      <w:r w:rsidRPr="00783E87">
        <w:rPr>
          <w:rFonts w:asciiTheme="minorHAnsi" w:hAnsiTheme="minorHAnsi"/>
          <w:spacing w:val="-4"/>
          <w:sz w:val="20"/>
          <w:szCs w:val="21"/>
        </w:rPr>
        <w:t>ы</w:t>
      </w:r>
      <w:r w:rsidRPr="00783E87">
        <w:rPr>
          <w:rFonts w:asciiTheme="minorHAnsi" w:hAnsiTheme="minorHAnsi"/>
          <w:spacing w:val="-4"/>
          <w:sz w:val="20"/>
          <w:szCs w:val="21"/>
        </w:rPr>
        <w:t xml:space="preserve">ваю это – и настоящий Интеллект, который не разрекламирован. Более того, все </w:t>
      </w:r>
      <w:r w:rsidRPr="00783E87">
        <w:rPr>
          <w:rFonts w:asciiTheme="minorHAnsi" w:hAnsiTheme="minorHAnsi"/>
          <w:spacing w:val="-4"/>
          <w:sz w:val="20"/>
          <w:szCs w:val="21"/>
        </w:rPr>
        <w:lastRenderedPageBreak/>
        <w:t>делают вид, что его просто нет. Но мы ведь за счёт чего-то живём?.</w:t>
      </w:r>
      <w:proofErr w:type="gramStart"/>
      <w:r w:rsidRPr="00783E87">
        <w:rPr>
          <w:rFonts w:asciiTheme="minorHAnsi" w:hAnsiTheme="minorHAnsi"/>
          <w:spacing w:val="-4"/>
          <w:sz w:val="20"/>
          <w:szCs w:val="21"/>
        </w:rPr>
        <w:t>.В</w:t>
      </w:r>
      <w:proofErr w:type="gramEnd"/>
      <w:r w:rsidRPr="00783E87">
        <w:rPr>
          <w:rFonts w:asciiTheme="minorHAnsi" w:hAnsiTheme="minorHAnsi"/>
          <w:spacing w:val="-4"/>
          <w:sz w:val="20"/>
          <w:szCs w:val="21"/>
        </w:rPr>
        <w:t xml:space="preserve"> предыдущей эпохе было два вида Интеллекта. Ну, в принципе, три. Но третий был вообще н</w:t>
      </w:r>
      <w:r w:rsidRPr="00783E87">
        <w:rPr>
          <w:rFonts w:asciiTheme="minorHAnsi" w:hAnsiTheme="minorHAnsi"/>
          <w:spacing w:val="-4"/>
          <w:sz w:val="20"/>
          <w:szCs w:val="21"/>
        </w:rPr>
        <w:t>е</w:t>
      </w:r>
      <w:r w:rsidRPr="00783E87">
        <w:rPr>
          <w:rFonts w:asciiTheme="minorHAnsi" w:hAnsiTheme="minorHAnsi"/>
          <w:spacing w:val="-4"/>
          <w:sz w:val="20"/>
          <w:szCs w:val="21"/>
        </w:rPr>
        <w:t>известен, пользовались двумя</w:t>
      </w:r>
      <w:proofErr w:type="gramStart"/>
      <w:r w:rsidRPr="00783E87">
        <w:rPr>
          <w:rFonts w:asciiTheme="minorHAnsi" w:hAnsiTheme="minorHAnsi"/>
          <w:spacing w:val="-4"/>
          <w:sz w:val="20"/>
          <w:szCs w:val="21"/>
        </w:rPr>
        <w:t>.П</w:t>
      </w:r>
      <w:proofErr w:type="gramEnd"/>
      <w:r w:rsidRPr="00783E87">
        <w:rPr>
          <w:rFonts w:asciiTheme="minorHAnsi" w:hAnsiTheme="minorHAnsi"/>
          <w:spacing w:val="-4"/>
          <w:sz w:val="20"/>
          <w:szCs w:val="21"/>
        </w:rPr>
        <w:t xml:space="preserve">опробуйте сообразить, какими. Кто читал 21-й Синтез там, Кавказских Минеральных вод – вам, пожалуйста, вслух ничего не надо, если вы там такое нашли. Там это было чуть-чуть.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есть очень знаменитый Интеллект, который тыкается буквально всем в г</w:t>
      </w:r>
      <w:r w:rsidRPr="00783E87">
        <w:rPr>
          <w:rFonts w:asciiTheme="minorHAnsi" w:hAnsiTheme="minorHAnsi"/>
          <w:spacing w:val="-4"/>
          <w:sz w:val="20"/>
          <w:szCs w:val="21"/>
        </w:rPr>
        <w:t>о</w:t>
      </w:r>
      <w:r w:rsidRPr="00783E87">
        <w:rPr>
          <w:rFonts w:asciiTheme="minorHAnsi" w:hAnsiTheme="minorHAnsi"/>
          <w:spacing w:val="-4"/>
          <w:sz w:val="20"/>
          <w:szCs w:val="21"/>
        </w:rPr>
        <w:t xml:space="preserve">лову и говорят, что только все им обладали. Это падший Интеллект Люцифера. Ну, это многие, наверное, угадали.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вот второй Интеллект чей?</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Нет, ну не может же быть всё так плохо, что нет ничего хорошего. Ведь челов</w:t>
      </w:r>
      <w:r w:rsidRPr="00783E87">
        <w:rPr>
          <w:rFonts w:asciiTheme="minorHAnsi" w:hAnsiTheme="minorHAnsi"/>
          <w:spacing w:val="-4"/>
          <w:sz w:val="20"/>
          <w:szCs w:val="21"/>
        </w:rPr>
        <w:t>е</w:t>
      </w:r>
      <w:r w:rsidRPr="00783E87">
        <w:rPr>
          <w:rFonts w:asciiTheme="minorHAnsi" w:hAnsiTheme="minorHAnsi"/>
          <w:spacing w:val="-4"/>
          <w:sz w:val="20"/>
          <w:szCs w:val="21"/>
        </w:rPr>
        <w:t>чество всё-таки развивалось, восходило, наука, в принципе, приносила плоды, да? И мы говорим о том, что наша цивилизация очень быстро развивается. Без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лекта это невозможно. Значит, если 2-й вариант Интеллекта помогал развивать цивилизацию – значит он </w:t>
      </w:r>
      <w:proofErr w:type="gramStart"/>
      <w:r w:rsidRPr="00783E87">
        <w:rPr>
          <w:rFonts w:asciiTheme="minorHAnsi" w:hAnsiTheme="minorHAnsi"/>
          <w:spacing w:val="-4"/>
          <w:sz w:val="20"/>
          <w:szCs w:val="21"/>
        </w:rPr>
        <w:t>из</w:t>
      </w:r>
      <w:proofErr w:type="gramEnd"/>
      <w:r w:rsidRPr="00783E87">
        <w:rPr>
          <w:rFonts w:asciiTheme="minorHAnsi" w:hAnsiTheme="minorHAnsi"/>
          <w:spacing w:val="-4"/>
          <w:sz w:val="20"/>
          <w:szCs w:val="21"/>
        </w:rPr>
        <w:t xml:space="preserve"> положительного. Это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чей</w:t>
      </w:r>
      <w:proofErr w:type="gramEnd"/>
      <w:r w:rsidRPr="00783E87">
        <w:rPr>
          <w:rFonts w:asciiTheme="minorHAnsi" w:hAnsiTheme="minorHAnsi"/>
          <w:spacing w:val="-4"/>
          <w:sz w:val="20"/>
          <w:szCs w:val="21"/>
        </w:rPr>
        <w:t xml:space="preserve">? </w:t>
      </w:r>
    </w:p>
    <w:p w:rsidR="00DD5032"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У Люцифера это</w:t>
      </w:r>
      <w:proofErr w:type="gramStart"/>
      <w:r w:rsidRPr="00783E87">
        <w:rPr>
          <w:rFonts w:asciiTheme="minorHAnsi" w:hAnsiTheme="minorHAnsi"/>
          <w:spacing w:val="-4"/>
          <w:sz w:val="20"/>
          <w:szCs w:val="21"/>
        </w:rPr>
        <w:t>… Н</w:t>
      </w:r>
      <w:proofErr w:type="gramEnd"/>
      <w:r w:rsidRPr="00783E87">
        <w:rPr>
          <w:rFonts w:asciiTheme="minorHAnsi" w:hAnsiTheme="minorHAnsi"/>
          <w:spacing w:val="-4"/>
          <w:sz w:val="20"/>
          <w:szCs w:val="21"/>
        </w:rPr>
        <w:t>у, как у нас: плюс-минус, добро-зло. Зло – у Люцифера, добро – у Иерархии или у Владык. Нет, тогда так называлось – Учителя Мудрости. Читали такое, что в 5-ой расе были Учителя Мудрости, у которых учились мы, как Ученики</w:t>
      </w:r>
      <w:r w:rsidRPr="00783E87">
        <w:rPr>
          <w:rFonts w:asciiTheme="minorHAnsi" w:hAnsiTheme="minorHAnsi"/>
          <w:b/>
          <w:i/>
          <w:spacing w:val="-4"/>
          <w:sz w:val="20"/>
          <w:szCs w:val="21"/>
        </w:rPr>
        <w:t xml:space="preserve">?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Как вы думаете, может быть, Мудрость без Интеллекта? Понятно, что странно звучит вопрос</w:t>
      </w:r>
      <w:proofErr w:type="gramStart"/>
      <w:r w:rsidRPr="00783E87">
        <w:rPr>
          <w:rFonts w:asciiTheme="minorHAnsi" w:hAnsiTheme="minorHAnsi"/>
          <w:b/>
          <w:i/>
          <w:spacing w:val="-4"/>
          <w:sz w:val="20"/>
          <w:szCs w:val="21"/>
        </w:rPr>
        <w:t>.У</w:t>
      </w:r>
      <w:proofErr w:type="gramEnd"/>
      <w:r w:rsidRPr="00783E87">
        <w:rPr>
          <w:rFonts w:asciiTheme="minorHAnsi" w:hAnsiTheme="minorHAnsi"/>
          <w:b/>
          <w:i/>
          <w:spacing w:val="-4"/>
          <w:sz w:val="20"/>
          <w:szCs w:val="21"/>
        </w:rPr>
        <w:t xml:space="preserve"> нас может быть. Мы считаем себя мудрыми, именно потому, что Интеллекта нет.</w:t>
      </w:r>
      <w:r w:rsidRPr="00783E87">
        <w:rPr>
          <w:rFonts w:asciiTheme="minorHAnsi" w:hAnsiTheme="minorHAnsi"/>
          <w:spacing w:val="-4"/>
          <w:sz w:val="20"/>
          <w:szCs w:val="21"/>
        </w:rPr>
        <w:t xml:space="preserve"> Ну, это из знаменитой практики: «Мы разумны потому, что мы заткнули Разум, чтобы он не мешал выходить в Дух». Поэтому </w:t>
      </w:r>
      <w:r w:rsidRPr="00783E87">
        <w:rPr>
          <w:rFonts w:asciiTheme="minorHAnsi" w:hAnsiTheme="minorHAnsi"/>
          <w:b/>
          <w:i/>
          <w:spacing w:val="-4"/>
          <w:sz w:val="20"/>
          <w:szCs w:val="21"/>
        </w:rPr>
        <w:t>«чем меньше Интеллекта</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тем мы мудрее. И на том стоим!»</w:t>
      </w:r>
    </w:p>
    <w:p w:rsidR="003241B7" w:rsidRPr="00783E87" w:rsidRDefault="003241B7" w:rsidP="00E077C3">
      <w:pPr>
        <w:spacing w:after="0" w:line="240" w:lineRule="auto"/>
        <w:ind w:firstLine="284"/>
        <w:jc w:val="both"/>
        <w:rPr>
          <w:rFonts w:asciiTheme="minorHAnsi" w:hAnsiTheme="minorHAnsi"/>
          <w:b/>
          <w:i/>
          <w:spacing w:val="-4"/>
          <w:sz w:val="20"/>
          <w:szCs w:val="21"/>
        </w:rPr>
      </w:pPr>
    </w:p>
    <w:p w:rsidR="003241B7" w:rsidRPr="00783E87" w:rsidRDefault="003241B7" w:rsidP="00E077C3">
      <w:pPr>
        <w:pStyle w:val="0"/>
        <w:widowControl/>
        <w:spacing w:before="0" w:after="0"/>
        <w:ind w:left="0"/>
        <w:rPr>
          <w:rFonts w:asciiTheme="minorHAnsi" w:hAnsiTheme="minorHAnsi"/>
          <w:spacing w:val="-4"/>
          <w:sz w:val="20"/>
          <w:szCs w:val="21"/>
        </w:rPr>
      </w:pPr>
      <w:bookmarkStart w:id="55" w:name="_Toc488761651"/>
      <w:r w:rsidRPr="00783E87">
        <w:rPr>
          <w:rFonts w:asciiTheme="minorHAnsi" w:hAnsiTheme="minorHAnsi"/>
          <w:spacing w:val="-4"/>
          <w:sz w:val="20"/>
          <w:szCs w:val="21"/>
        </w:rPr>
        <w:t>Поиск нового и принятие противоположного мнения</w:t>
      </w:r>
      <w:bookmarkEnd w:id="55"/>
    </w:p>
    <w:p w:rsidR="003241B7" w:rsidRPr="00783E87" w:rsidRDefault="003241B7" w:rsidP="00E077C3">
      <w:pPr>
        <w:spacing w:after="0" w:line="240" w:lineRule="auto"/>
        <w:ind w:firstLine="284"/>
        <w:jc w:val="both"/>
        <w:rPr>
          <w:rFonts w:asciiTheme="minorHAnsi" w:hAnsiTheme="minorHAnsi"/>
          <w:b/>
          <w:spacing w:val="-4"/>
          <w:sz w:val="20"/>
          <w:szCs w:val="21"/>
        </w:rPr>
      </w:pP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Кстати, ничего страшного я сейчас не рассказываю. Это знаменитый Дом</w:t>
      </w:r>
      <w:r w:rsidRPr="00783E87">
        <w:rPr>
          <w:rFonts w:asciiTheme="minorHAnsi" w:hAnsiTheme="minorHAnsi"/>
          <w:spacing w:val="-4"/>
          <w:sz w:val="20"/>
          <w:szCs w:val="21"/>
        </w:rPr>
        <w:t>о</w:t>
      </w:r>
      <w:r w:rsidRPr="00783E87">
        <w:rPr>
          <w:rFonts w:asciiTheme="minorHAnsi" w:hAnsiTheme="minorHAnsi"/>
          <w:spacing w:val="-4"/>
          <w:sz w:val="20"/>
          <w:szCs w:val="21"/>
        </w:rPr>
        <w:t>строй. То есть «делай – как надо, делай как все»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 ты получишь мудрость жизни. Но при этом полностью отключишь Интеллект. Это ведёт в тупик развития. Ну, делай как надо, делай как все. Я серьёзно. То есть </w:t>
      </w:r>
      <w:r w:rsidRPr="00783E87">
        <w:rPr>
          <w:rFonts w:asciiTheme="minorHAnsi" w:hAnsiTheme="minorHAnsi"/>
          <w:b/>
          <w:i/>
          <w:spacing w:val="-4"/>
          <w:sz w:val="20"/>
          <w:szCs w:val="21"/>
        </w:rPr>
        <w:t>Интеллект – это всегда п</w:t>
      </w:r>
      <w:r w:rsidRPr="00783E87">
        <w:rPr>
          <w:rFonts w:asciiTheme="minorHAnsi" w:hAnsiTheme="minorHAnsi"/>
          <w:b/>
          <w:i/>
          <w:spacing w:val="-4"/>
          <w:sz w:val="20"/>
          <w:szCs w:val="21"/>
        </w:rPr>
        <w:t>о</w:t>
      </w:r>
      <w:r w:rsidRPr="00783E87">
        <w:rPr>
          <w:rFonts w:asciiTheme="minorHAnsi" w:hAnsiTheme="minorHAnsi"/>
          <w:b/>
          <w:i/>
          <w:spacing w:val="-4"/>
          <w:sz w:val="20"/>
          <w:szCs w:val="21"/>
        </w:rPr>
        <w:t>иск нового. Он немного грубоват иногда, он немного обострён, но всегда – поиск. Причём, поиск через принятие другого прямо противоположного мн</w:t>
      </w:r>
      <w:r w:rsidRPr="00783E87">
        <w:rPr>
          <w:rFonts w:asciiTheme="minorHAnsi" w:hAnsiTheme="minorHAnsi"/>
          <w:b/>
          <w:i/>
          <w:spacing w:val="-4"/>
          <w:sz w:val="20"/>
          <w:szCs w:val="21"/>
        </w:rPr>
        <w:t>е</w:t>
      </w:r>
      <w:r w:rsidRPr="00783E87">
        <w:rPr>
          <w:rFonts w:asciiTheme="minorHAnsi" w:hAnsiTheme="minorHAnsi"/>
          <w:b/>
          <w:i/>
          <w:spacing w:val="-4"/>
          <w:sz w:val="20"/>
          <w:szCs w:val="21"/>
        </w:rPr>
        <w:t>ния, какой бы он отрицательный ни был.</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Если человек может принимать мн</w:t>
      </w:r>
      <w:r w:rsidRPr="00783E87">
        <w:rPr>
          <w:rFonts w:asciiTheme="minorHAnsi" w:hAnsiTheme="minorHAnsi"/>
          <w:spacing w:val="-4"/>
          <w:sz w:val="20"/>
          <w:szCs w:val="21"/>
        </w:rPr>
        <w:t>е</w:t>
      </w:r>
      <w:r w:rsidRPr="00783E87">
        <w:rPr>
          <w:rFonts w:asciiTheme="minorHAnsi" w:hAnsiTheme="minorHAnsi"/>
          <w:spacing w:val="-4"/>
          <w:sz w:val="20"/>
          <w:szCs w:val="21"/>
        </w:rPr>
        <w:t>ние другое – прямо противоположное</w:t>
      </w:r>
      <w:proofErr w:type="gramStart"/>
      <w:r w:rsidRPr="00783E87">
        <w:rPr>
          <w:rFonts w:asciiTheme="minorHAnsi" w:hAnsiTheme="minorHAnsi"/>
          <w:spacing w:val="-4"/>
          <w:sz w:val="20"/>
          <w:szCs w:val="21"/>
        </w:rPr>
        <w:t>… Н</w:t>
      </w:r>
      <w:proofErr w:type="gramEnd"/>
      <w:r w:rsidRPr="00783E87">
        <w:rPr>
          <w:rFonts w:asciiTheme="minorHAnsi" w:hAnsiTheme="minorHAnsi"/>
          <w:spacing w:val="-4"/>
          <w:sz w:val="20"/>
          <w:szCs w:val="21"/>
        </w:rPr>
        <w:t>е обязательно следовать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принимать, обрабатывать. </w:t>
      </w: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b/>
          <w:i/>
          <w:spacing w:val="-4"/>
          <w:sz w:val="20"/>
          <w:szCs w:val="21"/>
        </w:rPr>
        <w:t>Если он ещё и потом осознает свои ошибки и исследует – это вообще вершина. Если он оценит, что ошибок нет, но принял взгляд</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работа</w:t>
      </w:r>
      <w:r w:rsidRPr="00783E87">
        <w:rPr>
          <w:rFonts w:asciiTheme="minorHAnsi" w:hAnsiTheme="minorHAnsi"/>
          <w:b/>
          <w:i/>
          <w:spacing w:val="-4"/>
          <w:sz w:val="20"/>
          <w:szCs w:val="21"/>
        </w:rPr>
        <w:t>ю</w:t>
      </w:r>
      <w:r w:rsidRPr="00783E87">
        <w:rPr>
          <w:rFonts w:asciiTheme="minorHAnsi" w:hAnsiTheme="minorHAnsi"/>
          <w:b/>
          <w:i/>
          <w:spacing w:val="-4"/>
          <w:sz w:val="20"/>
          <w:szCs w:val="21"/>
        </w:rPr>
        <w:t>щий Интеллект. Если вы не готовы принять (внимание!) прямо противоп</w:t>
      </w:r>
      <w:r w:rsidRPr="00783E87">
        <w:rPr>
          <w:rFonts w:asciiTheme="minorHAnsi" w:hAnsiTheme="minorHAnsi"/>
          <w:b/>
          <w:i/>
          <w:spacing w:val="-4"/>
          <w:sz w:val="20"/>
          <w:szCs w:val="21"/>
        </w:rPr>
        <w:t>о</w:t>
      </w:r>
      <w:r w:rsidRPr="00783E87">
        <w:rPr>
          <w:rFonts w:asciiTheme="minorHAnsi" w:hAnsiTheme="minorHAnsi"/>
          <w:b/>
          <w:i/>
          <w:spacing w:val="-4"/>
          <w:sz w:val="20"/>
          <w:szCs w:val="21"/>
        </w:rPr>
        <w:t>ложное мнение; взгляд, совершенно по-другому смотрящий на то, что прои</w:t>
      </w:r>
      <w:r w:rsidRPr="00783E87">
        <w:rPr>
          <w:rFonts w:asciiTheme="minorHAnsi" w:hAnsiTheme="minorHAnsi"/>
          <w:b/>
          <w:i/>
          <w:spacing w:val="-4"/>
          <w:sz w:val="20"/>
          <w:szCs w:val="21"/>
        </w:rPr>
        <w:t>с</w:t>
      </w:r>
      <w:r w:rsidRPr="00783E87">
        <w:rPr>
          <w:rFonts w:asciiTheme="minorHAnsi" w:hAnsiTheme="minorHAnsi"/>
          <w:b/>
          <w:i/>
          <w:spacing w:val="-4"/>
          <w:sz w:val="20"/>
          <w:szCs w:val="21"/>
        </w:rPr>
        <w:t>ходит – вы не интеллектуальный человек.</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Но при этом, если вы видите, что то, что вам предлагается – это по</w:t>
      </w:r>
      <w:r w:rsidRPr="00783E87">
        <w:rPr>
          <w:rFonts w:asciiTheme="minorHAnsi" w:hAnsiTheme="minorHAnsi"/>
          <w:b/>
          <w:i/>
          <w:spacing w:val="-4"/>
          <w:sz w:val="20"/>
          <w:szCs w:val="21"/>
        </w:rPr>
        <w:t>л</w:t>
      </w:r>
      <w:r w:rsidRPr="00783E87">
        <w:rPr>
          <w:rFonts w:asciiTheme="minorHAnsi" w:hAnsiTheme="minorHAnsi"/>
          <w:b/>
          <w:i/>
          <w:spacing w:val="-4"/>
          <w:sz w:val="20"/>
          <w:szCs w:val="21"/>
        </w:rPr>
        <w:t>ное</w:t>
      </w:r>
      <w:proofErr w:type="gramStart"/>
      <w:r w:rsidRPr="00783E87">
        <w:rPr>
          <w:rFonts w:asciiTheme="minorHAnsi" w:hAnsiTheme="minorHAnsi"/>
          <w:b/>
          <w:i/>
          <w:spacing w:val="-4"/>
          <w:sz w:val="20"/>
          <w:szCs w:val="21"/>
        </w:rPr>
        <w:t>… Н</w:t>
      </w:r>
      <w:proofErr w:type="gramEnd"/>
      <w:r w:rsidRPr="00783E87">
        <w:rPr>
          <w:rFonts w:asciiTheme="minorHAnsi" w:hAnsiTheme="minorHAnsi"/>
          <w:b/>
          <w:i/>
          <w:spacing w:val="-4"/>
          <w:sz w:val="20"/>
          <w:szCs w:val="21"/>
        </w:rPr>
        <w:t>у, понятно, что бывает «полное»? То вы должны суметь Интелле</w:t>
      </w:r>
      <w:r w:rsidRPr="00783E87">
        <w:rPr>
          <w:rFonts w:asciiTheme="minorHAnsi" w:hAnsiTheme="minorHAnsi"/>
          <w:b/>
          <w:i/>
          <w:spacing w:val="-4"/>
          <w:sz w:val="20"/>
          <w:szCs w:val="21"/>
        </w:rPr>
        <w:t>к</w:t>
      </w:r>
      <w:r w:rsidRPr="00783E87">
        <w:rPr>
          <w:rFonts w:asciiTheme="minorHAnsi" w:hAnsiTheme="minorHAnsi"/>
          <w:b/>
          <w:i/>
          <w:spacing w:val="-4"/>
          <w:sz w:val="20"/>
          <w:szCs w:val="21"/>
        </w:rPr>
        <w:t xml:space="preserve">том доказать и объяснить, что это полная несуразица, что вы не должны </w:t>
      </w:r>
      <w:r w:rsidRPr="00783E87">
        <w:rPr>
          <w:rFonts w:asciiTheme="minorHAnsi" w:hAnsiTheme="minorHAnsi"/>
          <w:b/>
          <w:i/>
          <w:spacing w:val="-4"/>
          <w:sz w:val="20"/>
          <w:szCs w:val="21"/>
        </w:rPr>
        <w:lastRenderedPageBreak/>
        <w:t>этим заниматься</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Н</w:t>
      </w:r>
      <w:proofErr w:type="gramEnd"/>
      <w:r w:rsidRPr="00783E87">
        <w:rPr>
          <w:rFonts w:asciiTheme="minorHAnsi" w:hAnsiTheme="minorHAnsi"/>
          <w:spacing w:val="-4"/>
          <w:sz w:val="20"/>
          <w:szCs w:val="21"/>
        </w:rPr>
        <w:t>о при этом, вы можете выслушать человека и попробовать ему объяснить эту несуразицу.</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Вот если его выслушали вы, а он вас не выслушал… Вы, выслушав, поняли, что он хочет вам сказать, ну, или восприняли</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вы интеллектуальный чел</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век.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если он ваш ответ не выслушал, или стоит на своём, и у вас не возникает о</w:t>
      </w:r>
      <w:r w:rsidRPr="00783E87">
        <w:rPr>
          <w:rFonts w:asciiTheme="minorHAnsi" w:hAnsiTheme="minorHAnsi"/>
          <w:spacing w:val="-4"/>
          <w:sz w:val="20"/>
          <w:szCs w:val="21"/>
        </w:rPr>
        <w:t>б</w:t>
      </w:r>
      <w:r w:rsidRPr="00783E87">
        <w:rPr>
          <w:rFonts w:asciiTheme="minorHAnsi" w:hAnsiTheme="minorHAnsi"/>
          <w:spacing w:val="-4"/>
          <w:sz w:val="20"/>
          <w:szCs w:val="21"/>
        </w:rPr>
        <w:t>мен мнениями на эту тему</w:t>
      </w:r>
      <w:proofErr w:type="gramStart"/>
      <w:r w:rsidRPr="00783E87">
        <w:rPr>
          <w:rFonts w:asciiTheme="minorHAnsi" w:hAnsiTheme="minorHAnsi"/>
          <w:spacing w:val="-4"/>
          <w:sz w:val="20"/>
          <w:szCs w:val="21"/>
        </w:rPr>
        <w:t>… Т</w:t>
      </w:r>
      <w:proofErr w:type="gramEnd"/>
      <w:r w:rsidRPr="00783E87">
        <w:rPr>
          <w:rFonts w:asciiTheme="minorHAnsi" w:hAnsiTheme="minorHAnsi"/>
          <w:spacing w:val="-4"/>
          <w:sz w:val="20"/>
          <w:szCs w:val="21"/>
        </w:rPr>
        <w:t>о человек, который вам предложил тему, но стоит только на своём и не пытается с вами, ну поиграть, поанализировать, поизучать тему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 этот человек не интеллектуален. Информацию-то он принёс, а работы Интеллекта не видно. В итоге, Интеллект начинается с принятия чужого прямо противоположного мнения.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второе. Или с обсуждения этого мнения, или с игры на эту тему. Ну, там – в зависимости от ситуации. То есть бывает обсуждение ментальное, а бывает игра чувственная. Ну, это очень часто характерно женщинам, как ни странно.</w:t>
      </w:r>
    </w:p>
    <w:p w:rsidR="003241B7" w:rsidRPr="00783E87" w:rsidRDefault="003241B7" w:rsidP="00E077C3">
      <w:pPr>
        <w:spacing w:after="0" w:line="240" w:lineRule="auto"/>
        <w:ind w:firstLine="284"/>
        <w:jc w:val="both"/>
        <w:rPr>
          <w:rFonts w:asciiTheme="minorHAnsi" w:hAnsiTheme="minorHAnsi"/>
          <w:spacing w:val="-4"/>
          <w:sz w:val="20"/>
          <w:szCs w:val="21"/>
        </w:rPr>
      </w:pPr>
    </w:p>
    <w:p w:rsidR="003241B7" w:rsidRPr="00783E87" w:rsidRDefault="003241B7" w:rsidP="00E077C3">
      <w:pPr>
        <w:pStyle w:val="0"/>
        <w:widowControl/>
        <w:spacing w:before="0" w:after="0"/>
        <w:ind w:left="0"/>
        <w:rPr>
          <w:rFonts w:asciiTheme="minorHAnsi" w:hAnsiTheme="minorHAnsi"/>
          <w:spacing w:val="-4"/>
          <w:sz w:val="20"/>
          <w:szCs w:val="21"/>
        </w:rPr>
      </w:pPr>
      <w:bookmarkStart w:id="56" w:name="_Toc488761652"/>
      <w:r w:rsidRPr="00783E87">
        <w:rPr>
          <w:rFonts w:asciiTheme="minorHAnsi" w:hAnsiTheme="minorHAnsi"/>
          <w:spacing w:val="-4"/>
          <w:sz w:val="20"/>
          <w:szCs w:val="21"/>
        </w:rPr>
        <w:t>Иерархический Интеллект</w:t>
      </w:r>
      <w:bookmarkEnd w:id="56"/>
    </w:p>
    <w:p w:rsidR="003241B7" w:rsidRPr="00783E87" w:rsidRDefault="003241B7" w:rsidP="00E077C3">
      <w:pPr>
        <w:spacing w:after="0" w:line="240" w:lineRule="auto"/>
        <w:ind w:firstLine="284"/>
        <w:jc w:val="both"/>
        <w:rPr>
          <w:rFonts w:asciiTheme="minorHAnsi" w:hAnsiTheme="minorHAnsi"/>
          <w:spacing w:val="-4"/>
          <w:sz w:val="20"/>
          <w:szCs w:val="21"/>
        </w:rPr>
      </w:pP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Вы знаете, почему Ева пала? Потому что Тело было, а Интеллект был недоработан</w:t>
      </w:r>
      <w:r w:rsidRPr="00783E87">
        <w:rPr>
          <w:rFonts w:asciiTheme="minorHAnsi" w:hAnsiTheme="minorHAnsi"/>
          <w:b/>
          <w:spacing w:val="-4"/>
          <w:sz w:val="20"/>
          <w:szCs w:val="21"/>
        </w:rPr>
        <w:t xml:space="preserve">. </w:t>
      </w:r>
      <w:r w:rsidRPr="00783E87">
        <w:rPr>
          <w:rFonts w:asciiTheme="minorHAnsi" w:hAnsiTheme="minorHAnsi"/>
          <w:spacing w:val="-4"/>
          <w:sz w:val="20"/>
          <w:szCs w:val="21"/>
        </w:rPr>
        <w:t>Ну, когда говорят, что Ева съела не то яблоко – значит, она не с</w:t>
      </w:r>
      <w:r w:rsidRPr="00783E87">
        <w:rPr>
          <w:rFonts w:asciiTheme="minorHAnsi" w:hAnsiTheme="minorHAnsi"/>
          <w:spacing w:val="-4"/>
          <w:sz w:val="20"/>
          <w:szCs w:val="21"/>
        </w:rPr>
        <w:t>о</w:t>
      </w:r>
      <w:r w:rsidRPr="00783E87">
        <w:rPr>
          <w:rFonts w:asciiTheme="minorHAnsi" w:hAnsiTheme="minorHAnsi"/>
          <w:spacing w:val="-4"/>
          <w:sz w:val="20"/>
          <w:szCs w:val="21"/>
        </w:rPr>
        <w:t>гласилась с мнением другого лица, то есть – Отца, который сказал «Не ешь это яблоко». Ей живность притащила яблоко: «На! Съешь, Ева». Ева взяла и съела. Причём, ей объяснили, что за это будет. Но она не подумала, что мнение этого живого существа, в виде Змеи, противоречит мнению Отца. И она не иерархиз</w:t>
      </w:r>
      <w:r w:rsidRPr="00783E87">
        <w:rPr>
          <w:rFonts w:asciiTheme="minorHAnsi" w:hAnsiTheme="minorHAnsi"/>
          <w:spacing w:val="-4"/>
          <w:sz w:val="20"/>
          <w:szCs w:val="21"/>
        </w:rPr>
        <w:t>и</w:t>
      </w:r>
      <w:r w:rsidRPr="00783E87">
        <w:rPr>
          <w:rFonts w:asciiTheme="minorHAnsi" w:hAnsiTheme="minorHAnsi"/>
          <w:spacing w:val="-4"/>
          <w:sz w:val="20"/>
          <w:szCs w:val="21"/>
        </w:rPr>
        <w:t>ровала: кто выше – Змея или Отец.</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w:t>
      </w:r>
      <w:r w:rsidRPr="00783E87">
        <w:rPr>
          <w:rFonts w:asciiTheme="minorHAnsi" w:hAnsiTheme="minorHAnsi"/>
          <w:b/>
          <w:i/>
          <w:spacing w:val="-4"/>
          <w:sz w:val="20"/>
          <w:szCs w:val="21"/>
        </w:rPr>
        <w:t>Интеллект, принимая то или иное мнение, обязательно должен иерархизировать – что ему предлагается</w:t>
      </w:r>
      <w:proofErr w:type="gramStart"/>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 xml:space="preserve"> если Отец сказал – яблоко не кушать, а Змея предложила, то Еву проверяли на рост Интеллекта. </w:t>
      </w:r>
      <w:r w:rsidRPr="00783E87">
        <w:rPr>
          <w:rFonts w:asciiTheme="minorHAnsi" w:hAnsiTheme="minorHAnsi"/>
          <w:spacing w:val="-4"/>
          <w:sz w:val="20"/>
          <w:szCs w:val="21"/>
        </w:rPr>
        <w:t>Если бы она выбрала Закон Отца, а Змея сама бы подавилась яблоком</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масса проблем в 5-й расе преодолелась.</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 итоге, </w:t>
      </w:r>
      <w:r w:rsidRPr="00783E87">
        <w:rPr>
          <w:rFonts w:asciiTheme="minorHAnsi" w:hAnsiTheme="minorHAnsi"/>
          <w:b/>
          <w:i/>
          <w:spacing w:val="-4"/>
          <w:sz w:val="20"/>
          <w:szCs w:val="21"/>
        </w:rPr>
        <w:t>развитие Интеллекта начинается с иерархизации Законов: «А кто тебе что говорит?</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Н</w:t>
      </w:r>
      <w:proofErr w:type="gramEnd"/>
      <w:r w:rsidRPr="00783E87">
        <w:rPr>
          <w:rFonts w:asciiTheme="minorHAnsi" w:hAnsiTheme="minorHAnsi"/>
          <w:spacing w:val="-4"/>
          <w:sz w:val="20"/>
          <w:szCs w:val="21"/>
        </w:rPr>
        <w:t xml:space="preserve">у, как в буддизме: «Общайся с правильными людьми, читай правильные книжки». Потому что </w:t>
      </w:r>
      <w:proofErr w:type="gramStart"/>
      <w:r w:rsidRPr="00783E87">
        <w:rPr>
          <w:rFonts w:asciiTheme="minorHAnsi" w:hAnsiTheme="minorHAnsi"/>
          <w:spacing w:val="-4"/>
          <w:sz w:val="20"/>
          <w:szCs w:val="21"/>
        </w:rPr>
        <w:t>неправильные</w:t>
      </w:r>
      <w:proofErr w:type="gramEnd"/>
      <w:r w:rsidRPr="00783E87">
        <w:rPr>
          <w:rFonts w:asciiTheme="minorHAnsi" w:hAnsiTheme="minorHAnsi"/>
          <w:spacing w:val="-4"/>
          <w:sz w:val="20"/>
          <w:szCs w:val="21"/>
        </w:rPr>
        <w:t xml:space="preserve"> в любом случае тебя зав</w:t>
      </w:r>
      <w:r w:rsidRPr="00783E87">
        <w:rPr>
          <w:rFonts w:asciiTheme="minorHAnsi" w:hAnsiTheme="minorHAnsi"/>
          <w:spacing w:val="-4"/>
          <w:sz w:val="20"/>
          <w:szCs w:val="21"/>
        </w:rPr>
        <w:t>е</w:t>
      </w:r>
      <w:r w:rsidRPr="00783E87">
        <w:rPr>
          <w:rFonts w:asciiTheme="minorHAnsi" w:hAnsiTheme="minorHAnsi"/>
          <w:spacing w:val="-4"/>
          <w:sz w:val="20"/>
          <w:szCs w:val="21"/>
        </w:rPr>
        <w:t>дут в тупик. Ты потом от них не очистишься. Вот Интеллект с этого начинается.</w:t>
      </w: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 xml:space="preserve">Поэтому </w:t>
      </w:r>
      <w:r w:rsidRPr="00783E87">
        <w:rPr>
          <w:rFonts w:asciiTheme="minorHAnsi" w:hAnsiTheme="minorHAnsi"/>
          <w:b/>
          <w:i/>
          <w:spacing w:val="-4"/>
          <w:sz w:val="20"/>
          <w:szCs w:val="21"/>
        </w:rPr>
        <w:t>положительный закон Интеллекта, который описан во всех и</w:t>
      </w:r>
      <w:r w:rsidRPr="00783E87">
        <w:rPr>
          <w:rFonts w:asciiTheme="minorHAnsi" w:hAnsiTheme="minorHAnsi"/>
          <w:b/>
          <w:i/>
          <w:spacing w:val="-4"/>
          <w:sz w:val="20"/>
          <w:szCs w:val="21"/>
        </w:rPr>
        <w:t>с</w:t>
      </w:r>
      <w:r w:rsidRPr="00783E87">
        <w:rPr>
          <w:rFonts w:asciiTheme="minorHAnsi" w:hAnsiTheme="minorHAnsi"/>
          <w:b/>
          <w:i/>
          <w:spacing w:val="-4"/>
          <w:sz w:val="20"/>
          <w:szCs w:val="21"/>
        </w:rPr>
        <w:t xml:space="preserve">точниках </w:t>
      </w:r>
      <w:r w:rsidRPr="00783E87">
        <w:rPr>
          <w:rFonts w:asciiTheme="minorHAnsi" w:hAnsiTheme="minorHAnsi"/>
          <w:spacing w:val="-4"/>
          <w:sz w:val="20"/>
          <w:szCs w:val="21"/>
        </w:rPr>
        <w:t>(я сейчас ссылался на Святое писание)</w:t>
      </w:r>
      <w:r w:rsidR="0076334A" w:rsidRPr="00783E87">
        <w:rPr>
          <w:rFonts w:asciiTheme="minorHAnsi" w:hAnsiTheme="minorHAnsi"/>
          <w:spacing w:val="-4"/>
          <w:sz w:val="20"/>
          <w:szCs w:val="21"/>
        </w:rPr>
        <w:t xml:space="preserve"> –</w:t>
      </w:r>
      <w:r w:rsidRPr="00783E87">
        <w:rPr>
          <w:rFonts w:asciiTheme="minorHAnsi" w:hAnsiTheme="minorHAnsi"/>
          <w:b/>
          <w:i/>
          <w:spacing w:val="-4"/>
          <w:sz w:val="20"/>
          <w:szCs w:val="21"/>
        </w:rPr>
        <w:t xml:space="preserve"> это иерархический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 И его несли на Планете Учителя Мудрости. Ну, сейчас мы их знаем, как Владык.</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 итоге, есть два вида Интеллекта. Интеллект Люцифера, который пытался ра</w:t>
      </w:r>
      <w:r w:rsidRPr="00783E87">
        <w:rPr>
          <w:rFonts w:asciiTheme="minorHAnsi" w:hAnsiTheme="minorHAnsi"/>
          <w:spacing w:val="-4"/>
          <w:sz w:val="20"/>
          <w:szCs w:val="21"/>
        </w:rPr>
        <w:t>з</w:t>
      </w:r>
      <w:r w:rsidRPr="00783E87">
        <w:rPr>
          <w:rFonts w:asciiTheme="minorHAnsi" w:hAnsiTheme="minorHAnsi"/>
          <w:spacing w:val="-4"/>
          <w:sz w:val="20"/>
          <w:szCs w:val="21"/>
        </w:rPr>
        <w:t>вивать Разум человек, но у него был при этом Интеллект падший. Заметьте, сейчас Интеллект – 11, а центровка Интеллекта где? На Разуме. На Разуме – это как раз преодоление вот этой «бациллы» Люцифера. Ну, или как мы говорим – «Люциф</w:t>
      </w:r>
      <w:r w:rsidRPr="00783E87">
        <w:rPr>
          <w:rFonts w:asciiTheme="minorHAnsi" w:hAnsiTheme="minorHAnsi"/>
          <w:spacing w:val="-4"/>
          <w:sz w:val="20"/>
          <w:szCs w:val="21"/>
        </w:rPr>
        <w:t>е</w:t>
      </w:r>
      <w:r w:rsidRPr="00783E87">
        <w:rPr>
          <w:rFonts w:asciiTheme="minorHAnsi" w:hAnsiTheme="minorHAnsi"/>
          <w:spacing w:val="-4"/>
          <w:sz w:val="20"/>
          <w:szCs w:val="21"/>
        </w:rPr>
        <w:t xml:space="preserve">рова семени».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lastRenderedPageBreak/>
        <w:t xml:space="preserve">А </w:t>
      </w:r>
      <w:r w:rsidRPr="00783E87">
        <w:rPr>
          <w:rFonts w:asciiTheme="minorHAnsi" w:hAnsiTheme="minorHAnsi"/>
          <w:b/>
          <w:i/>
          <w:spacing w:val="-4"/>
          <w:sz w:val="20"/>
          <w:szCs w:val="21"/>
        </w:rPr>
        <w:t>Учителя Мудрости и Ученики</w:t>
      </w:r>
      <w:r w:rsidRPr="00783E87">
        <w:rPr>
          <w:rFonts w:asciiTheme="minorHAnsi" w:hAnsiTheme="minorHAnsi"/>
          <w:spacing w:val="-4"/>
          <w:sz w:val="20"/>
          <w:szCs w:val="21"/>
        </w:rPr>
        <w:t>, которые действительно следовали Учителям Мудрости и служили, не называли себя Учениками (сейчас «Учениками»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все кому не лень себя называют), а действительно служили как Чела Иерархии 5-й расы. Вот</w:t>
      </w:r>
      <w:r w:rsidRPr="00783E87">
        <w:rPr>
          <w:rFonts w:asciiTheme="minorHAnsi" w:hAnsiTheme="minorHAnsi"/>
          <w:b/>
          <w:i/>
          <w:spacing w:val="-4"/>
          <w:sz w:val="20"/>
          <w:szCs w:val="21"/>
        </w:rPr>
        <w:t xml:space="preserve"> их задача была – нести просветлённый Интеллект. Потому что просветление приводило к более высокой дееспособности Интеллекта.</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Иногда наших Учеников в 5-й расе, а сейчас вообще легко, спрашивают: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Зачем тебе просветление?</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Ну, как зачем?</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типа «Бог войдёт». Бог не войдёт, и Отец не войдёт. Почему? Потому что это «</w:t>
      </w:r>
      <w:proofErr w:type="gramStart"/>
      <w:r w:rsidRPr="00783E87">
        <w:rPr>
          <w:rFonts w:asciiTheme="minorHAnsi" w:hAnsiTheme="minorHAnsi"/>
          <w:spacing w:val="-4"/>
          <w:sz w:val="20"/>
          <w:szCs w:val="21"/>
        </w:rPr>
        <w:t>про-светление</w:t>
      </w:r>
      <w:proofErr w:type="gramEnd"/>
      <w:r w:rsidRPr="00783E87">
        <w:rPr>
          <w:rFonts w:asciiTheme="minorHAnsi" w:hAnsiTheme="minorHAnsi"/>
          <w:spacing w:val="-4"/>
          <w:sz w:val="20"/>
          <w:szCs w:val="21"/>
        </w:rPr>
        <w:t>». А Отец, даже в 5-й расе, нёс что? Дух. А просветление – это вхождение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в «Иной Свет», как Иоанн Богослов говорил.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Так зачем тогда тебе просветление? В момент просветления включае</w:t>
      </w:r>
      <w:r w:rsidRPr="00783E87">
        <w:rPr>
          <w:rFonts w:asciiTheme="minorHAnsi" w:hAnsiTheme="minorHAnsi"/>
          <w:b/>
          <w:i/>
          <w:spacing w:val="-4"/>
          <w:sz w:val="20"/>
          <w:szCs w:val="21"/>
        </w:rPr>
        <w:t>т</w:t>
      </w:r>
      <w:r w:rsidRPr="00783E87">
        <w:rPr>
          <w:rFonts w:asciiTheme="minorHAnsi" w:hAnsiTheme="minorHAnsi"/>
          <w:b/>
          <w:i/>
          <w:spacing w:val="-4"/>
          <w:sz w:val="20"/>
          <w:szCs w:val="21"/>
        </w:rPr>
        <w:t>ся настоящий иерархический Интеллект</w:t>
      </w:r>
      <w:r w:rsidRPr="00783E87">
        <w:rPr>
          <w:rFonts w:asciiTheme="minorHAnsi" w:hAnsiTheme="minorHAnsi"/>
          <w:b/>
          <w:spacing w:val="-4"/>
          <w:sz w:val="20"/>
          <w:szCs w:val="21"/>
        </w:rPr>
        <w:t xml:space="preserve">. </w:t>
      </w:r>
      <w:r w:rsidRPr="00783E87">
        <w:rPr>
          <w:rFonts w:asciiTheme="minorHAnsi" w:hAnsiTheme="minorHAnsi"/>
          <w:b/>
          <w:i/>
          <w:spacing w:val="-4"/>
          <w:sz w:val="20"/>
          <w:szCs w:val="21"/>
        </w:rPr>
        <w:t>И ты начинаешь следовать Мудр</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сти Отца, а не окружающей мудрости, понятно, всяких наработок разных людей, где есть и положительные моменты и отрицательные. И вот </w:t>
      </w:r>
      <w:proofErr w:type="gramStart"/>
      <w:r w:rsidRPr="00783E87">
        <w:rPr>
          <w:rFonts w:asciiTheme="minorHAnsi" w:hAnsiTheme="minorHAnsi"/>
          <w:b/>
          <w:i/>
          <w:spacing w:val="-4"/>
          <w:sz w:val="20"/>
          <w:szCs w:val="21"/>
        </w:rPr>
        <w:t>само просветление</w:t>
      </w:r>
      <w:proofErr w:type="gramEnd"/>
      <w:r w:rsidRPr="00783E87">
        <w:rPr>
          <w:rFonts w:asciiTheme="minorHAnsi" w:hAnsiTheme="minorHAnsi"/>
          <w:b/>
          <w:i/>
          <w:spacing w:val="-4"/>
          <w:sz w:val="20"/>
          <w:szCs w:val="21"/>
        </w:rPr>
        <w:t xml:space="preserve"> вводило в иерархический Интеллект. Включало твой контакт с Учителями Мудрости, чтобы ты мог с ними работать</w:t>
      </w:r>
      <w:r w:rsidRPr="00783E87">
        <w:rPr>
          <w:rFonts w:asciiTheme="minorHAnsi" w:hAnsiTheme="minorHAnsi"/>
          <w:b/>
          <w:spacing w:val="-4"/>
          <w:sz w:val="20"/>
          <w:szCs w:val="21"/>
        </w:rPr>
        <w:t>.</w:t>
      </w:r>
      <w:r w:rsidRPr="00783E87">
        <w:rPr>
          <w:rFonts w:asciiTheme="minorHAnsi" w:hAnsiTheme="minorHAnsi"/>
          <w:spacing w:val="-4"/>
          <w:sz w:val="20"/>
          <w:szCs w:val="21"/>
        </w:rPr>
        <w:t xml:space="preserve"> То есть Разум восх</w:t>
      </w:r>
      <w:r w:rsidRPr="00783E87">
        <w:rPr>
          <w:rFonts w:asciiTheme="minorHAnsi" w:hAnsiTheme="minorHAnsi"/>
          <w:spacing w:val="-4"/>
          <w:sz w:val="20"/>
          <w:szCs w:val="21"/>
        </w:rPr>
        <w:t>о</w:t>
      </w:r>
      <w:r w:rsidRPr="00783E87">
        <w:rPr>
          <w:rFonts w:asciiTheme="minorHAnsi" w:hAnsiTheme="minorHAnsi"/>
          <w:spacing w:val="-4"/>
          <w:sz w:val="20"/>
          <w:szCs w:val="21"/>
        </w:rPr>
        <w:t>дит в Свет полноты выражения иерархического Интеллекта.</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непросветлённый Разум имел выбор: или ты найдёшь зёрна Мудрости от Учителей Мудрости, или где-то ты там споткнёшься, где-то ошибёшься, где-то не найдёшь. И эта мудрость затянет тебя в неадекватное выражение. Причём, окр</w:t>
      </w:r>
      <w:r w:rsidRPr="00783E87">
        <w:rPr>
          <w:rFonts w:asciiTheme="minorHAnsi" w:hAnsiTheme="minorHAnsi"/>
          <w:spacing w:val="-4"/>
          <w:sz w:val="20"/>
          <w:szCs w:val="21"/>
        </w:rPr>
        <w:t>у</w:t>
      </w:r>
      <w:r w:rsidRPr="00783E87">
        <w:rPr>
          <w:rFonts w:asciiTheme="minorHAnsi" w:hAnsiTheme="minorHAnsi"/>
          <w:spacing w:val="-4"/>
          <w:sz w:val="20"/>
          <w:szCs w:val="21"/>
        </w:rPr>
        <w:t>жающие люди или друзья там, или профессионалы, или там ещё кто-то будут г</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ворить: «Ты посмотри, как это адекватно, всё это правильно, ты правильно всё решил». С точки зрения Отца – ты ошибся.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 вот эта проблема Интеллекта фиксируется ещё и на просветлённом Разуме. На Разуме, который готов принять иной Свет и включить не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 с «бациллой Люцифера», а Интеллект с иерархическим Началом Вл</w:t>
      </w:r>
      <w:r w:rsidRPr="00783E87">
        <w:rPr>
          <w:rFonts w:asciiTheme="minorHAnsi" w:hAnsiTheme="minorHAnsi"/>
          <w:b/>
          <w:i/>
          <w:spacing w:val="-4"/>
          <w:sz w:val="20"/>
          <w:szCs w:val="21"/>
        </w:rPr>
        <w:t>а</w:t>
      </w:r>
      <w:r w:rsidRPr="00783E87">
        <w:rPr>
          <w:rFonts w:asciiTheme="minorHAnsi" w:hAnsiTheme="minorHAnsi"/>
          <w:b/>
          <w:i/>
          <w:spacing w:val="-4"/>
          <w:sz w:val="20"/>
          <w:szCs w:val="21"/>
        </w:rPr>
        <w:t>дык.</w:t>
      </w:r>
    </w:p>
    <w:p w:rsidR="00585E46" w:rsidRPr="00783E87" w:rsidRDefault="00585E46" w:rsidP="00E077C3">
      <w:pPr>
        <w:spacing w:after="0" w:line="240" w:lineRule="auto"/>
        <w:ind w:firstLine="284"/>
        <w:jc w:val="both"/>
        <w:rPr>
          <w:rFonts w:asciiTheme="minorHAnsi" w:hAnsiTheme="minorHAnsi"/>
          <w:b/>
          <w:i/>
          <w:spacing w:val="-4"/>
          <w:sz w:val="20"/>
          <w:szCs w:val="21"/>
        </w:rPr>
      </w:pPr>
    </w:p>
    <w:p w:rsidR="00585E46" w:rsidRPr="00783E87" w:rsidRDefault="00585E46" w:rsidP="00E077C3">
      <w:pPr>
        <w:pStyle w:val="0"/>
        <w:widowControl/>
        <w:spacing w:before="0" w:after="0"/>
        <w:ind w:left="0"/>
        <w:rPr>
          <w:rFonts w:asciiTheme="minorHAnsi" w:hAnsiTheme="minorHAnsi"/>
          <w:spacing w:val="-4"/>
          <w:sz w:val="20"/>
          <w:szCs w:val="21"/>
        </w:rPr>
      </w:pPr>
      <w:bookmarkStart w:id="57" w:name="_Toc488761653"/>
      <w:r w:rsidRPr="00783E87">
        <w:rPr>
          <w:rFonts w:asciiTheme="minorHAnsi" w:hAnsiTheme="minorHAnsi"/>
          <w:spacing w:val="-4"/>
          <w:sz w:val="20"/>
          <w:szCs w:val="21"/>
        </w:rPr>
        <w:t>Взаимосвязь насыщенности Хум и дееспособности Интеллекта</w:t>
      </w:r>
      <w:bookmarkEnd w:id="57"/>
    </w:p>
    <w:p w:rsidR="00585E46" w:rsidRPr="00783E87" w:rsidRDefault="00585E46" w:rsidP="00E077C3">
      <w:pPr>
        <w:spacing w:after="0" w:line="240" w:lineRule="auto"/>
        <w:ind w:firstLine="284"/>
        <w:jc w:val="both"/>
        <w:rPr>
          <w:rFonts w:asciiTheme="minorHAnsi" w:hAnsiTheme="minorHAnsi"/>
          <w:b/>
          <w:i/>
          <w:spacing w:val="-4"/>
          <w:sz w:val="20"/>
          <w:szCs w:val="21"/>
        </w:rPr>
      </w:pP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Итак, у нас два вида Интеллекта, которые пришли из 5-ой расы: Интеллект Л</w:t>
      </w:r>
      <w:r w:rsidRPr="00783E87">
        <w:rPr>
          <w:rFonts w:asciiTheme="minorHAnsi" w:hAnsiTheme="minorHAnsi"/>
          <w:spacing w:val="-4"/>
          <w:sz w:val="20"/>
          <w:szCs w:val="21"/>
        </w:rPr>
        <w:t>ю</w:t>
      </w:r>
      <w:r w:rsidRPr="00783E87">
        <w:rPr>
          <w:rFonts w:asciiTheme="minorHAnsi" w:hAnsiTheme="minorHAnsi"/>
          <w:spacing w:val="-4"/>
          <w:sz w:val="20"/>
          <w:szCs w:val="21"/>
        </w:rPr>
        <w:t xml:space="preserve">цифера, Интеллект Иерархии. </w:t>
      </w:r>
    </w:p>
    <w:p w:rsidR="0034571A" w:rsidRPr="00783E87" w:rsidRDefault="0034571A" w:rsidP="00E077C3">
      <w:pPr>
        <w:spacing w:after="0" w:line="240" w:lineRule="auto"/>
        <w:ind w:firstLine="284"/>
        <w:jc w:val="both"/>
        <w:rPr>
          <w:rFonts w:asciiTheme="minorHAnsi" w:hAnsiTheme="minorHAnsi"/>
          <w:b/>
          <w:spacing w:val="-4"/>
          <w:sz w:val="20"/>
          <w:szCs w:val="21"/>
        </w:rPr>
      </w:pPr>
      <w:proofErr w:type="gramStart"/>
      <w:r w:rsidRPr="00783E87">
        <w:rPr>
          <w:rFonts w:asciiTheme="minorHAnsi" w:hAnsiTheme="minorHAnsi"/>
          <w:spacing w:val="-4"/>
          <w:sz w:val="20"/>
          <w:szCs w:val="21"/>
        </w:rPr>
        <w:t>Каждый из них по-своему насыщал ваши ХУМ соответствующими записями.</w:t>
      </w:r>
      <w:proofErr w:type="gramEnd"/>
      <w:r w:rsidRPr="00783E87">
        <w:rPr>
          <w:rFonts w:asciiTheme="minorHAnsi" w:hAnsiTheme="minorHAnsi"/>
          <w:spacing w:val="-4"/>
          <w:sz w:val="20"/>
          <w:szCs w:val="21"/>
        </w:rPr>
        <w:t xml:space="preserve"> Понятно, что </w:t>
      </w:r>
      <w:r w:rsidRPr="00783E87">
        <w:rPr>
          <w:rFonts w:asciiTheme="minorHAnsi" w:hAnsiTheme="minorHAnsi"/>
          <w:b/>
          <w:i/>
          <w:spacing w:val="-4"/>
          <w:sz w:val="20"/>
          <w:szCs w:val="21"/>
        </w:rPr>
        <w:t xml:space="preserve">ХУМ как таковой у вас появлялся только после просветления. </w:t>
      </w: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Помните, Гаутама Будда должен был сесть в Лотос и тогда в него входил «Я Есмь». Ну, или Будда</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ХУМ входил у центр груди. Если вы не добивались пр</w:t>
      </w:r>
      <w:r w:rsidRPr="00783E87">
        <w:rPr>
          <w:rFonts w:asciiTheme="minorHAnsi" w:hAnsiTheme="minorHAnsi"/>
          <w:spacing w:val="-4"/>
          <w:sz w:val="20"/>
          <w:szCs w:val="21"/>
        </w:rPr>
        <w:t>о</w:t>
      </w:r>
      <w:r w:rsidRPr="00783E87">
        <w:rPr>
          <w:rFonts w:asciiTheme="minorHAnsi" w:hAnsiTheme="minorHAnsi"/>
          <w:spacing w:val="-4"/>
          <w:sz w:val="20"/>
          <w:szCs w:val="21"/>
        </w:rPr>
        <w:t>светления, и не развёртывались в атме, то ХУМ в ваш центр груди не входил, и вы не попадали в это состояние.</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Соответственно, ХУМ получал базу данных – любую, без вашего управления. </w:t>
      </w:r>
      <w:r w:rsidRPr="00783E87">
        <w:rPr>
          <w:rFonts w:asciiTheme="minorHAnsi" w:hAnsiTheme="minorHAnsi"/>
          <w:b/>
          <w:i/>
          <w:spacing w:val="-4"/>
          <w:sz w:val="20"/>
          <w:szCs w:val="21"/>
        </w:rPr>
        <w:t>И ХУМ получал, прежде всего, базу данных от того, что воспринимал ваш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 на это он ориентировался. И на это ориентировался Дух, кот</w:t>
      </w:r>
      <w:r w:rsidRPr="00783E87">
        <w:rPr>
          <w:rFonts w:asciiTheme="minorHAnsi" w:hAnsiTheme="minorHAnsi"/>
          <w:b/>
          <w:i/>
          <w:spacing w:val="-4"/>
          <w:sz w:val="20"/>
          <w:szCs w:val="21"/>
        </w:rPr>
        <w:t>о</w:t>
      </w:r>
      <w:r w:rsidRPr="00783E87">
        <w:rPr>
          <w:rFonts w:asciiTheme="minorHAnsi" w:hAnsiTheme="minorHAnsi"/>
          <w:b/>
          <w:i/>
          <w:spacing w:val="-4"/>
          <w:sz w:val="20"/>
          <w:szCs w:val="21"/>
        </w:rPr>
        <w:t>рым вы складывали. И только развитый ХУМ, когда вы вошли в просветл</w:t>
      </w:r>
      <w:r w:rsidRPr="00783E87">
        <w:rPr>
          <w:rFonts w:asciiTheme="minorHAnsi" w:hAnsiTheme="minorHAnsi"/>
          <w:b/>
          <w:i/>
          <w:spacing w:val="-4"/>
          <w:sz w:val="20"/>
          <w:szCs w:val="21"/>
        </w:rPr>
        <w:t>е</w:t>
      </w:r>
      <w:r w:rsidRPr="00783E87">
        <w:rPr>
          <w:rFonts w:asciiTheme="minorHAnsi" w:hAnsiTheme="minorHAnsi"/>
          <w:b/>
          <w:i/>
          <w:spacing w:val="-4"/>
          <w:sz w:val="20"/>
          <w:szCs w:val="21"/>
        </w:rPr>
        <w:lastRenderedPageBreak/>
        <w:t>ние, ХУМ стал вашей частью – он был способен напрямую принимать огонь от Отца.</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Только иногда, когда Отец или Владыка давал вам задание</w:t>
      </w:r>
      <w:proofErr w:type="gramStart"/>
      <w:r w:rsidRPr="00783E87">
        <w:rPr>
          <w:rFonts w:asciiTheme="minorHAnsi" w:hAnsiTheme="minorHAnsi"/>
          <w:spacing w:val="-4"/>
          <w:sz w:val="20"/>
          <w:szCs w:val="21"/>
        </w:rPr>
        <w:t xml:space="preserve">… </w:t>
      </w:r>
      <w:r w:rsidRPr="00783E87">
        <w:rPr>
          <w:rFonts w:asciiTheme="minorHAnsi" w:hAnsiTheme="minorHAnsi"/>
          <w:b/>
          <w:i/>
          <w:spacing w:val="-4"/>
          <w:sz w:val="20"/>
          <w:szCs w:val="21"/>
        </w:rPr>
        <w:t>П</w:t>
      </w:r>
      <w:proofErr w:type="gramEnd"/>
      <w:r w:rsidRPr="00783E87">
        <w:rPr>
          <w:rFonts w:asciiTheme="minorHAnsi" w:hAnsiTheme="minorHAnsi"/>
          <w:b/>
          <w:i/>
          <w:spacing w:val="-4"/>
          <w:sz w:val="20"/>
          <w:szCs w:val="21"/>
        </w:rPr>
        <w:t>очему Ученики стремились к поручению? Да потому, что когда Учитель давал, ну в 5-й расе, Учитель давал задание – это задание обязательно записывалось в ХУМ. И тогда этот ХУМ уже ориентировался на Интеллект Учителя</w:t>
      </w:r>
      <w:proofErr w:type="gramStart"/>
      <w:r w:rsidRPr="00783E87">
        <w:rPr>
          <w:rFonts w:asciiTheme="minorHAnsi" w:hAnsiTheme="minorHAnsi"/>
          <w:b/>
          <w:i/>
          <w:spacing w:val="-4"/>
          <w:sz w:val="20"/>
          <w:szCs w:val="21"/>
        </w:rPr>
        <w:t>.Т</w:t>
      </w:r>
      <w:proofErr w:type="gramEnd"/>
      <w:r w:rsidRPr="00783E87">
        <w:rPr>
          <w:rFonts w:asciiTheme="minorHAnsi" w:hAnsiTheme="minorHAnsi"/>
          <w:b/>
          <w:i/>
          <w:spacing w:val="-4"/>
          <w:sz w:val="20"/>
          <w:szCs w:val="21"/>
        </w:rPr>
        <w:t>о есть на правильный Интеллект. Ну, и соответственно, Дух Отца через этот ХУМ шёл правильно.</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Если же ты задание от Учителя не получал, то твой Интеллект играл.</w:t>
      </w:r>
      <w:r w:rsidRPr="00783E87">
        <w:rPr>
          <w:rFonts w:asciiTheme="minorHAnsi" w:hAnsiTheme="minorHAnsi"/>
          <w:i/>
          <w:spacing w:val="-4"/>
          <w:sz w:val="20"/>
          <w:szCs w:val="21"/>
        </w:rPr>
        <w:t xml:space="preserve"> И</w:t>
      </w:r>
      <w:r w:rsidRPr="00783E87">
        <w:rPr>
          <w:rFonts w:asciiTheme="minorHAnsi" w:hAnsiTheme="minorHAnsi"/>
          <w:spacing w:val="-4"/>
          <w:sz w:val="20"/>
          <w:szCs w:val="21"/>
        </w:rPr>
        <w:t xml:space="preserve"> неизвестно – входил ли он в иерархический Интеллект, или попадал в люциф</w:t>
      </w:r>
      <w:r w:rsidRPr="00783E87">
        <w:rPr>
          <w:rFonts w:asciiTheme="minorHAnsi" w:hAnsiTheme="minorHAnsi"/>
          <w:spacing w:val="-4"/>
          <w:sz w:val="20"/>
          <w:szCs w:val="21"/>
        </w:rPr>
        <w:t>е</w:t>
      </w:r>
      <w:r w:rsidRPr="00783E87">
        <w:rPr>
          <w:rFonts w:asciiTheme="minorHAnsi" w:hAnsiTheme="minorHAnsi"/>
          <w:spacing w:val="-4"/>
          <w:sz w:val="20"/>
          <w:szCs w:val="21"/>
        </w:rPr>
        <w:t>ровский. Ну и, ты мог вполне, без этих заданий не определиться – в чём ХУМ, и не взойти.</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вам так подробненько это рассказываю потому, что вы 21-й Дом. Знаете, ч</w:t>
      </w:r>
      <w:r w:rsidRPr="00783E87">
        <w:rPr>
          <w:rFonts w:asciiTheme="minorHAnsi" w:hAnsiTheme="minorHAnsi"/>
          <w:spacing w:val="-4"/>
          <w:sz w:val="20"/>
          <w:szCs w:val="21"/>
        </w:rPr>
        <w:t>е</w:t>
      </w:r>
      <w:r w:rsidRPr="00783E87">
        <w:rPr>
          <w:rFonts w:asciiTheme="minorHAnsi" w:hAnsiTheme="minorHAnsi"/>
          <w:spacing w:val="-4"/>
          <w:sz w:val="20"/>
          <w:szCs w:val="21"/>
        </w:rPr>
        <w:t>го я вам рассказываю? Вашу проверку. Это ваша проверка. Проверка каждого из вас, проверка вашего Дома. Почему?</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Наше сознание исторично. То есть если наше сознание не знает истоки – отк</w:t>
      </w:r>
      <w:r w:rsidRPr="00783E87">
        <w:rPr>
          <w:rFonts w:asciiTheme="minorHAnsi" w:hAnsiTheme="minorHAnsi"/>
          <w:spacing w:val="-4"/>
          <w:sz w:val="20"/>
          <w:szCs w:val="21"/>
        </w:rPr>
        <w:t>у</w:t>
      </w:r>
      <w:r w:rsidRPr="00783E87">
        <w:rPr>
          <w:rFonts w:asciiTheme="minorHAnsi" w:hAnsiTheme="minorHAnsi"/>
          <w:spacing w:val="-4"/>
          <w:sz w:val="20"/>
          <w:szCs w:val="21"/>
        </w:rPr>
        <w:t>да мы пришли, то мы не видим цель в будущем – куда мы пойдём. Если мы не увидим истоки ХУМ в 5-й расе и истоки ХУМ, как выражение Интеллекта, то мы не сможем развивать ХУМ в 6-й расе потому, что будем ошибаться, не видя базу данных, на которой основывается настоящая работа ХУМ. А база данных – это то, что мы сейчас рассказываем.</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Дело в том, что в 5-й расе двадцати одной части вообще не было. ХУМ был маленькой точкой в 5-м плане. Туда доходили только просветлённые и, чтобы познать ХУМ и его развитие с 5-й расы, надо обобщать такой общий материал игры двух Интеллектов: падшего – Люцифера, и Учителей, которые постепенно преодолевали на Планете в 5-й расе эту заразу. Через игру вот этих двух Инте</w:t>
      </w:r>
      <w:r w:rsidRPr="00783E87">
        <w:rPr>
          <w:rFonts w:asciiTheme="minorHAnsi" w:hAnsiTheme="minorHAnsi"/>
          <w:spacing w:val="-4"/>
          <w:sz w:val="20"/>
          <w:szCs w:val="21"/>
        </w:rPr>
        <w:t>л</w:t>
      </w:r>
      <w:r w:rsidRPr="00783E87">
        <w:rPr>
          <w:rFonts w:asciiTheme="minorHAnsi" w:hAnsiTheme="minorHAnsi"/>
          <w:spacing w:val="-4"/>
          <w:sz w:val="20"/>
          <w:szCs w:val="21"/>
        </w:rPr>
        <w:t>лектов развивался ХУМ каждого из нас в 5-й расе.</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даже если мы сейчас пойдём к Отцу и стяжаем ХУМ </w:t>
      </w:r>
      <w:proofErr w:type="gramStart"/>
      <w:r w:rsidRPr="00783E87">
        <w:rPr>
          <w:rFonts w:asciiTheme="minorHAnsi" w:hAnsiTheme="minorHAnsi"/>
          <w:spacing w:val="-4"/>
          <w:sz w:val="20"/>
          <w:szCs w:val="21"/>
        </w:rPr>
        <w:t>новый</w:t>
      </w:r>
      <w:proofErr w:type="gramEnd"/>
      <w:r w:rsidRPr="00783E87">
        <w:rPr>
          <w:rFonts w:asciiTheme="minorHAnsi" w:hAnsiTheme="minorHAnsi"/>
          <w:spacing w:val="-4"/>
          <w:sz w:val="20"/>
          <w:szCs w:val="21"/>
        </w:rPr>
        <w:t>! Стяжали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на н</w:t>
      </w:r>
      <w:r w:rsidRPr="00783E87">
        <w:rPr>
          <w:rFonts w:asciiTheme="minorHAnsi" w:hAnsiTheme="minorHAnsi"/>
          <w:spacing w:val="-4"/>
          <w:sz w:val="20"/>
          <w:szCs w:val="21"/>
        </w:rPr>
        <w:t>е</w:t>
      </w:r>
      <w:r w:rsidRPr="00783E87">
        <w:rPr>
          <w:rFonts w:asciiTheme="minorHAnsi" w:hAnsiTheme="minorHAnsi"/>
          <w:spacing w:val="-4"/>
          <w:sz w:val="20"/>
          <w:szCs w:val="21"/>
        </w:rPr>
        <w:t xml:space="preserve">го перейдут все записи предыдущего. Потому что ХУМ фиксирует наше развитие за все эпохи. В том числе и за 5-ю расу. И если мы не разберёмся – какие записи у нас были в ХУМ в предыдущей эпохе…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К вам приходит огонь Отца – чистый, ясный, светлый. Входит в вашХУМ и огонь Отца внутри вашего ХУМ собирает вашу базу данных. Накопленную базу данных предыдущей эпохи. А в этой базе данных есть как положительные моменты ра</w:t>
      </w:r>
      <w:r w:rsidRPr="00783E87">
        <w:rPr>
          <w:rFonts w:asciiTheme="minorHAnsi" w:hAnsiTheme="minorHAnsi"/>
          <w:spacing w:val="-4"/>
          <w:sz w:val="20"/>
          <w:szCs w:val="21"/>
        </w:rPr>
        <w:t>з</w:t>
      </w:r>
      <w:r w:rsidRPr="00783E87">
        <w:rPr>
          <w:rFonts w:asciiTheme="minorHAnsi" w:hAnsiTheme="minorHAnsi"/>
          <w:spacing w:val="-4"/>
          <w:sz w:val="20"/>
          <w:szCs w:val="21"/>
        </w:rPr>
        <w:t>вития иерархического Интеллекта, так и отрицательные моменты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падшего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И вот чем напитается огонь, у вас – подчёркиваю, не от Отца</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 xml:space="preserve">отом этот огонь выходит и вы чувствуете, что огонь от Отца, но этим огнём как-то, что-то не так получается. Как-то нас </w:t>
      </w:r>
      <w:proofErr w:type="gramStart"/>
      <w:r w:rsidRPr="00783E87">
        <w:rPr>
          <w:rFonts w:asciiTheme="minorHAnsi" w:hAnsiTheme="minorHAnsi"/>
          <w:spacing w:val="-4"/>
          <w:sz w:val="20"/>
          <w:szCs w:val="21"/>
        </w:rPr>
        <w:t>колошматит не так… Кто виноват</w:t>
      </w:r>
      <w:proofErr w:type="gramEnd"/>
      <w:r w:rsidRPr="00783E87">
        <w:rPr>
          <w:rFonts w:asciiTheme="minorHAnsi" w:hAnsiTheme="minorHAnsi"/>
          <w:spacing w:val="-4"/>
          <w:sz w:val="20"/>
          <w:szCs w:val="21"/>
        </w:rPr>
        <w:t xml:space="preserve">?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Огонь! Я стяжал плохой огонь.</w:t>
      </w: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Нет, плохого огня не бывает. Не бывает плохого огня от Отца! Потому что этот огонь от Отца! Бывают записи, которые мы внесли в этот огонь, не совсем ко</w:t>
      </w:r>
      <w:r w:rsidRPr="00783E87">
        <w:rPr>
          <w:rFonts w:asciiTheme="minorHAnsi" w:hAnsiTheme="minorHAnsi"/>
          <w:spacing w:val="-4"/>
          <w:sz w:val="20"/>
          <w:szCs w:val="21"/>
        </w:rPr>
        <w:t>р</w:t>
      </w:r>
      <w:r w:rsidRPr="00783E87">
        <w:rPr>
          <w:rFonts w:asciiTheme="minorHAnsi" w:hAnsiTheme="minorHAnsi"/>
          <w:spacing w:val="-4"/>
          <w:sz w:val="20"/>
          <w:szCs w:val="21"/>
        </w:rPr>
        <w:t xml:space="preserve">ректные. Но мы во всём виним плохое качество огня! Мы не видим, что наш ХУМ в этот огонь вписал наши личные накопления. Огонь тут же по этим личным </w:t>
      </w:r>
      <w:r w:rsidRPr="00783E87">
        <w:rPr>
          <w:rFonts w:asciiTheme="minorHAnsi" w:hAnsiTheme="minorHAnsi"/>
          <w:spacing w:val="-4"/>
          <w:sz w:val="20"/>
          <w:szCs w:val="21"/>
        </w:rPr>
        <w:lastRenderedPageBreak/>
        <w:t xml:space="preserve">накоплениям нам, ну «по </w:t>
      </w:r>
      <w:proofErr w:type="gramStart"/>
      <w:r w:rsidRPr="00783E87">
        <w:rPr>
          <w:rFonts w:asciiTheme="minorHAnsi" w:hAnsiTheme="minorHAnsi"/>
          <w:spacing w:val="-4"/>
          <w:sz w:val="20"/>
          <w:szCs w:val="21"/>
        </w:rPr>
        <w:t>мордам</w:t>
      </w:r>
      <w:proofErr w:type="gramEnd"/>
      <w:r w:rsidRPr="00783E87">
        <w:rPr>
          <w:rFonts w:asciiTheme="minorHAnsi" w:hAnsiTheme="minorHAnsi"/>
          <w:spacing w:val="-4"/>
          <w:sz w:val="20"/>
          <w:szCs w:val="21"/>
        </w:rPr>
        <w:t>», мягко сказано. Почему? Потому что огонь, видя негативные личные накопления – у него ведь задание Отца</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xml:space="preserve"> у задания Отца есть Стандарт – что правильно. Соответственно, огонь, записав негатив и внутри имея Стандарт Отца, начинает что делать? Пытаться этот негативчик сбр</w:t>
      </w:r>
      <w:r w:rsidRPr="00783E87">
        <w:rPr>
          <w:rFonts w:asciiTheme="minorHAnsi" w:hAnsiTheme="minorHAnsi"/>
          <w:spacing w:val="-4"/>
          <w:sz w:val="20"/>
          <w:szCs w:val="21"/>
        </w:rPr>
        <w:t>о</w:t>
      </w:r>
      <w:r w:rsidRPr="00783E87">
        <w:rPr>
          <w:rFonts w:asciiTheme="minorHAnsi" w:hAnsiTheme="minorHAnsi"/>
          <w:spacing w:val="-4"/>
          <w:sz w:val="20"/>
          <w:szCs w:val="21"/>
        </w:rPr>
        <w:t xml:space="preserve">сить. Через кого? Через </w:t>
      </w:r>
      <w:proofErr w:type="gramStart"/>
      <w:r w:rsidRPr="00783E87">
        <w:rPr>
          <w:rFonts w:asciiTheme="minorHAnsi" w:hAnsiTheme="minorHAnsi"/>
          <w:spacing w:val="-4"/>
          <w:sz w:val="20"/>
          <w:szCs w:val="21"/>
        </w:rPr>
        <w:t>ваши</w:t>
      </w:r>
      <w:proofErr w:type="gramEnd"/>
      <w:r w:rsidRPr="00783E87">
        <w:rPr>
          <w:rFonts w:asciiTheme="minorHAnsi" w:hAnsiTheme="minorHAnsi"/>
          <w:spacing w:val="-4"/>
          <w:sz w:val="20"/>
          <w:szCs w:val="21"/>
        </w:rPr>
        <w:t xml:space="preserve"> нижестоящие 20 частей. И вас начинает трусить от негатива, который Владыки концентрируют, чтобы вы сбросили вместе со своим Интеллектом и пытались преодолеть.</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Причём, этот негатив очень часто ломает Тело и Разум так, что вы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себя держать не можете. Знаете, вот когда Тело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выкручивает вместе с Разумом, и вы в истерике бьётесь, и говорите: «Нет, я это делать не буду», хотя внутри п</w:t>
      </w:r>
      <w:r w:rsidRPr="00783E87">
        <w:rPr>
          <w:rFonts w:asciiTheme="minorHAnsi" w:hAnsiTheme="minorHAnsi"/>
          <w:spacing w:val="-4"/>
          <w:sz w:val="20"/>
          <w:szCs w:val="21"/>
        </w:rPr>
        <w:t>о</w:t>
      </w:r>
      <w:r w:rsidRPr="00783E87">
        <w:rPr>
          <w:rFonts w:asciiTheme="minorHAnsi" w:hAnsiTheme="minorHAnsi"/>
          <w:spacing w:val="-4"/>
          <w:sz w:val="20"/>
          <w:szCs w:val="21"/>
        </w:rPr>
        <w:t>нимаете – а надо! И так</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пока из ХУМ не выплеснется этот негатив, и вы не про</w:t>
      </w:r>
      <w:r w:rsidRPr="00783E87">
        <w:rPr>
          <w:rFonts w:asciiTheme="minorHAnsi" w:hAnsiTheme="minorHAnsi"/>
          <w:spacing w:val="-4"/>
          <w:sz w:val="20"/>
          <w:szCs w:val="21"/>
        </w:rPr>
        <w:t>й</w:t>
      </w:r>
      <w:r w:rsidRPr="00783E87">
        <w:rPr>
          <w:rFonts w:asciiTheme="minorHAnsi" w:hAnsiTheme="minorHAnsi"/>
          <w:spacing w:val="-4"/>
          <w:sz w:val="20"/>
          <w:szCs w:val="21"/>
        </w:rPr>
        <w:t>дёте выше. Причём, будет бить несколько раз, до тех пор, пока из вас это не выд</w:t>
      </w:r>
      <w:r w:rsidRPr="00783E87">
        <w:rPr>
          <w:rFonts w:asciiTheme="minorHAnsi" w:hAnsiTheme="minorHAnsi"/>
          <w:spacing w:val="-4"/>
          <w:sz w:val="20"/>
          <w:szCs w:val="21"/>
        </w:rPr>
        <w:t>а</w:t>
      </w:r>
      <w:r w:rsidRPr="00783E87">
        <w:rPr>
          <w:rFonts w:asciiTheme="minorHAnsi" w:hAnsiTheme="minorHAnsi"/>
          <w:spacing w:val="-4"/>
          <w:sz w:val="20"/>
          <w:szCs w:val="21"/>
        </w:rPr>
        <w:t>вится, не выплеснется, и вы это не преодолеете.</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так всё простенько или сложненько. Можно не биться в истерике, найдётся другой человек, который вас, ну вам поможет это сделать. Это не обязательно истерика, это обязательно там какая-нибудь ситуация по жизни. И </w:t>
      </w:r>
      <w:r w:rsidRPr="00783E87">
        <w:rPr>
          <w:rFonts w:asciiTheme="minorHAnsi" w:hAnsiTheme="minorHAnsi"/>
          <w:b/>
          <w:i/>
          <w:spacing w:val="-4"/>
          <w:sz w:val="20"/>
          <w:szCs w:val="21"/>
        </w:rPr>
        <w:t>всё равно из ХУМ вот это будет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выплескиваться старое, пока вы не перейдёте в иера</w:t>
      </w:r>
      <w:r w:rsidRPr="00783E87">
        <w:rPr>
          <w:rFonts w:asciiTheme="minorHAnsi" w:hAnsiTheme="minorHAnsi"/>
          <w:b/>
          <w:i/>
          <w:spacing w:val="-4"/>
          <w:sz w:val="20"/>
          <w:szCs w:val="21"/>
        </w:rPr>
        <w:t>р</w:t>
      </w:r>
      <w:r w:rsidRPr="00783E87">
        <w:rPr>
          <w:rFonts w:asciiTheme="minorHAnsi" w:hAnsiTheme="minorHAnsi"/>
          <w:b/>
          <w:i/>
          <w:spacing w:val="-4"/>
          <w:sz w:val="20"/>
          <w:szCs w:val="21"/>
        </w:rPr>
        <w:t xml:space="preserve">хический Интеллект.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и напоминаю последнее, вот чтобы хоть как-то подытожить. Без осознания Иерархии в Новую эпоху вы не войдёте. Помните этот закон, мы часто говорили. Теперь вопрос к вам – почему? Да потому, что </w:t>
      </w:r>
      <w:r w:rsidRPr="00783E87">
        <w:rPr>
          <w:rFonts w:asciiTheme="minorHAnsi" w:hAnsiTheme="minorHAnsi"/>
          <w:b/>
          <w:i/>
          <w:spacing w:val="-4"/>
          <w:sz w:val="20"/>
          <w:szCs w:val="21"/>
        </w:rPr>
        <w:t>осознание Иерархии вводит вас в иерархический Интеллект</w:t>
      </w:r>
      <w:r w:rsidRPr="00783E87">
        <w:rPr>
          <w:rFonts w:asciiTheme="minorHAnsi" w:hAnsiTheme="minorHAnsi"/>
          <w:spacing w:val="-4"/>
          <w:sz w:val="20"/>
          <w:szCs w:val="21"/>
        </w:rPr>
        <w:t>. И тогда начинают пережигаться накопления неаде</w:t>
      </w:r>
      <w:r w:rsidRPr="00783E87">
        <w:rPr>
          <w:rFonts w:asciiTheme="minorHAnsi" w:hAnsiTheme="minorHAnsi"/>
          <w:spacing w:val="-4"/>
          <w:sz w:val="20"/>
          <w:szCs w:val="21"/>
        </w:rPr>
        <w:t>к</w:t>
      </w:r>
      <w:r w:rsidRPr="00783E87">
        <w:rPr>
          <w:rFonts w:asciiTheme="minorHAnsi" w:hAnsiTheme="minorHAnsi"/>
          <w:spacing w:val="-4"/>
          <w:sz w:val="20"/>
          <w:szCs w:val="21"/>
        </w:rPr>
        <w:t>ватного люциферовского. Я подчёркиваю – осознание Иерархии, а не слепое сл</w:t>
      </w:r>
      <w:r w:rsidRPr="00783E87">
        <w:rPr>
          <w:rFonts w:asciiTheme="minorHAnsi" w:hAnsiTheme="minorHAnsi"/>
          <w:spacing w:val="-4"/>
          <w:sz w:val="20"/>
          <w:szCs w:val="21"/>
        </w:rPr>
        <w:t>е</w:t>
      </w:r>
      <w:r w:rsidRPr="00783E87">
        <w:rPr>
          <w:rFonts w:asciiTheme="minorHAnsi" w:hAnsiTheme="minorHAnsi"/>
          <w:spacing w:val="-4"/>
          <w:sz w:val="20"/>
          <w:szCs w:val="21"/>
        </w:rPr>
        <w:t>дование ей – это разные вещи.</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если вы иерархический принцип как таковой, не приняли, не осознали</w:t>
      </w:r>
      <w:proofErr w:type="gramStart"/>
      <w:r w:rsidRPr="00783E87">
        <w:rPr>
          <w:rFonts w:asciiTheme="minorHAnsi" w:hAnsiTheme="minorHAnsi"/>
          <w:spacing w:val="-4"/>
          <w:sz w:val="20"/>
          <w:szCs w:val="21"/>
        </w:rPr>
        <w:t>… Н</w:t>
      </w:r>
      <w:proofErr w:type="gramEnd"/>
      <w:r w:rsidRPr="00783E87">
        <w:rPr>
          <w:rFonts w:asciiTheme="minorHAnsi" w:hAnsiTheme="minorHAnsi"/>
          <w:spacing w:val="-4"/>
          <w:sz w:val="20"/>
          <w:szCs w:val="21"/>
        </w:rPr>
        <w:t>у, знаете, как вот у людей военных – ты не отслужил. То есть ты не чувствуешь вое</w:t>
      </w:r>
      <w:r w:rsidRPr="00783E87">
        <w:rPr>
          <w:rFonts w:asciiTheme="minorHAnsi" w:hAnsiTheme="minorHAnsi"/>
          <w:spacing w:val="-4"/>
          <w:sz w:val="20"/>
          <w:szCs w:val="21"/>
        </w:rPr>
        <w:t>н</w:t>
      </w:r>
      <w:r w:rsidRPr="00783E87">
        <w:rPr>
          <w:rFonts w:asciiTheme="minorHAnsi" w:hAnsiTheme="minorHAnsi"/>
          <w:spacing w:val="-4"/>
          <w:sz w:val="20"/>
          <w:szCs w:val="21"/>
        </w:rPr>
        <w:t>ной иерархии. У неё там по-своему есть свой плюсы и минусы, но это иерархия. И ты хотя бы научился это, ну принимать, или следовать этому. Потому что есть з</w:t>
      </w:r>
      <w:r w:rsidRPr="00783E87">
        <w:rPr>
          <w:rFonts w:asciiTheme="minorHAnsi" w:hAnsiTheme="minorHAnsi"/>
          <w:spacing w:val="-4"/>
          <w:sz w:val="20"/>
          <w:szCs w:val="21"/>
        </w:rPr>
        <w:t>а</w:t>
      </w:r>
      <w:r w:rsidRPr="00783E87">
        <w:rPr>
          <w:rFonts w:asciiTheme="minorHAnsi" w:hAnsiTheme="minorHAnsi"/>
          <w:spacing w:val="-4"/>
          <w:sz w:val="20"/>
          <w:szCs w:val="21"/>
        </w:rPr>
        <w:t xml:space="preserve">коны, которые не зависят там ни от офицеров, ни от солдат. То есть просто – Закон воинской службы. И ты должен </w:t>
      </w:r>
      <w:proofErr w:type="gramStart"/>
      <w:r w:rsidRPr="00783E87">
        <w:rPr>
          <w:rFonts w:asciiTheme="minorHAnsi" w:hAnsiTheme="minorHAnsi"/>
          <w:spacing w:val="-4"/>
          <w:sz w:val="20"/>
          <w:szCs w:val="21"/>
        </w:rPr>
        <w:t>учиться этому следовать</w:t>
      </w:r>
      <w:proofErr w:type="gramEnd"/>
      <w:r w:rsidRPr="00783E87">
        <w:rPr>
          <w:rFonts w:asciiTheme="minorHAnsi" w:hAnsiTheme="minorHAnsi"/>
          <w:spacing w:val="-4"/>
          <w:sz w:val="20"/>
          <w:szCs w:val="21"/>
        </w:rPr>
        <w:t>, независимо от своих желаний. Это Иерархия.</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Некоторые из вас говорят: «Мы Воины Огня». А если Воин Огня следует вои</w:t>
      </w:r>
      <w:r w:rsidRPr="00783E87">
        <w:rPr>
          <w:rFonts w:asciiTheme="minorHAnsi" w:hAnsiTheme="minorHAnsi"/>
          <w:spacing w:val="-4"/>
          <w:sz w:val="20"/>
          <w:szCs w:val="21"/>
        </w:rPr>
        <w:t>н</w:t>
      </w:r>
      <w:r w:rsidRPr="00783E87">
        <w:rPr>
          <w:rFonts w:asciiTheme="minorHAnsi" w:hAnsiTheme="minorHAnsi"/>
          <w:spacing w:val="-4"/>
          <w:sz w:val="20"/>
          <w:szCs w:val="21"/>
        </w:rPr>
        <w:t>ской службе независимо от личных желаний и возможностей, ну как в армии, при этом имеет свободу воли... В армии – он почти не имеет, забрали, и там тебе об</w:t>
      </w:r>
      <w:r w:rsidRPr="00783E87">
        <w:rPr>
          <w:rFonts w:asciiTheme="minorHAnsi" w:hAnsiTheme="minorHAnsi"/>
          <w:spacing w:val="-4"/>
          <w:sz w:val="20"/>
          <w:szCs w:val="21"/>
        </w:rPr>
        <w:t>ъ</w:t>
      </w:r>
      <w:r w:rsidRPr="00783E87">
        <w:rPr>
          <w:rFonts w:asciiTheme="minorHAnsi" w:hAnsiTheme="minorHAnsi"/>
          <w:spacing w:val="-4"/>
          <w:sz w:val="20"/>
          <w:szCs w:val="21"/>
        </w:rPr>
        <w:t>яснят, если что</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xml:space="preserve"> Воин Огня ещё имеет свободу воли, понятно, и выбирает «стоит – не стоит». И вот здесь начинается самая такая глубокая проверка иерархичности вашей службы, как Воина Огня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или в Иерархии, или в Доме. Ну, там – в Изн</w:t>
      </w:r>
      <w:r w:rsidRPr="00783E87">
        <w:rPr>
          <w:rFonts w:asciiTheme="minorHAnsi" w:hAnsiTheme="minorHAnsi"/>
          <w:spacing w:val="-4"/>
          <w:sz w:val="20"/>
          <w:szCs w:val="21"/>
        </w:rPr>
        <w:t>а</w:t>
      </w:r>
      <w:r w:rsidRPr="00783E87">
        <w:rPr>
          <w:rFonts w:asciiTheme="minorHAnsi" w:hAnsiTheme="minorHAnsi"/>
          <w:spacing w:val="-4"/>
          <w:sz w:val="20"/>
          <w:szCs w:val="21"/>
        </w:rPr>
        <w:t>чальном Доме, в Доме ФА-Отца Метагалактики, в общем, в ФА-Управлениях ФА-Владык. Вот самое простенькое. Без закона Иерархии мы не войдём. Увидели? Увидели.</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а теперь просто к вам. Вот закон вы этот знаете. Вы Иерархию принимаете?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Сейчас все скажут: «Да!» А попробуйте сказать – «нет». (</w:t>
      </w:r>
      <w:r w:rsidRPr="00783E87">
        <w:rPr>
          <w:rFonts w:asciiTheme="minorHAnsi" w:hAnsiTheme="minorHAnsi"/>
          <w:i/>
          <w:spacing w:val="-4"/>
          <w:sz w:val="20"/>
          <w:szCs w:val="21"/>
        </w:rPr>
        <w:t>Хохочет</w:t>
      </w:r>
      <w:r w:rsidRPr="00783E87">
        <w:rPr>
          <w:rFonts w:asciiTheme="minorHAnsi" w:hAnsiTheme="minorHAnsi"/>
          <w:spacing w:val="-4"/>
          <w:sz w:val="20"/>
          <w:szCs w:val="21"/>
        </w:rPr>
        <w:t xml:space="preserve">). </w:t>
      </w:r>
      <w:r w:rsidRPr="00783E87">
        <w:rPr>
          <w:rFonts w:asciiTheme="minorHAnsi" w:hAnsiTheme="minorHAnsi"/>
          <w:b/>
          <w:i/>
          <w:spacing w:val="-4"/>
          <w:sz w:val="20"/>
          <w:szCs w:val="21"/>
        </w:rPr>
        <w:t xml:space="preserve">А теперь простой вопрос, а как вы принимаете Иерархию?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lastRenderedPageBreak/>
        <w:t>И вот тут включается ваш Интеллект</w:t>
      </w:r>
      <w:r w:rsidRPr="00783E87">
        <w:rPr>
          <w:rFonts w:asciiTheme="minorHAnsi" w:hAnsiTheme="minorHAnsi"/>
          <w:spacing w:val="-4"/>
          <w:sz w:val="20"/>
          <w:szCs w:val="21"/>
        </w:rPr>
        <w:t>. Нет, некоторые просидели и пр</w:t>
      </w:r>
      <w:r w:rsidRPr="00783E87">
        <w:rPr>
          <w:rFonts w:asciiTheme="minorHAnsi" w:hAnsiTheme="minorHAnsi"/>
          <w:spacing w:val="-4"/>
          <w:sz w:val="20"/>
          <w:szCs w:val="21"/>
        </w:rPr>
        <w:t>о</w:t>
      </w:r>
      <w:r w:rsidRPr="00783E87">
        <w:rPr>
          <w:rFonts w:asciiTheme="minorHAnsi" w:hAnsiTheme="minorHAnsi"/>
          <w:spacing w:val="-4"/>
          <w:sz w:val="20"/>
          <w:szCs w:val="21"/>
        </w:rPr>
        <w:t>молчали. Я сказал – попробуйте не принять. Некоторые даже сказали: «Попр</w:t>
      </w:r>
      <w:r w:rsidRPr="00783E87">
        <w:rPr>
          <w:rFonts w:asciiTheme="minorHAnsi" w:hAnsiTheme="minorHAnsi"/>
          <w:spacing w:val="-4"/>
          <w:sz w:val="20"/>
          <w:szCs w:val="21"/>
        </w:rPr>
        <w:t>о</w:t>
      </w:r>
      <w:r w:rsidRPr="00783E87">
        <w:rPr>
          <w:rFonts w:asciiTheme="minorHAnsi" w:hAnsiTheme="minorHAnsi"/>
          <w:spacing w:val="-4"/>
          <w:sz w:val="20"/>
          <w:szCs w:val="21"/>
        </w:rPr>
        <w:t>бую». Ну, вот это «люциферово семя» уже у вас и появилось. Некоторые промо</w:t>
      </w:r>
      <w:r w:rsidRPr="00783E87">
        <w:rPr>
          <w:rFonts w:asciiTheme="minorHAnsi" w:hAnsiTheme="minorHAnsi"/>
          <w:spacing w:val="-4"/>
          <w:sz w:val="20"/>
          <w:szCs w:val="21"/>
        </w:rPr>
        <w:t>л</w:t>
      </w:r>
      <w:r w:rsidRPr="00783E87">
        <w:rPr>
          <w:rFonts w:asciiTheme="minorHAnsi" w:hAnsiTheme="minorHAnsi"/>
          <w:spacing w:val="-4"/>
          <w:sz w:val="20"/>
          <w:szCs w:val="21"/>
        </w:rPr>
        <w:t>чали – оттуда же. Нет, то, что ты промолчал и согласился – это ты на другую стор</w:t>
      </w:r>
      <w:r w:rsidRPr="00783E87">
        <w:rPr>
          <w:rFonts w:asciiTheme="minorHAnsi" w:hAnsiTheme="minorHAnsi"/>
          <w:spacing w:val="-4"/>
          <w:sz w:val="20"/>
          <w:szCs w:val="21"/>
        </w:rPr>
        <w:t>о</w:t>
      </w:r>
      <w:r w:rsidRPr="00783E87">
        <w:rPr>
          <w:rFonts w:asciiTheme="minorHAnsi" w:hAnsiTheme="minorHAnsi"/>
          <w:spacing w:val="-4"/>
          <w:sz w:val="20"/>
          <w:szCs w:val="21"/>
        </w:rPr>
        <w:t>ну согласился, не к нам. У нас</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вначале было Слово, поэтому сказал Слово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да, ты согласился. А не смог сказать Слово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ты </w:t>
      </w:r>
      <w:proofErr w:type="gramStart"/>
      <w:r w:rsidRPr="00783E87">
        <w:rPr>
          <w:rFonts w:asciiTheme="minorHAnsi" w:hAnsiTheme="minorHAnsi"/>
          <w:spacing w:val="-4"/>
          <w:sz w:val="20"/>
          <w:szCs w:val="21"/>
        </w:rPr>
        <w:t>потрафил</w:t>
      </w:r>
      <w:proofErr w:type="gramEnd"/>
      <w:r w:rsidRPr="00783E87">
        <w:rPr>
          <w:rFonts w:asciiTheme="minorHAnsi" w:hAnsiTheme="minorHAnsi"/>
          <w:spacing w:val="-4"/>
          <w:sz w:val="20"/>
          <w:szCs w:val="21"/>
        </w:rPr>
        <w:t xml:space="preserve"> прямо противоположному л</w:t>
      </w:r>
      <w:r w:rsidRPr="00783E87">
        <w:rPr>
          <w:rFonts w:asciiTheme="minorHAnsi" w:hAnsiTheme="minorHAnsi"/>
          <w:spacing w:val="-4"/>
          <w:sz w:val="20"/>
          <w:szCs w:val="21"/>
        </w:rPr>
        <w:t>а</w:t>
      </w:r>
      <w:r w:rsidRPr="00783E87">
        <w:rPr>
          <w:rFonts w:asciiTheme="minorHAnsi" w:hAnsiTheme="minorHAnsi"/>
          <w:spacing w:val="-4"/>
          <w:sz w:val="20"/>
          <w:szCs w:val="21"/>
        </w:rPr>
        <w:t>герю, если не попал туда. Поэтому, кто сказал</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тот первую проверку прошёл. Иерархический Интеллект хоть как-то у вас есть. Я не могу сказать – как? Это опр</w:t>
      </w:r>
      <w:r w:rsidRPr="00783E87">
        <w:rPr>
          <w:rFonts w:asciiTheme="minorHAnsi" w:hAnsiTheme="minorHAnsi"/>
          <w:spacing w:val="-4"/>
          <w:sz w:val="20"/>
          <w:szCs w:val="21"/>
        </w:rPr>
        <w:t>е</w:t>
      </w:r>
      <w:r w:rsidRPr="00783E87">
        <w:rPr>
          <w:rFonts w:asciiTheme="minorHAnsi" w:hAnsiTheme="minorHAnsi"/>
          <w:spacing w:val="-4"/>
          <w:sz w:val="20"/>
          <w:szCs w:val="21"/>
        </w:rPr>
        <w:t xml:space="preserve">деляет Владыка. Но хоть как.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вот кто забыл сказать «Да!», я даже пошутил – попробуй не принять</w:t>
      </w:r>
      <w:proofErr w:type="gramStart"/>
      <w:r w:rsidRPr="00783E87">
        <w:rPr>
          <w:rFonts w:asciiTheme="minorHAnsi" w:hAnsiTheme="minorHAnsi"/>
          <w:spacing w:val="-4"/>
          <w:sz w:val="20"/>
          <w:szCs w:val="21"/>
        </w:rPr>
        <w:t>… Н</w:t>
      </w:r>
      <w:proofErr w:type="gramEnd"/>
      <w:r w:rsidRPr="00783E87">
        <w:rPr>
          <w:rFonts w:asciiTheme="minorHAnsi" w:hAnsiTheme="minorHAnsi"/>
          <w:spacing w:val="-4"/>
          <w:sz w:val="20"/>
          <w:szCs w:val="21"/>
        </w:rPr>
        <w:t>ек</w:t>
      </w:r>
      <w:r w:rsidRPr="00783E87">
        <w:rPr>
          <w:rFonts w:asciiTheme="minorHAnsi" w:hAnsiTheme="minorHAnsi"/>
          <w:spacing w:val="-4"/>
          <w:sz w:val="20"/>
          <w:szCs w:val="21"/>
        </w:rPr>
        <w:t>о</w:t>
      </w:r>
      <w:r w:rsidRPr="00783E87">
        <w:rPr>
          <w:rFonts w:asciiTheme="minorHAnsi" w:hAnsiTheme="minorHAnsi"/>
          <w:spacing w:val="-4"/>
          <w:sz w:val="20"/>
          <w:szCs w:val="21"/>
        </w:rPr>
        <w:t xml:space="preserve">торые мне ответили на присутствиях: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Попробую...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Pr="00783E87">
        <w:rPr>
          <w:rFonts w:asciiTheme="minorHAnsi" w:hAnsiTheme="minorHAnsi"/>
          <w:i/>
          <w:spacing w:val="-4"/>
          <w:sz w:val="20"/>
          <w:szCs w:val="21"/>
        </w:rPr>
        <w:t>С коротким смешком</w:t>
      </w:r>
      <w:r w:rsidRPr="00783E87">
        <w:rPr>
          <w:rFonts w:asciiTheme="minorHAnsi" w:hAnsiTheme="minorHAnsi"/>
          <w:spacing w:val="-4"/>
          <w:sz w:val="20"/>
          <w:szCs w:val="21"/>
        </w:rPr>
        <w:t xml:space="preserve">). Да, пожалуйста, </w:t>
      </w:r>
      <w:proofErr w:type="gramStart"/>
      <w:r w:rsidRPr="00783E87">
        <w:rPr>
          <w:rFonts w:asciiTheme="minorHAnsi" w:hAnsiTheme="minorHAnsi"/>
          <w:spacing w:val="-4"/>
          <w:sz w:val="20"/>
          <w:szCs w:val="21"/>
        </w:rPr>
        <w:t>ха-а</w:t>
      </w:r>
      <w:proofErr w:type="gramEnd"/>
      <w:r w:rsidRPr="00783E87">
        <w:rPr>
          <w:rFonts w:asciiTheme="minorHAnsi" w:hAnsiTheme="minorHAnsi"/>
          <w:spacing w:val="-4"/>
          <w:sz w:val="20"/>
          <w:szCs w:val="21"/>
        </w:rPr>
        <w:t>! И «товарищи люциферова семя» вам объяснят потом – как вы попробовали… Меня-то это не касается. Моя задача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вас направить правильно. А восходить вы должны сами. Моя задача – помочь вам развернуться на 21-м присутствии. Но огонь-то даёт Отец и Владыка. Поэтому вы не мне отвечали, вы им отвечаете. И первые блоки ХУМ, может быть, у кого-то начинают сыпаться.</w:t>
      </w:r>
    </w:p>
    <w:p w:rsidR="001D538E" w:rsidRPr="00783E87" w:rsidRDefault="001D538E" w:rsidP="001D538E">
      <w:pPr>
        <w:rPr>
          <w:spacing w:val="-4"/>
          <w:sz w:val="20"/>
          <w:szCs w:val="21"/>
        </w:rPr>
      </w:pPr>
      <w:bookmarkStart w:id="58" w:name="_Toc265273043"/>
      <w:bookmarkStart w:id="59" w:name="_Toc262980338"/>
    </w:p>
    <w:p w:rsidR="0034571A" w:rsidRPr="00783E87" w:rsidRDefault="00535937" w:rsidP="00E077C3">
      <w:pPr>
        <w:pStyle w:val="0"/>
        <w:widowControl/>
        <w:spacing w:before="0" w:after="0"/>
        <w:ind w:left="0"/>
        <w:rPr>
          <w:rFonts w:asciiTheme="minorHAnsi" w:hAnsiTheme="minorHAnsi"/>
          <w:spacing w:val="-4"/>
          <w:sz w:val="20"/>
          <w:szCs w:val="21"/>
        </w:rPr>
      </w:pPr>
      <w:bookmarkStart w:id="60" w:name="_Toc488761654"/>
      <w:r w:rsidRPr="00783E87">
        <w:rPr>
          <w:rFonts w:asciiTheme="minorHAnsi" w:hAnsiTheme="minorHAnsi"/>
          <w:spacing w:val="-4"/>
          <w:sz w:val="20"/>
          <w:szCs w:val="21"/>
        </w:rPr>
        <w:t xml:space="preserve">Два вида Интеллекта в прошлую эпоху: первый вид </w:t>
      </w:r>
      <w:r w:rsidR="00260B32" w:rsidRPr="00783E87">
        <w:rPr>
          <w:rFonts w:asciiTheme="minorHAnsi" w:hAnsiTheme="minorHAnsi"/>
          <w:spacing w:val="-4"/>
          <w:sz w:val="20"/>
          <w:szCs w:val="21"/>
        </w:rPr>
        <w:t>–</w:t>
      </w:r>
      <w:r w:rsidRPr="00783E87">
        <w:rPr>
          <w:rFonts w:asciiTheme="minorHAnsi" w:hAnsiTheme="minorHAnsi"/>
          <w:spacing w:val="-4"/>
          <w:sz w:val="20"/>
          <w:szCs w:val="21"/>
        </w:rPr>
        <w:t xml:space="preserve"> </w:t>
      </w:r>
      <w:r w:rsidR="0034571A" w:rsidRPr="00783E87">
        <w:rPr>
          <w:rFonts w:asciiTheme="minorHAnsi" w:hAnsiTheme="minorHAnsi"/>
          <w:spacing w:val="-4"/>
          <w:sz w:val="20"/>
          <w:szCs w:val="21"/>
        </w:rPr>
        <w:t>Интеллект Люцифера</w:t>
      </w:r>
      <w:bookmarkEnd w:id="58"/>
      <w:bookmarkEnd w:id="59"/>
      <w:bookmarkEnd w:id="60"/>
    </w:p>
    <w:p w:rsidR="00260B32" w:rsidRPr="00783E87" w:rsidRDefault="00260B32" w:rsidP="00E077C3">
      <w:pPr>
        <w:spacing w:after="0" w:line="240" w:lineRule="auto"/>
        <w:ind w:firstLine="284"/>
        <w:jc w:val="both"/>
        <w:rPr>
          <w:rFonts w:asciiTheme="minorHAnsi" w:hAnsiTheme="minorHAnsi"/>
          <w:spacing w:val="-4"/>
          <w:sz w:val="20"/>
          <w:szCs w:val="21"/>
        </w:rPr>
      </w:pPr>
    </w:p>
    <w:p w:rsidR="00535937" w:rsidRPr="00783E87" w:rsidRDefault="00535937"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Давайте различим два вида Интеллекта и пойдём в практику уже.</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Интеллект Люцифера – это интеллект, так называемого, массового ч</w:t>
      </w:r>
      <w:r w:rsidRPr="00783E87">
        <w:rPr>
          <w:rFonts w:asciiTheme="minorHAnsi" w:hAnsiTheme="minorHAnsi"/>
          <w:b/>
          <w:i/>
          <w:spacing w:val="-4"/>
          <w:sz w:val="20"/>
          <w:szCs w:val="21"/>
        </w:rPr>
        <w:t>е</w:t>
      </w:r>
      <w:r w:rsidRPr="00783E87">
        <w:rPr>
          <w:rFonts w:asciiTheme="minorHAnsi" w:hAnsiTheme="minorHAnsi"/>
          <w:b/>
          <w:i/>
          <w:spacing w:val="-4"/>
          <w:sz w:val="20"/>
          <w:szCs w:val="21"/>
        </w:rPr>
        <w:t>ловечества. То есть с одной стороны – он поднимал и развивал в человеч</w:t>
      </w:r>
      <w:r w:rsidRPr="00783E87">
        <w:rPr>
          <w:rFonts w:asciiTheme="minorHAnsi" w:hAnsiTheme="minorHAnsi"/>
          <w:b/>
          <w:i/>
          <w:spacing w:val="-4"/>
          <w:sz w:val="20"/>
          <w:szCs w:val="21"/>
        </w:rPr>
        <w:t>е</w:t>
      </w:r>
      <w:r w:rsidRPr="00783E87">
        <w:rPr>
          <w:rFonts w:asciiTheme="minorHAnsi" w:hAnsiTheme="minorHAnsi"/>
          <w:b/>
          <w:i/>
          <w:spacing w:val="-4"/>
          <w:sz w:val="20"/>
          <w:szCs w:val="21"/>
        </w:rPr>
        <w:t>стве как Разум</w:t>
      </w:r>
      <w:proofErr w:type="gramStart"/>
      <w:r w:rsidRPr="00783E87">
        <w:rPr>
          <w:rFonts w:asciiTheme="minorHAnsi" w:hAnsiTheme="minorHAnsi"/>
          <w:b/>
          <w:i/>
          <w:spacing w:val="-4"/>
          <w:sz w:val="20"/>
          <w:szCs w:val="21"/>
        </w:rPr>
        <w:t>.К</w:t>
      </w:r>
      <w:proofErr w:type="gramEnd"/>
      <w:r w:rsidRPr="00783E87">
        <w:rPr>
          <w:rFonts w:asciiTheme="minorHAnsi" w:hAnsiTheme="minorHAnsi"/>
          <w:b/>
          <w:i/>
          <w:spacing w:val="-4"/>
          <w:sz w:val="20"/>
          <w:szCs w:val="21"/>
        </w:rPr>
        <w:t>то не знает: «люци-фер»</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материя люцида, да? Или свет материи люцида – «фера», отсюда «фара»</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свет. Ну, а «люци», как это ни парадоксально звучит – это материя Солнечной системы.</w:t>
      </w:r>
      <w:r w:rsidRPr="00783E87">
        <w:rPr>
          <w:rFonts w:asciiTheme="minorHAnsi" w:hAnsiTheme="minorHAnsi"/>
          <w:spacing w:val="-4"/>
          <w:sz w:val="20"/>
          <w:szCs w:val="21"/>
        </w:rPr>
        <w:t xml:space="preserve"> Поэтому, когда наша Планета преодолела Солнечную систему и иерархически стала выше Со</w:t>
      </w:r>
      <w:r w:rsidRPr="00783E87">
        <w:rPr>
          <w:rFonts w:asciiTheme="minorHAnsi" w:hAnsiTheme="minorHAnsi"/>
          <w:spacing w:val="-4"/>
          <w:sz w:val="20"/>
          <w:szCs w:val="21"/>
        </w:rPr>
        <w:t>л</w:t>
      </w:r>
      <w:r w:rsidRPr="00783E87">
        <w:rPr>
          <w:rFonts w:asciiTheme="minorHAnsi" w:hAnsiTheme="minorHAnsi"/>
          <w:spacing w:val="-4"/>
          <w:sz w:val="20"/>
          <w:szCs w:val="21"/>
        </w:rPr>
        <w:t>нечной системы, то есть у нас теперь</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 xml:space="preserve">омните – посвящения: Солнечные, потом Планетарные, потом Галактические. Мы преодолели материю люцида и заразу люциферианства, которая, в принципе, частично была и в Солнечной системе.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При этом есть Люциферы – не только наш с вами «падший архангел», а и так называемые «чистые Люциферы», которые развивали Солнечную с</w:t>
      </w:r>
      <w:r w:rsidRPr="00783E87">
        <w:rPr>
          <w:rFonts w:asciiTheme="minorHAnsi" w:hAnsiTheme="minorHAnsi"/>
          <w:b/>
          <w:i/>
          <w:spacing w:val="-4"/>
          <w:sz w:val="20"/>
          <w:szCs w:val="21"/>
        </w:rPr>
        <w:t>и</w:t>
      </w:r>
      <w:r w:rsidRPr="00783E87">
        <w:rPr>
          <w:rFonts w:asciiTheme="minorHAnsi" w:hAnsiTheme="minorHAnsi"/>
          <w:b/>
          <w:i/>
          <w:spacing w:val="-4"/>
          <w:sz w:val="20"/>
          <w:szCs w:val="21"/>
        </w:rPr>
        <w:t>стему в чистоте её Света</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Но, как бы через ту заразу, которую нам навязали, мы очень сложно воспринимаем даже чистых Люциферов. Поэтому у нас все Л</w:t>
      </w:r>
      <w:r w:rsidRPr="00783E87">
        <w:rPr>
          <w:rFonts w:asciiTheme="minorHAnsi" w:hAnsiTheme="minorHAnsi"/>
          <w:spacing w:val="-4"/>
          <w:sz w:val="20"/>
          <w:szCs w:val="21"/>
        </w:rPr>
        <w:t>ю</w:t>
      </w:r>
      <w:r w:rsidRPr="00783E87">
        <w:rPr>
          <w:rFonts w:asciiTheme="minorHAnsi" w:hAnsiTheme="minorHAnsi"/>
          <w:spacing w:val="-4"/>
          <w:sz w:val="20"/>
          <w:szCs w:val="21"/>
        </w:rPr>
        <w:t>циферы плохие, как только мы выходим в Солнечную систему. Ну, именно поэт</w:t>
      </w:r>
      <w:r w:rsidRPr="00783E87">
        <w:rPr>
          <w:rFonts w:asciiTheme="minorHAnsi" w:hAnsiTheme="minorHAnsi"/>
          <w:spacing w:val="-4"/>
          <w:sz w:val="20"/>
          <w:szCs w:val="21"/>
        </w:rPr>
        <w:t>о</w:t>
      </w:r>
      <w:r w:rsidRPr="00783E87">
        <w:rPr>
          <w:rFonts w:asciiTheme="minorHAnsi" w:hAnsiTheme="minorHAnsi"/>
          <w:spacing w:val="-4"/>
          <w:sz w:val="20"/>
          <w:szCs w:val="21"/>
        </w:rPr>
        <w:t>му нам пришлось преодолеть Солнечную систему и искать новые пути уже Мет</w:t>
      </w:r>
      <w:r w:rsidRPr="00783E87">
        <w:rPr>
          <w:rFonts w:asciiTheme="minorHAnsi" w:hAnsiTheme="minorHAnsi"/>
          <w:spacing w:val="-4"/>
          <w:sz w:val="20"/>
          <w:szCs w:val="21"/>
        </w:rPr>
        <w:t>а</w:t>
      </w:r>
      <w:r w:rsidRPr="00783E87">
        <w:rPr>
          <w:rFonts w:asciiTheme="minorHAnsi" w:hAnsiTheme="minorHAnsi"/>
          <w:spacing w:val="-4"/>
          <w:sz w:val="20"/>
          <w:szCs w:val="21"/>
        </w:rPr>
        <w:t xml:space="preserve">галактического развития. Падение было серьёзное. </w:t>
      </w: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 xml:space="preserve">Первое. Значит, </w:t>
      </w:r>
      <w:r w:rsidRPr="00783E87">
        <w:rPr>
          <w:rFonts w:asciiTheme="minorHAnsi" w:hAnsiTheme="minorHAnsi"/>
          <w:b/>
          <w:i/>
          <w:spacing w:val="-4"/>
          <w:sz w:val="20"/>
          <w:szCs w:val="21"/>
        </w:rPr>
        <w:t>Люцифер или люциферово семя – это зацикленность на окружающих людях, когда ты зависишь от их мнения.</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Я понимаю, что </w:t>
      </w:r>
      <w:r w:rsidRPr="00783E87">
        <w:rPr>
          <w:rFonts w:asciiTheme="minorHAnsi" w:hAnsiTheme="minorHAnsi"/>
          <w:b/>
          <w:i/>
          <w:spacing w:val="-4"/>
          <w:sz w:val="20"/>
          <w:szCs w:val="21"/>
        </w:rPr>
        <w:t xml:space="preserve">вообще быть независимым нельзя потому, что у нас есть коллективный взгляд, коллективное сознание. Но! Ты обрабатываешь это </w:t>
      </w:r>
      <w:r w:rsidRPr="00783E87">
        <w:rPr>
          <w:rFonts w:asciiTheme="minorHAnsi" w:hAnsiTheme="minorHAnsi"/>
          <w:b/>
          <w:i/>
          <w:spacing w:val="-4"/>
          <w:sz w:val="20"/>
          <w:szCs w:val="21"/>
        </w:rPr>
        <w:lastRenderedPageBreak/>
        <w:t>сам – и делаешь выводы, или тебе можно навязать? Или тебе даже навяз</w:t>
      </w:r>
      <w:r w:rsidRPr="00783E87">
        <w:rPr>
          <w:rFonts w:asciiTheme="minorHAnsi" w:hAnsiTheme="minorHAnsi"/>
          <w:b/>
          <w:i/>
          <w:spacing w:val="-4"/>
          <w:sz w:val="20"/>
          <w:szCs w:val="21"/>
        </w:rPr>
        <w:t>ы</w:t>
      </w:r>
      <w:r w:rsidRPr="00783E87">
        <w:rPr>
          <w:rFonts w:asciiTheme="minorHAnsi" w:hAnsiTheme="minorHAnsi"/>
          <w:b/>
          <w:i/>
          <w:spacing w:val="-4"/>
          <w:sz w:val="20"/>
          <w:szCs w:val="21"/>
        </w:rPr>
        <w:t>вать не надо, ты сам слепо идёшь на то, что тебе «сказали», и ты не м</w:t>
      </w:r>
      <w:r w:rsidRPr="00783E87">
        <w:rPr>
          <w:rFonts w:asciiTheme="minorHAnsi" w:hAnsiTheme="minorHAnsi"/>
          <w:b/>
          <w:i/>
          <w:spacing w:val="-4"/>
          <w:sz w:val="20"/>
          <w:szCs w:val="21"/>
        </w:rPr>
        <w:t>о</w:t>
      </w:r>
      <w:r w:rsidRPr="00783E87">
        <w:rPr>
          <w:rFonts w:asciiTheme="minorHAnsi" w:hAnsiTheme="minorHAnsi"/>
          <w:b/>
          <w:i/>
          <w:spacing w:val="-4"/>
          <w:sz w:val="20"/>
          <w:szCs w:val="21"/>
        </w:rPr>
        <w:t>жешь решить по-другому. Зависимость от окружающей массы.</w:t>
      </w:r>
      <w:r w:rsidRPr="00783E87">
        <w:rPr>
          <w:rFonts w:asciiTheme="minorHAnsi" w:hAnsiTheme="minorHAnsi"/>
          <w:spacing w:val="-4"/>
          <w:sz w:val="20"/>
          <w:szCs w:val="21"/>
        </w:rPr>
        <w:t xml:space="preserve"> Слово «ма</w:t>
      </w:r>
      <w:r w:rsidRPr="00783E87">
        <w:rPr>
          <w:rFonts w:asciiTheme="minorHAnsi" w:hAnsiTheme="minorHAnsi"/>
          <w:spacing w:val="-4"/>
          <w:sz w:val="20"/>
          <w:szCs w:val="21"/>
        </w:rPr>
        <w:t>с</w:t>
      </w:r>
      <w:r w:rsidRPr="00783E87">
        <w:rPr>
          <w:rFonts w:asciiTheme="minorHAnsi" w:hAnsiTheme="minorHAnsi"/>
          <w:spacing w:val="-4"/>
          <w:sz w:val="20"/>
          <w:szCs w:val="21"/>
        </w:rPr>
        <w:t>са»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может быть вполне даже … близкие друзья, родственники, от которых мы зависимы.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Вот проблема! </w:t>
      </w:r>
      <w:r w:rsidRPr="00783E87">
        <w:rPr>
          <w:rFonts w:asciiTheme="minorHAnsi" w:hAnsiTheme="minorHAnsi"/>
          <w:b/>
          <w:i/>
          <w:spacing w:val="-4"/>
          <w:sz w:val="20"/>
          <w:szCs w:val="21"/>
        </w:rPr>
        <w:t>Настоящий Интеллект – это самостоятельная единица. То есть ты сам должен всё решить. У тебя есть свобода воли. Это –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 xml:space="preserve">лект. Если ты решил с помощью кого-то – это тоже возможно. Но если в зависимости от кого-то – это уже «люциферово семя».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поэтому все эпохи и преодолевалась зависимость людей друг от друга. Кстати, женщин от мужчин</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тоже вариант зависимости «люциферовского сем</w:t>
      </w:r>
      <w:r w:rsidRPr="00783E87">
        <w:rPr>
          <w:rFonts w:asciiTheme="minorHAnsi" w:hAnsiTheme="minorHAnsi"/>
          <w:spacing w:val="-4"/>
          <w:sz w:val="20"/>
          <w:szCs w:val="21"/>
        </w:rPr>
        <w:t>е</w:t>
      </w:r>
      <w:r w:rsidRPr="00783E87">
        <w:rPr>
          <w:rFonts w:asciiTheme="minorHAnsi" w:hAnsiTheme="minorHAnsi"/>
          <w:spacing w:val="-4"/>
          <w:sz w:val="20"/>
          <w:szCs w:val="21"/>
        </w:rPr>
        <w:t>ни». То есть, если они не на равных и зависимы – вот, пожалуйста, то, что «люц</w:t>
      </w:r>
      <w:r w:rsidRPr="00783E87">
        <w:rPr>
          <w:rFonts w:asciiTheme="minorHAnsi" w:hAnsiTheme="minorHAnsi"/>
          <w:spacing w:val="-4"/>
          <w:sz w:val="20"/>
          <w:szCs w:val="21"/>
        </w:rPr>
        <w:t>и</w:t>
      </w:r>
      <w:r w:rsidRPr="00783E87">
        <w:rPr>
          <w:rFonts w:asciiTheme="minorHAnsi" w:hAnsiTheme="minorHAnsi"/>
          <w:spacing w:val="-4"/>
          <w:sz w:val="20"/>
          <w:szCs w:val="21"/>
        </w:rPr>
        <w:t>ферово семя» делало отрицательное для женщин. Хотя, с другой стороны – в</w:t>
      </w:r>
      <w:r w:rsidRPr="00783E87">
        <w:rPr>
          <w:rFonts w:asciiTheme="minorHAnsi" w:hAnsiTheme="minorHAnsi"/>
          <w:spacing w:val="-4"/>
          <w:sz w:val="20"/>
          <w:szCs w:val="21"/>
        </w:rPr>
        <w:t>о</w:t>
      </w:r>
      <w:r w:rsidRPr="00783E87">
        <w:rPr>
          <w:rFonts w:asciiTheme="minorHAnsi" w:hAnsiTheme="minorHAnsi"/>
          <w:spacing w:val="-4"/>
          <w:sz w:val="20"/>
          <w:szCs w:val="21"/>
        </w:rPr>
        <w:t>просы развития женщин. То есть, если Интеллект развивался – то всё свободно. А если Интеллекта не было, то иногда зависимость помогала войти в правильный иерархический Интеллект. Если следовали не мнению, а Любви. То есть, если женщины любила и шла за мужчиной, а мужчина был с правильным Интелле</w:t>
      </w:r>
      <w:r w:rsidRPr="00783E87">
        <w:rPr>
          <w:rFonts w:asciiTheme="minorHAnsi" w:hAnsiTheme="minorHAnsi"/>
          <w:spacing w:val="-4"/>
          <w:sz w:val="20"/>
          <w:szCs w:val="21"/>
        </w:rPr>
        <w:t>к</w:t>
      </w:r>
      <w:r w:rsidRPr="00783E87">
        <w:rPr>
          <w:rFonts w:asciiTheme="minorHAnsi" w:hAnsiTheme="minorHAnsi"/>
          <w:spacing w:val="-4"/>
          <w:sz w:val="20"/>
          <w:szCs w:val="21"/>
        </w:rPr>
        <w:t xml:space="preserve">том, то она Любовью входила в правильный Интеллект.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ведь </w:t>
      </w:r>
      <w:r w:rsidRPr="00783E87">
        <w:rPr>
          <w:rFonts w:asciiTheme="minorHAnsi" w:hAnsiTheme="minorHAnsi"/>
          <w:b/>
          <w:i/>
          <w:spacing w:val="-4"/>
          <w:sz w:val="20"/>
          <w:szCs w:val="21"/>
        </w:rPr>
        <w:t>Интеллект – это центровка материи.</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Если же была неудачная любовь, или не любила, но следовала Интеллекту, то даже если Интеллект был правильный, она могла попасть в неправильное выр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жение Интеллекта. И вот тут пошли грани. </w:t>
      </w:r>
    </w:p>
    <w:p w:rsidR="0034571A" w:rsidRPr="00783E87" w:rsidRDefault="0034571A" w:rsidP="00E077C3">
      <w:pPr>
        <w:spacing w:after="0" w:line="240" w:lineRule="auto"/>
        <w:ind w:firstLine="284"/>
        <w:jc w:val="both"/>
        <w:rPr>
          <w:rFonts w:asciiTheme="minorHAnsi" w:hAnsiTheme="minorHAnsi"/>
          <w:spacing w:val="-4"/>
          <w:sz w:val="20"/>
          <w:szCs w:val="21"/>
        </w:rPr>
      </w:pP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b/>
          <w:i/>
          <w:spacing w:val="-4"/>
          <w:sz w:val="20"/>
          <w:szCs w:val="21"/>
        </w:rPr>
        <w:t>Кроме массовой зависимости Интеллекта, там есть ещё второй закон Интеллекта, люциферовского Интеллекта. «Это</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вам это не дано, вы всё получите через посредников».</w:t>
      </w:r>
      <w:r w:rsidRPr="00783E87">
        <w:rPr>
          <w:rFonts w:asciiTheme="minorHAnsi" w:hAnsiTheme="minorHAnsi"/>
          <w:spacing w:val="-4"/>
          <w:sz w:val="20"/>
          <w:szCs w:val="21"/>
        </w:rPr>
        <w:t xml:space="preserve"> Священники в церкви – посредники между Отцом и вами. Ангелы – посредники между Волей Отца и вами. </w:t>
      </w:r>
      <w:r w:rsidRPr="00783E87">
        <w:rPr>
          <w:rFonts w:asciiTheme="minorHAnsi" w:hAnsiTheme="minorHAnsi"/>
          <w:b/>
          <w:i/>
          <w:spacing w:val="-4"/>
          <w:sz w:val="20"/>
          <w:szCs w:val="21"/>
        </w:rPr>
        <w:t>И никто не понимал, что пока посредник несёт Волю, он насыщает её частично своими эманац</w:t>
      </w:r>
      <w:r w:rsidRPr="00783E87">
        <w:rPr>
          <w:rFonts w:asciiTheme="minorHAnsi" w:hAnsiTheme="minorHAnsi"/>
          <w:b/>
          <w:i/>
          <w:spacing w:val="-4"/>
          <w:sz w:val="20"/>
          <w:szCs w:val="21"/>
        </w:rPr>
        <w:t>и</w:t>
      </w:r>
      <w:r w:rsidRPr="00783E87">
        <w:rPr>
          <w:rFonts w:asciiTheme="minorHAnsi" w:hAnsiTheme="minorHAnsi"/>
          <w:b/>
          <w:i/>
          <w:spacing w:val="-4"/>
          <w:sz w:val="20"/>
          <w:szCs w:val="21"/>
        </w:rPr>
        <w:t>ями.</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Какой бы чистый священник не был, как бы он ни верил Отцу – когда он пер</w:t>
      </w:r>
      <w:r w:rsidRPr="00783E87">
        <w:rPr>
          <w:rFonts w:asciiTheme="minorHAnsi" w:hAnsiTheme="minorHAnsi"/>
          <w:spacing w:val="-4"/>
          <w:sz w:val="20"/>
          <w:szCs w:val="21"/>
        </w:rPr>
        <w:t>е</w:t>
      </w:r>
      <w:r w:rsidRPr="00783E87">
        <w:rPr>
          <w:rFonts w:asciiTheme="minorHAnsi" w:hAnsiTheme="minorHAnsi"/>
          <w:spacing w:val="-4"/>
          <w:sz w:val="20"/>
          <w:szCs w:val="21"/>
        </w:rPr>
        <w:t>даёт вам Святой Дух, частично этот Святой Дух уже насыщается священником. Если священник по подготовке выше вас, ну тогда – «куда ни шло», вы восходите. Но иногда ж смотришь на священника, на его части как человека, даже как св</w:t>
      </w:r>
      <w:r w:rsidRPr="00783E87">
        <w:rPr>
          <w:rFonts w:asciiTheme="minorHAnsi" w:hAnsiTheme="minorHAnsi"/>
          <w:spacing w:val="-4"/>
          <w:sz w:val="20"/>
          <w:szCs w:val="21"/>
        </w:rPr>
        <w:t>я</w:t>
      </w:r>
      <w:r w:rsidRPr="00783E87">
        <w:rPr>
          <w:rFonts w:asciiTheme="minorHAnsi" w:hAnsiTheme="minorHAnsi"/>
          <w:spacing w:val="-4"/>
          <w:sz w:val="20"/>
          <w:szCs w:val="21"/>
        </w:rPr>
        <w:t>щенника</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xml:space="preserve"> он – ну, нельзя сказать, что он по подготовке выше вас. Не потому что он как священник</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плохой, он как человек</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неразвит.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в предыдущей эпохе священник этот должен был быть самым высокора</w:t>
      </w:r>
      <w:r w:rsidRPr="00783E87">
        <w:rPr>
          <w:rFonts w:asciiTheme="minorHAnsi" w:hAnsiTheme="minorHAnsi"/>
          <w:spacing w:val="-4"/>
          <w:sz w:val="20"/>
          <w:szCs w:val="21"/>
        </w:rPr>
        <w:t>з</w:t>
      </w:r>
      <w:r w:rsidRPr="00783E87">
        <w:rPr>
          <w:rFonts w:asciiTheme="minorHAnsi" w:hAnsiTheme="minorHAnsi"/>
          <w:spacing w:val="-4"/>
          <w:sz w:val="20"/>
          <w:szCs w:val="21"/>
        </w:rPr>
        <w:t>витым человеком в окружающем пространстве населения. Без вопросов! Вот этот – может развивать. А если он неразвит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 вот тогда ты попадаешь в зависимость Святого Духа, переданного от неразвитого человека. Значит, священник приним</w:t>
      </w:r>
      <w:r w:rsidRPr="00783E87">
        <w:rPr>
          <w:rFonts w:asciiTheme="minorHAnsi" w:hAnsiTheme="minorHAnsi"/>
          <w:spacing w:val="-4"/>
          <w:sz w:val="20"/>
          <w:szCs w:val="21"/>
        </w:rPr>
        <w:t>а</w:t>
      </w:r>
      <w:r w:rsidRPr="00783E87">
        <w:rPr>
          <w:rFonts w:asciiTheme="minorHAnsi" w:hAnsiTheme="minorHAnsi"/>
          <w:spacing w:val="-4"/>
          <w:sz w:val="20"/>
          <w:szCs w:val="21"/>
        </w:rPr>
        <w:t>ет Святой Дух по своей подготовке, ниже по качеству, чем тот – который ты м</w:t>
      </w:r>
      <w:r w:rsidRPr="00783E87">
        <w:rPr>
          <w:rFonts w:asciiTheme="minorHAnsi" w:hAnsiTheme="minorHAnsi"/>
          <w:spacing w:val="-4"/>
          <w:sz w:val="20"/>
          <w:szCs w:val="21"/>
        </w:rPr>
        <w:t>о</w:t>
      </w:r>
      <w:r w:rsidRPr="00783E87">
        <w:rPr>
          <w:rFonts w:asciiTheme="minorHAnsi" w:hAnsiTheme="minorHAnsi"/>
          <w:spacing w:val="-4"/>
          <w:sz w:val="20"/>
          <w:szCs w:val="21"/>
        </w:rPr>
        <w:t>жешь принять</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ередаёт тебе Святой Дух своей более низко развитой подгото</w:t>
      </w:r>
      <w:r w:rsidRPr="00783E87">
        <w:rPr>
          <w:rFonts w:asciiTheme="minorHAnsi" w:hAnsiTheme="minorHAnsi"/>
          <w:spacing w:val="-4"/>
          <w:sz w:val="20"/>
          <w:szCs w:val="21"/>
        </w:rPr>
        <w:t>в</w:t>
      </w:r>
      <w:r w:rsidRPr="00783E87">
        <w:rPr>
          <w:rFonts w:asciiTheme="minorHAnsi" w:hAnsiTheme="minorHAnsi"/>
          <w:spacing w:val="-4"/>
          <w:sz w:val="20"/>
          <w:szCs w:val="21"/>
        </w:rPr>
        <w:t>кой и тебя вводит в более низкий Святой Дух. И в итоге ты получаешь не развитие, а полную неразвитость. И одних – батюшки вдохновляют и те идут, а другие – в</w:t>
      </w:r>
      <w:r w:rsidRPr="00783E87">
        <w:rPr>
          <w:rFonts w:asciiTheme="minorHAnsi" w:hAnsiTheme="minorHAnsi"/>
          <w:spacing w:val="-4"/>
          <w:sz w:val="20"/>
          <w:szCs w:val="21"/>
        </w:rPr>
        <w:t>ы</w:t>
      </w:r>
      <w:r w:rsidRPr="00783E87">
        <w:rPr>
          <w:rFonts w:asciiTheme="minorHAnsi" w:hAnsiTheme="minorHAnsi"/>
          <w:spacing w:val="-4"/>
          <w:sz w:val="20"/>
          <w:szCs w:val="21"/>
        </w:rPr>
        <w:lastRenderedPageBreak/>
        <w:t xml:space="preserve">ходят и мучаются: «Это что было? Вот один батюшка меня вдохновляет, а другой – нет» Да потому, что один передаёт Святой Дух выше твоей подготовки, а другой – ниже твоей подготовки. И надо оценивать не батюшку, который служит, а его как человека.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так подбирали личных наставников Духа в церкви, чтобы они были по Духу и по развитости человека выше того, кого они наставляют. Если ниже – то это уже профанация Люцифера. Вот такая маленькая стыковочка. Вот это «люцифер</w:t>
      </w:r>
      <w:r w:rsidRPr="00783E87">
        <w:rPr>
          <w:rFonts w:asciiTheme="minorHAnsi" w:hAnsiTheme="minorHAnsi"/>
          <w:spacing w:val="-4"/>
          <w:sz w:val="20"/>
          <w:szCs w:val="21"/>
        </w:rPr>
        <w:t>о</w:t>
      </w:r>
      <w:r w:rsidRPr="00783E87">
        <w:rPr>
          <w:rFonts w:asciiTheme="minorHAnsi" w:hAnsiTheme="minorHAnsi"/>
          <w:spacing w:val="-4"/>
          <w:sz w:val="20"/>
          <w:szCs w:val="21"/>
        </w:rPr>
        <w:t>во семя». Поэтому возникает вопрос</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или «а судьи кто?» (знаменитое литерату</w:t>
      </w:r>
      <w:r w:rsidRPr="00783E87">
        <w:rPr>
          <w:rFonts w:asciiTheme="minorHAnsi" w:hAnsiTheme="minorHAnsi"/>
          <w:spacing w:val="-4"/>
          <w:sz w:val="20"/>
          <w:szCs w:val="21"/>
        </w:rPr>
        <w:t>р</w:t>
      </w:r>
      <w:r w:rsidRPr="00783E87">
        <w:rPr>
          <w:rFonts w:asciiTheme="minorHAnsi" w:hAnsiTheme="minorHAnsi"/>
          <w:spacing w:val="-4"/>
          <w:sz w:val="20"/>
          <w:szCs w:val="21"/>
        </w:rPr>
        <w:t>ное – это из «люциферова семени»), или «слепой ведёт слепого». То есть – а кто тебя ведёт?</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Это, кстати, касается и к нашему с вами варианту Изначального Дома. Когда вы как Ведущий или Чело идёте куда-то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кто вас ведёт? Кто по подготовке вас ведёт, и кому вы следуете?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здесь все по горизонту в основном побежали</w:t>
      </w:r>
      <w:proofErr w:type="gramStart"/>
      <w:r w:rsidRPr="00783E87">
        <w:rPr>
          <w:rFonts w:asciiTheme="minorHAnsi" w:hAnsiTheme="minorHAnsi"/>
          <w:spacing w:val="-4"/>
          <w:sz w:val="20"/>
          <w:szCs w:val="21"/>
        </w:rPr>
        <w:t>… Н</w:t>
      </w:r>
      <w:proofErr w:type="gramEnd"/>
      <w:r w:rsidRPr="00783E87">
        <w:rPr>
          <w:rFonts w:asciiTheme="minorHAnsi" w:hAnsiTheme="minorHAnsi"/>
          <w:spacing w:val="-4"/>
          <w:sz w:val="20"/>
          <w:szCs w:val="21"/>
        </w:rPr>
        <w:t>о ведь вас ведут Владыки, или вас ведёт Отец. У нас в Изначальном Доме другое положение – вы напрямую выражаете огонь Отца и Владык. Вы чего смотрите друг на друга? Ищите массу «люциферовского семени?» Некоторые поймались.</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Изначальный Дом – это когда вы напрямую выражаете огонь Отца! Если вас ведёт кто-то, типа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Ведущий Изначального Дома, или Ведущий Синтеза, то вы огонь Отца не выражаете напрямую. Ведущий Синтеза может вас вести только в расшифровке Синтеза, а сам Синтез вам идёт так же, как и ко мне – напрямую от Отца. Мы же это проходили!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есть, если б Синтез шёл от меня</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омните, как в Евангелие. «Только через меня взойдёте»,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Иисус сказал. Вот там – к нему, пожалуйста, и всё через</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только потом к Отцу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посредник, к сожалению. А вот когда ты напрямую в</w:t>
      </w:r>
      <w:r w:rsidRPr="00783E87">
        <w:rPr>
          <w:rFonts w:asciiTheme="minorHAnsi" w:hAnsiTheme="minorHAnsi"/>
          <w:spacing w:val="-4"/>
          <w:sz w:val="20"/>
          <w:szCs w:val="21"/>
        </w:rPr>
        <w:t>ы</w:t>
      </w:r>
      <w:r w:rsidRPr="00783E87">
        <w:rPr>
          <w:rFonts w:asciiTheme="minorHAnsi" w:hAnsiTheme="minorHAnsi"/>
          <w:spacing w:val="-4"/>
          <w:sz w:val="20"/>
          <w:szCs w:val="21"/>
        </w:rPr>
        <w:t>ходишь к Отцу, и тебе лишь подсказывают это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уже без посредничества.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Так вас ведёт напрямую Отец, или вы за кем-то идёте? Вот и попались некот</w:t>
      </w:r>
      <w:r w:rsidRPr="00783E87">
        <w:rPr>
          <w:rFonts w:asciiTheme="minorHAnsi" w:hAnsiTheme="minorHAnsi"/>
          <w:spacing w:val="-4"/>
          <w:sz w:val="20"/>
          <w:szCs w:val="21"/>
        </w:rPr>
        <w:t>о</w:t>
      </w:r>
      <w:r w:rsidRPr="00783E87">
        <w:rPr>
          <w:rFonts w:asciiTheme="minorHAnsi" w:hAnsiTheme="minorHAnsi"/>
          <w:spacing w:val="-4"/>
          <w:sz w:val="20"/>
          <w:szCs w:val="21"/>
        </w:rPr>
        <w:t xml:space="preserve">рые.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же самое – вы выражаете ФА-Владыку? Я вот недавно спросил в одном Д</w:t>
      </w:r>
      <w:r w:rsidRPr="00783E87">
        <w:rPr>
          <w:rFonts w:asciiTheme="minorHAnsi" w:hAnsiTheme="minorHAnsi"/>
          <w:spacing w:val="-4"/>
          <w:sz w:val="20"/>
          <w:szCs w:val="21"/>
        </w:rPr>
        <w:t>о</w:t>
      </w:r>
      <w:r w:rsidRPr="00783E87">
        <w:rPr>
          <w:rFonts w:asciiTheme="minorHAnsi" w:hAnsiTheme="minorHAnsi"/>
          <w:spacing w:val="-4"/>
          <w:sz w:val="20"/>
          <w:szCs w:val="21"/>
        </w:rPr>
        <w:t xml:space="preserve">ме. Сейчас вам самое … как раз – то!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Основная задача Дома Проявления, какая? Нет, огонь выражать Отца – это п</w:t>
      </w:r>
      <w:r w:rsidRPr="00783E87">
        <w:rPr>
          <w:rFonts w:asciiTheme="minorHAnsi" w:hAnsiTheme="minorHAnsi"/>
          <w:spacing w:val="-4"/>
          <w:sz w:val="20"/>
          <w:szCs w:val="21"/>
        </w:rPr>
        <w:t>о</w:t>
      </w:r>
      <w:r w:rsidRPr="00783E87">
        <w:rPr>
          <w:rFonts w:asciiTheme="minorHAnsi" w:hAnsiTheme="minorHAnsi"/>
          <w:spacing w:val="-4"/>
          <w:sz w:val="20"/>
          <w:szCs w:val="21"/>
        </w:rPr>
        <w:t>нятно. Это не задача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мыслеобраз, это цель. Цель – выразить огонь! Основная задача? На основе чего называются у нас Дома Проявления? На основе Иерархии! Значит, выразить Иерархию собою.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 вас, по-моему, нет больше 32-х Ведущих, да? То есть фактически частей ч</w:t>
      </w:r>
      <w:r w:rsidRPr="00783E87">
        <w:rPr>
          <w:rFonts w:asciiTheme="minorHAnsi" w:hAnsiTheme="minorHAnsi"/>
          <w:spacing w:val="-4"/>
          <w:sz w:val="20"/>
          <w:szCs w:val="21"/>
        </w:rPr>
        <w:t>е</w:t>
      </w:r>
      <w:r w:rsidRPr="00783E87">
        <w:rPr>
          <w:rFonts w:asciiTheme="minorHAnsi" w:hAnsiTheme="minorHAnsi"/>
          <w:spacing w:val="-4"/>
          <w:sz w:val="20"/>
          <w:szCs w:val="21"/>
        </w:rPr>
        <w:t>ловека вы не трогаете. Значит, каждый Дом Проявления напрямую выражает или пару ФА-Владык, или Управителя Основ. Вы осознаёте, что для Минска вы еди</w:t>
      </w:r>
      <w:r w:rsidRPr="00783E87">
        <w:rPr>
          <w:rFonts w:asciiTheme="minorHAnsi" w:hAnsiTheme="minorHAnsi"/>
          <w:spacing w:val="-4"/>
          <w:sz w:val="20"/>
          <w:szCs w:val="21"/>
        </w:rPr>
        <w:t>н</w:t>
      </w:r>
      <w:r w:rsidRPr="00783E87">
        <w:rPr>
          <w:rFonts w:asciiTheme="minorHAnsi" w:hAnsiTheme="minorHAnsi"/>
          <w:spacing w:val="-4"/>
          <w:sz w:val="20"/>
          <w:szCs w:val="21"/>
        </w:rPr>
        <w:t>ственные, которые выражают огонь Управителя Основ, или пару ФА-Владык ФА-Управления? Ну, не для Минска там, для Витебска или там для других городов, откуда вы приехали. Не важно, у нас ведь сверху вниз отсчёт идёт.</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Даже если вы выражаете части человека, и у вас отсчёт снизу вверх, часть ч</w:t>
      </w:r>
      <w:r w:rsidRPr="00783E87">
        <w:rPr>
          <w:rFonts w:asciiTheme="minorHAnsi" w:hAnsiTheme="minorHAnsi"/>
          <w:spacing w:val="-4"/>
          <w:sz w:val="20"/>
          <w:szCs w:val="21"/>
        </w:rPr>
        <w:t>е</w:t>
      </w:r>
      <w:r w:rsidRPr="00783E87">
        <w:rPr>
          <w:rFonts w:asciiTheme="minorHAnsi" w:hAnsiTheme="minorHAnsi"/>
          <w:spacing w:val="-4"/>
          <w:sz w:val="20"/>
          <w:szCs w:val="21"/>
        </w:rPr>
        <w:t>ловека – это часть Иерархии. Значит, первая часть состыкуется с 1-м ФА-Управлением. Вы осознаёте, что именно вы, и только вы, несёте этот огонь? А е</w:t>
      </w:r>
      <w:r w:rsidRPr="00783E87">
        <w:rPr>
          <w:rFonts w:asciiTheme="minorHAnsi" w:hAnsiTheme="minorHAnsi"/>
          <w:spacing w:val="-4"/>
          <w:sz w:val="20"/>
          <w:szCs w:val="21"/>
        </w:rPr>
        <w:t>с</w:t>
      </w:r>
      <w:r w:rsidRPr="00783E87">
        <w:rPr>
          <w:rFonts w:asciiTheme="minorHAnsi" w:hAnsiTheme="minorHAnsi"/>
          <w:spacing w:val="-4"/>
          <w:sz w:val="20"/>
          <w:szCs w:val="21"/>
        </w:rPr>
        <w:lastRenderedPageBreak/>
        <w:t>ли не осознаёте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 «слепой ведёт слепого». И где ваш Иерархический Интеллект, если названия Домов Проявления исходит из названий Иерархии? Изменились ФА-Управления Иерархии – мы тут же меняем названия Домов Проявления. Вы это, может быть, проходили.</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вам неосознанное действие. Вы массово все Дома Проявления, но вы не видите своей индивидуальности. Даже если в Минске будет 64 Ведущих – каждый из них будет нести один огонь, одного ФА-Управления, несопоставимый с иным. …</w:t>
      </w:r>
    </w:p>
    <w:p w:rsidR="0034571A" w:rsidRPr="00783E87" w:rsidRDefault="00535937" w:rsidP="00E077C3">
      <w:pPr>
        <w:pStyle w:val="0"/>
        <w:widowControl/>
        <w:spacing w:before="0" w:after="0"/>
        <w:ind w:left="0"/>
        <w:rPr>
          <w:rFonts w:asciiTheme="minorHAnsi" w:hAnsiTheme="minorHAnsi"/>
          <w:spacing w:val="-4"/>
          <w:sz w:val="20"/>
          <w:szCs w:val="21"/>
        </w:rPr>
      </w:pPr>
      <w:bookmarkStart w:id="61" w:name="_Toc488761655"/>
      <w:bookmarkStart w:id="62" w:name="_Toc265273044"/>
      <w:bookmarkStart w:id="63" w:name="_Toc262980339"/>
      <w:r w:rsidRPr="00783E87">
        <w:rPr>
          <w:rFonts w:asciiTheme="minorHAnsi" w:hAnsiTheme="minorHAnsi"/>
          <w:spacing w:val="-4"/>
          <w:sz w:val="20"/>
          <w:szCs w:val="21"/>
        </w:rPr>
        <w:t>Два вида Интеллекта в прошлую эпоху: второй вид</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w:t>
      </w:r>
      <w:r w:rsidR="0034571A" w:rsidRPr="00783E87">
        <w:rPr>
          <w:rFonts w:asciiTheme="minorHAnsi" w:hAnsiTheme="minorHAnsi"/>
          <w:spacing w:val="-4"/>
          <w:sz w:val="20"/>
          <w:szCs w:val="21"/>
        </w:rPr>
        <w:t>Иерархический Инте</w:t>
      </w:r>
      <w:r w:rsidR="0034571A" w:rsidRPr="00783E87">
        <w:rPr>
          <w:rFonts w:asciiTheme="minorHAnsi" w:hAnsiTheme="minorHAnsi"/>
          <w:spacing w:val="-4"/>
          <w:sz w:val="20"/>
          <w:szCs w:val="21"/>
        </w:rPr>
        <w:t>л</w:t>
      </w:r>
      <w:r w:rsidR="0034571A" w:rsidRPr="00783E87">
        <w:rPr>
          <w:rFonts w:asciiTheme="minorHAnsi" w:hAnsiTheme="minorHAnsi"/>
          <w:spacing w:val="-4"/>
          <w:sz w:val="20"/>
          <w:szCs w:val="21"/>
        </w:rPr>
        <w:t>лект</w:t>
      </w:r>
      <w:bookmarkEnd w:id="61"/>
      <w:r w:rsidR="0034571A" w:rsidRPr="00783E87">
        <w:rPr>
          <w:rFonts w:asciiTheme="minorHAnsi" w:hAnsiTheme="minorHAnsi"/>
          <w:spacing w:val="-4"/>
          <w:sz w:val="20"/>
          <w:szCs w:val="21"/>
        </w:rPr>
        <w:t xml:space="preserve"> </w:t>
      </w:r>
      <w:bookmarkEnd w:id="62"/>
      <w:bookmarkEnd w:id="63"/>
    </w:p>
    <w:p w:rsidR="00535937" w:rsidRPr="00783E87" w:rsidRDefault="00535937" w:rsidP="00E077C3">
      <w:pPr>
        <w:spacing w:after="0" w:line="240" w:lineRule="auto"/>
        <w:ind w:firstLine="284"/>
        <w:jc w:val="both"/>
        <w:rPr>
          <w:rFonts w:asciiTheme="minorHAnsi" w:hAnsiTheme="minorHAnsi"/>
          <w:b/>
          <w:i/>
          <w:spacing w:val="-4"/>
          <w:sz w:val="20"/>
          <w:szCs w:val="21"/>
        </w:rPr>
      </w:pP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Учителя Мудрости</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семь Лучей, значит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семь видов Интеллекта, пол</w:t>
      </w:r>
      <w:r w:rsidRPr="00783E87">
        <w:rPr>
          <w:rFonts w:asciiTheme="minorHAnsi" w:hAnsiTheme="minorHAnsi"/>
          <w:b/>
          <w:i/>
          <w:spacing w:val="-4"/>
          <w:sz w:val="20"/>
          <w:szCs w:val="21"/>
        </w:rPr>
        <w:t>о</w:t>
      </w:r>
      <w:r w:rsidRPr="00783E87">
        <w:rPr>
          <w:rFonts w:asciiTheme="minorHAnsi" w:hAnsiTheme="minorHAnsi"/>
          <w:b/>
          <w:i/>
          <w:spacing w:val="-4"/>
          <w:sz w:val="20"/>
          <w:szCs w:val="21"/>
        </w:rPr>
        <w:t>жительного иерархического</w:t>
      </w:r>
      <w:proofErr w:type="gramStart"/>
      <w:r w:rsidRPr="00783E87">
        <w:rPr>
          <w:rFonts w:asciiTheme="minorHAnsi" w:hAnsiTheme="minorHAnsi"/>
          <w:b/>
          <w:i/>
          <w:spacing w:val="-4"/>
          <w:sz w:val="20"/>
          <w:szCs w:val="21"/>
        </w:rPr>
        <w:t>.С</w:t>
      </w:r>
      <w:proofErr w:type="gramEnd"/>
      <w:r w:rsidRPr="00783E87">
        <w:rPr>
          <w:rFonts w:asciiTheme="minorHAnsi" w:hAnsiTheme="minorHAnsi"/>
          <w:b/>
          <w:i/>
          <w:spacing w:val="-4"/>
          <w:sz w:val="20"/>
          <w:szCs w:val="21"/>
        </w:rPr>
        <w:t>ейчас, кстати, у нас было 16 ФА-Управлений – ожидается 32. Значит, 32 вида Интеллекта.</w:t>
      </w:r>
      <w:r w:rsidRPr="00783E87">
        <w:rPr>
          <w:rFonts w:asciiTheme="minorHAnsi" w:hAnsiTheme="minorHAnsi"/>
          <w:spacing w:val="-4"/>
          <w:sz w:val="20"/>
          <w:szCs w:val="21"/>
        </w:rPr>
        <w:t xml:space="preserve"> Ну, или 16 видов сейчас действ</w:t>
      </w:r>
      <w:r w:rsidRPr="00783E87">
        <w:rPr>
          <w:rFonts w:asciiTheme="minorHAnsi" w:hAnsiTheme="minorHAnsi"/>
          <w:spacing w:val="-4"/>
          <w:sz w:val="20"/>
          <w:szCs w:val="21"/>
        </w:rPr>
        <w:t>у</w:t>
      </w:r>
      <w:r w:rsidRPr="00783E87">
        <w:rPr>
          <w:rFonts w:asciiTheme="minorHAnsi" w:hAnsiTheme="minorHAnsi"/>
          <w:spacing w:val="-4"/>
          <w:sz w:val="20"/>
          <w:szCs w:val="21"/>
        </w:rPr>
        <w:t>ющих, по названиям ФА-Управлений. Все помните названия ФА-Управлений, чт</w:t>
      </w:r>
      <w:r w:rsidRPr="00783E87">
        <w:rPr>
          <w:rFonts w:asciiTheme="minorHAnsi" w:hAnsiTheme="minorHAnsi"/>
          <w:spacing w:val="-4"/>
          <w:sz w:val="20"/>
          <w:szCs w:val="21"/>
        </w:rPr>
        <w:t>о</w:t>
      </w:r>
      <w:r w:rsidRPr="00783E87">
        <w:rPr>
          <w:rFonts w:asciiTheme="minorHAnsi" w:hAnsiTheme="minorHAnsi"/>
          <w:spacing w:val="-4"/>
          <w:sz w:val="20"/>
          <w:szCs w:val="21"/>
        </w:rPr>
        <w:t xml:space="preserve">бы определить Интеллект у вас действующий?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допустим, 5-е ФА-Управление. Ну, там что-то Всеединое. В общем, Инте</w:t>
      </w:r>
      <w:r w:rsidRPr="00783E87">
        <w:rPr>
          <w:rFonts w:asciiTheme="minorHAnsi" w:hAnsiTheme="minorHAnsi"/>
          <w:spacing w:val="-4"/>
          <w:sz w:val="20"/>
          <w:szCs w:val="21"/>
        </w:rPr>
        <w:t>л</w:t>
      </w:r>
      <w:r w:rsidRPr="00783E87">
        <w:rPr>
          <w:rFonts w:asciiTheme="minorHAnsi" w:hAnsiTheme="minorHAnsi"/>
          <w:spacing w:val="-4"/>
          <w:sz w:val="20"/>
          <w:szCs w:val="21"/>
        </w:rPr>
        <w:t>лект, который не служит (</w:t>
      </w:r>
      <w:r w:rsidRPr="00783E87">
        <w:rPr>
          <w:rFonts w:asciiTheme="minorHAnsi" w:hAnsiTheme="minorHAnsi"/>
          <w:i/>
          <w:spacing w:val="-4"/>
          <w:sz w:val="20"/>
          <w:szCs w:val="21"/>
        </w:rPr>
        <w:t>усмехается</w:t>
      </w:r>
      <w:r w:rsidRPr="00783E87">
        <w:rPr>
          <w:rFonts w:asciiTheme="minorHAnsi" w:hAnsiTheme="minorHAnsi"/>
          <w:spacing w:val="-4"/>
          <w:sz w:val="20"/>
          <w:szCs w:val="21"/>
        </w:rPr>
        <w:t xml:space="preserve">). Всеединое служение, по-моему, да? Или нет? Не-не, мне не надо подсказывать, я знаю.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и что – что они уходят? Сейчас-то они есть, новые пока не обозначены – старые продолжают быть. Вот ваш Интеллект ориентируется по названиям ФА-Управления на окружающие явления. По названию ФА-Управления, поэтому от названия ФА-Управления очень многое зависит. Ладно.</w:t>
      </w:r>
    </w:p>
    <w:p w:rsidR="00AE65E4" w:rsidRPr="00783E87" w:rsidRDefault="00AE65E4" w:rsidP="00E077C3">
      <w:pPr>
        <w:spacing w:after="0" w:line="240" w:lineRule="auto"/>
        <w:ind w:firstLine="284"/>
        <w:jc w:val="both"/>
        <w:rPr>
          <w:rFonts w:asciiTheme="minorHAnsi" w:hAnsiTheme="minorHAnsi"/>
          <w:spacing w:val="-4"/>
          <w:sz w:val="20"/>
          <w:szCs w:val="21"/>
        </w:rPr>
      </w:pPr>
    </w:p>
    <w:p w:rsidR="0034571A" w:rsidRPr="00783E87" w:rsidRDefault="00AE65E4" w:rsidP="00E077C3">
      <w:pPr>
        <w:pStyle w:val="1"/>
        <w:widowControl/>
        <w:ind w:left="0"/>
        <w:jc w:val="both"/>
        <w:rPr>
          <w:rFonts w:asciiTheme="minorHAnsi" w:hAnsiTheme="minorHAnsi"/>
          <w:spacing w:val="-4"/>
          <w:sz w:val="20"/>
          <w:szCs w:val="21"/>
        </w:rPr>
      </w:pPr>
      <w:bookmarkStart w:id="64" w:name="_Toc265273045"/>
      <w:bookmarkStart w:id="65" w:name="_Toc262980340"/>
      <w:bookmarkStart w:id="66" w:name="_Toc488761656"/>
      <w:r w:rsidRPr="00783E87">
        <w:rPr>
          <w:rFonts w:asciiTheme="minorHAnsi" w:hAnsiTheme="minorHAnsi"/>
          <w:spacing w:val="-4"/>
          <w:sz w:val="20"/>
          <w:szCs w:val="21"/>
        </w:rPr>
        <w:t>1)</w:t>
      </w:r>
      <w:r w:rsidR="0034571A" w:rsidRPr="00783E87">
        <w:rPr>
          <w:rFonts w:asciiTheme="minorHAnsi" w:hAnsiTheme="minorHAnsi"/>
          <w:spacing w:val="-4"/>
          <w:sz w:val="20"/>
          <w:szCs w:val="21"/>
        </w:rPr>
        <w:t xml:space="preserve"> Первый Луч – Интеллект Воли</w:t>
      </w:r>
      <w:bookmarkEnd w:id="64"/>
      <w:bookmarkEnd w:id="65"/>
      <w:bookmarkEnd w:id="66"/>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Пятая раса. Первый Луч – Воли, который максимально сильно боролся с Л</w:t>
      </w:r>
      <w:r w:rsidRPr="00783E87">
        <w:rPr>
          <w:rFonts w:asciiTheme="minorHAnsi" w:hAnsiTheme="minorHAnsi"/>
          <w:spacing w:val="-4"/>
          <w:sz w:val="20"/>
          <w:szCs w:val="21"/>
        </w:rPr>
        <w:t>ю</w:t>
      </w:r>
      <w:r w:rsidRPr="00783E87">
        <w:rPr>
          <w:rFonts w:asciiTheme="minorHAnsi" w:hAnsiTheme="minorHAnsi"/>
          <w:spacing w:val="-4"/>
          <w:sz w:val="20"/>
          <w:szCs w:val="21"/>
        </w:rPr>
        <w:t xml:space="preserve">цифером, ну они были на одном горизонте, на атме. Значит, был </w:t>
      </w:r>
      <w:r w:rsidRPr="00783E87">
        <w:rPr>
          <w:rFonts w:asciiTheme="minorHAnsi" w:hAnsiTheme="minorHAnsi"/>
          <w:b/>
          <w:i/>
          <w:spacing w:val="-4"/>
          <w:sz w:val="20"/>
          <w:szCs w:val="21"/>
        </w:rPr>
        <w:t>Интеллект В</w:t>
      </w:r>
      <w:r w:rsidRPr="00783E87">
        <w:rPr>
          <w:rFonts w:asciiTheme="minorHAnsi" w:hAnsiTheme="minorHAnsi"/>
          <w:b/>
          <w:i/>
          <w:spacing w:val="-4"/>
          <w:sz w:val="20"/>
          <w:szCs w:val="21"/>
        </w:rPr>
        <w:t>о</w:t>
      </w:r>
      <w:r w:rsidRPr="00783E87">
        <w:rPr>
          <w:rFonts w:asciiTheme="minorHAnsi" w:hAnsiTheme="minorHAnsi"/>
          <w:b/>
          <w:i/>
          <w:spacing w:val="-4"/>
          <w:sz w:val="20"/>
          <w:szCs w:val="21"/>
        </w:rPr>
        <w:t>ли.</w:t>
      </w:r>
      <w:r w:rsidRPr="00783E87">
        <w:rPr>
          <w:rFonts w:asciiTheme="minorHAnsi" w:hAnsiTheme="minorHAnsi"/>
          <w:spacing w:val="-4"/>
          <w:sz w:val="20"/>
          <w:szCs w:val="21"/>
        </w:rPr>
        <w:t xml:space="preserve"> «Не моя воля, а твоя, Отче», свобода воли, выражение воли, своеволие и всё остальное</w:t>
      </w:r>
      <w:proofErr w:type="gramStart"/>
      <w:r w:rsidRPr="00783E87">
        <w:rPr>
          <w:rFonts w:asciiTheme="minorHAnsi" w:hAnsiTheme="minorHAnsi"/>
          <w:spacing w:val="-4"/>
          <w:sz w:val="20"/>
          <w:szCs w:val="21"/>
        </w:rPr>
        <w:t>… Т</w:t>
      </w:r>
      <w:proofErr w:type="gramEnd"/>
      <w:r w:rsidRPr="00783E87">
        <w:rPr>
          <w:rFonts w:asciiTheme="minorHAnsi" w:hAnsiTheme="minorHAnsi"/>
          <w:spacing w:val="-4"/>
          <w:sz w:val="20"/>
          <w:szCs w:val="21"/>
        </w:rPr>
        <w:t xml:space="preserve">о есть </w:t>
      </w:r>
      <w:r w:rsidRPr="00783E87">
        <w:rPr>
          <w:rFonts w:asciiTheme="minorHAnsi" w:hAnsiTheme="minorHAnsi"/>
          <w:b/>
          <w:i/>
          <w:spacing w:val="-4"/>
          <w:sz w:val="20"/>
          <w:szCs w:val="21"/>
        </w:rPr>
        <w:t xml:space="preserve">Интеллект Воли, соответственно был иерархический Интеллект Воли. </w:t>
      </w:r>
      <w:r w:rsidRPr="00783E87">
        <w:rPr>
          <w:rFonts w:asciiTheme="minorHAnsi" w:hAnsiTheme="minorHAnsi"/>
          <w:spacing w:val="-4"/>
          <w:sz w:val="20"/>
          <w:szCs w:val="21"/>
        </w:rPr>
        <w:t xml:space="preserve">А воля есть, что? </w:t>
      </w: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 xml:space="preserve">А Воля – есть выражение Духа. Значит, </w:t>
      </w:r>
      <w:r w:rsidRPr="00783E87">
        <w:rPr>
          <w:rFonts w:asciiTheme="minorHAnsi" w:hAnsiTheme="minorHAnsi"/>
          <w:b/>
          <w:i/>
          <w:spacing w:val="-4"/>
          <w:sz w:val="20"/>
          <w:szCs w:val="21"/>
        </w:rPr>
        <w:t>этот Интеллект искал Дух, чтобы создать Волю.</w:t>
      </w:r>
      <w:r w:rsidRPr="00783E87">
        <w:rPr>
          <w:rFonts w:asciiTheme="minorHAnsi" w:hAnsiTheme="minorHAnsi"/>
          <w:spacing w:val="-4"/>
          <w:sz w:val="20"/>
          <w:szCs w:val="21"/>
        </w:rPr>
        <w:t xml:space="preserve"> Поэтому так ценились там духовники, подвижники духа, старцы. Потому что, </w:t>
      </w:r>
      <w:r w:rsidRPr="00783E87">
        <w:rPr>
          <w:rFonts w:asciiTheme="minorHAnsi" w:hAnsiTheme="minorHAnsi"/>
          <w:b/>
          <w:i/>
          <w:spacing w:val="-4"/>
          <w:sz w:val="20"/>
          <w:szCs w:val="21"/>
        </w:rPr>
        <w:t xml:space="preserve">если нашли более высокий Дух, у тебя появлялась более высокая Воля. Но чтобы найти более высокий Дух, нужен был Интеллект, который сможет его найти. </w:t>
      </w:r>
      <w:r w:rsidRPr="00783E87">
        <w:rPr>
          <w:rFonts w:asciiTheme="minorHAnsi" w:hAnsiTheme="minorHAnsi"/>
          <w:spacing w:val="-4"/>
          <w:sz w:val="20"/>
          <w:szCs w:val="21"/>
        </w:rPr>
        <w:t xml:space="preserve">И только после этого у тебя появляется более высокая Воля. </w:t>
      </w:r>
      <w:r w:rsidRPr="00783E87">
        <w:rPr>
          <w:rFonts w:asciiTheme="minorHAnsi" w:hAnsiTheme="minorHAnsi"/>
          <w:b/>
          <w:i/>
          <w:spacing w:val="-4"/>
          <w:sz w:val="20"/>
          <w:szCs w:val="21"/>
        </w:rPr>
        <w:t>Если у тебя не было Интеллекта, чтобы найти более высокий Дух, то более высокой Воли ты не получал.</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Почему я об этом, кто потерялся? Это записи </w:t>
      </w:r>
      <w:proofErr w:type="gramStart"/>
      <w:r w:rsidRPr="00783E87">
        <w:rPr>
          <w:rFonts w:asciiTheme="minorHAnsi" w:hAnsiTheme="minorHAnsi"/>
          <w:spacing w:val="-4"/>
          <w:sz w:val="20"/>
          <w:szCs w:val="21"/>
        </w:rPr>
        <w:t>вашего</w:t>
      </w:r>
      <w:proofErr w:type="gramEnd"/>
      <w:r w:rsidRPr="00783E87">
        <w:rPr>
          <w:rFonts w:asciiTheme="minorHAnsi" w:hAnsiTheme="minorHAnsi"/>
          <w:spacing w:val="-4"/>
          <w:sz w:val="20"/>
          <w:szCs w:val="21"/>
        </w:rPr>
        <w:t xml:space="preserve"> ХУМ, с которыми вы пр</w:t>
      </w:r>
      <w:r w:rsidRPr="00783E87">
        <w:rPr>
          <w:rFonts w:asciiTheme="minorHAnsi" w:hAnsiTheme="minorHAnsi"/>
          <w:spacing w:val="-4"/>
          <w:sz w:val="20"/>
          <w:szCs w:val="21"/>
        </w:rPr>
        <w:t>и</w:t>
      </w:r>
      <w:r w:rsidRPr="00783E87">
        <w:rPr>
          <w:rFonts w:asciiTheme="minorHAnsi" w:hAnsiTheme="minorHAnsi"/>
          <w:spacing w:val="-4"/>
          <w:sz w:val="20"/>
          <w:szCs w:val="21"/>
        </w:rPr>
        <w:t>шли из 5-й расы. Есть отрицательные моменты, люциферовские – зависимость от окружающих и зависимость от посредников. А есть положительные моменты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Учителей Мудрости, но там семь видов восхождения. И кстати, не все Ученики сразу попадали в 1-й Луч. </w:t>
      </w:r>
    </w:p>
    <w:p w:rsidR="00EA3853" w:rsidRPr="00783E87" w:rsidRDefault="00EA3853" w:rsidP="00E077C3">
      <w:pPr>
        <w:spacing w:after="0" w:line="240" w:lineRule="auto"/>
        <w:ind w:firstLine="284"/>
        <w:jc w:val="both"/>
        <w:rPr>
          <w:rFonts w:asciiTheme="minorHAnsi" w:hAnsiTheme="minorHAnsi"/>
          <w:spacing w:val="-4"/>
          <w:sz w:val="20"/>
          <w:szCs w:val="21"/>
        </w:rPr>
      </w:pPr>
    </w:p>
    <w:p w:rsidR="0034571A" w:rsidRPr="00783E87" w:rsidRDefault="00AE65E4" w:rsidP="00E077C3">
      <w:pPr>
        <w:pStyle w:val="1"/>
        <w:widowControl/>
        <w:ind w:left="0"/>
        <w:rPr>
          <w:rFonts w:asciiTheme="minorHAnsi" w:hAnsiTheme="minorHAnsi"/>
          <w:spacing w:val="-4"/>
          <w:sz w:val="20"/>
          <w:szCs w:val="21"/>
        </w:rPr>
      </w:pPr>
      <w:bookmarkStart w:id="67" w:name="_Toc265273046"/>
      <w:bookmarkStart w:id="68" w:name="_Toc262980341"/>
      <w:bookmarkStart w:id="69" w:name="_Toc488761657"/>
      <w:r w:rsidRPr="00783E87">
        <w:rPr>
          <w:rFonts w:asciiTheme="minorHAnsi" w:hAnsiTheme="minorHAnsi"/>
          <w:spacing w:val="-4"/>
          <w:sz w:val="20"/>
          <w:szCs w:val="21"/>
        </w:rPr>
        <w:lastRenderedPageBreak/>
        <w:t>2)</w:t>
      </w:r>
      <w:r w:rsidR="0034571A" w:rsidRPr="00783E87">
        <w:rPr>
          <w:rFonts w:asciiTheme="minorHAnsi" w:hAnsiTheme="minorHAnsi"/>
          <w:spacing w:val="-4"/>
          <w:sz w:val="20"/>
          <w:szCs w:val="21"/>
        </w:rPr>
        <w:t xml:space="preserve"> Второй Луч – Интеллект Любви-Мудрости</w:t>
      </w:r>
      <w:bookmarkEnd w:id="67"/>
      <w:bookmarkEnd w:id="68"/>
      <w:bookmarkEnd w:id="69"/>
    </w:p>
    <w:p w:rsidR="0034571A" w:rsidRPr="00783E87" w:rsidRDefault="0034571A" w:rsidP="00E077C3">
      <w:pPr>
        <w:spacing w:after="0" w:line="240" w:lineRule="auto"/>
        <w:ind w:firstLine="284"/>
        <w:rPr>
          <w:rFonts w:asciiTheme="minorHAnsi" w:hAnsiTheme="minorHAnsi"/>
          <w:spacing w:val="-4"/>
          <w:sz w:val="20"/>
          <w:szCs w:val="21"/>
        </w:rPr>
      </w:pPr>
      <w:r w:rsidRPr="00783E87">
        <w:rPr>
          <w:rFonts w:asciiTheme="minorHAnsi" w:hAnsiTheme="minorHAnsi"/>
          <w:spacing w:val="-4"/>
          <w:sz w:val="20"/>
          <w:szCs w:val="21"/>
        </w:rPr>
        <w:t xml:space="preserve">… И вот Аспекты, ваша запись из предыдущей эпохи – это Интеллект Воли, </w:t>
      </w:r>
      <w:r w:rsidRPr="00783E87">
        <w:rPr>
          <w:rFonts w:asciiTheme="minorHAnsi" w:hAnsiTheme="minorHAnsi"/>
          <w:b/>
          <w:i/>
          <w:spacing w:val="-4"/>
          <w:sz w:val="20"/>
          <w:szCs w:val="21"/>
        </w:rPr>
        <w:t>Интеллект Любви-Мудрости. Причём, не просто Любви, а ещё и Мудрость.</w:t>
      </w:r>
      <w:r w:rsidRPr="00783E87">
        <w:rPr>
          <w:rFonts w:asciiTheme="minorHAnsi" w:hAnsiTheme="minorHAnsi"/>
          <w:spacing w:val="-4"/>
          <w:sz w:val="20"/>
          <w:szCs w:val="21"/>
        </w:rPr>
        <w:t xml:space="preserve"> Поэтому, когда заявляют что там</w:t>
      </w:r>
      <w:proofErr w:type="gramStart"/>
      <w:r w:rsidRPr="00783E87">
        <w:rPr>
          <w:rFonts w:asciiTheme="minorHAnsi" w:hAnsiTheme="minorHAnsi"/>
          <w:spacing w:val="-4"/>
          <w:sz w:val="20"/>
          <w:szCs w:val="21"/>
        </w:rPr>
        <w:t>… О</w:t>
      </w:r>
      <w:proofErr w:type="gramEnd"/>
      <w:r w:rsidRPr="00783E87">
        <w:rPr>
          <w:rFonts w:asciiTheme="minorHAnsi" w:hAnsiTheme="minorHAnsi"/>
          <w:spacing w:val="-4"/>
          <w:sz w:val="20"/>
          <w:szCs w:val="21"/>
        </w:rPr>
        <w:t xml:space="preserve">дин мне заявлял: «Бог – только Любовь». По-нашему – Отец только Любовь. Я говорю: </w:t>
      </w:r>
    </w:p>
    <w:p w:rsidR="0034571A" w:rsidRPr="00783E87" w:rsidRDefault="0034571A" w:rsidP="00E077C3">
      <w:pPr>
        <w:spacing w:after="0" w:line="240" w:lineRule="auto"/>
        <w:ind w:firstLine="284"/>
        <w:rPr>
          <w:rFonts w:asciiTheme="minorHAnsi" w:hAnsiTheme="minorHAnsi"/>
          <w:spacing w:val="-4"/>
          <w:sz w:val="20"/>
          <w:szCs w:val="21"/>
        </w:rPr>
      </w:pPr>
      <w:r w:rsidRPr="00783E87">
        <w:rPr>
          <w:rFonts w:asciiTheme="minorHAnsi" w:hAnsiTheme="minorHAnsi"/>
          <w:spacing w:val="-4"/>
          <w:sz w:val="20"/>
          <w:szCs w:val="21"/>
        </w:rPr>
        <w:t>- Мудрости у него нет?</w:t>
      </w:r>
    </w:p>
    <w:p w:rsidR="0034571A" w:rsidRPr="00783E87" w:rsidRDefault="0034571A" w:rsidP="00E077C3">
      <w:pPr>
        <w:spacing w:after="0" w:line="240" w:lineRule="auto"/>
        <w:ind w:firstLine="284"/>
        <w:rPr>
          <w:rFonts w:asciiTheme="minorHAnsi" w:hAnsiTheme="minorHAnsi"/>
          <w:spacing w:val="-4"/>
          <w:sz w:val="20"/>
          <w:szCs w:val="21"/>
        </w:rPr>
      </w:pPr>
      <w:r w:rsidRPr="00783E87">
        <w:rPr>
          <w:rFonts w:asciiTheme="minorHAnsi" w:hAnsiTheme="minorHAnsi"/>
          <w:spacing w:val="-4"/>
          <w:sz w:val="20"/>
          <w:szCs w:val="21"/>
        </w:rPr>
        <w:t>- Нет! Только – Любовь!</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 этого товарища с Интеллектом проблема. То есть, если Отец не несёт Му</w:t>
      </w:r>
      <w:r w:rsidRPr="00783E87">
        <w:rPr>
          <w:rFonts w:asciiTheme="minorHAnsi" w:hAnsiTheme="minorHAnsi"/>
          <w:spacing w:val="-4"/>
          <w:sz w:val="20"/>
          <w:szCs w:val="21"/>
        </w:rPr>
        <w:t>д</w:t>
      </w:r>
      <w:r w:rsidRPr="00783E87">
        <w:rPr>
          <w:rFonts w:asciiTheme="minorHAnsi" w:hAnsiTheme="minorHAnsi"/>
          <w:spacing w:val="-4"/>
          <w:sz w:val="20"/>
          <w:szCs w:val="21"/>
        </w:rPr>
        <w:t>рость и Волю</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омните «Не моя воля, а твоя, Отче», то «кака така Любовь?» Н</w:t>
      </w:r>
      <w:r w:rsidRPr="00783E87">
        <w:rPr>
          <w:rFonts w:asciiTheme="minorHAnsi" w:hAnsiTheme="minorHAnsi"/>
          <w:spacing w:val="-4"/>
          <w:sz w:val="20"/>
          <w:szCs w:val="21"/>
        </w:rPr>
        <w:t>и</w:t>
      </w:r>
      <w:r w:rsidRPr="00783E87">
        <w:rPr>
          <w:rFonts w:asciiTheme="minorHAnsi" w:hAnsiTheme="minorHAnsi"/>
          <w:spacing w:val="-4"/>
          <w:sz w:val="20"/>
          <w:szCs w:val="21"/>
        </w:rPr>
        <w:t>какой Любви. Это даже в Евангелии. А если Отец – только Любовь, но без Мудр</w:t>
      </w:r>
      <w:r w:rsidRPr="00783E87">
        <w:rPr>
          <w:rFonts w:asciiTheme="minorHAnsi" w:hAnsiTheme="minorHAnsi"/>
          <w:spacing w:val="-4"/>
          <w:sz w:val="20"/>
          <w:szCs w:val="21"/>
        </w:rPr>
        <w:t>о</w:t>
      </w:r>
      <w:r w:rsidRPr="00783E87">
        <w:rPr>
          <w:rFonts w:asciiTheme="minorHAnsi" w:hAnsiTheme="minorHAnsi"/>
          <w:spacing w:val="-4"/>
          <w:sz w:val="20"/>
          <w:szCs w:val="21"/>
        </w:rPr>
        <w:t xml:space="preserve">сти и Воли, значит, Любовь становится какая? Своеобразная. И человек показал, что у него Интеллект не Любви-Мудрости, а вполне люциферовский.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смотрите, люциферовский Интеллект – Отец только Любовь, ну по-старому – Бог только любовь. Но в Евангелии сказано: «Не моя воля, а твоя, Отче». Значит, показано – что у Отца есть Воля. Ну, надеюсь понятно, что Отец «о, мудрейший из </w:t>
      </w:r>
      <w:proofErr w:type="gramStart"/>
      <w:r w:rsidRPr="00783E87">
        <w:rPr>
          <w:rFonts w:asciiTheme="minorHAnsi" w:hAnsiTheme="minorHAnsi"/>
          <w:spacing w:val="-4"/>
          <w:sz w:val="20"/>
          <w:szCs w:val="21"/>
        </w:rPr>
        <w:t>мудрейших</w:t>
      </w:r>
      <w:proofErr w:type="gramEnd"/>
      <w:r w:rsidRPr="00783E87">
        <w:rPr>
          <w:rFonts w:asciiTheme="minorHAnsi" w:hAnsiTheme="minorHAnsi"/>
          <w:spacing w:val="-4"/>
          <w:sz w:val="20"/>
          <w:szCs w:val="21"/>
        </w:rPr>
        <w:t xml:space="preserve">». Значит, есть и Мудрость. И </w:t>
      </w:r>
      <w:r w:rsidRPr="00783E87">
        <w:rPr>
          <w:rFonts w:asciiTheme="minorHAnsi" w:hAnsiTheme="minorHAnsi"/>
          <w:b/>
          <w:i/>
          <w:spacing w:val="-4"/>
          <w:sz w:val="20"/>
          <w:szCs w:val="21"/>
        </w:rPr>
        <w:t>когда ты признаёшь за Отцом, что он только в Любви, и иерархически не соглашаешься, что кроме Любви у Отца есть Мудрость и Воля – ну троица</w:t>
      </w:r>
      <w:proofErr w:type="gramStart"/>
      <w:r w:rsidRPr="00783E87">
        <w:rPr>
          <w:rFonts w:asciiTheme="minorHAnsi" w:hAnsiTheme="minorHAnsi"/>
          <w:b/>
          <w:i/>
          <w:spacing w:val="-4"/>
          <w:sz w:val="20"/>
          <w:szCs w:val="21"/>
        </w:rPr>
        <w:t>… Т</w:t>
      </w:r>
      <w:proofErr w:type="gramEnd"/>
      <w:r w:rsidRPr="00783E87">
        <w:rPr>
          <w:rFonts w:asciiTheme="minorHAnsi" w:hAnsiTheme="minorHAnsi"/>
          <w:b/>
          <w:i/>
          <w:spacing w:val="-4"/>
          <w:sz w:val="20"/>
          <w:szCs w:val="21"/>
        </w:rPr>
        <w:t>ри атрибута Отца – Мудрость, Л</w:t>
      </w:r>
      <w:r w:rsidRPr="00783E87">
        <w:rPr>
          <w:rFonts w:asciiTheme="minorHAnsi" w:hAnsiTheme="minorHAnsi"/>
          <w:b/>
          <w:i/>
          <w:spacing w:val="-4"/>
          <w:sz w:val="20"/>
          <w:szCs w:val="21"/>
        </w:rPr>
        <w:t>ю</w:t>
      </w:r>
      <w:r w:rsidRPr="00783E87">
        <w:rPr>
          <w:rFonts w:asciiTheme="minorHAnsi" w:hAnsiTheme="minorHAnsi"/>
          <w:b/>
          <w:i/>
          <w:spacing w:val="-4"/>
          <w:sz w:val="20"/>
          <w:szCs w:val="21"/>
        </w:rPr>
        <w:t xml:space="preserve">бовь, Воля. Ты признаёшь только одну из трёх ипостасей Отца – </w:t>
      </w:r>
      <w:proofErr w:type="gramStart"/>
      <w:r w:rsidRPr="00783E87">
        <w:rPr>
          <w:rFonts w:asciiTheme="minorHAnsi" w:hAnsiTheme="minorHAnsi"/>
          <w:b/>
          <w:i/>
          <w:spacing w:val="-4"/>
          <w:sz w:val="20"/>
          <w:szCs w:val="21"/>
        </w:rPr>
        <w:t>значит</w:t>
      </w:r>
      <w:proofErr w:type="gramEnd"/>
      <w:r w:rsidRPr="00783E87">
        <w:rPr>
          <w:rFonts w:asciiTheme="minorHAnsi" w:hAnsiTheme="minorHAnsi"/>
          <w:b/>
          <w:i/>
          <w:spacing w:val="-4"/>
          <w:sz w:val="20"/>
          <w:szCs w:val="21"/>
        </w:rPr>
        <w:t xml:space="preserve"> ограничиваешь его иерархическое влияние на тебя. И значит, попадаешь к</w:t>
      </w:r>
      <w:r w:rsidRPr="00783E87">
        <w:rPr>
          <w:rFonts w:asciiTheme="minorHAnsi" w:hAnsiTheme="minorHAnsi"/>
          <w:b/>
          <w:i/>
          <w:spacing w:val="-4"/>
          <w:sz w:val="20"/>
          <w:szCs w:val="21"/>
        </w:rPr>
        <w:t>у</w:t>
      </w:r>
      <w:r w:rsidRPr="00783E87">
        <w:rPr>
          <w:rFonts w:asciiTheme="minorHAnsi" w:hAnsiTheme="minorHAnsi"/>
          <w:b/>
          <w:i/>
          <w:spacing w:val="-4"/>
          <w:sz w:val="20"/>
          <w:szCs w:val="21"/>
        </w:rPr>
        <w:t>да? В «люциферово семя». И Интеллекта Любви-Мудрости у тебя нет.</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же самое, когда ты признаёшь только Мудрость, знания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но не признаёшь Любовь. «Вот я знаю</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поэтому существую. Но не люблю». И жизнь тогда скучна получается. Ведь только знаниями нельзя существовать. Заметьте: я знаю – п</w:t>
      </w:r>
      <w:r w:rsidRPr="00783E87">
        <w:rPr>
          <w:rFonts w:asciiTheme="minorHAnsi" w:hAnsiTheme="minorHAnsi"/>
          <w:spacing w:val="-4"/>
          <w:sz w:val="20"/>
          <w:szCs w:val="21"/>
        </w:rPr>
        <w:t>о</w:t>
      </w:r>
      <w:r w:rsidRPr="00783E87">
        <w:rPr>
          <w:rFonts w:asciiTheme="minorHAnsi" w:hAnsiTheme="minorHAnsi"/>
          <w:spacing w:val="-4"/>
          <w:sz w:val="20"/>
          <w:szCs w:val="21"/>
        </w:rPr>
        <w:t>этому существую. Осталось добавить: значит – не живу, потому что не люблю.</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 вот Любовь-Мудрость играла таким Интеллектом. Если ты хочешь ощущать жизнь, слово «ты должен» тут уже некорректно. Ты любишь</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жизнь, других</w:t>
      </w:r>
      <w:proofErr w:type="gramStart"/>
      <w:r w:rsidRPr="00783E87">
        <w:rPr>
          <w:rFonts w:asciiTheme="minorHAnsi" w:hAnsiTheme="minorHAnsi"/>
          <w:b/>
          <w:i/>
          <w:spacing w:val="-4"/>
          <w:sz w:val="20"/>
          <w:szCs w:val="21"/>
        </w:rPr>
        <w:t>… П</w:t>
      </w:r>
      <w:proofErr w:type="gramEnd"/>
      <w:r w:rsidRPr="00783E87">
        <w:rPr>
          <w:rFonts w:asciiTheme="minorHAnsi" w:hAnsiTheme="minorHAnsi"/>
          <w:b/>
          <w:i/>
          <w:spacing w:val="-4"/>
          <w:sz w:val="20"/>
          <w:szCs w:val="21"/>
        </w:rPr>
        <w:t>отому что другие – часть выражения жизни, и тогда ты живёшь. Если ты не любишь – ты не живёшь, ты существуешь. А! Или вл</w:t>
      </w:r>
      <w:r w:rsidRPr="00783E87">
        <w:rPr>
          <w:rFonts w:asciiTheme="minorHAnsi" w:hAnsiTheme="minorHAnsi"/>
          <w:b/>
          <w:i/>
          <w:spacing w:val="-4"/>
          <w:sz w:val="20"/>
          <w:szCs w:val="21"/>
        </w:rPr>
        <w:t>а</w:t>
      </w:r>
      <w:r w:rsidRPr="00783E87">
        <w:rPr>
          <w:rFonts w:asciiTheme="minorHAnsi" w:hAnsiTheme="minorHAnsi"/>
          <w:b/>
          <w:i/>
          <w:spacing w:val="-4"/>
          <w:sz w:val="20"/>
          <w:szCs w:val="21"/>
        </w:rPr>
        <w:t>чишь жалкое существование.</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i/>
          <w:spacing w:val="-4"/>
          <w:sz w:val="20"/>
          <w:szCs w:val="21"/>
        </w:rPr>
        <w:t xml:space="preserve">И </w:t>
      </w:r>
      <w:r w:rsidRPr="00783E87">
        <w:rPr>
          <w:rFonts w:asciiTheme="minorHAnsi" w:hAnsiTheme="minorHAnsi"/>
          <w:b/>
          <w:i/>
          <w:spacing w:val="-4"/>
          <w:sz w:val="20"/>
          <w:szCs w:val="21"/>
        </w:rPr>
        <w:t xml:space="preserve">вот как только мы разделяли Любовь и Мудрость предыдущей эпохи, наш Интеллект 2-ой силы тоже падал. Причём немедленно.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Так вы любите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а значит живёте? Или не любите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 значит давно, ну можно сказать, привидения жизни, то есть существуете? Или ещё хуже</w:t>
      </w:r>
      <w:proofErr w:type="gramStart"/>
      <w:r w:rsidRPr="00783E87">
        <w:rPr>
          <w:rFonts w:asciiTheme="minorHAnsi" w:hAnsiTheme="minorHAnsi"/>
          <w:spacing w:val="-4"/>
          <w:sz w:val="20"/>
          <w:szCs w:val="21"/>
        </w:rPr>
        <w:t>… В</w:t>
      </w:r>
      <w:proofErr w:type="gramEnd"/>
      <w:r w:rsidRPr="00783E87">
        <w:rPr>
          <w:rFonts w:asciiTheme="minorHAnsi" w:hAnsiTheme="minorHAnsi"/>
          <w:spacing w:val="-4"/>
          <w:sz w:val="20"/>
          <w:szCs w:val="21"/>
        </w:rPr>
        <w:t xml:space="preserve"> древности т</w:t>
      </w:r>
      <w:r w:rsidRPr="00783E87">
        <w:rPr>
          <w:rFonts w:asciiTheme="minorHAnsi" w:hAnsiTheme="minorHAnsi"/>
          <w:spacing w:val="-4"/>
          <w:sz w:val="20"/>
          <w:szCs w:val="21"/>
        </w:rPr>
        <w:t>а</w:t>
      </w:r>
      <w:r w:rsidRPr="00783E87">
        <w:rPr>
          <w:rFonts w:asciiTheme="minorHAnsi" w:hAnsiTheme="minorHAnsi"/>
          <w:spacing w:val="-4"/>
          <w:sz w:val="20"/>
          <w:szCs w:val="21"/>
        </w:rPr>
        <w:t>ких</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называли «ходячий труп». Да, да, именно вот таких. Расшифровывалось пр</w:t>
      </w:r>
      <w:r w:rsidRPr="00783E87">
        <w:rPr>
          <w:rFonts w:asciiTheme="minorHAnsi" w:hAnsiTheme="minorHAnsi"/>
          <w:spacing w:val="-4"/>
          <w:sz w:val="20"/>
          <w:szCs w:val="21"/>
        </w:rPr>
        <w:t>о</w:t>
      </w:r>
      <w:r w:rsidRPr="00783E87">
        <w:rPr>
          <w:rFonts w:asciiTheme="minorHAnsi" w:hAnsiTheme="minorHAnsi"/>
          <w:spacing w:val="-4"/>
          <w:sz w:val="20"/>
          <w:szCs w:val="21"/>
        </w:rPr>
        <w:t>сто – человек не в любви. Не любит никого. Звучит страшно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но правда.</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и с Мудростью понятно.</w:t>
      </w:r>
    </w:p>
    <w:p w:rsidR="00EA3853" w:rsidRPr="00783E87" w:rsidRDefault="00EA3853" w:rsidP="00E077C3">
      <w:pPr>
        <w:spacing w:after="0" w:line="240" w:lineRule="auto"/>
        <w:ind w:firstLine="284"/>
        <w:jc w:val="both"/>
        <w:rPr>
          <w:rFonts w:asciiTheme="minorHAnsi" w:hAnsiTheme="minorHAnsi"/>
          <w:spacing w:val="-4"/>
          <w:sz w:val="20"/>
          <w:szCs w:val="21"/>
        </w:rPr>
      </w:pPr>
    </w:p>
    <w:p w:rsidR="0034571A" w:rsidRPr="00783E87" w:rsidRDefault="00AE65E4" w:rsidP="00E077C3">
      <w:pPr>
        <w:pStyle w:val="1"/>
        <w:widowControl/>
        <w:ind w:left="0"/>
        <w:rPr>
          <w:rFonts w:asciiTheme="minorHAnsi" w:hAnsiTheme="minorHAnsi"/>
          <w:spacing w:val="-4"/>
          <w:sz w:val="20"/>
          <w:szCs w:val="21"/>
        </w:rPr>
      </w:pPr>
      <w:bookmarkStart w:id="70" w:name="_Toc265273047"/>
      <w:bookmarkStart w:id="71" w:name="_Toc262980342"/>
      <w:bookmarkStart w:id="72" w:name="_Toc488761658"/>
      <w:r w:rsidRPr="00783E87">
        <w:rPr>
          <w:rFonts w:asciiTheme="minorHAnsi" w:hAnsiTheme="minorHAnsi"/>
          <w:spacing w:val="-4"/>
          <w:sz w:val="20"/>
          <w:szCs w:val="21"/>
        </w:rPr>
        <w:t>3)</w:t>
      </w:r>
      <w:r w:rsidR="0034571A" w:rsidRPr="00783E87">
        <w:rPr>
          <w:rFonts w:asciiTheme="minorHAnsi" w:hAnsiTheme="minorHAnsi"/>
          <w:spacing w:val="-4"/>
          <w:sz w:val="20"/>
          <w:szCs w:val="21"/>
        </w:rPr>
        <w:t xml:space="preserve"> Третий Луч – Интеллект Разумной активности</w:t>
      </w:r>
      <w:bookmarkEnd w:id="70"/>
      <w:bookmarkEnd w:id="71"/>
      <w:bookmarkEnd w:id="72"/>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Третий тип Интеллекта был Интеллект Разумной активности. Мы уже связыв</w:t>
      </w:r>
      <w:r w:rsidRPr="00783E87">
        <w:rPr>
          <w:rFonts w:asciiTheme="minorHAnsi" w:hAnsiTheme="minorHAnsi"/>
          <w:spacing w:val="-4"/>
          <w:sz w:val="20"/>
          <w:szCs w:val="21"/>
        </w:rPr>
        <w:t>а</w:t>
      </w:r>
      <w:r w:rsidRPr="00783E87">
        <w:rPr>
          <w:rFonts w:asciiTheme="minorHAnsi" w:hAnsiTheme="minorHAnsi"/>
          <w:spacing w:val="-4"/>
          <w:sz w:val="20"/>
          <w:szCs w:val="21"/>
        </w:rPr>
        <w:t xml:space="preserve">ли Разум и Интеллект. </w:t>
      </w:r>
      <w:r w:rsidRPr="00783E87">
        <w:rPr>
          <w:rFonts w:asciiTheme="minorHAnsi" w:hAnsiTheme="minorHAnsi"/>
          <w:b/>
          <w:i/>
          <w:spacing w:val="-4"/>
          <w:sz w:val="20"/>
          <w:szCs w:val="21"/>
        </w:rPr>
        <w:t>Но «разумная активность» это очень любопытное сл</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во.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lastRenderedPageBreak/>
        <w:t>Разум у тебя есть, но ты им не пользуешься, ведь это разумная акти</w:t>
      </w:r>
      <w:r w:rsidRPr="00783E87">
        <w:rPr>
          <w:rFonts w:asciiTheme="minorHAnsi" w:hAnsiTheme="minorHAnsi"/>
          <w:b/>
          <w:i/>
          <w:spacing w:val="-4"/>
          <w:sz w:val="20"/>
          <w:szCs w:val="21"/>
        </w:rPr>
        <w:t>в</w:t>
      </w:r>
      <w:r w:rsidRPr="00783E87">
        <w:rPr>
          <w:rFonts w:asciiTheme="minorHAnsi" w:hAnsiTheme="minorHAnsi"/>
          <w:b/>
          <w:i/>
          <w:spacing w:val="-4"/>
          <w:sz w:val="20"/>
          <w:szCs w:val="21"/>
        </w:rPr>
        <w:t xml:space="preserve">ность.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Или активность у тебя есть, но не разумная. То есть ты активен, ну с</w:t>
      </w:r>
      <w:r w:rsidRPr="00783E87">
        <w:rPr>
          <w:rFonts w:asciiTheme="minorHAnsi" w:hAnsiTheme="minorHAnsi"/>
          <w:b/>
          <w:i/>
          <w:spacing w:val="-4"/>
          <w:sz w:val="20"/>
          <w:szCs w:val="21"/>
        </w:rPr>
        <w:t>у</w:t>
      </w:r>
      <w:r w:rsidRPr="00783E87">
        <w:rPr>
          <w:rFonts w:asciiTheme="minorHAnsi" w:hAnsiTheme="minorHAnsi"/>
          <w:b/>
          <w:i/>
          <w:spacing w:val="-4"/>
          <w:sz w:val="20"/>
          <w:szCs w:val="21"/>
        </w:rPr>
        <w:t xml:space="preserve">ета называется, да? Но разума к этому не прикладываешь.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В итоге этот Интеллект у тебя не развивается. А Интеллект развив</w:t>
      </w:r>
      <w:r w:rsidRPr="00783E87">
        <w:rPr>
          <w:rFonts w:asciiTheme="minorHAnsi" w:hAnsiTheme="minorHAnsi"/>
          <w:b/>
          <w:i/>
          <w:spacing w:val="-4"/>
          <w:sz w:val="20"/>
          <w:szCs w:val="21"/>
        </w:rPr>
        <w:t>а</w:t>
      </w:r>
      <w:r w:rsidRPr="00783E87">
        <w:rPr>
          <w:rFonts w:asciiTheme="minorHAnsi" w:hAnsiTheme="minorHAnsi"/>
          <w:b/>
          <w:i/>
          <w:spacing w:val="-4"/>
          <w:sz w:val="20"/>
          <w:szCs w:val="21"/>
        </w:rPr>
        <w:t>ется</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только когда активность чётко отстроена Разумом. Но и Разум у тебя активен, ищет что-то. Такой Разум называется ищущий Разум, а</w:t>
      </w:r>
      <w:r w:rsidRPr="00783E87">
        <w:rPr>
          <w:rFonts w:asciiTheme="minorHAnsi" w:hAnsiTheme="minorHAnsi"/>
          <w:b/>
          <w:i/>
          <w:spacing w:val="-4"/>
          <w:sz w:val="20"/>
          <w:szCs w:val="21"/>
        </w:rPr>
        <w:t>к</w:t>
      </w:r>
      <w:r w:rsidRPr="00783E87">
        <w:rPr>
          <w:rFonts w:asciiTheme="minorHAnsi" w:hAnsiTheme="minorHAnsi"/>
          <w:b/>
          <w:i/>
          <w:spacing w:val="-4"/>
          <w:sz w:val="20"/>
          <w:szCs w:val="21"/>
        </w:rPr>
        <w:t>тивный Разум. Если у тебя нет активного Разума, и ты ничего не ищешь – у тебя этот Интеллект не развивается</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Вы что-нибудь своим Разумом ищите?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Ответ один услышал, классный: «А зачем?». Нет, на присутствиях. Я 4-х прису</w:t>
      </w:r>
      <w:r w:rsidRPr="00783E87">
        <w:rPr>
          <w:rFonts w:asciiTheme="minorHAnsi" w:hAnsiTheme="minorHAnsi"/>
          <w:spacing w:val="-4"/>
          <w:sz w:val="20"/>
          <w:szCs w:val="21"/>
        </w:rPr>
        <w:t>т</w:t>
      </w:r>
      <w:r w:rsidRPr="00783E87">
        <w:rPr>
          <w:rFonts w:asciiTheme="minorHAnsi" w:hAnsiTheme="minorHAnsi"/>
          <w:spacing w:val="-4"/>
          <w:sz w:val="20"/>
          <w:szCs w:val="21"/>
        </w:rPr>
        <w:t>ственно слышу ответы, не только физически, ладно? Ну, незачем в принципе. Го</w:t>
      </w:r>
      <w:r w:rsidRPr="00783E87">
        <w:rPr>
          <w:rFonts w:asciiTheme="minorHAnsi" w:hAnsiTheme="minorHAnsi"/>
          <w:spacing w:val="-4"/>
          <w:sz w:val="20"/>
          <w:szCs w:val="21"/>
        </w:rPr>
        <w:t>с</w:t>
      </w:r>
      <w:r w:rsidRPr="00783E87">
        <w:rPr>
          <w:rFonts w:asciiTheme="minorHAnsi" w:hAnsiTheme="minorHAnsi"/>
          <w:spacing w:val="-4"/>
          <w:sz w:val="20"/>
          <w:szCs w:val="21"/>
        </w:rPr>
        <w:t>поди, ну есть и есть там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дырка</w:t>
      </w:r>
      <w:proofErr w:type="gramEnd"/>
      <w:r w:rsidRPr="00783E87">
        <w:rPr>
          <w:rFonts w:asciiTheme="minorHAnsi" w:hAnsiTheme="minorHAnsi"/>
          <w:spacing w:val="-4"/>
          <w:sz w:val="20"/>
          <w:szCs w:val="21"/>
        </w:rPr>
        <w:t xml:space="preserve"> сияющая в голове. Поэтому активный Разум – это смесь этого. И вот эти записи у вас всплывают.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Интеллект активного Разума.</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Дальше – это для трёх Аспектов. Вот Аспекты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вас проверяют на эти три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в первую очередь. А потом выводят на Интеллект Новой эпохи и в ХУМ.</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Теофиты. Аспектов тоже, у них </w:t>
      </w:r>
      <w:proofErr w:type="gramStart"/>
      <w:r w:rsidRPr="00783E87">
        <w:rPr>
          <w:rFonts w:asciiTheme="minorHAnsi" w:hAnsiTheme="minorHAnsi"/>
          <w:spacing w:val="-4"/>
          <w:sz w:val="20"/>
          <w:szCs w:val="21"/>
        </w:rPr>
        <w:t>пошире</w:t>
      </w:r>
      <w:proofErr w:type="gramEnd"/>
      <w:r w:rsidRPr="00783E87">
        <w:rPr>
          <w:rFonts w:asciiTheme="minorHAnsi" w:hAnsiTheme="minorHAnsi"/>
          <w:spacing w:val="-4"/>
          <w:sz w:val="20"/>
          <w:szCs w:val="21"/>
        </w:rPr>
        <w:t xml:space="preserve"> палитра. Но Теофитов проверяют на 4 Интеллекта Лучей Атрибута. </w:t>
      </w:r>
    </w:p>
    <w:p w:rsidR="00AE65E4" w:rsidRPr="00783E87" w:rsidRDefault="00AE65E4" w:rsidP="00E077C3">
      <w:pPr>
        <w:spacing w:after="0" w:line="240" w:lineRule="auto"/>
        <w:ind w:firstLine="284"/>
        <w:jc w:val="both"/>
        <w:rPr>
          <w:rFonts w:asciiTheme="minorHAnsi" w:hAnsiTheme="minorHAnsi"/>
          <w:spacing w:val="-4"/>
          <w:sz w:val="20"/>
          <w:szCs w:val="21"/>
        </w:rPr>
      </w:pPr>
    </w:p>
    <w:p w:rsidR="0034571A" w:rsidRPr="00783E87" w:rsidRDefault="00AE65E4" w:rsidP="00E077C3">
      <w:pPr>
        <w:pStyle w:val="1"/>
        <w:widowControl/>
        <w:ind w:left="0"/>
        <w:rPr>
          <w:rFonts w:asciiTheme="minorHAnsi" w:hAnsiTheme="minorHAnsi"/>
          <w:spacing w:val="-4"/>
          <w:sz w:val="20"/>
          <w:szCs w:val="21"/>
        </w:rPr>
      </w:pPr>
      <w:bookmarkStart w:id="73" w:name="_Toc265273048"/>
      <w:bookmarkStart w:id="74" w:name="_Toc262980343"/>
      <w:bookmarkStart w:id="75" w:name="_Toc488761659"/>
      <w:r w:rsidRPr="00783E87">
        <w:rPr>
          <w:rFonts w:asciiTheme="minorHAnsi" w:hAnsiTheme="minorHAnsi"/>
          <w:spacing w:val="-4"/>
          <w:sz w:val="20"/>
          <w:szCs w:val="21"/>
        </w:rPr>
        <w:t>4)</w:t>
      </w:r>
      <w:r w:rsidR="0034571A" w:rsidRPr="00783E87">
        <w:rPr>
          <w:rFonts w:asciiTheme="minorHAnsi" w:hAnsiTheme="minorHAnsi"/>
          <w:spacing w:val="-4"/>
          <w:sz w:val="20"/>
          <w:szCs w:val="21"/>
        </w:rPr>
        <w:t xml:space="preserve"> Четвертый Луч – Интеллект Красоты и Гармонии</w:t>
      </w:r>
      <w:bookmarkEnd w:id="73"/>
      <w:bookmarkEnd w:id="74"/>
      <w:bookmarkEnd w:id="75"/>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Самый высокий Интеллект был у Сераписа. Луч Красоты и Гармонии. </w:t>
      </w:r>
      <w:r w:rsidRPr="00783E87">
        <w:rPr>
          <w:rFonts w:asciiTheme="minorHAnsi" w:hAnsiTheme="minorHAnsi"/>
          <w:b/>
          <w:i/>
          <w:spacing w:val="-4"/>
          <w:sz w:val="20"/>
          <w:szCs w:val="21"/>
        </w:rPr>
        <w:t>Вы кр</w:t>
      </w:r>
      <w:r w:rsidRPr="00783E87">
        <w:rPr>
          <w:rFonts w:asciiTheme="minorHAnsi" w:hAnsiTheme="minorHAnsi"/>
          <w:b/>
          <w:i/>
          <w:spacing w:val="-4"/>
          <w:sz w:val="20"/>
          <w:szCs w:val="21"/>
        </w:rPr>
        <w:t>а</w:t>
      </w:r>
      <w:r w:rsidRPr="00783E87">
        <w:rPr>
          <w:rFonts w:asciiTheme="minorHAnsi" w:hAnsiTheme="minorHAnsi"/>
          <w:b/>
          <w:i/>
          <w:spacing w:val="-4"/>
          <w:sz w:val="20"/>
          <w:szCs w:val="21"/>
        </w:rPr>
        <w:t>соту видите? Нет, не «замечаете», а «видите»? Таких людей воспитывали очень часто через искусство на восприятие красоты. И если ты видел крас</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ту – твой Интеллект развивался. Если не видел – никогда. Или на восприятие гармонии там разных Начал. Если ты мог связать… </w:t>
      </w:r>
    </w:p>
    <w:p w:rsidR="0034571A" w:rsidRPr="00783E87" w:rsidRDefault="0034571A" w:rsidP="00E077C3">
      <w:pPr>
        <w:spacing w:after="0" w:line="240" w:lineRule="auto"/>
        <w:ind w:firstLine="284"/>
        <w:jc w:val="both"/>
        <w:rPr>
          <w:rFonts w:asciiTheme="minorHAnsi" w:hAnsiTheme="minorHAnsi"/>
          <w:b/>
          <w:i/>
          <w:spacing w:val="-4"/>
          <w:sz w:val="20"/>
          <w:szCs w:val="21"/>
        </w:rPr>
      </w:pPr>
      <w:proofErr w:type="gramStart"/>
      <w:r w:rsidRPr="00783E87">
        <w:rPr>
          <w:rFonts w:asciiTheme="minorHAnsi" w:hAnsiTheme="minorHAnsi"/>
          <w:b/>
          <w:i/>
          <w:spacing w:val="-4"/>
          <w:sz w:val="20"/>
          <w:szCs w:val="21"/>
        </w:rPr>
        <w:t>Ну</w:t>
      </w:r>
      <w:proofErr w:type="gramEnd"/>
      <w:r w:rsidRPr="00783E87">
        <w:rPr>
          <w:rFonts w:asciiTheme="minorHAnsi" w:hAnsiTheme="minorHAnsi"/>
          <w:b/>
          <w:i/>
          <w:spacing w:val="-4"/>
          <w:sz w:val="20"/>
          <w:szCs w:val="21"/>
        </w:rPr>
        <w:t xml:space="preserve"> помните, антиномия – совместить несовместимое. Это, в принципе, тоже из гармонии. Два противоположных взгляда в одном</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основа га</w:t>
      </w:r>
      <w:r w:rsidRPr="00783E87">
        <w:rPr>
          <w:rFonts w:asciiTheme="minorHAnsi" w:hAnsiTheme="minorHAnsi"/>
          <w:b/>
          <w:i/>
          <w:spacing w:val="-4"/>
          <w:sz w:val="20"/>
          <w:szCs w:val="21"/>
        </w:rPr>
        <w:t>р</w:t>
      </w:r>
      <w:r w:rsidRPr="00783E87">
        <w:rPr>
          <w:rFonts w:asciiTheme="minorHAnsi" w:hAnsiTheme="minorHAnsi"/>
          <w:b/>
          <w:i/>
          <w:spacing w:val="-4"/>
          <w:sz w:val="20"/>
          <w:szCs w:val="21"/>
        </w:rPr>
        <w:t xml:space="preserve">монии. Антиномически или </w:t>
      </w:r>
      <w:proofErr w:type="gramStart"/>
      <w:r w:rsidRPr="00783E87">
        <w:rPr>
          <w:rFonts w:asciiTheme="minorHAnsi" w:hAnsiTheme="minorHAnsi"/>
          <w:b/>
          <w:i/>
          <w:spacing w:val="-4"/>
          <w:sz w:val="20"/>
          <w:szCs w:val="21"/>
        </w:rPr>
        <w:t>антиномическое</w:t>
      </w:r>
      <w:proofErr w:type="gramEnd"/>
      <w:r w:rsidRPr="00783E87">
        <w:rPr>
          <w:rFonts w:asciiTheme="minorHAnsi" w:hAnsiTheme="minorHAnsi"/>
          <w:b/>
          <w:i/>
          <w:spacing w:val="-4"/>
          <w:sz w:val="20"/>
          <w:szCs w:val="21"/>
        </w:rPr>
        <w:t xml:space="preserve"> двуединство Начал.</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 вот Интеллект, ну грубо говоря, затачивался на развитие или ант</w:t>
      </w:r>
      <w:r w:rsidRPr="00783E87">
        <w:rPr>
          <w:rFonts w:asciiTheme="minorHAnsi" w:hAnsiTheme="minorHAnsi"/>
          <w:b/>
          <w:i/>
          <w:spacing w:val="-4"/>
          <w:sz w:val="20"/>
          <w:szCs w:val="21"/>
        </w:rPr>
        <w:t>и</w:t>
      </w:r>
      <w:r w:rsidRPr="00783E87">
        <w:rPr>
          <w:rFonts w:asciiTheme="minorHAnsi" w:hAnsiTheme="minorHAnsi"/>
          <w:b/>
          <w:i/>
          <w:spacing w:val="-4"/>
          <w:sz w:val="20"/>
          <w:szCs w:val="21"/>
        </w:rPr>
        <w:t>номического взгляда (вводилась гармония) или на красоту</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Н</w:t>
      </w:r>
      <w:proofErr w:type="gramEnd"/>
      <w:r w:rsidRPr="00783E87">
        <w:rPr>
          <w:rFonts w:asciiTheme="minorHAnsi" w:hAnsiTheme="minorHAnsi"/>
          <w:spacing w:val="-4"/>
          <w:sz w:val="20"/>
          <w:szCs w:val="21"/>
        </w:rPr>
        <w:t>екоторые гарм</w:t>
      </w:r>
      <w:r w:rsidRPr="00783E87">
        <w:rPr>
          <w:rFonts w:asciiTheme="minorHAnsi" w:hAnsiTheme="minorHAnsi"/>
          <w:spacing w:val="-4"/>
          <w:sz w:val="20"/>
          <w:szCs w:val="21"/>
        </w:rPr>
        <w:t>о</w:t>
      </w:r>
      <w:r w:rsidRPr="00783E87">
        <w:rPr>
          <w:rFonts w:asciiTheme="minorHAnsi" w:hAnsiTheme="minorHAnsi"/>
          <w:spacing w:val="-4"/>
          <w:sz w:val="20"/>
          <w:szCs w:val="21"/>
        </w:rPr>
        <w:t>нию видят как вот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когда приятно, всё комфортно… Это не гармония. </w:t>
      </w:r>
      <w:r w:rsidRPr="00783E87">
        <w:rPr>
          <w:rFonts w:asciiTheme="minorHAnsi" w:hAnsiTheme="minorHAnsi"/>
          <w:b/>
          <w:i/>
          <w:spacing w:val="-4"/>
          <w:sz w:val="20"/>
          <w:szCs w:val="21"/>
        </w:rPr>
        <w:t>Гармония – это всё-таки антиномия.</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 Советском Союзе (это кто институты заканчивал) философия – борьба прот</w:t>
      </w:r>
      <w:r w:rsidRPr="00783E87">
        <w:rPr>
          <w:rFonts w:asciiTheme="minorHAnsi" w:hAnsiTheme="minorHAnsi"/>
          <w:spacing w:val="-4"/>
          <w:sz w:val="20"/>
          <w:szCs w:val="21"/>
        </w:rPr>
        <w:t>и</w:t>
      </w:r>
      <w:r w:rsidRPr="00783E87">
        <w:rPr>
          <w:rFonts w:asciiTheme="minorHAnsi" w:hAnsiTheme="minorHAnsi"/>
          <w:spacing w:val="-4"/>
          <w:sz w:val="20"/>
          <w:szCs w:val="21"/>
        </w:rPr>
        <w:t>воположностей. Вот надо было давать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если она заканчивалась полной гармон</w:t>
      </w:r>
      <w:r w:rsidRPr="00783E87">
        <w:rPr>
          <w:rFonts w:asciiTheme="minorHAnsi" w:hAnsiTheme="minorHAnsi"/>
          <w:spacing w:val="-4"/>
          <w:sz w:val="20"/>
          <w:szCs w:val="21"/>
        </w:rPr>
        <w:t>и</w:t>
      </w:r>
      <w:r w:rsidRPr="00783E87">
        <w:rPr>
          <w:rFonts w:asciiTheme="minorHAnsi" w:hAnsiTheme="minorHAnsi"/>
          <w:spacing w:val="-4"/>
          <w:sz w:val="20"/>
          <w:szCs w:val="21"/>
        </w:rPr>
        <w:t>ей в антиномическом их единстве, понятно. А если эта борьба продолжается ве</w:t>
      </w:r>
      <w:r w:rsidRPr="00783E87">
        <w:rPr>
          <w:rFonts w:asciiTheme="minorHAnsi" w:hAnsiTheme="minorHAnsi"/>
          <w:spacing w:val="-4"/>
          <w:sz w:val="20"/>
          <w:szCs w:val="21"/>
        </w:rPr>
        <w:t>ч</w:t>
      </w:r>
      <w:r w:rsidRPr="00783E87">
        <w:rPr>
          <w:rFonts w:asciiTheme="minorHAnsi" w:hAnsiTheme="minorHAnsi"/>
          <w:spacing w:val="-4"/>
          <w:sz w:val="20"/>
          <w:szCs w:val="21"/>
        </w:rPr>
        <w:t>но то, тогда это люциферовский Интеллект. Вот такой прикольчик, хотя филосо</w:t>
      </w:r>
      <w:r w:rsidRPr="00783E87">
        <w:rPr>
          <w:rFonts w:asciiTheme="minorHAnsi" w:hAnsiTheme="minorHAnsi"/>
          <w:spacing w:val="-4"/>
          <w:sz w:val="20"/>
          <w:szCs w:val="21"/>
        </w:rPr>
        <w:t>ф</w:t>
      </w:r>
      <w:r w:rsidRPr="00783E87">
        <w:rPr>
          <w:rFonts w:asciiTheme="minorHAnsi" w:hAnsiTheme="minorHAnsi"/>
          <w:spacing w:val="-4"/>
          <w:sz w:val="20"/>
          <w:szCs w:val="21"/>
        </w:rPr>
        <w:t xml:space="preserve">ский принцип. И он имеет место быть.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когда мы в институте там изучали</w:t>
      </w:r>
      <w:proofErr w:type="gramStart"/>
      <w:r w:rsidRPr="00783E87">
        <w:rPr>
          <w:rFonts w:asciiTheme="minorHAnsi" w:hAnsiTheme="minorHAnsi"/>
          <w:spacing w:val="-4"/>
          <w:sz w:val="20"/>
          <w:szCs w:val="21"/>
        </w:rPr>
        <w:t>…С</w:t>
      </w:r>
      <w:proofErr w:type="gramEnd"/>
      <w:r w:rsidRPr="00783E87">
        <w:rPr>
          <w:rFonts w:asciiTheme="minorHAnsi" w:hAnsiTheme="minorHAnsi"/>
          <w:spacing w:val="-4"/>
          <w:sz w:val="20"/>
          <w:szCs w:val="21"/>
        </w:rPr>
        <w:t xml:space="preserve"> философом, я с преподавателем фил</w:t>
      </w:r>
      <w:r w:rsidRPr="00783E87">
        <w:rPr>
          <w:rFonts w:asciiTheme="minorHAnsi" w:hAnsiTheme="minorHAnsi"/>
          <w:spacing w:val="-4"/>
          <w:sz w:val="20"/>
          <w:szCs w:val="21"/>
        </w:rPr>
        <w:t>о</w:t>
      </w:r>
      <w:r w:rsidRPr="00783E87">
        <w:rPr>
          <w:rFonts w:asciiTheme="minorHAnsi" w:hAnsiTheme="minorHAnsi"/>
          <w:spacing w:val="-4"/>
          <w:sz w:val="20"/>
          <w:szCs w:val="21"/>
        </w:rPr>
        <w:t xml:space="preserve">софии любил пообщаться, поспорить…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 вот чем заканчивается борьба противоположностей? Вершина</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ну гармонии. Нет, в гармонии разрешается борьба. А вершина борьбы? Вот настоящая вершина борьбы – красота. Красота – это вершина борьбы.</w:t>
      </w:r>
      <w:r w:rsidRPr="00783E87">
        <w:rPr>
          <w:rFonts w:asciiTheme="minorHAnsi" w:hAnsiTheme="minorHAnsi"/>
          <w:spacing w:val="-4"/>
          <w:sz w:val="20"/>
          <w:szCs w:val="21"/>
        </w:rPr>
        <w:t xml:space="preserve"> Вот поверите? </w:t>
      </w:r>
      <w:r w:rsidRPr="00783E87">
        <w:rPr>
          <w:rFonts w:asciiTheme="minorHAnsi" w:hAnsiTheme="minorHAnsi"/>
          <w:b/>
          <w:i/>
          <w:spacing w:val="-4"/>
          <w:sz w:val="20"/>
          <w:szCs w:val="21"/>
        </w:rPr>
        <w:t xml:space="preserve">Потому что, если вы антиномически решаете гармонию двух </w:t>
      </w:r>
      <w:r w:rsidRPr="00783E87">
        <w:rPr>
          <w:rFonts w:asciiTheme="minorHAnsi" w:hAnsiTheme="minorHAnsi"/>
          <w:b/>
          <w:i/>
          <w:spacing w:val="-4"/>
          <w:sz w:val="20"/>
          <w:szCs w:val="21"/>
        </w:rPr>
        <w:lastRenderedPageBreak/>
        <w:t>противоположностей, то взаимо дополняя друг друга антиномически, они входят в цельность нового осознания красоты.</w:t>
      </w:r>
      <w:r w:rsidRPr="00783E87">
        <w:rPr>
          <w:rFonts w:asciiTheme="minorHAnsi" w:hAnsiTheme="minorHAnsi"/>
          <w:spacing w:val="-4"/>
          <w:sz w:val="20"/>
          <w:szCs w:val="21"/>
        </w:rPr>
        <w:t xml:space="preserve"> Ну, математики это хорошо знают. Когда они открывают новый закон, они говорят: «Какая красивая форм</w:t>
      </w:r>
      <w:r w:rsidRPr="00783E87">
        <w:rPr>
          <w:rFonts w:asciiTheme="minorHAnsi" w:hAnsiTheme="minorHAnsi"/>
          <w:spacing w:val="-4"/>
          <w:sz w:val="20"/>
          <w:szCs w:val="21"/>
        </w:rPr>
        <w:t>у</w:t>
      </w:r>
      <w:r w:rsidRPr="00783E87">
        <w:rPr>
          <w:rFonts w:asciiTheme="minorHAnsi" w:hAnsiTheme="minorHAnsi"/>
          <w:spacing w:val="-4"/>
          <w:sz w:val="20"/>
          <w:szCs w:val="21"/>
        </w:rPr>
        <w:t xml:space="preserve">ла!» Ну, может быть физики: «Какой красивый закон!»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 когда мы говорим «красивый»</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даже выше нашего знания. В при</w:t>
      </w:r>
      <w:r w:rsidRPr="00783E87">
        <w:rPr>
          <w:rFonts w:asciiTheme="minorHAnsi" w:hAnsiTheme="minorHAnsi"/>
          <w:b/>
          <w:i/>
          <w:spacing w:val="-4"/>
          <w:sz w:val="20"/>
          <w:szCs w:val="21"/>
        </w:rPr>
        <w:t>н</w:t>
      </w:r>
      <w:r w:rsidRPr="00783E87">
        <w:rPr>
          <w:rFonts w:asciiTheme="minorHAnsi" w:hAnsiTheme="minorHAnsi"/>
          <w:b/>
          <w:i/>
          <w:spacing w:val="-4"/>
          <w:sz w:val="20"/>
          <w:szCs w:val="21"/>
        </w:rPr>
        <w:t xml:space="preserve">ципе, правильно, потому что Красота и Гармония – это один Интеллект. </w:t>
      </w:r>
    </w:p>
    <w:p w:rsidR="00E10980" w:rsidRPr="00783E87" w:rsidRDefault="00E10980" w:rsidP="00E077C3">
      <w:pPr>
        <w:spacing w:after="0" w:line="240" w:lineRule="auto"/>
        <w:ind w:firstLine="284"/>
        <w:jc w:val="both"/>
        <w:rPr>
          <w:rFonts w:asciiTheme="minorHAnsi" w:hAnsiTheme="minorHAnsi"/>
          <w:b/>
          <w:i/>
          <w:spacing w:val="-4"/>
          <w:sz w:val="20"/>
          <w:szCs w:val="21"/>
        </w:rPr>
      </w:pPr>
    </w:p>
    <w:p w:rsidR="0034571A" w:rsidRPr="00783E87" w:rsidRDefault="00AE65E4" w:rsidP="00E077C3">
      <w:pPr>
        <w:pStyle w:val="1"/>
        <w:widowControl/>
        <w:ind w:left="0"/>
        <w:rPr>
          <w:rFonts w:asciiTheme="minorHAnsi" w:hAnsiTheme="minorHAnsi"/>
          <w:spacing w:val="-4"/>
          <w:sz w:val="20"/>
          <w:szCs w:val="21"/>
        </w:rPr>
      </w:pPr>
      <w:bookmarkStart w:id="76" w:name="_Toc265273049"/>
      <w:bookmarkStart w:id="77" w:name="_Toc262980344"/>
      <w:bookmarkStart w:id="78" w:name="_Toc488761660"/>
      <w:r w:rsidRPr="00783E87">
        <w:rPr>
          <w:rFonts w:asciiTheme="minorHAnsi" w:hAnsiTheme="minorHAnsi"/>
          <w:spacing w:val="-4"/>
          <w:sz w:val="20"/>
          <w:szCs w:val="21"/>
        </w:rPr>
        <w:t xml:space="preserve">5) </w:t>
      </w:r>
      <w:r w:rsidR="0034571A" w:rsidRPr="00783E87">
        <w:rPr>
          <w:rFonts w:asciiTheme="minorHAnsi" w:hAnsiTheme="minorHAnsi"/>
          <w:spacing w:val="-4"/>
          <w:sz w:val="20"/>
          <w:szCs w:val="21"/>
        </w:rPr>
        <w:t>Пятый Луч</w:t>
      </w:r>
      <w:r w:rsidR="0076334A" w:rsidRPr="00783E87">
        <w:rPr>
          <w:rFonts w:asciiTheme="minorHAnsi" w:hAnsiTheme="minorHAnsi"/>
          <w:spacing w:val="-4"/>
          <w:sz w:val="20"/>
          <w:szCs w:val="21"/>
        </w:rPr>
        <w:t xml:space="preserve"> –</w:t>
      </w:r>
      <w:r w:rsidR="0034571A" w:rsidRPr="00783E87">
        <w:rPr>
          <w:rFonts w:asciiTheme="minorHAnsi" w:hAnsiTheme="minorHAnsi"/>
          <w:spacing w:val="-4"/>
          <w:sz w:val="20"/>
          <w:szCs w:val="21"/>
        </w:rPr>
        <w:t xml:space="preserve"> Интеллект Конкретного Знания</w:t>
      </w:r>
      <w:bookmarkEnd w:id="76"/>
      <w:bookmarkEnd w:id="77"/>
      <w:bookmarkEnd w:id="78"/>
    </w:p>
    <w:p w:rsidR="0034571A" w:rsidRPr="00783E87" w:rsidRDefault="0034571A" w:rsidP="00E077C3">
      <w:pPr>
        <w:pStyle w:val="070"/>
        <w:ind w:firstLine="284"/>
        <w:rPr>
          <w:rFonts w:asciiTheme="minorHAnsi" w:hAnsiTheme="minorHAnsi"/>
          <w:b/>
          <w:spacing w:val="-4"/>
          <w:sz w:val="20"/>
          <w:szCs w:val="21"/>
        </w:rPr>
      </w:pPr>
      <w:r w:rsidRPr="00783E87">
        <w:rPr>
          <w:rFonts w:asciiTheme="minorHAnsi" w:hAnsiTheme="minorHAnsi"/>
          <w:spacing w:val="-4"/>
          <w:sz w:val="20"/>
          <w:szCs w:val="21"/>
        </w:rPr>
        <w:t xml:space="preserve">Ниже был Интеллект Конкретного Знания. То есть </w:t>
      </w:r>
      <w:r w:rsidRPr="00783E87">
        <w:rPr>
          <w:rFonts w:asciiTheme="minorHAnsi" w:hAnsiTheme="minorHAnsi"/>
          <w:b/>
          <w:i/>
          <w:spacing w:val="-4"/>
          <w:sz w:val="20"/>
          <w:szCs w:val="21"/>
        </w:rPr>
        <w:t>знания в 5-й расе были н</w:t>
      </w:r>
      <w:r w:rsidRPr="00783E87">
        <w:rPr>
          <w:rFonts w:asciiTheme="minorHAnsi" w:hAnsiTheme="minorHAnsi"/>
          <w:b/>
          <w:i/>
          <w:spacing w:val="-4"/>
          <w:sz w:val="20"/>
          <w:szCs w:val="21"/>
        </w:rPr>
        <w:t>и</w:t>
      </w:r>
      <w:r w:rsidRPr="00783E87">
        <w:rPr>
          <w:rFonts w:asciiTheme="minorHAnsi" w:hAnsiTheme="minorHAnsi"/>
          <w:b/>
          <w:i/>
          <w:spacing w:val="-4"/>
          <w:sz w:val="20"/>
          <w:szCs w:val="21"/>
        </w:rPr>
        <w:t>же Красоты и Гармонии.</w:t>
      </w:r>
      <w:r w:rsidRPr="00783E87">
        <w:rPr>
          <w:rFonts w:asciiTheme="minorHAnsi" w:hAnsiTheme="minorHAnsi"/>
          <w:spacing w:val="-4"/>
          <w:sz w:val="20"/>
          <w:szCs w:val="21"/>
        </w:rPr>
        <w:t xml:space="preserve"> Поэтому и говорилось о красоте знаний. В 6-й, кстати, то же самое. Поэтому, когда вас спросят: </w:t>
      </w:r>
      <w:r w:rsidRPr="00783E87">
        <w:rPr>
          <w:rFonts w:asciiTheme="minorHAnsi" w:hAnsiTheme="minorHAnsi"/>
          <w:b/>
          <w:i/>
          <w:spacing w:val="-4"/>
          <w:sz w:val="20"/>
          <w:szCs w:val="21"/>
        </w:rPr>
        <w:t>«Что выше знания?» вы честно дол</w:t>
      </w:r>
      <w:r w:rsidRPr="00783E87">
        <w:rPr>
          <w:rFonts w:asciiTheme="minorHAnsi" w:hAnsiTheme="minorHAnsi"/>
          <w:b/>
          <w:i/>
          <w:spacing w:val="-4"/>
          <w:sz w:val="20"/>
          <w:szCs w:val="21"/>
        </w:rPr>
        <w:t>ж</w:t>
      </w:r>
      <w:r w:rsidRPr="00783E87">
        <w:rPr>
          <w:rFonts w:asciiTheme="minorHAnsi" w:hAnsiTheme="minorHAnsi"/>
          <w:b/>
          <w:i/>
          <w:spacing w:val="-4"/>
          <w:sz w:val="20"/>
          <w:szCs w:val="21"/>
        </w:rPr>
        <w:t>ны отвечать: «Красота».</w:t>
      </w:r>
    </w:p>
    <w:p w:rsidR="0034571A" w:rsidRPr="00783E87" w:rsidRDefault="0034571A" w:rsidP="00E077C3">
      <w:pPr>
        <w:pStyle w:val="070"/>
        <w:ind w:firstLine="284"/>
        <w:rPr>
          <w:rFonts w:asciiTheme="minorHAnsi" w:hAnsiTheme="minorHAnsi"/>
          <w:b/>
          <w:spacing w:val="-4"/>
          <w:sz w:val="20"/>
          <w:szCs w:val="21"/>
        </w:rPr>
      </w:pPr>
      <w:r w:rsidRPr="00783E87">
        <w:rPr>
          <w:rFonts w:asciiTheme="minorHAnsi" w:hAnsiTheme="minorHAnsi"/>
          <w:spacing w:val="-4"/>
          <w:sz w:val="20"/>
          <w:szCs w:val="21"/>
        </w:rPr>
        <w:t>Любой учёный, выходя из своей лаборатории, какой бы он зачуханный ни был, и каким бы он учёным ни был, если он видел красоту… (ну то, что для него крас</w:t>
      </w:r>
      <w:r w:rsidRPr="00783E87">
        <w:rPr>
          <w:rFonts w:asciiTheme="minorHAnsi" w:hAnsiTheme="minorHAnsi"/>
          <w:spacing w:val="-4"/>
          <w:sz w:val="20"/>
          <w:szCs w:val="21"/>
        </w:rPr>
        <w:t>и</w:t>
      </w:r>
      <w:r w:rsidRPr="00783E87">
        <w:rPr>
          <w:rFonts w:asciiTheme="minorHAnsi" w:hAnsiTheme="minorHAnsi"/>
          <w:spacing w:val="-4"/>
          <w:sz w:val="20"/>
          <w:szCs w:val="21"/>
        </w:rPr>
        <w:t>во: красивая природа, красивую женщину или красивого мужчину, если это уч</w:t>
      </w:r>
      <w:r w:rsidRPr="00783E87">
        <w:rPr>
          <w:rFonts w:asciiTheme="minorHAnsi" w:hAnsiTheme="minorHAnsi"/>
          <w:spacing w:val="-4"/>
          <w:sz w:val="20"/>
          <w:szCs w:val="21"/>
        </w:rPr>
        <w:t>ё</w:t>
      </w:r>
      <w:r w:rsidRPr="00783E87">
        <w:rPr>
          <w:rFonts w:asciiTheme="minorHAnsi" w:hAnsiTheme="minorHAnsi"/>
          <w:spacing w:val="-4"/>
          <w:sz w:val="20"/>
          <w:szCs w:val="21"/>
        </w:rPr>
        <w:t>ная)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был ступор. Насколько бы мозги не были учёные. Поэтому </w:t>
      </w:r>
      <w:r w:rsidRPr="00783E87">
        <w:rPr>
          <w:rFonts w:asciiTheme="minorHAnsi" w:hAnsiTheme="minorHAnsi"/>
          <w:b/>
          <w:i/>
          <w:spacing w:val="-4"/>
          <w:sz w:val="20"/>
          <w:szCs w:val="21"/>
        </w:rPr>
        <w:t>настоящего учёного можно взять только Красотой.</w:t>
      </w:r>
    </w:p>
    <w:p w:rsidR="0034571A" w:rsidRPr="00783E87" w:rsidRDefault="0034571A" w:rsidP="00E077C3">
      <w:pPr>
        <w:pStyle w:val="070"/>
        <w:ind w:firstLine="284"/>
        <w:rPr>
          <w:rFonts w:asciiTheme="minorHAnsi" w:hAnsiTheme="minorHAnsi"/>
          <w:spacing w:val="-4"/>
          <w:sz w:val="20"/>
          <w:szCs w:val="21"/>
        </w:rPr>
      </w:pPr>
      <w:r w:rsidRPr="00783E87">
        <w:rPr>
          <w:rFonts w:asciiTheme="minorHAnsi" w:hAnsiTheme="minorHAnsi"/>
          <w:spacing w:val="-4"/>
          <w:sz w:val="20"/>
          <w:szCs w:val="21"/>
        </w:rPr>
        <w:t>Дамы</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оэтому в университетах (</w:t>
      </w:r>
      <w:r w:rsidRPr="00783E87">
        <w:rPr>
          <w:rFonts w:asciiTheme="minorHAnsi" w:hAnsiTheme="minorHAnsi"/>
          <w:i/>
          <w:spacing w:val="-4"/>
          <w:sz w:val="20"/>
          <w:szCs w:val="21"/>
        </w:rPr>
        <w:t>усмехается</w:t>
      </w:r>
      <w:r w:rsidRPr="00783E87">
        <w:rPr>
          <w:rFonts w:asciiTheme="minorHAnsi" w:hAnsiTheme="minorHAnsi"/>
          <w:spacing w:val="-4"/>
          <w:sz w:val="20"/>
          <w:szCs w:val="21"/>
        </w:rPr>
        <w:t>) девушки на экзаменах особе</w:t>
      </w:r>
      <w:r w:rsidRPr="00783E87">
        <w:rPr>
          <w:rFonts w:asciiTheme="minorHAnsi" w:hAnsiTheme="minorHAnsi"/>
          <w:spacing w:val="-4"/>
          <w:sz w:val="20"/>
          <w:szCs w:val="21"/>
        </w:rPr>
        <w:t>н</w:t>
      </w:r>
      <w:r w:rsidRPr="00783E87">
        <w:rPr>
          <w:rFonts w:asciiTheme="minorHAnsi" w:hAnsiTheme="minorHAnsi"/>
          <w:spacing w:val="-4"/>
          <w:sz w:val="20"/>
          <w:szCs w:val="21"/>
        </w:rPr>
        <w:t>но готовятся – легче сдавать. Если зацепишь – вопросов будет меньше. Это не зн</w:t>
      </w:r>
      <w:r w:rsidRPr="00783E87">
        <w:rPr>
          <w:rFonts w:asciiTheme="minorHAnsi" w:hAnsiTheme="minorHAnsi"/>
          <w:spacing w:val="-4"/>
          <w:sz w:val="20"/>
          <w:szCs w:val="21"/>
        </w:rPr>
        <w:t>а</w:t>
      </w:r>
      <w:r w:rsidRPr="00783E87">
        <w:rPr>
          <w:rFonts w:asciiTheme="minorHAnsi" w:hAnsiTheme="minorHAnsi"/>
          <w:spacing w:val="-4"/>
          <w:sz w:val="20"/>
          <w:szCs w:val="21"/>
        </w:rPr>
        <w:t xml:space="preserve">чит, что будет что-то особое. Главное – зацепить. </w:t>
      </w:r>
      <w:r w:rsidRPr="00783E87">
        <w:rPr>
          <w:rFonts w:asciiTheme="minorHAnsi" w:hAnsiTheme="minorHAnsi"/>
          <w:b/>
          <w:i/>
          <w:spacing w:val="-4"/>
          <w:sz w:val="20"/>
          <w:szCs w:val="21"/>
        </w:rPr>
        <w:t>Чтоб мо</w:t>
      </w:r>
      <w:proofErr w:type="gramStart"/>
      <w:r w:rsidRPr="00783E87">
        <w:rPr>
          <w:rFonts w:asciiTheme="minorHAnsi" w:hAnsiTheme="minorHAnsi"/>
          <w:b/>
          <w:i/>
          <w:spacing w:val="-4"/>
          <w:sz w:val="20"/>
          <w:szCs w:val="21"/>
        </w:rPr>
        <w:t>зг вкл</w:t>
      </w:r>
      <w:proofErr w:type="gramEnd"/>
      <w:r w:rsidRPr="00783E87">
        <w:rPr>
          <w:rFonts w:asciiTheme="minorHAnsi" w:hAnsiTheme="minorHAnsi"/>
          <w:b/>
          <w:i/>
          <w:spacing w:val="-4"/>
          <w:sz w:val="20"/>
          <w:szCs w:val="21"/>
        </w:rPr>
        <w:t>ючился в крас</w:t>
      </w:r>
      <w:r w:rsidRPr="00783E87">
        <w:rPr>
          <w:rFonts w:asciiTheme="minorHAnsi" w:hAnsiTheme="minorHAnsi"/>
          <w:b/>
          <w:i/>
          <w:spacing w:val="-4"/>
          <w:sz w:val="20"/>
          <w:szCs w:val="21"/>
        </w:rPr>
        <w:t>о</w:t>
      </w:r>
      <w:r w:rsidRPr="00783E87">
        <w:rPr>
          <w:rFonts w:asciiTheme="minorHAnsi" w:hAnsiTheme="minorHAnsi"/>
          <w:b/>
          <w:i/>
          <w:spacing w:val="-4"/>
          <w:sz w:val="20"/>
          <w:szCs w:val="21"/>
        </w:rPr>
        <w:t>ту, а не в знание</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После этого у преподавателя вопросы просто частично исчез</w:t>
      </w:r>
      <w:r w:rsidRPr="00783E87">
        <w:rPr>
          <w:rFonts w:asciiTheme="minorHAnsi" w:hAnsiTheme="minorHAnsi"/>
          <w:spacing w:val="-4"/>
          <w:sz w:val="20"/>
          <w:szCs w:val="21"/>
        </w:rPr>
        <w:t>а</w:t>
      </w:r>
      <w:r w:rsidRPr="00783E87">
        <w:rPr>
          <w:rFonts w:asciiTheme="minorHAnsi" w:hAnsiTheme="minorHAnsi"/>
          <w:spacing w:val="-4"/>
          <w:sz w:val="20"/>
          <w:szCs w:val="21"/>
        </w:rPr>
        <w:t xml:space="preserve">ют. Не потому, что он там ловелас или что-то… Просто знаете: или </w:t>
      </w:r>
      <w:r w:rsidRPr="00783E87">
        <w:rPr>
          <w:rFonts w:asciiTheme="minorHAnsi" w:hAnsiTheme="minorHAnsi"/>
          <w:b/>
          <w:i/>
          <w:spacing w:val="-4"/>
          <w:sz w:val="20"/>
          <w:szCs w:val="21"/>
        </w:rPr>
        <w:t>Интеллект Знаний, или Интеллект Красоты.</w:t>
      </w:r>
    </w:p>
    <w:p w:rsidR="0034571A" w:rsidRPr="00783E87" w:rsidRDefault="0034571A" w:rsidP="00E077C3">
      <w:pPr>
        <w:pStyle w:val="070"/>
        <w:ind w:firstLine="284"/>
        <w:rPr>
          <w:rFonts w:asciiTheme="minorHAnsi" w:hAnsiTheme="minorHAnsi"/>
          <w:spacing w:val="-4"/>
          <w:sz w:val="20"/>
          <w:szCs w:val="21"/>
        </w:rPr>
      </w:pPr>
      <w:r w:rsidRPr="00783E87">
        <w:rPr>
          <w:rFonts w:asciiTheme="minorHAnsi" w:hAnsiTheme="minorHAnsi"/>
          <w:spacing w:val="-4"/>
          <w:sz w:val="20"/>
          <w:szCs w:val="21"/>
        </w:rPr>
        <w:t xml:space="preserve">Вот </w:t>
      </w:r>
      <w:r w:rsidRPr="00783E87">
        <w:rPr>
          <w:rFonts w:asciiTheme="minorHAnsi" w:hAnsiTheme="minorHAnsi"/>
          <w:b/>
          <w:i/>
          <w:spacing w:val="-4"/>
          <w:sz w:val="20"/>
          <w:szCs w:val="21"/>
        </w:rPr>
        <w:t>поэтому, когда люди влюбляются, обычно они перестают видеть, перестают всё знать, перестают воспринимать. То есть, они тут преод</w:t>
      </w:r>
      <w:r w:rsidRPr="00783E87">
        <w:rPr>
          <w:rFonts w:asciiTheme="minorHAnsi" w:hAnsiTheme="minorHAnsi"/>
          <w:b/>
          <w:i/>
          <w:spacing w:val="-4"/>
          <w:sz w:val="20"/>
          <w:szCs w:val="21"/>
        </w:rPr>
        <w:t>о</w:t>
      </w:r>
      <w:r w:rsidRPr="00783E87">
        <w:rPr>
          <w:rFonts w:asciiTheme="minorHAnsi" w:hAnsiTheme="minorHAnsi"/>
          <w:b/>
          <w:i/>
          <w:spacing w:val="-4"/>
          <w:sz w:val="20"/>
          <w:szCs w:val="21"/>
        </w:rPr>
        <w:t>левают Интеллект Конкретного Знания, и видят только Красоту</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они влюбились!</w:t>
      </w:r>
      <w:r w:rsidRPr="00783E87">
        <w:rPr>
          <w:rFonts w:asciiTheme="minorHAnsi" w:hAnsiTheme="minorHAnsi"/>
          <w:spacing w:val="-4"/>
          <w:sz w:val="20"/>
          <w:szCs w:val="21"/>
        </w:rPr>
        <w:t xml:space="preserve"> И так вот у всех: «Аа-ах!» И только когда уже там пройдёт много вр</w:t>
      </w:r>
      <w:r w:rsidRPr="00783E87">
        <w:rPr>
          <w:rFonts w:asciiTheme="minorHAnsi" w:hAnsiTheme="minorHAnsi"/>
          <w:spacing w:val="-4"/>
          <w:sz w:val="20"/>
          <w:szCs w:val="21"/>
        </w:rPr>
        <w:t>е</w:t>
      </w:r>
      <w:r w:rsidRPr="00783E87">
        <w:rPr>
          <w:rFonts w:asciiTheme="minorHAnsi" w:hAnsiTheme="minorHAnsi"/>
          <w:spacing w:val="-4"/>
          <w:sz w:val="20"/>
          <w:szCs w:val="21"/>
        </w:rPr>
        <w:t>мени и, войдя в полную красоту семейной жизни за несколько лет, в какой-то м</w:t>
      </w:r>
      <w:r w:rsidRPr="00783E87">
        <w:rPr>
          <w:rFonts w:asciiTheme="minorHAnsi" w:hAnsiTheme="minorHAnsi"/>
          <w:spacing w:val="-4"/>
          <w:sz w:val="20"/>
          <w:szCs w:val="21"/>
        </w:rPr>
        <w:t>о</w:t>
      </w:r>
      <w:r w:rsidRPr="00783E87">
        <w:rPr>
          <w:rFonts w:asciiTheme="minorHAnsi" w:hAnsiTheme="minorHAnsi"/>
          <w:spacing w:val="-4"/>
          <w:sz w:val="20"/>
          <w:szCs w:val="21"/>
        </w:rPr>
        <w:t>мент просыпается Интеллект Конкретного Разума, или Конкретных Знаний! «</w:t>
      </w:r>
      <w:proofErr w:type="gramStart"/>
      <w:r w:rsidRPr="00783E87">
        <w:rPr>
          <w:rFonts w:asciiTheme="minorHAnsi" w:hAnsiTheme="minorHAnsi"/>
          <w:spacing w:val="-4"/>
          <w:sz w:val="20"/>
          <w:szCs w:val="21"/>
        </w:rPr>
        <w:t>Во</w:t>
      </w:r>
      <w:proofErr w:type="gramEnd"/>
      <w:r w:rsidRPr="00783E87">
        <w:rPr>
          <w:rFonts w:asciiTheme="minorHAnsi" w:hAnsiTheme="minorHAnsi"/>
          <w:spacing w:val="-4"/>
          <w:sz w:val="20"/>
          <w:szCs w:val="21"/>
        </w:rPr>
        <w:t>! (</w:t>
      </w:r>
      <w:r w:rsidRPr="00783E87">
        <w:rPr>
          <w:rFonts w:asciiTheme="minorHAnsi" w:hAnsiTheme="minorHAnsi"/>
          <w:i/>
          <w:spacing w:val="-4"/>
          <w:sz w:val="20"/>
          <w:szCs w:val="21"/>
        </w:rPr>
        <w:t>удивлённо</w:t>
      </w:r>
      <w:r w:rsidRPr="00783E87">
        <w:rPr>
          <w:rFonts w:asciiTheme="minorHAnsi" w:hAnsiTheme="minorHAnsi"/>
          <w:spacing w:val="-4"/>
          <w:sz w:val="20"/>
          <w:szCs w:val="21"/>
        </w:rPr>
        <w:t xml:space="preserve">) А я раньше этого не видел!» Как в анекдоте: «И с кем жил 19 лет?» Да? </w:t>
      </w:r>
    </w:p>
    <w:p w:rsidR="0034571A" w:rsidRPr="00783E87" w:rsidRDefault="0034571A" w:rsidP="00E077C3">
      <w:pPr>
        <w:pStyle w:val="070"/>
        <w:ind w:firstLine="284"/>
        <w:rPr>
          <w:rFonts w:asciiTheme="minorHAnsi" w:hAnsiTheme="minorHAnsi"/>
          <w:spacing w:val="-4"/>
          <w:sz w:val="20"/>
          <w:szCs w:val="21"/>
        </w:rPr>
      </w:pPr>
      <w:r w:rsidRPr="00783E87">
        <w:rPr>
          <w:rFonts w:asciiTheme="minorHAnsi" w:hAnsiTheme="minorHAnsi"/>
          <w:spacing w:val="-4"/>
          <w:sz w:val="20"/>
          <w:szCs w:val="21"/>
        </w:rPr>
        <w:t>Это вот как раз когда из Интеллекта Красоты мы переходим в Интеллект Ко</w:t>
      </w:r>
      <w:r w:rsidRPr="00783E87">
        <w:rPr>
          <w:rFonts w:asciiTheme="minorHAnsi" w:hAnsiTheme="minorHAnsi"/>
          <w:spacing w:val="-4"/>
          <w:sz w:val="20"/>
          <w:szCs w:val="21"/>
        </w:rPr>
        <w:t>н</w:t>
      </w:r>
      <w:r w:rsidRPr="00783E87">
        <w:rPr>
          <w:rFonts w:asciiTheme="minorHAnsi" w:hAnsiTheme="minorHAnsi"/>
          <w:spacing w:val="-4"/>
          <w:sz w:val="20"/>
          <w:szCs w:val="21"/>
        </w:rPr>
        <w:t>кретного Знания. И ты знаешь, что это – муж или жена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имеет такой-то объём знаний. И красота одна, а знания – другие. И вот когда вы человека оцениваете по красоте и гармонии, идёт борьба противоположностей, Янского, Иньского</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разрешаются красотой семейных отношений. Если вы вдвоём спустились на 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теллект Конкретного Знания: «Я знаю, </w:t>
      </w:r>
      <w:proofErr w:type="gramStart"/>
      <w:r w:rsidRPr="00783E87">
        <w:rPr>
          <w:rFonts w:asciiTheme="minorHAnsi" w:hAnsiTheme="minorHAnsi"/>
          <w:spacing w:val="-4"/>
          <w:sz w:val="20"/>
          <w:szCs w:val="21"/>
        </w:rPr>
        <w:t>пакостник</w:t>
      </w:r>
      <w:proofErr w:type="gramEnd"/>
      <w:r w:rsidRPr="00783E87">
        <w:rPr>
          <w:rFonts w:asciiTheme="minorHAnsi" w:hAnsiTheme="minorHAnsi"/>
          <w:spacing w:val="-4"/>
          <w:sz w:val="20"/>
          <w:szCs w:val="21"/>
        </w:rPr>
        <w:t>…(я знаю, пакостница)» И нач</w:t>
      </w:r>
      <w:r w:rsidRPr="00783E87">
        <w:rPr>
          <w:rFonts w:asciiTheme="minorHAnsi" w:hAnsiTheme="minorHAnsi"/>
          <w:spacing w:val="-4"/>
          <w:sz w:val="20"/>
          <w:szCs w:val="21"/>
        </w:rPr>
        <w:t>и</w:t>
      </w:r>
      <w:r w:rsidRPr="00783E87">
        <w:rPr>
          <w:rFonts w:asciiTheme="minorHAnsi" w:hAnsiTheme="minorHAnsi"/>
          <w:spacing w:val="-4"/>
          <w:sz w:val="20"/>
          <w:szCs w:val="21"/>
        </w:rPr>
        <w:t>нается поиск борьбы противоположностей. Начинает работать Интеллект Ко</w:t>
      </w:r>
      <w:r w:rsidRPr="00783E87">
        <w:rPr>
          <w:rFonts w:asciiTheme="minorHAnsi" w:hAnsiTheme="minorHAnsi"/>
          <w:spacing w:val="-4"/>
          <w:sz w:val="20"/>
          <w:szCs w:val="21"/>
        </w:rPr>
        <w:t>н</w:t>
      </w:r>
      <w:r w:rsidRPr="00783E87">
        <w:rPr>
          <w:rFonts w:asciiTheme="minorHAnsi" w:hAnsiTheme="minorHAnsi"/>
          <w:spacing w:val="-4"/>
          <w:sz w:val="20"/>
          <w:szCs w:val="21"/>
        </w:rPr>
        <w:t>кретного Знания. «Я знаю, что ты – такая (ты – такой)»,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 идёт поиск борьбы пр</w:t>
      </w:r>
      <w:r w:rsidRPr="00783E87">
        <w:rPr>
          <w:rFonts w:asciiTheme="minorHAnsi" w:hAnsiTheme="minorHAnsi"/>
          <w:spacing w:val="-4"/>
          <w:sz w:val="20"/>
          <w:szCs w:val="21"/>
        </w:rPr>
        <w:t>о</w:t>
      </w:r>
      <w:r w:rsidRPr="00783E87">
        <w:rPr>
          <w:rFonts w:asciiTheme="minorHAnsi" w:hAnsiTheme="minorHAnsi"/>
          <w:spacing w:val="-4"/>
          <w:sz w:val="20"/>
          <w:szCs w:val="21"/>
        </w:rPr>
        <w:t>тивоположности, чтобы найти новую красоту в более высокой гармонии двух а</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тиномических начал – мужа и жены.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если они осознают, что они слегка выпали в Знание (потом им нужна борьба противоположностей, чтобы найти новую красоту семейных отношений), то всё в </w:t>
      </w:r>
      <w:r w:rsidRPr="00783E87">
        <w:rPr>
          <w:rFonts w:asciiTheme="minorHAnsi" w:hAnsiTheme="minorHAnsi"/>
          <w:spacing w:val="-4"/>
          <w:sz w:val="20"/>
          <w:szCs w:val="21"/>
        </w:rPr>
        <w:lastRenderedPageBreak/>
        <w:t>порядке – семья сохранится. Если же они начали «искать, так искать!» Не допу</w:t>
      </w:r>
      <w:r w:rsidRPr="00783E87">
        <w:rPr>
          <w:rFonts w:asciiTheme="minorHAnsi" w:hAnsiTheme="minorHAnsi"/>
          <w:spacing w:val="-4"/>
          <w:sz w:val="20"/>
          <w:szCs w:val="21"/>
        </w:rPr>
        <w:t>с</w:t>
      </w:r>
      <w:r w:rsidRPr="00783E87">
        <w:rPr>
          <w:rFonts w:asciiTheme="minorHAnsi" w:hAnsiTheme="minorHAnsi"/>
          <w:spacing w:val="-4"/>
          <w:sz w:val="20"/>
          <w:szCs w:val="21"/>
        </w:rPr>
        <w:t>кать борьбы противоположностей, а уходить в конкретное знание «кто есть кто», «кто есть чем» и «как далеко в этом»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 не разрешая конфликт борьбы прот</w:t>
      </w:r>
      <w:r w:rsidRPr="00783E87">
        <w:rPr>
          <w:rFonts w:asciiTheme="minorHAnsi" w:hAnsiTheme="minorHAnsi"/>
          <w:spacing w:val="-4"/>
          <w:sz w:val="20"/>
          <w:szCs w:val="21"/>
        </w:rPr>
        <w:t>и</w:t>
      </w:r>
      <w:r w:rsidRPr="00783E87">
        <w:rPr>
          <w:rFonts w:asciiTheme="minorHAnsi" w:hAnsiTheme="minorHAnsi"/>
          <w:spacing w:val="-4"/>
          <w:sz w:val="20"/>
          <w:szCs w:val="21"/>
        </w:rPr>
        <w:t xml:space="preserve">воположностей красотой, в принципе, всё это идёт к развалу. </w:t>
      </w:r>
    </w:p>
    <w:p w:rsidR="00481024" w:rsidRPr="00783E87" w:rsidRDefault="00481024" w:rsidP="00E077C3">
      <w:pPr>
        <w:spacing w:after="0" w:line="240" w:lineRule="auto"/>
        <w:ind w:firstLine="284"/>
        <w:jc w:val="both"/>
        <w:rPr>
          <w:rFonts w:asciiTheme="minorHAnsi" w:hAnsiTheme="minorHAnsi"/>
          <w:spacing w:val="-4"/>
          <w:sz w:val="20"/>
          <w:szCs w:val="21"/>
        </w:rPr>
      </w:pPr>
    </w:p>
    <w:p w:rsidR="0034571A" w:rsidRPr="00783E87" w:rsidRDefault="00AE65E4" w:rsidP="00E077C3">
      <w:pPr>
        <w:pStyle w:val="1"/>
        <w:widowControl/>
        <w:ind w:left="0"/>
        <w:rPr>
          <w:rFonts w:asciiTheme="minorHAnsi" w:hAnsiTheme="minorHAnsi"/>
          <w:spacing w:val="-4"/>
          <w:sz w:val="20"/>
          <w:szCs w:val="21"/>
        </w:rPr>
      </w:pPr>
      <w:bookmarkStart w:id="79" w:name="_Toc265273050"/>
      <w:bookmarkStart w:id="80" w:name="_Toc262980345"/>
      <w:bookmarkStart w:id="81" w:name="_Toc488761661"/>
      <w:r w:rsidRPr="00783E87">
        <w:rPr>
          <w:rFonts w:asciiTheme="minorHAnsi" w:hAnsiTheme="minorHAnsi"/>
          <w:spacing w:val="-4"/>
          <w:sz w:val="20"/>
          <w:szCs w:val="21"/>
        </w:rPr>
        <w:t>6)</w:t>
      </w:r>
      <w:r w:rsidR="0034571A" w:rsidRPr="00783E87">
        <w:rPr>
          <w:rFonts w:asciiTheme="minorHAnsi" w:hAnsiTheme="minorHAnsi"/>
          <w:spacing w:val="-4"/>
          <w:sz w:val="20"/>
          <w:szCs w:val="21"/>
        </w:rPr>
        <w:t xml:space="preserve"> Шестой Луч</w:t>
      </w:r>
      <w:r w:rsidR="0076334A" w:rsidRPr="00783E87">
        <w:rPr>
          <w:rFonts w:asciiTheme="minorHAnsi" w:hAnsiTheme="minorHAnsi"/>
          <w:spacing w:val="-4"/>
          <w:sz w:val="20"/>
          <w:szCs w:val="21"/>
        </w:rPr>
        <w:t xml:space="preserve"> –</w:t>
      </w:r>
      <w:r w:rsidR="0034571A" w:rsidRPr="00783E87">
        <w:rPr>
          <w:rFonts w:asciiTheme="minorHAnsi" w:hAnsiTheme="minorHAnsi"/>
          <w:spacing w:val="-4"/>
          <w:sz w:val="20"/>
          <w:szCs w:val="21"/>
        </w:rPr>
        <w:t xml:space="preserve"> Интеллект Преданности-Идеализма</w:t>
      </w:r>
      <w:bookmarkEnd w:id="79"/>
      <w:bookmarkEnd w:id="80"/>
      <w:bookmarkEnd w:id="81"/>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Единственно на чём это может остановиться – ещё более низкий Интеллект в 5-й расе был </w:t>
      </w:r>
      <w:r w:rsidRPr="00783E87">
        <w:rPr>
          <w:rFonts w:asciiTheme="minorHAnsi" w:hAnsiTheme="minorHAnsi"/>
          <w:b/>
          <w:i/>
          <w:spacing w:val="-4"/>
          <w:sz w:val="20"/>
          <w:szCs w:val="21"/>
        </w:rPr>
        <w:t>Интеллект 6-го Луча Идеализма</w:t>
      </w:r>
      <w:r w:rsidRPr="00783E87">
        <w:rPr>
          <w:rFonts w:asciiTheme="minorHAnsi" w:hAnsiTheme="minorHAnsi"/>
          <w:i/>
          <w:spacing w:val="-4"/>
          <w:sz w:val="20"/>
          <w:szCs w:val="21"/>
        </w:rPr>
        <w:t xml:space="preserve">, </w:t>
      </w:r>
      <w:r w:rsidRPr="00783E87">
        <w:rPr>
          <w:rFonts w:asciiTheme="minorHAnsi" w:hAnsiTheme="minorHAnsi"/>
          <w:b/>
          <w:i/>
          <w:spacing w:val="-4"/>
          <w:sz w:val="20"/>
          <w:szCs w:val="21"/>
        </w:rPr>
        <w:t>ну иногда говорили</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идиоти</w:t>
      </w:r>
      <w:r w:rsidRPr="00783E87">
        <w:rPr>
          <w:rFonts w:asciiTheme="minorHAnsi" w:hAnsiTheme="minorHAnsi"/>
          <w:b/>
          <w:i/>
          <w:spacing w:val="-4"/>
          <w:sz w:val="20"/>
          <w:szCs w:val="21"/>
        </w:rPr>
        <w:t>з</w:t>
      </w:r>
      <w:r w:rsidRPr="00783E87">
        <w:rPr>
          <w:rFonts w:asciiTheme="minorHAnsi" w:hAnsiTheme="minorHAnsi"/>
          <w:b/>
          <w:i/>
          <w:spacing w:val="-4"/>
          <w:sz w:val="20"/>
          <w:szCs w:val="21"/>
        </w:rPr>
        <w:t>ма. Ну, это разные виды Интеллекта, но, в принципе, как противополо</w:t>
      </w:r>
      <w:r w:rsidRPr="00783E87">
        <w:rPr>
          <w:rFonts w:asciiTheme="minorHAnsi" w:hAnsiTheme="minorHAnsi"/>
          <w:b/>
          <w:i/>
          <w:spacing w:val="-4"/>
          <w:sz w:val="20"/>
          <w:szCs w:val="21"/>
        </w:rPr>
        <w:t>ж</w:t>
      </w:r>
      <w:r w:rsidRPr="00783E87">
        <w:rPr>
          <w:rFonts w:asciiTheme="minorHAnsi" w:hAnsiTheme="minorHAnsi"/>
          <w:b/>
          <w:i/>
          <w:spacing w:val="-4"/>
          <w:sz w:val="20"/>
          <w:szCs w:val="21"/>
        </w:rPr>
        <w:t>ность</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Не понравилось.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 xml:space="preserve">Преданности, Идеализма-Преданности. Иногда Служения сюда добавляли.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 xml:space="preserve">Идеализм сам по себе не плох. Потому что он вводит в Дух. Но когда ты следуешь одной идее, то Идеализм начинает походить на идиотизм.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 вот это есть проблема Интеллекта, который несёт Преданность. Вот о Преданности это не скажешь</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Н</w:t>
      </w:r>
      <w:proofErr w:type="gramEnd"/>
      <w:r w:rsidRPr="00783E87">
        <w:rPr>
          <w:rFonts w:asciiTheme="minorHAnsi" w:hAnsiTheme="minorHAnsi"/>
          <w:spacing w:val="-4"/>
          <w:sz w:val="20"/>
          <w:szCs w:val="21"/>
        </w:rPr>
        <w:t>о опять же, там вопрос: «А кому сл</w:t>
      </w:r>
      <w:r w:rsidRPr="00783E87">
        <w:rPr>
          <w:rFonts w:asciiTheme="minorHAnsi" w:hAnsiTheme="minorHAnsi"/>
          <w:spacing w:val="-4"/>
          <w:sz w:val="20"/>
          <w:szCs w:val="21"/>
        </w:rPr>
        <w:t>у</w:t>
      </w:r>
      <w:r w:rsidRPr="00783E87">
        <w:rPr>
          <w:rFonts w:asciiTheme="minorHAnsi" w:hAnsiTheme="minorHAnsi"/>
          <w:spacing w:val="-4"/>
          <w:sz w:val="20"/>
          <w:szCs w:val="21"/>
        </w:rPr>
        <w:t xml:space="preserve">жишь?» Угу. </w:t>
      </w:r>
      <w:r w:rsidRPr="00783E87">
        <w:rPr>
          <w:rFonts w:asciiTheme="minorHAnsi" w:hAnsiTheme="minorHAnsi"/>
          <w:b/>
          <w:i/>
          <w:spacing w:val="-4"/>
          <w:sz w:val="20"/>
          <w:szCs w:val="21"/>
        </w:rPr>
        <w:t>И вопрос преданности заключается в том</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насколько ты в</w:t>
      </w:r>
      <w:r w:rsidRPr="00783E87">
        <w:rPr>
          <w:rFonts w:asciiTheme="minorHAnsi" w:hAnsiTheme="minorHAnsi"/>
          <w:b/>
          <w:i/>
          <w:spacing w:val="-4"/>
          <w:sz w:val="20"/>
          <w:szCs w:val="21"/>
        </w:rPr>
        <w:t>е</w:t>
      </w:r>
      <w:r w:rsidRPr="00783E87">
        <w:rPr>
          <w:rFonts w:asciiTheme="minorHAnsi" w:hAnsiTheme="minorHAnsi"/>
          <w:b/>
          <w:i/>
          <w:spacing w:val="-4"/>
          <w:sz w:val="20"/>
          <w:szCs w:val="21"/>
        </w:rPr>
        <w:t>ришь в того, кому ты служишь.</w:t>
      </w:r>
      <w:r w:rsidRPr="00783E87">
        <w:rPr>
          <w:rFonts w:asciiTheme="minorHAnsi" w:hAnsiTheme="minorHAnsi"/>
          <w:spacing w:val="-4"/>
          <w:sz w:val="20"/>
          <w:szCs w:val="21"/>
        </w:rPr>
        <w:t xml:space="preserve"> И если ты веришь, и тебя даже завели куда-то неправильно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но верой твоей тебя не наказывают за ошибки того, кто тебя завёл. Потому что ты верил ему и преданно служил.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вот если ты не верил, но был предан, ну допустим, за золотую монету, и тебя этот начальник завёл в тупик</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xml:space="preserve"> ты, получая золотую монету, сам шёл в этот тупик и не верил этому начальнику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 ты получаешь наказание так же, как и начал</w:t>
      </w:r>
      <w:r w:rsidRPr="00783E87">
        <w:rPr>
          <w:rFonts w:asciiTheme="minorHAnsi" w:hAnsiTheme="minorHAnsi"/>
          <w:spacing w:val="-4"/>
          <w:sz w:val="20"/>
          <w:szCs w:val="21"/>
        </w:rPr>
        <w:t>ь</w:t>
      </w:r>
      <w:r w:rsidRPr="00783E87">
        <w:rPr>
          <w:rFonts w:asciiTheme="minorHAnsi" w:hAnsiTheme="minorHAnsi"/>
          <w:spacing w:val="-4"/>
          <w:sz w:val="20"/>
          <w:szCs w:val="21"/>
        </w:rPr>
        <w:t>ник. Интеллект Преданности. Да-а-а. Поэтому Вера тут спасала от изыска неко</w:t>
      </w:r>
      <w:r w:rsidRPr="00783E87">
        <w:rPr>
          <w:rFonts w:asciiTheme="minorHAnsi" w:hAnsiTheme="minorHAnsi"/>
          <w:spacing w:val="-4"/>
          <w:sz w:val="20"/>
          <w:szCs w:val="21"/>
        </w:rPr>
        <w:t>р</w:t>
      </w:r>
      <w:r w:rsidRPr="00783E87">
        <w:rPr>
          <w:rFonts w:asciiTheme="minorHAnsi" w:hAnsiTheme="minorHAnsi"/>
          <w:spacing w:val="-4"/>
          <w:sz w:val="20"/>
          <w:szCs w:val="21"/>
        </w:rPr>
        <w:t>ректной Преданности.</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А </w:t>
      </w:r>
      <w:r w:rsidRPr="00783E87">
        <w:rPr>
          <w:rFonts w:asciiTheme="minorHAnsi" w:hAnsiTheme="minorHAnsi"/>
          <w:b/>
          <w:i/>
          <w:spacing w:val="-4"/>
          <w:sz w:val="20"/>
          <w:szCs w:val="21"/>
        </w:rPr>
        <w:t>Вера всегда граничила с Идеализмом – а во что ты веришь?</w:t>
      </w:r>
      <w:r w:rsidRPr="00783E87">
        <w:rPr>
          <w:rFonts w:asciiTheme="minorHAnsi" w:hAnsiTheme="minorHAnsi"/>
          <w:i/>
          <w:spacing w:val="-4"/>
          <w:sz w:val="20"/>
          <w:szCs w:val="21"/>
        </w:rPr>
        <w:t xml:space="preserve"> И </w:t>
      </w:r>
      <w:r w:rsidRPr="00783E87">
        <w:rPr>
          <w:rFonts w:asciiTheme="minorHAnsi" w:hAnsiTheme="minorHAnsi"/>
          <w:b/>
          <w:i/>
          <w:spacing w:val="-4"/>
          <w:sz w:val="20"/>
          <w:szCs w:val="21"/>
        </w:rPr>
        <w:t>если верил ты последовательно правильно (ну там какие-то нравственные, этические, религиозные нормативы), то возникал настоящий Идеализм</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когда ты сл</w:t>
      </w:r>
      <w:r w:rsidRPr="00783E87">
        <w:rPr>
          <w:rFonts w:asciiTheme="minorHAnsi" w:hAnsiTheme="minorHAnsi"/>
          <w:b/>
          <w:i/>
          <w:spacing w:val="-4"/>
          <w:sz w:val="20"/>
          <w:szCs w:val="21"/>
        </w:rPr>
        <w:t>е</w:t>
      </w:r>
      <w:r w:rsidRPr="00783E87">
        <w:rPr>
          <w:rFonts w:asciiTheme="minorHAnsi" w:hAnsiTheme="minorHAnsi"/>
          <w:b/>
          <w:i/>
          <w:spacing w:val="-4"/>
          <w:sz w:val="20"/>
          <w:szCs w:val="21"/>
        </w:rPr>
        <w:t>довал Высокому Началу. Но если твоя Вера была или не простроена, или ты не видел Высокое Начало, или прикрывался им, делая вид, что ты идеалист</w:t>
      </w:r>
      <w:r w:rsidRPr="00783E87">
        <w:rPr>
          <w:rFonts w:asciiTheme="minorHAnsi" w:hAnsiTheme="minorHAnsi"/>
          <w:b/>
          <w:i/>
          <w:spacing w:val="-4"/>
          <w:sz w:val="20"/>
          <w:szCs w:val="21"/>
        </w:rPr>
        <w:t>и</w:t>
      </w:r>
      <w:r w:rsidRPr="00783E87">
        <w:rPr>
          <w:rFonts w:asciiTheme="minorHAnsi" w:hAnsiTheme="minorHAnsi"/>
          <w:b/>
          <w:i/>
          <w:spacing w:val="-4"/>
          <w:sz w:val="20"/>
          <w:szCs w:val="21"/>
        </w:rPr>
        <w:t>чен, то есть верящий... Верящий в какую-то идею, а, в принципе в тебе этого не было… В наказание за двуличный Идеализм в человеке начинался иди</w:t>
      </w:r>
      <w:r w:rsidRPr="00783E87">
        <w:rPr>
          <w:rFonts w:asciiTheme="minorHAnsi" w:hAnsiTheme="minorHAnsi"/>
          <w:b/>
          <w:i/>
          <w:spacing w:val="-4"/>
          <w:sz w:val="20"/>
          <w:szCs w:val="21"/>
        </w:rPr>
        <w:t>о</w:t>
      </w:r>
      <w:r w:rsidRPr="00783E87">
        <w:rPr>
          <w:rFonts w:asciiTheme="minorHAnsi" w:hAnsiTheme="minorHAnsi"/>
          <w:b/>
          <w:i/>
          <w:spacing w:val="-4"/>
          <w:sz w:val="20"/>
          <w:szCs w:val="21"/>
        </w:rPr>
        <w:t>тизм</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И</w:t>
      </w:r>
      <w:proofErr w:type="gramEnd"/>
      <w:r w:rsidRPr="00783E87">
        <w:rPr>
          <w:rFonts w:asciiTheme="minorHAnsi" w:hAnsiTheme="minorHAnsi"/>
          <w:spacing w:val="-4"/>
          <w:sz w:val="20"/>
          <w:szCs w:val="21"/>
        </w:rPr>
        <w:t xml:space="preserve"> на следующие воплощения, или прямо в этой жизни, он частично дох</w:t>
      </w:r>
      <w:r w:rsidRPr="00783E87">
        <w:rPr>
          <w:rFonts w:asciiTheme="minorHAnsi" w:hAnsiTheme="minorHAnsi"/>
          <w:spacing w:val="-4"/>
          <w:sz w:val="20"/>
          <w:szCs w:val="21"/>
        </w:rPr>
        <w:t>о</w:t>
      </w:r>
      <w:r w:rsidRPr="00783E87">
        <w:rPr>
          <w:rFonts w:asciiTheme="minorHAnsi" w:hAnsiTheme="minorHAnsi"/>
          <w:spacing w:val="-4"/>
          <w:sz w:val="20"/>
          <w:szCs w:val="21"/>
        </w:rPr>
        <w:t xml:space="preserve">дил до идиотского существования. Только, пожалуйста, идиот – не теоретически, а вполне практически. Наказание за двуличную Веру.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Причём Отцу не важно – во что ты веришь. Ты мог верить в коммунизм. У нас масса было тех же комиссаров, которые умирали за коммунизм. И если ты верил искренне и честно, ну в коммунизм – это и есть твой путь Веры. Следуй ему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чтоб там ни было. Если ты верил там: в Отца Небесного, в Аллаха – следуй ему, чтоб там ни было. Но если ты двуличничал в этом и делал только вид, что следуешь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у тебя не было Идеализма, и ты, в принципе, заканчивал как идиот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 идиотизме. А вот так. Угу.</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Такой пример исторический. Правда немного </w:t>
      </w:r>
      <w:proofErr w:type="gramStart"/>
      <w:r w:rsidRPr="00783E87">
        <w:rPr>
          <w:rFonts w:asciiTheme="minorHAnsi" w:hAnsiTheme="minorHAnsi"/>
          <w:spacing w:val="-4"/>
          <w:sz w:val="20"/>
          <w:szCs w:val="21"/>
        </w:rPr>
        <w:t>такой</w:t>
      </w:r>
      <w:proofErr w:type="gramEnd"/>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опасный и страшный, но правильный. Ленин, когда умирал, у него была болезнь, которая в принципе д</w:t>
      </w:r>
      <w:r w:rsidRPr="00783E87">
        <w:rPr>
          <w:rFonts w:asciiTheme="minorHAnsi" w:hAnsiTheme="minorHAnsi"/>
          <w:spacing w:val="-4"/>
          <w:sz w:val="20"/>
          <w:szCs w:val="21"/>
        </w:rPr>
        <w:t>о</w:t>
      </w:r>
      <w:r w:rsidRPr="00783E87">
        <w:rPr>
          <w:rFonts w:asciiTheme="minorHAnsi" w:hAnsiTheme="minorHAnsi"/>
          <w:spacing w:val="-4"/>
          <w:sz w:val="20"/>
          <w:szCs w:val="21"/>
        </w:rPr>
        <w:lastRenderedPageBreak/>
        <w:t>водила его до частичного идиотизма. Ну, это сейчас уже не секрет. Слово «иди</w:t>
      </w:r>
      <w:r w:rsidRPr="00783E87">
        <w:rPr>
          <w:rFonts w:asciiTheme="minorHAnsi" w:hAnsiTheme="minorHAnsi"/>
          <w:spacing w:val="-4"/>
          <w:sz w:val="20"/>
          <w:szCs w:val="21"/>
        </w:rPr>
        <w:t>о</w:t>
      </w:r>
      <w:r w:rsidRPr="00783E87">
        <w:rPr>
          <w:rFonts w:asciiTheme="minorHAnsi" w:hAnsiTheme="minorHAnsi"/>
          <w:spacing w:val="-4"/>
          <w:sz w:val="20"/>
          <w:szCs w:val="21"/>
        </w:rPr>
        <w:t>тизм» может быть не корректно применять к одному из управителей государств. Ну, болезнь есть болезнь. И вот когда-то задумались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а почему он становился частично идиотом, то есть он не мог себя контролировать?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с одной стороны – там наказание за неправильное отношение с женщин</w:t>
      </w:r>
      <w:r w:rsidRPr="00783E87">
        <w:rPr>
          <w:rFonts w:asciiTheme="minorHAnsi" w:hAnsiTheme="minorHAnsi"/>
          <w:spacing w:val="-4"/>
          <w:sz w:val="20"/>
          <w:szCs w:val="21"/>
        </w:rPr>
        <w:t>а</w:t>
      </w:r>
      <w:r w:rsidRPr="00783E87">
        <w:rPr>
          <w:rFonts w:asciiTheme="minorHAnsi" w:hAnsiTheme="minorHAnsi"/>
          <w:spacing w:val="-4"/>
          <w:sz w:val="20"/>
          <w:szCs w:val="21"/>
        </w:rPr>
        <w:t>ми, там ещё что-то такое</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xml:space="preserve"> есть ещё один момент, который наши историки не особо… Может быть некоторые знают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они это анализируют, но не особо любят публиковать.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Ведь он изменил своей Вере. Но новую Веру простроить не успел. Кто создал НЭП в Советском государстве? Товарищ Ленин. Когда он понял, что не военный коммунизм, ни все методы там революционной этой … государство и экономику не поднимают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он изменил своим коммунистическим идеалам. Идеалам – в то, ради чего была создана революция. Он создал НЭП, но он не смог это довести до конца там из-за своей физической болезни, или из-за того, что там его травили и</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 xml:space="preserve">очему? </w:t>
      </w:r>
    </w:p>
    <w:p w:rsidR="0034571A" w:rsidRPr="00783E87" w:rsidRDefault="0034571A" w:rsidP="00E077C3">
      <w:pPr>
        <w:spacing w:after="0" w:line="240" w:lineRule="auto"/>
        <w:ind w:firstLine="284"/>
        <w:rPr>
          <w:rFonts w:asciiTheme="minorHAnsi" w:hAnsiTheme="minorHAnsi"/>
          <w:spacing w:val="-4"/>
          <w:sz w:val="20"/>
          <w:szCs w:val="21"/>
        </w:rPr>
      </w:pPr>
      <w:r w:rsidRPr="00783E87">
        <w:rPr>
          <w:rFonts w:asciiTheme="minorHAnsi" w:hAnsiTheme="minorHAnsi"/>
          <w:spacing w:val="-4"/>
          <w:sz w:val="20"/>
          <w:szCs w:val="21"/>
        </w:rPr>
        <w:t>Потому что те его друзья, последователи, которые вместе с ним верили в ко</w:t>
      </w:r>
      <w:r w:rsidRPr="00783E87">
        <w:rPr>
          <w:rFonts w:asciiTheme="minorHAnsi" w:hAnsiTheme="minorHAnsi"/>
          <w:spacing w:val="-4"/>
          <w:sz w:val="20"/>
          <w:szCs w:val="21"/>
        </w:rPr>
        <w:t>м</w:t>
      </w:r>
      <w:r w:rsidRPr="00783E87">
        <w:rPr>
          <w:rFonts w:asciiTheme="minorHAnsi" w:hAnsiTheme="minorHAnsi"/>
          <w:spacing w:val="-4"/>
          <w:sz w:val="20"/>
          <w:szCs w:val="21"/>
        </w:rPr>
        <w:t>мунизм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они не смогли принять Веру. Или она у них частично сломалась, но они всё равно упрямо следовали своей Вере. В принципе, он закончил частично иди</w:t>
      </w:r>
      <w:r w:rsidRPr="00783E87">
        <w:rPr>
          <w:rFonts w:asciiTheme="minorHAnsi" w:hAnsiTheme="minorHAnsi"/>
          <w:spacing w:val="-4"/>
          <w:sz w:val="20"/>
          <w:szCs w:val="21"/>
        </w:rPr>
        <w:t>о</w:t>
      </w:r>
      <w:r w:rsidRPr="00783E87">
        <w:rPr>
          <w:rFonts w:asciiTheme="minorHAnsi" w:hAnsiTheme="minorHAnsi"/>
          <w:spacing w:val="-4"/>
          <w:sz w:val="20"/>
          <w:szCs w:val="21"/>
        </w:rPr>
        <w:t>тизмом. Прямо в этом воплощении, отрабатывал. Ведь его болезнь не всегда д</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водила до таких последствий. Люди болели, но не обязательно теряли, понятно, контроль над собой. Сложный, сложный исторический пример.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Поэтому если мы преодолеваем одну Веру, один Идеализм, и видим, что это распадается</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у нас </w:t>
      </w:r>
      <w:proofErr w:type="gramStart"/>
      <w:r w:rsidRPr="00783E87">
        <w:rPr>
          <w:rFonts w:asciiTheme="minorHAnsi" w:hAnsiTheme="minorHAnsi"/>
          <w:b/>
          <w:i/>
          <w:spacing w:val="-4"/>
          <w:sz w:val="20"/>
          <w:szCs w:val="21"/>
        </w:rPr>
        <w:t>нет идеалов… Мы должны</w:t>
      </w:r>
      <w:proofErr w:type="gramEnd"/>
      <w:r w:rsidRPr="00783E87">
        <w:rPr>
          <w:rFonts w:asciiTheme="minorHAnsi" w:hAnsiTheme="minorHAnsi"/>
          <w:b/>
          <w:i/>
          <w:spacing w:val="-4"/>
          <w:sz w:val="20"/>
          <w:szCs w:val="21"/>
        </w:rPr>
        <w:t xml:space="preserve"> взойти в более высокую Веру и найти новую для устойчивого Идеализма.</w:t>
      </w:r>
      <w:r w:rsidRPr="00783E87">
        <w:rPr>
          <w:rFonts w:asciiTheme="minorHAnsi" w:hAnsiTheme="minorHAnsi"/>
          <w:spacing w:val="-4"/>
          <w:sz w:val="20"/>
          <w:szCs w:val="21"/>
        </w:rPr>
        <w:t xml:space="preserve"> Иначе же наша голова из 5-й расы плывёт тихо</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омните: «не спеша, шурша» всем, чем можно.</w:t>
      </w: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 xml:space="preserve">Ну, отсюда, к вам простой </w:t>
      </w:r>
      <w:proofErr w:type="gramStart"/>
      <w:r w:rsidRPr="00783E87">
        <w:rPr>
          <w:rFonts w:asciiTheme="minorHAnsi" w:hAnsiTheme="minorHAnsi"/>
          <w:spacing w:val="-4"/>
          <w:sz w:val="20"/>
          <w:szCs w:val="21"/>
        </w:rPr>
        <w:t>вопрос</w:t>
      </w:r>
      <w:proofErr w:type="gramEnd"/>
      <w:r w:rsidRPr="00783E87">
        <w:rPr>
          <w:rFonts w:asciiTheme="minorHAnsi" w:hAnsiTheme="minorHAnsi"/>
          <w:spacing w:val="-4"/>
          <w:sz w:val="20"/>
          <w:szCs w:val="21"/>
        </w:rPr>
        <w:t xml:space="preserve">: а </w:t>
      </w:r>
      <w:proofErr w:type="gramStart"/>
      <w:r w:rsidRPr="00783E87">
        <w:rPr>
          <w:rFonts w:asciiTheme="minorHAnsi" w:hAnsiTheme="minorHAnsi"/>
          <w:spacing w:val="-4"/>
          <w:sz w:val="20"/>
          <w:szCs w:val="21"/>
        </w:rPr>
        <w:t>какой</w:t>
      </w:r>
      <w:proofErr w:type="gramEnd"/>
      <w:r w:rsidRPr="00783E87">
        <w:rPr>
          <w:rFonts w:asciiTheme="minorHAnsi" w:hAnsiTheme="minorHAnsi"/>
          <w:spacing w:val="-4"/>
          <w:sz w:val="20"/>
          <w:szCs w:val="21"/>
        </w:rPr>
        <w:t xml:space="preserve"> у вас Идеализм? Ну, вы во что вер</w:t>
      </w:r>
      <w:r w:rsidRPr="00783E87">
        <w:rPr>
          <w:rFonts w:asciiTheme="minorHAnsi" w:hAnsiTheme="minorHAnsi"/>
          <w:spacing w:val="-4"/>
          <w:sz w:val="20"/>
          <w:szCs w:val="21"/>
        </w:rPr>
        <w:t>и</w:t>
      </w:r>
      <w:r w:rsidRPr="00783E87">
        <w:rPr>
          <w:rFonts w:asciiTheme="minorHAnsi" w:hAnsiTheme="minorHAnsi"/>
          <w:spacing w:val="-4"/>
          <w:sz w:val="20"/>
          <w:szCs w:val="21"/>
        </w:rPr>
        <w:t>те? Только не вслух, а про себя. Эта Вера насколько широка? Причём жизнь п</w:t>
      </w:r>
      <w:r w:rsidRPr="00783E87">
        <w:rPr>
          <w:rFonts w:asciiTheme="minorHAnsi" w:hAnsiTheme="minorHAnsi"/>
          <w:spacing w:val="-4"/>
          <w:sz w:val="20"/>
          <w:szCs w:val="21"/>
        </w:rPr>
        <w:t>о</w:t>
      </w:r>
      <w:r w:rsidRPr="00783E87">
        <w:rPr>
          <w:rFonts w:asciiTheme="minorHAnsi" w:hAnsiTheme="minorHAnsi"/>
          <w:spacing w:val="-4"/>
          <w:sz w:val="20"/>
          <w:szCs w:val="21"/>
        </w:rPr>
        <w:t>строена так, что свою Веру преодолевать можно и нужно. Вопрос в том: ты вых</w:t>
      </w:r>
      <w:r w:rsidRPr="00783E87">
        <w:rPr>
          <w:rFonts w:asciiTheme="minorHAnsi" w:hAnsiTheme="minorHAnsi"/>
          <w:spacing w:val="-4"/>
          <w:sz w:val="20"/>
          <w:szCs w:val="21"/>
        </w:rPr>
        <w:t>о</w:t>
      </w:r>
      <w:r w:rsidRPr="00783E87">
        <w:rPr>
          <w:rFonts w:asciiTheme="minorHAnsi" w:hAnsiTheme="minorHAnsi"/>
          <w:spacing w:val="-4"/>
          <w:sz w:val="20"/>
          <w:szCs w:val="21"/>
        </w:rPr>
        <w:t>дишь в более высокую Веру или отказываешься?</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 вот 6-й Интеллект учил, преодолевая Идеализм, входить в более выс</w:t>
      </w:r>
      <w:r w:rsidRPr="00783E87">
        <w:rPr>
          <w:rFonts w:asciiTheme="minorHAnsi" w:hAnsiTheme="minorHAnsi"/>
          <w:b/>
          <w:i/>
          <w:spacing w:val="-4"/>
          <w:sz w:val="20"/>
          <w:szCs w:val="21"/>
        </w:rPr>
        <w:t>о</w:t>
      </w:r>
      <w:r w:rsidRPr="00783E87">
        <w:rPr>
          <w:rFonts w:asciiTheme="minorHAnsi" w:hAnsiTheme="minorHAnsi"/>
          <w:b/>
          <w:i/>
          <w:spacing w:val="-4"/>
          <w:sz w:val="20"/>
          <w:szCs w:val="21"/>
        </w:rPr>
        <w:t>кую Веру. То есть быть преданным не в форме Веры, а её содержании.</w:t>
      </w:r>
      <w:r w:rsidRPr="00783E87">
        <w:rPr>
          <w:rFonts w:asciiTheme="minorHAnsi" w:hAnsiTheme="minorHAnsi"/>
          <w:spacing w:val="-4"/>
          <w:sz w:val="20"/>
          <w:szCs w:val="21"/>
        </w:rPr>
        <w:t xml:space="preserve"> То есть, есть форма Веры, а есть содержание Веры. То есть НЭП можно было тоже пр</w:t>
      </w:r>
      <w:r w:rsidRPr="00783E87">
        <w:rPr>
          <w:rFonts w:asciiTheme="minorHAnsi" w:hAnsiTheme="minorHAnsi"/>
          <w:spacing w:val="-4"/>
          <w:sz w:val="20"/>
          <w:szCs w:val="21"/>
        </w:rPr>
        <w:t>о</w:t>
      </w:r>
      <w:r w:rsidRPr="00783E87">
        <w:rPr>
          <w:rFonts w:asciiTheme="minorHAnsi" w:hAnsiTheme="minorHAnsi"/>
          <w:spacing w:val="-4"/>
          <w:sz w:val="20"/>
          <w:szCs w:val="21"/>
        </w:rPr>
        <w:t>строить социалистически. Посмотрим сейчас на скандинавские страны – это кап</w:t>
      </w:r>
      <w:r w:rsidRPr="00783E87">
        <w:rPr>
          <w:rFonts w:asciiTheme="minorHAnsi" w:hAnsiTheme="minorHAnsi"/>
          <w:spacing w:val="-4"/>
          <w:sz w:val="20"/>
          <w:szCs w:val="21"/>
        </w:rPr>
        <w:t>и</w:t>
      </w:r>
      <w:r w:rsidRPr="00783E87">
        <w:rPr>
          <w:rFonts w:asciiTheme="minorHAnsi" w:hAnsiTheme="minorHAnsi"/>
          <w:spacing w:val="-4"/>
          <w:sz w:val="20"/>
          <w:szCs w:val="21"/>
        </w:rPr>
        <w:t>талистические страны, которые естественно докатились до социализма. И живут вполне неплохо. Со всеми законами НЭПа, ну частично, законами НЭПа, совр</w:t>
      </w:r>
      <w:r w:rsidRPr="00783E87">
        <w:rPr>
          <w:rFonts w:asciiTheme="minorHAnsi" w:hAnsiTheme="minorHAnsi"/>
          <w:spacing w:val="-4"/>
          <w:sz w:val="20"/>
          <w:szCs w:val="21"/>
        </w:rPr>
        <w:t>е</w:t>
      </w:r>
      <w:r w:rsidRPr="00783E87">
        <w:rPr>
          <w:rFonts w:asciiTheme="minorHAnsi" w:hAnsiTheme="minorHAnsi"/>
          <w:spacing w:val="-4"/>
          <w:sz w:val="20"/>
          <w:szCs w:val="21"/>
        </w:rPr>
        <w:t>менными.</w:t>
      </w:r>
    </w:p>
    <w:p w:rsidR="00481024" w:rsidRPr="00783E87" w:rsidRDefault="00481024" w:rsidP="00E077C3">
      <w:pPr>
        <w:spacing w:after="0" w:line="240" w:lineRule="auto"/>
        <w:ind w:firstLine="284"/>
        <w:jc w:val="both"/>
        <w:rPr>
          <w:rFonts w:asciiTheme="minorHAnsi" w:hAnsiTheme="minorHAnsi"/>
          <w:spacing w:val="-4"/>
          <w:sz w:val="20"/>
          <w:szCs w:val="21"/>
        </w:rPr>
      </w:pPr>
    </w:p>
    <w:p w:rsidR="0034571A" w:rsidRPr="00783E87" w:rsidRDefault="00AE65E4" w:rsidP="00E077C3">
      <w:pPr>
        <w:pStyle w:val="1"/>
        <w:widowControl/>
        <w:ind w:left="0"/>
        <w:rPr>
          <w:rFonts w:asciiTheme="minorHAnsi" w:hAnsiTheme="minorHAnsi"/>
          <w:spacing w:val="-4"/>
          <w:sz w:val="20"/>
          <w:szCs w:val="21"/>
        </w:rPr>
      </w:pPr>
      <w:bookmarkStart w:id="82" w:name="_Toc265273051"/>
      <w:bookmarkStart w:id="83" w:name="_Toc262980346"/>
      <w:bookmarkStart w:id="84" w:name="_Toc488761662"/>
      <w:r w:rsidRPr="00783E87">
        <w:rPr>
          <w:rFonts w:asciiTheme="minorHAnsi" w:hAnsiTheme="minorHAnsi"/>
          <w:spacing w:val="-4"/>
          <w:sz w:val="20"/>
          <w:szCs w:val="21"/>
        </w:rPr>
        <w:t>7)</w:t>
      </w:r>
      <w:r w:rsidR="0034571A" w:rsidRPr="00783E87">
        <w:rPr>
          <w:rFonts w:asciiTheme="minorHAnsi" w:hAnsiTheme="minorHAnsi"/>
          <w:spacing w:val="-4"/>
          <w:sz w:val="20"/>
          <w:szCs w:val="21"/>
        </w:rPr>
        <w:t xml:space="preserve"> Седьмой Луч</w:t>
      </w:r>
      <w:r w:rsidR="0076334A" w:rsidRPr="00783E87">
        <w:rPr>
          <w:rFonts w:asciiTheme="minorHAnsi" w:hAnsiTheme="minorHAnsi"/>
          <w:spacing w:val="-4"/>
          <w:sz w:val="20"/>
          <w:szCs w:val="21"/>
        </w:rPr>
        <w:t xml:space="preserve"> –</w:t>
      </w:r>
      <w:r w:rsidR="0034571A" w:rsidRPr="00783E87">
        <w:rPr>
          <w:rFonts w:asciiTheme="minorHAnsi" w:hAnsiTheme="minorHAnsi"/>
          <w:spacing w:val="-4"/>
          <w:sz w:val="20"/>
          <w:szCs w:val="21"/>
        </w:rPr>
        <w:t xml:space="preserve"> Интеллект Конкретной Магии или Церемониймейстерства</w:t>
      </w:r>
      <w:bookmarkEnd w:id="82"/>
      <w:bookmarkEnd w:id="83"/>
      <w:bookmarkEnd w:id="84"/>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и самый низкий Интеллект, который был в 5-й расе из </w:t>
      </w:r>
      <w:proofErr w:type="gramStart"/>
      <w:r w:rsidRPr="00783E87">
        <w:rPr>
          <w:rFonts w:asciiTheme="minorHAnsi" w:hAnsiTheme="minorHAnsi"/>
          <w:spacing w:val="-4"/>
          <w:sz w:val="20"/>
          <w:szCs w:val="21"/>
        </w:rPr>
        <w:t>положительных</w:t>
      </w:r>
      <w:proofErr w:type="gramEnd"/>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Интеллект Конкретной Магии или просто Магии, или </w:t>
      </w:r>
      <w:r w:rsidRPr="00783E87">
        <w:rPr>
          <w:rFonts w:asciiTheme="minorHAnsi" w:hAnsiTheme="minorHAnsi"/>
          <w:b/>
          <w:i/>
          <w:spacing w:val="-4"/>
          <w:sz w:val="20"/>
          <w:szCs w:val="21"/>
        </w:rPr>
        <w:t>Интеллект Церемони</w:t>
      </w:r>
      <w:r w:rsidRPr="00783E87">
        <w:rPr>
          <w:rFonts w:asciiTheme="minorHAnsi" w:hAnsiTheme="minorHAnsi"/>
          <w:b/>
          <w:i/>
          <w:spacing w:val="-4"/>
          <w:sz w:val="20"/>
          <w:szCs w:val="21"/>
        </w:rPr>
        <w:t>й</w:t>
      </w:r>
      <w:r w:rsidRPr="00783E87">
        <w:rPr>
          <w:rFonts w:asciiTheme="minorHAnsi" w:hAnsiTheme="minorHAnsi"/>
          <w:b/>
          <w:i/>
          <w:spacing w:val="-4"/>
          <w:sz w:val="20"/>
          <w:szCs w:val="21"/>
        </w:rPr>
        <w:t>мейстерства</w:t>
      </w:r>
      <w:r w:rsidRPr="00783E87">
        <w:rPr>
          <w:rFonts w:asciiTheme="minorHAnsi" w:hAnsiTheme="minorHAnsi"/>
          <w:b/>
          <w:spacing w:val="-4"/>
          <w:sz w:val="20"/>
          <w:szCs w:val="21"/>
        </w:rPr>
        <w:t>.</w:t>
      </w:r>
      <w:r w:rsidRPr="00783E87">
        <w:rPr>
          <w:rFonts w:asciiTheme="minorHAnsi" w:hAnsiTheme="minorHAnsi"/>
          <w:spacing w:val="-4"/>
          <w:sz w:val="20"/>
          <w:szCs w:val="21"/>
        </w:rPr>
        <w:t xml:space="preserve"> Седьмой Луч</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Луч Церемоний.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lastRenderedPageBreak/>
        <w:t>Церемония</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когда ты видишь последовательность законов.</w:t>
      </w:r>
      <w:r w:rsidRPr="00783E87">
        <w:rPr>
          <w:rFonts w:asciiTheme="minorHAnsi" w:hAnsiTheme="minorHAnsi"/>
          <w:spacing w:val="-4"/>
          <w:sz w:val="20"/>
          <w:szCs w:val="21"/>
        </w:rPr>
        <w:t xml:space="preserve"> Ну, доп</w:t>
      </w:r>
      <w:r w:rsidRPr="00783E87">
        <w:rPr>
          <w:rFonts w:asciiTheme="minorHAnsi" w:hAnsiTheme="minorHAnsi"/>
          <w:spacing w:val="-4"/>
          <w:sz w:val="20"/>
          <w:szCs w:val="21"/>
        </w:rPr>
        <w:t>у</w:t>
      </w:r>
      <w:r w:rsidRPr="00783E87">
        <w:rPr>
          <w:rFonts w:asciiTheme="minorHAnsi" w:hAnsiTheme="minorHAnsi"/>
          <w:spacing w:val="-4"/>
          <w:sz w:val="20"/>
          <w:szCs w:val="21"/>
        </w:rPr>
        <w:t>стим: день-ночь, день-ночь, это что? Это церемония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с точки зрения 7-го Луча. Смена времён года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церемония, с точки зрения…</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Поэтому </w:t>
      </w:r>
      <w:r w:rsidRPr="00783E87">
        <w:rPr>
          <w:rFonts w:asciiTheme="minorHAnsi" w:hAnsiTheme="minorHAnsi"/>
          <w:b/>
          <w:i/>
          <w:spacing w:val="-4"/>
          <w:sz w:val="20"/>
          <w:szCs w:val="21"/>
        </w:rPr>
        <w:t>церемониймейстерство, как таковое</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умение видеть теч</w:t>
      </w:r>
      <w:r w:rsidRPr="00783E87">
        <w:rPr>
          <w:rFonts w:asciiTheme="minorHAnsi" w:hAnsiTheme="minorHAnsi"/>
          <w:b/>
          <w:i/>
          <w:spacing w:val="-4"/>
          <w:sz w:val="20"/>
          <w:szCs w:val="21"/>
        </w:rPr>
        <w:t>е</w:t>
      </w:r>
      <w:r w:rsidRPr="00783E87">
        <w:rPr>
          <w:rFonts w:asciiTheme="minorHAnsi" w:hAnsiTheme="minorHAnsi"/>
          <w:b/>
          <w:i/>
          <w:spacing w:val="-4"/>
          <w:sz w:val="20"/>
          <w:szCs w:val="21"/>
        </w:rPr>
        <w:t>ние времени.</w:t>
      </w:r>
      <w:r w:rsidRPr="00783E87">
        <w:rPr>
          <w:rFonts w:asciiTheme="minorHAnsi" w:hAnsiTheme="minorHAnsi"/>
          <w:spacing w:val="-4"/>
          <w:sz w:val="20"/>
          <w:szCs w:val="21"/>
        </w:rPr>
        <w:t xml:space="preserve"> Но противоположность этому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было использовать церемонии пр</w:t>
      </w:r>
      <w:r w:rsidRPr="00783E87">
        <w:rPr>
          <w:rFonts w:asciiTheme="minorHAnsi" w:hAnsiTheme="minorHAnsi"/>
          <w:spacing w:val="-4"/>
          <w:sz w:val="20"/>
          <w:szCs w:val="21"/>
        </w:rPr>
        <w:t>и</w:t>
      </w:r>
      <w:r w:rsidRPr="00783E87">
        <w:rPr>
          <w:rFonts w:asciiTheme="minorHAnsi" w:hAnsiTheme="minorHAnsi"/>
          <w:spacing w:val="-4"/>
          <w:sz w:val="20"/>
          <w:szCs w:val="21"/>
        </w:rPr>
        <w:t>роды в угоду своим эгоистическим интересам. Это называлось магия. Поэтому отдельных представителей этого Луча называли Лучом черной или тёмной магии. Или просто Лучом магии, магов. Когда они, изучая законы природы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а законы имеют цикличность, то </w:t>
      </w:r>
      <w:proofErr w:type="gramStart"/>
      <w:r w:rsidRPr="00783E87">
        <w:rPr>
          <w:rFonts w:asciiTheme="minorHAnsi" w:hAnsiTheme="minorHAnsi"/>
          <w:spacing w:val="-4"/>
          <w:sz w:val="20"/>
          <w:szCs w:val="21"/>
        </w:rPr>
        <w:t>есть церемонию изучая</w:t>
      </w:r>
      <w:proofErr w:type="gramEnd"/>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законы циклов ставили в угоду собственных потребностей. И появлялось то, что мы называли магией. В итоге, есть Интеллект, я подчеркиваю</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низший для 5-й расы, который изучает циклы и церемонии и входит</w:t>
      </w:r>
      <w:proofErr w:type="gramStart"/>
      <w:r w:rsidRPr="00783E87">
        <w:rPr>
          <w:rFonts w:asciiTheme="minorHAnsi" w:hAnsiTheme="minorHAnsi"/>
          <w:spacing w:val="-4"/>
          <w:sz w:val="20"/>
          <w:szCs w:val="21"/>
        </w:rPr>
        <w:t>… Н</w:t>
      </w:r>
      <w:proofErr w:type="gramEnd"/>
      <w:r w:rsidRPr="00783E87">
        <w:rPr>
          <w:rFonts w:asciiTheme="minorHAnsi" w:hAnsiTheme="minorHAnsi"/>
          <w:spacing w:val="-4"/>
          <w:sz w:val="20"/>
          <w:szCs w:val="21"/>
        </w:rPr>
        <w:t>у, допустим. Церемония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литургия в храме.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вы приходите не на молитву, а на целую литургию, где идёт последов</w:t>
      </w:r>
      <w:r w:rsidRPr="00783E87">
        <w:rPr>
          <w:rFonts w:asciiTheme="minorHAnsi" w:hAnsiTheme="minorHAnsi"/>
          <w:spacing w:val="-4"/>
          <w:sz w:val="20"/>
          <w:szCs w:val="21"/>
        </w:rPr>
        <w:t>а</w:t>
      </w:r>
      <w:r w:rsidRPr="00783E87">
        <w:rPr>
          <w:rFonts w:asciiTheme="minorHAnsi" w:hAnsiTheme="minorHAnsi"/>
          <w:spacing w:val="-4"/>
          <w:sz w:val="20"/>
          <w:szCs w:val="21"/>
        </w:rPr>
        <w:t>тельность многих молитв. Это называется церемонией, по-церковному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литургия. Или же вы начинаете использовать это в угоду своим каким-то потребностям. В нужном месте надо свечку поставить, в нужный момент помолитесь «за здравие» усопшего, намагичив на кого-то. Ну и так далее. Ну, некоторые поняли, о чём я говорю. Ну, и всё</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 развитие Интеллекта. А вот так вот. Есть, есть такие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обра</w:t>
      </w:r>
      <w:r w:rsidRPr="00783E87">
        <w:rPr>
          <w:rFonts w:asciiTheme="minorHAnsi" w:hAnsiTheme="minorHAnsi"/>
          <w:spacing w:val="-4"/>
          <w:sz w:val="20"/>
          <w:szCs w:val="21"/>
        </w:rPr>
        <w:t>т</w:t>
      </w:r>
      <w:r w:rsidRPr="00783E87">
        <w:rPr>
          <w:rFonts w:asciiTheme="minorHAnsi" w:hAnsiTheme="minorHAnsi"/>
          <w:spacing w:val="-4"/>
          <w:sz w:val="20"/>
          <w:szCs w:val="21"/>
        </w:rPr>
        <w:t>ные формулы магии, называется.</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Так вот когда вы занимаетесь магией, вы занимаетесь самым низшим Инте</w:t>
      </w:r>
      <w:r w:rsidRPr="00783E87">
        <w:rPr>
          <w:rFonts w:asciiTheme="minorHAnsi" w:hAnsiTheme="minorHAnsi"/>
          <w:spacing w:val="-4"/>
          <w:sz w:val="20"/>
          <w:szCs w:val="21"/>
        </w:rPr>
        <w:t>л</w:t>
      </w:r>
      <w:r w:rsidRPr="00783E87">
        <w:rPr>
          <w:rFonts w:asciiTheme="minorHAnsi" w:hAnsiTheme="minorHAnsi"/>
          <w:spacing w:val="-4"/>
          <w:sz w:val="20"/>
          <w:szCs w:val="21"/>
        </w:rPr>
        <w:t>лектом 5-й расы. Причём, за этот Интеллект даже в 5-й расе наказывали. Хотя ч</w:t>
      </w:r>
      <w:r w:rsidRPr="00783E87">
        <w:rPr>
          <w:rFonts w:asciiTheme="minorHAnsi" w:hAnsiTheme="minorHAnsi"/>
          <w:spacing w:val="-4"/>
          <w:sz w:val="20"/>
          <w:szCs w:val="21"/>
        </w:rPr>
        <w:t>а</w:t>
      </w:r>
      <w:r w:rsidRPr="00783E87">
        <w:rPr>
          <w:rFonts w:asciiTheme="minorHAnsi" w:hAnsiTheme="minorHAnsi"/>
          <w:spacing w:val="-4"/>
          <w:sz w:val="20"/>
          <w:szCs w:val="21"/>
        </w:rPr>
        <w:t>стично ученичество в 5-й расе было и начиналось с магии. С обычной природной магии. Но она, внимание, начиналась. И когда мы говорили раньше, что многие Ученики изучали магию, мы имели в виду то, что они имели первичные формы Интеллекта. Ибо Конкретная Магия или там чёрная, или вообще любая магия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было отрицательное развитие Интеллекта на Луче Церемониймейстерства, то есть Сен Жермен.</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Поэтому если вы занимаетесь магией…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в Новую эпоху её вообще нет, и мы очень сильно боролись в своё время пр</w:t>
      </w:r>
      <w:r w:rsidRPr="00783E87">
        <w:rPr>
          <w:rFonts w:asciiTheme="minorHAnsi" w:hAnsiTheme="minorHAnsi"/>
          <w:spacing w:val="-4"/>
          <w:sz w:val="20"/>
          <w:szCs w:val="21"/>
        </w:rPr>
        <w:t>о</w:t>
      </w:r>
      <w:r w:rsidRPr="00783E87">
        <w:rPr>
          <w:rFonts w:asciiTheme="minorHAnsi" w:hAnsiTheme="minorHAnsi"/>
          <w:spacing w:val="-4"/>
          <w:sz w:val="20"/>
          <w:szCs w:val="21"/>
        </w:rPr>
        <w:t>тив этой практики. Она была настолько яркой, что мы даже некоторые годы сл</w:t>
      </w:r>
      <w:r w:rsidRPr="00783E87">
        <w:rPr>
          <w:rFonts w:asciiTheme="minorHAnsi" w:hAnsiTheme="minorHAnsi"/>
          <w:spacing w:val="-4"/>
          <w:sz w:val="20"/>
          <w:szCs w:val="21"/>
        </w:rPr>
        <w:t>е</w:t>
      </w:r>
      <w:r w:rsidRPr="00783E87">
        <w:rPr>
          <w:rFonts w:asciiTheme="minorHAnsi" w:hAnsiTheme="minorHAnsi"/>
          <w:spacing w:val="-4"/>
          <w:sz w:val="20"/>
          <w:szCs w:val="21"/>
        </w:rPr>
        <w:t xml:space="preserve">довали этой практике, чтобы пережечь.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Вы занимаетесь низшими формами интеллектуальной деятельности даже по условиям 5-й расы. В итоге, </w:t>
      </w:r>
      <w:r w:rsidRPr="00783E87">
        <w:rPr>
          <w:rFonts w:asciiTheme="minorHAnsi" w:hAnsiTheme="minorHAnsi"/>
          <w:b/>
          <w:i/>
          <w:spacing w:val="-4"/>
          <w:sz w:val="20"/>
          <w:szCs w:val="21"/>
        </w:rPr>
        <w:t>если вы получаете развитый Интеллект, но при этом чуть-чуть намагичили на соседа или попросили кого-то там привор</w:t>
      </w:r>
      <w:r w:rsidRPr="00783E87">
        <w:rPr>
          <w:rFonts w:asciiTheme="minorHAnsi" w:hAnsiTheme="minorHAnsi"/>
          <w:b/>
          <w:i/>
          <w:spacing w:val="-4"/>
          <w:sz w:val="20"/>
          <w:szCs w:val="21"/>
        </w:rPr>
        <w:t>о</w:t>
      </w:r>
      <w:r w:rsidRPr="00783E87">
        <w:rPr>
          <w:rFonts w:asciiTheme="minorHAnsi" w:hAnsiTheme="minorHAnsi"/>
          <w:b/>
          <w:i/>
          <w:spacing w:val="-4"/>
          <w:sz w:val="20"/>
          <w:szCs w:val="21"/>
        </w:rPr>
        <w:t>жить к себе хорошей или притянуть, повесить замок, чтобы</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был только мой, ну или была только моя... Это не только нарушение свободы воли, а д</w:t>
      </w:r>
      <w:r w:rsidRPr="00783E87">
        <w:rPr>
          <w:rFonts w:asciiTheme="minorHAnsi" w:hAnsiTheme="minorHAnsi"/>
          <w:b/>
          <w:i/>
          <w:spacing w:val="-4"/>
          <w:sz w:val="20"/>
          <w:szCs w:val="21"/>
        </w:rPr>
        <w:t>а</w:t>
      </w:r>
      <w:r w:rsidRPr="00783E87">
        <w:rPr>
          <w:rFonts w:asciiTheme="minorHAnsi" w:hAnsiTheme="minorHAnsi"/>
          <w:b/>
          <w:i/>
          <w:spacing w:val="-4"/>
          <w:sz w:val="20"/>
          <w:szCs w:val="21"/>
        </w:rPr>
        <w:t>же самый развитый Интеллект через постоянное повторение этих формул становится очень неразвитым</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Т</w:t>
      </w:r>
      <w:proofErr w:type="gramEnd"/>
      <w:r w:rsidRPr="00783E87">
        <w:rPr>
          <w:rFonts w:asciiTheme="minorHAnsi" w:hAnsiTheme="minorHAnsi"/>
          <w:spacing w:val="-4"/>
          <w:sz w:val="20"/>
          <w:szCs w:val="21"/>
        </w:rPr>
        <w:t xml:space="preserve">о есть падает в низшие формы Интеллекта 5-й расы. </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На этом загрязняется ХУМ. </w:t>
      </w:r>
      <w:r w:rsidRPr="00783E87">
        <w:rPr>
          <w:rFonts w:asciiTheme="minorHAnsi" w:hAnsiTheme="minorHAnsi"/>
          <w:b/>
          <w:i/>
          <w:spacing w:val="-4"/>
          <w:sz w:val="20"/>
          <w:szCs w:val="21"/>
        </w:rPr>
        <w:t>Низшие формы Интеллекта загрязняют ХУМ, и в ХУМ появляется что? Пробка, ну или закрытость. И чем сильнее ты не ж</w:t>
      </w:r>
      <w:r w:rsidRPr="00783E87">
        <w:rPr>
          <w:rFonts w:asciiTheme="minorHAnsi" w:hAnsiTheme="minorHAnsi"/>
          <w:b/>
          <w:i/>
          <w:spacing w:val="-4"/>
          <w:sz w:val="20"/>
          <w:szCs w:val="21"/>
        </w:rPr>
        <w:t>е</w:t>
      </w:r>
      <w:r w:rsidRPr="00783E87">
        <w:rPr>
          <w:rFonts w:asciiTheme="minorHAnsi" w:hAnsiTheme="minorHAnsi"/>
          <w:b/>
          <w:i/>
          <w:spacing w:val="-4"/>
          <w:sz w:val="20"/>
          <w:szCs w:val="21"/>
        </w:rPr>
        <w:t>лаешь другому «положительного» или тайно желаешь что-то отриц</w:t>
      </w:r>
      <w:r w:rsidRPr="00783E87">
        <w:rPr>
          <w:rFonts w:asciiTheme="minorHAnsi" w:hAnsiTheme="minorHAnsi"/>
          <w:b/>
          <w:i/>
          <w:spacing w:val="-4"/>
          <w:sz w:val="20"/>
          <w:szCs w:val="21"/>
        </w:rPr>
        <w:t>а</w:t>
      </w:r>
      <w:r w:rsidRPr="00783E87">
        <w:rPr>
          <w:rFonts w:asciiTheme="minorHAnsi" w:hAnsiTheme="minorHAnsi"/>
          <w:b/>
          <w:i/>
          <w:spacing w:val="-4"/>
          <w:sz w:val="20"/>
          <w:szCs w:val="21"/>
        </w:rPr>
        <w:lastRenderedPageBreak/>
        <w:t>тельное</w:t>
      </w:r>
      <w:proofErr w:type="gramStart"/>
      <w:r w:rsidRPr="00783E87">
        <w:rPr>
          <w:rFonts w:asciiTheme="minorHAnsi" w:hAnsiTheme="minorHAnsi"/>
          <w:b/>
          <w:i/>
          <w:spacing w:val="-4"/>
          <w:sz w:val="20"/>
          <w:szCs w:val="21"/>
        </w:rPr>
        <w:t>… В</w:t>
      </w:r>
      <w:proofErr w:type="gramEnd"/>
      <w:r w:rsidRPr="00783E87">
        <w:rPr>
          <w:rFonts w:asciiTheme="minorHAnsi" w:hAnsiTheme="minorHAnsi"/>
          <w:b/>
          <w:i/>
          <w:spacing w:val="-4"/>
          <w:sz w:val="20"/>
          <w:szCs w:val="21"/>
        </w:rPr>
        <w:t>нешне: «Мои вы хорошие…» Тем сильнее твой ХУМ показывает тебе «кукиш с пробкой». Всё.</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а дальше идут знаменитые сигналы с улицы (</w:t>
      </w:r>
      <w:r w:rsidRPr="00783E87">
        <w:rPr>
          <w:rFonts w:asciiTheme="minorHAnsi" w:hAnsiTheme="minorHAnsi"/>
          <w:i/>
          <w:spacing w:val="-4"/>
          <w:sz w:val="20"/>
          <w:szCs w:val="21"/>
        </w:rPr>
        <w:t>слышна сирена на улице</w:t>
      </w:r>
      <w:r w:rsidRPr="00783E87">
        <w:rPr>
          <w:rFonts w:asciiTheme="minorHAnsi" w:hAnsiTheme="minorHAnsi"/>
          <w:spacing w:val="-4"/>
          <w:sz w:val="20"/>
          <w:szCs w:val="21"/>
        </w:rPr>
        <w:t>), к</w:t>
      </w:r>
      <w:r w:rsidRPr="00783E87">
        <w:rPr>
          <w:rFonts w:asciiTheme="minorHAnsi" w:hAnsiTheme="minorHAnsi"/>
          <w:spacing w:val="-4"/>
          <w:sz w:val="20"/>
          <w:szCs w:val="21"/>
        </w:rPr>
        <w:t>о</w:t>
      </w:r>
      <w:r w:rsidRPr="00783E87">
        <w:rPr>
          <w:rFonts w:asciiTheme="minorHAnsi" w:hAnsiTheme="minorHAnsi"/>
          <w:spacing w:val="-4"/>
          <w:sz w:val="20"/>
          <w:szCs w:val="21"/>
        </w:rPr>
        <w:t>торые помогают уже вылечиться за счёт внешних воздействий. Или с «красным крестом», или с «синими полосочками»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смотря куда </w:t>
      </w:r>
      <w:proofErr w:type="gramStart"/>
      <w:r w:rsidRPr="00783E87">
        <w:rPr>
          <w:rFonts w:asciiTheme="minorHAnsi" w:hAnsiTheme="minorHAnsi"/>
          <w:spacing w:val="-4"/>
          <w:sz w:val="20"/>
          <w:szCs w:val="21"/>
        </w:rPr>
        <w:t>вляпаешься</w:t>
      </w:r>
      <w:proofErr w:type="gramEnd"/>
      <w:r w:rsidRPr="00783E87">
        <w:rPr>
          <w:rFonts w:asciiTheme="minorHAnsi" w:hAnsiTheme="minorHAnsi"/>
          <w:spacing w:val="-4"/>
          <w:sz w:val="20"/>
          <w:szCs w:val="21"/>
        </w:rPr>
        <w:t>. То есть сама судьба через это подводит тебя под какие-то внешние удары, чтобы ты из этого вышибся.</w:t>
      </w:r>
    </w:p>
    <w:p w:rsidR="00481024" w:rsidRPr="00783E87" w:rsidRDefault="00481024" w:rsidP="00E077C3">
      <w:pPr>
        <w:spacing w:after="0" w:line="240" w:lineRule="auto"/>
        <w:ind w:firstLine="284"/>
        <w:jc w:val="both"/>
        <w:rPr>
          <w:rFonts w:asciiTheme="minorHAnsi" w:hAnsiTheme="minorHAnsi"/>
          <w:spacing w:val="-4"/>
          <w:sz w:val="20"/>
          <w:szCs w:val="21"/>
        </w:rPr>
      </w:pP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семь видов с одной стороны положительного Интеллекта, с другой стор</w:t>
      </w:r>
      <w:r w:rsidRPr="00783E87">
        <w:rPr>
          <w:rFonts w:asciiTheme="minorHAnsi" w:hAnsiTheme="minorHAnsi"/>
          <w:spacing w:val="-4"/>
          <w:sz w:val="20"/>
          <w:szCs w:val="21"/>
        </w:rPr>
        <w:t>о</w:t>
      </w:r>
      <w:r w:rsidRPr="00783E87">
        <w:rPr>
          <w:rFonts w:asciiTheme="minorHAnsi" w:hAnsiTheme="minorHAnsi"/>
          <w:spacing w:val="-4"/>
          <w:sz w:val="20"/>
          <w:szCs w:val="21"/>
        </w:rPr>
        <w:t xml:space="preserve">ны Интеллекта на грани, который развивал начало предыдущей эпохи. Ничего тут сложного нет. Я прошёлся всего лишь по названиям семи Лучей. Если вы хотите взять качества, то есть… </w:t>
      </w:r>
    </w:p>
    <w:p w:rsidR="0034571A" w:rsidRPr="00783E87" w:rsidRDefault="0034571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По-моему у Алисы Бейли есть книжка о качествах Лучей. Ну, допустим, Луч В</w:t>
      </w:r>
      <w:r w:rsidRPr="00783E87">
        <w:rPr>
          <w:rFonts w:asciiTheme="minorHAnsi" w:hAnsiTheme="minorHAnsi"/>
          <w:spacing w:val="-4"/>
          <w:sz w:val="20"/>
          <w:szCs w:val="21"/>
        </w:rPr>
        <w:t>о</w:t>
      </w:r>
      <w:r w:rsidRPr="00783E87">
        <w:rPr>
          <w:rFonts w:asciiTheme="minorHAnsi" w:hAnsiTheme="minorHAnsi"/>
          <w:spacing w:val="-4"/>
          <w:sz w:val="20"/>
          <w:szCs w:val="21"/>
        </w:rPr>
        <w:t>ли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Интеллект Воли. Там такое хорошее качество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Владыка сме</w:t>
      </w:r>
      <w:r w:rsidRPr="00783E87">
        <w:rPr>
          <w:rFonts w:asciiTheme="minorHAnsi" w:hAnsiTheme="minorHAnsi"/>
          <w:spacing w:val="-4"/>
          <w:sz w:val="20"/>
          <w:szCs w:val="21"/>
        </w:rPr>
        <w:t>р</w:t>
      </w:r>
      <w:r w:rsidRPr="00783E87">
        <w:rPr>
          <w:rFonts w:asciiTheme="minorHAnsi" w:hAnsiTheme="minorHAnsi"/>
          <w:spacing w:val="-4"/>
          <w:sz w:val="20"/>
          <w:szCs w:val="21"/>
        </w:rPr>
        <w:t>ти</w:t>
      </w:r>
      <w:proofErr w:type="gramStart"/>
      <w:r w:rsidRPr="00783E87">
        <w:rPr>
          <w:rFonts w:asciiTheme="minorHAnsi" w:hAnsiTheme="minorHAnsi"/>
          <w:spacing w:val="-4"/>
          <w:sz w:val="20"/>
          <w:szCs w:val="21"/>
        </w:rPr>
        <w:t>.</w:t>
      </w:r>
      <w:r w:rsidRPr="00783E87">
        <w:rPr>
          <w:rFonts w:asciiTheme="minorHAnsi" w:hAnsiTheme="minorHAnsi"/>
          <w:b/>
          <w:i/>
          <w:spacing w:val="-4"/>
          <w:sz w:val="20"/>
          <w:szCs w:val="21"/>
        </w:rPr>
        <w:t>Н</w:t>
      </w:r>
      <w:proofErr w:type="gramEnd"/>
      <w:r w:rsidRPr="00783E87">
        <w:rPr>
          <w:rFonts w:asciiTheme="minorHAnsi" w:hAnsiTheme="minorHAnsi"/>
          <w:b/>
          <w:i/>
          <w:spacing w:val="-4"/>
          <w:sz w:val="20"/>
          <w:szCs w:val="21"/>
        </w:rPr>
        <w:t>астоящий Интеллект Воли проверяют на преодоление смерти.</w:t>
      </w:r>
      <w:r w:rsidRPr="00783E87">
        <w:rPr>
          <w:rFonts w:asciiTheme="minorHAnsi" w:hAnsiTheme="minorHAnsi"/>
          <w:spacing w:val="-4"/>
          <w:sz w:val="20"/>
          <w:szCs w:val="21"/>
        </w:rPr>
        <w:t xml:space="preserve">Ага. </w:t>
      </w:r>
      <w:r w:rsidRPr="00783E87">
        <w:rPr>
          <w:rFonts w:asciiTheme="minorHAnsi" w:hAnsiTheme="minorHAnsi"/>
          <w:b/>
          <w:i/>
          <w:spacing w:val="-4"/>
          <w:sz w:val="20"/>
          <w:szCs w:val="21"/>
        </w:rPr>
        <w:t>И вот берёте качества Лучей и смотрите</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чем проверяется Интелле</w:t>
      </w:r>
      <w:proofErr w:type="gramStart"/>
      <w:r w:rsidRPr="00783E87">
        <w:rPr>
          <w:rFonts w:asciiTheme="minorHAnsi" w:hAnsiTheme="minorHAnsi"/>
          <w:b/>
          <w:i/>
          <w:spacing w:val="-4"/>
          <w:sz w:val="20"/>
          <w:szCs w:val="21"/>
        </w:rPr>
        <w:t>кт в пр</w:t>
      </w:r>
      <w:proofErr w:type="gramEnd"/>
      <w:r w:rsidRPr="00783E87">
        <w:rPr>
          <w:rFonts w:asciiTheme="minorHAnsi" w:hAnsiTheme="minorHAnsi"/>
          <w:b/>
          <w:i/>
          <w:spacing w:val="-4"/>
          <w:sz w:val="20"/>
          <w:szCs w:val="21"/>
        </w:rPr>
        <w:t>едыдущей эпохе? Он проверяется этими качествами.</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Тогда продолжаем дальше. </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Где записывались наборы этих качеств? В ваших ХУМ</w:t>
      </w:r>
      <w:proofErr w:type="gramStart"/>
      <w:r w:rsidRPr="00783E87">
        <w:rPr>
          <w:rFonts w:asciiTheme="minorHAnsi" w:hAnsiTheme="minorHAnsi"/>
          <w:b/>
          <w:i/>
          <w:spacing w:val="-4"/>
          <w:sz w:val="20"/>
          <w:szCs w:val="21"/>
        </w:rPr>
        <w:t>.Ч</w:t>
      </w:r>
      <w:proofErr w:type="gramEnd"/>
      <w:r w:rsidRPr="00783E87">
        <w:rPr>
          <w:rFonts w:asciiTheme="minorHAnsi" w:hAnsiTheme="minorHAnsi"/>
          <w:b/>
          <w:i/>
          <w:spacing w:val="-4"/>
          <w:sz w:val="20"/>
          <w:szCs w:val="21"/>
        </w:rPr>
        <w:t xml:space="preserve">ем проверяются накопления вашего ХУМ при вхождении в 6-ю расу? Синтезом </w:t>
      </w:r>
      <w:proofErr w:type="gramStart"/>
      <w:r w:rsidRPr="00783E87">
        <w:rPr>
          <w:rFonts w:asciiTheme="minorHAnsi" w:hAnsiTheme="minorHAnsi"/>
          <w:b/>
          <w:i/>
          <w:spacing w:val="-4"/>
          <w:sz w:val="20"/>
          <w:szCs w:val="21"/>
        </w:rPr>
        <w:t>наборов к</w:t>
      </w:r>
      <w:r w:rsidRPr="00783E87">
        <w:rPr>
          <w:rFonts w:asciiTheme="minorHAnsi" w:hAnsiTheme="minorHAnsi"/>
          <w:b/>
          <w:i/>
          <w:spacing w:val="-4"/>
          <w:sz w:val="20"/>
          <w:szCs w:val="21"/>
        </w:rPr>
        <w:t>а</w:t>
      </w:r>
      <w:r w:rsidRPr="00783E87">
        <w:rPr>
          <w:rFonts w:asciiTheme="minorHAnsi" w:hAnsiTheme="minorHAnsi"/>
          <w:b/>
          <w:i/>
          <w:spacing w:val="-4"/>
          <w:sz w:val="20"/>
          <w:szCs w:val="21"/>
        </w:rPr>
        <w:t>честв семи типов правильных Интеллектов Учителей Мудрости</w:t>
      </w:r>
      <w:proofErr w:type="gramEnd"/>
      <w:r w:rsidRPr="00783E87">
        <w:rPr>
          <w:rFonts w:asciiTheme="minorHAnsi" w:hAnsiTheme="minorHAnsi"/>
          <w:b/>
          <w:i/>
          <w:spacing w:val="-4"/>
          <w:sz w:val="20"/>
          <w:szCs w:val="21"/>
        </w:rPr>
        <w:t xml:space="preserve"> в пред</w:t>
      </w:r>
      <w:r w:rsidRPr="00783E87">
        <w:rPr>
          <w:rFonts w:asciiTheme="minorHAnsi" w:hAnsiTheme="minorHAnsi"/>
          <w:b/>
          <w:i/>
          <w:spacing w:val="-4"/>
          <w:sz w:val="20"/>
          <w:szCs w:val="21"/>
        </w:rPr>
        <w:t>ы</w:t>
      </w:r>
      <w:r w:rsidRPr="00783E87">
        <w:rPr>
          <w:rFonts w:asciiTheme="minorHAnsi" w:hAnsiTheme="minorHAnsi"/>
          <w:b/>
          <w:i/>
          <w:spacing w:val="-4"/>
          <w:sz w:val="20"/>
          <w:szCs w:val="21"/>
        </w:rPr>
        <w:t>дущей эпохе.</w:t>
      </w:r>
      <w:r w:rsidRPr="00783E87">
        <w:rPr>
          <w:rFonts w:asciiTheme="minorHAnsi" w:hAnsiTheme="minorHAnsi"/>
          <w:spacing w:val="-4"/>
          <w:sz w:val="20"/>
          <w:szCs w:val="21"/>
        </w:rPr>
        <w:t xml:space="preserve"> Вот эти записи наборов качеств из 5-й расы становятся базовыми записями </w:t>
      </w:r>
      <w:proofErr w:type="gramStart"/>
      <w:r w:rsidRPr="00783E87">
        <w:rPr>
          <w:rFonts w:asciiTheme="minorHAnsi" w:hAnsiTheme="minorHAnsi"/>
          <w:spacing w:val="-4"/>
          <w:sz w:val="20"/>
          <w:szCs w:val="21"/>
        </w:rPr>
        <w:t>вашего</w:t>
      </w:r>
      <w:proofErr w:type="gramEnd"/>
      <w:r w:rsidRPr="00783E87">
        <w:rPr>
          <w:rFonts w:asciiTheme="minorHAnsi" w:hAnsiTheme="minorHAnsi"/>
          <w:spacing w:val="-4"/>
          <w:sz w:val="20"/>
          <w:szCs w:val="21"/>
        </w:rPr>
        <w:t xml:space="preserve"> ХУМ…</w:t>
      </w:r>
    </w:p>
    <w:p w:rsidR="0034571A" w:rsidRPr="00783E87" w:rsidRDefault="0034571A" w:rsidP="00E077C3">
      <w:pPr>
        <w:spacing w:after="0" w:line="240" w:lineRule="auto"/>
        <w:ind w:firstLine="284"/>
        <w:jc w:val="both"/>
        <w:rPr>
          <w:rFonts w:asciiTheme="minorHAnsi" w:hAnsiTheme="minorHAnsi"/>
          <w:spacing w:val="-4"/>
          <w:sz w:val="20"/>
          <w:szCs w:val="21"/>
        </w:rPr>
      </w:pPr>
    </w:p>
    <w:p w:rsidR="008449B0" w:rsidRPr="00783E87" w:rsidRDefault="008449B0" w:rsidP="00E077C3">
      <w:pPr>
        <w:pStyle w:val="0"/>
        <w:widowControl/>
        <w:spacing w:before="0" w:after="0"/>
        <w:ind w:left="0"/>
        <w:rPr>
          <w:rFonts w:asciiTheme="minorHAnsi" w:hAnsiTheme="minorHAnsi"/>
          <w:spacing w:val="-4"/>
          <w:sz w:val="20"/>
          <w:szCs w:val="21"/>
        </w:rPr>
      </w:pPr>
      <w:bookmarkStart w:id="85" w:name="_Toc488761663"/>
      <w:r w:rsidRPr="00783E87">
        <w:rPr>
          <w:rFonts w:asciiTheme="minorHAnsi" w:hAnsiTheme="minorHAnsi"/>
          <w:spacing w:val="-4"/>
          <w:sz w:val="20"/>
          <w:szCs w:val="21"/>
        </w:rPr>
        <w:t>Комментарий перед практикой</w:t>
      </w:r>
      <w:bookmarkEnd w:id="85"/>
    </w:p>
    <w:p w:rsidR="008449B0" w:rsidRPr="00783E87" w:rsidRDefault="008449B0" w:rsidP="00E077C3">
      <w:pPr>
        <w:spacing w:after="0" w:line="240" w:lineRule="auto"/>
        <w:ind w:firstLine="284"/>
        <w:jc w:val="both"/>
        <w:rPr>
          <w:rFonts w:asciiTheme="minorHAnsi" w:hAnsiTheme="minorHAnsi"/>
          <w:spacing w:val="-4"/>
          <w:sz w:val="20"/>
          <w:szCs w:val="21"/>
        </w:rPr>
      </w:pP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То есть фактически мы стяжаем единицы огня в выражении Интеллекта И</w:t>
      </w:r>
      <w:r w:rsidRPr="00783E87">
        <w:rPr>
          <w:rFonts w:asciiTheme="minorHAnsi" w:hAnsiTheme="minorHAnsi"/>
          <w:spacing w:val="-4"/>
          <w:sz w:val="20"/>
          <w:szCs w:val="21"/>
        </w:rPr>
        <w:t>з</w:t>
      </w:r>
      <w:r w:rsidRPr="00783E87">
        <w:rPr>
          <w:rFonts w:asciiTheme="minorHAnsi" w:hAnsiTheme="minorHAnsi"/>
          <w:spacing w:val="-4"/>
          <w:sz w:val="20"/>
          <w:szCs w:val="21"/>
        </w:rPr>
        <w:t>начально Вышестоящего Отца. Мы об Интеллекте много говорили как о центровке ХУМ. Фактически много из того, что он имеет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звучало у нас. И напоминаю, за этот Синтез…, то с чего мы начали, раз наше 11-ое проявление… Мы вас стар</w:t>
      </w:r>
      <w:r w:rsidRPr="00783E87">
        <w:rPr>
          <w:rFonts w:asciiTheme="minorHAnsi" w:hAnsiTheme="minorHAnsi"/>
          <w:spacing w:val="-4"/>
          <w:sz w:val="20"/>
          <w:szCs w:val="21"/>
        </w:rPr>
        <w:t>а</w:t>
      </w:r>
      <w:r w:rsidRPr="00783E87">
        <w:rPr>
          <w:rFonts w:asciiTheme="minorHAnsi" w:hAnsiTheme="minorHAnsi"/>
          <w:spacing w:val="-4"/>
          <w:sz w:val="20"/>
          <w:szCs w:val="21"/>
        </w:rPr>
        <w:t>тельно выводили из «люциферовского семени» (если вдруг у кого-то что-то ост</w:t>
      </w:r>
      <w:r w:rsidRPr="00783E87">
        <w:rPr>
          <w:rFonts w:asciiTheme="minorHAnsi" w:hAnsiTheme="minorHAnsi"/>
          <w:spacing w:val="-4"/>
          <w:sz w:val="20"/>
          <w:szCs w:val="21"/>
        </w:rPr>
        <w:t>а</w:t>
      </w:r>
      <w:r w:rsidRPr="00783E87">
        <w:rPr>
          <w:rFonts w:asciiTheme="minorHAnsi" w:hAnsiTheme="minorHAnsi"/>
          <w:spacing w:val="-4"/>
          <w:sz w:val="20"/>
          <w:szCs w:val="21"/>
        </w:rPr>
        <w:t>лось, хотя мы это много раз выжигали, но мало ли у нас), и углубляли Отцовский иерархический Интеллект в выражении 11-го проявления. То есть строили всю тематику на иерархичности в выражении, то есть в синтезе. Вот то, что вначале заявил, я бы хотел это подытожить вот таким взглядом.</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Поэтому, когда мы сейчас стяжаем этот Стандарт огня, единицы огня пойдут у нас из 11-го проявления. С одной стороны – это просто проявленный огонь, а с другой стороны – это прямой Интеллект Изначально Вышестоящего Отца. То есть всё, что несёт 11-е проявление, выражается огнём Интеллекта Отца. Соотве</w:t>
      </w:r>
      <w:r w:rsidRPr="00783E87">
        <w:rPr>
          <w:rFonts w:asciiTheme="minorHAnsi" w:hAnsiTheme="minorHAnsi"/>
          <w:spacing w:val="-4"/>
          <w:sz w:val="20"/>
          <w:szCs w:val="21"/>
        </w:rPr>
        <w:t>т</w:t>
      </w:r>
      <w:r w:rsidRPr="00783E87">
        <w:rPr>
          <w:rFonts w:asciiTheme="minorHAnsi" w:hAnsiTheme="minorHAnsi"/>
          <w:spacing w:val="-4"/>
          <w:sz w:val="20"/>
          <w:szCs w:val="21"/>
        </w:rPr>
        <w:t xml:space="preserve">ственно, впитывая эти 50 миллионов, </w:t>
      </w:r>
      <w:r w:rsidRPr="00783E87">
        <w:rPr>
          <w:rFonts w:asciiTheme="minorHAnsi" w:hAnsiTheme="minorHAnsi"/>
          <w:b/>
          <w:i/>
          <w:spacing w:val="-4"/>
          <w:sz w:val="20"/>
          <w:szCs w:val="21"/>
        </w:rPr>
        <w:t>вы можете повысить и качество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лекта, и качество интеллектуальной деятельности с точки зрения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лектуальности Отца, а не в противовес ей.</w:t>
      </w:r>
    </w:p>
    <w:p w:rsidR="0034571A" w:rsidRPr="00783E87" w:rsidRDefault="0034571A"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lastRenderedPageBreak/>
        <w:t>Ну, мало ли что у нас там накопилось за предыдущую расу или расы. Это д</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вольно сложный вопрос. То есть </w:t>
      </w:r>
      <w:r w:rsidRPr="00783E87">
        <w:rPr>
          <w:rFonts w:asciiTheme="minorHAnsi" w:hAnsiTheme="minorHAnsi"/>
          <w:b/>
          <w:i/>
          <w:spacing w:val="-4"/>
          <w:sz w:val="20"/>
          <w:szCs w:val="21"/>
        </w:rPr>
        <w:t>оценивать здесь вообще нельзя. Потому что Интеллект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такое играющее начало, что вполне можно заиграться и споткнуться даже в оценках. А вот проверить эталонностью Отца редко удаётся.</w:t>
      </w:r>
    </w:p>
    <w:p w:rsidR="0034571A" w:rsidRPr="00783E87" w:rsidRDefault="0034571A"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вот у вас два Синтеза, этот и следующий, выражают 11-е проявление Отца. Причём этот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выражает за материю 11-го проявления. Там, где некоторые па</w:t>
      </w:r>
      <w:r w:rsidRPr="00783E87">
        <w:rPr>
          <w:rFonts w:asciiTheme="minorHAnsi" w:hAnsiTheme="minorHAnsi"/>
          <w:spacing w:val="-4"/>
          <w:sz w:val="20"/>
          <w:szCs w:val="21"/>
        </w:rPr>
        <w:t>д</w:t>
      </w:r>
      <w:r w:rsidRPr="00783E87">
        <w:rPr>
          <w:rFonts w:asciiTheme="minorHAnsi" w:hAnsiTheme="minorHAnsi"/>
          <w:spacing w:val="-4"/>
          <w:sz w:val="20"/>
          <w:szCs w:val="21"/>
        </w:rPr>
        <w:t>шие Интеллекты заигрались. Поэтому я бы вам сейчас советовал, когда вы впит</w:t>
      </w:r>
      <w:r w:rsidRPr="00783E87">
        <w:rPr>
          <w:rFonts w:asciiTheme="minorHAnsi" w:hAnsiTheme="minorHAnsi"/>
          <w:spacing w:val="-4"/>
          <w:sz w:val="20"/>
          <w:szCs w:val="21"/>
        </w:rPr>
        <w:t>ы</w:t>
      </w:r>
      <w:r w:rsidRPr="00783E87">
        <w:rPr>
          <w:rFonts w:asciiTheme="minorHAnsi" w:hAnsiTheme="minorHAnsi"/>
          <w:spacing w:val="-4"/>
          <w:sz w:val="20"/>
          <w:szCs w:val="21"/>
        </w:rPr>
        <w:t>вать будете эти 50 миллионов единиц огня 11-го проявления, не просто впитать на развитие, но ещё… Я не смогу это сказать в практике, вы это должны установить сами</w:t>
      </w:r>
      <w:proofErr w:type="gramStart"/>
      <w:r w:rsidRPr="00783E87">
        <w:rPr>
          <w:rFonts w:asciiTheme="minorHAnsi" w:hAnsiTheme="minorHAnsi"/>
          <w:spacing w:val="-4"/>
          <w:sz w:val="20"/>
          <w:szCs w:val="21"/>
        </w:rPr>
        <w:t>… Н</w:t>
      </w:r>
      <w:proofErr w:type="gramEnd"/>
      <w:r w:rsidRPr="00783E87">
        <w:rPr>
          <w:rFonts w:asciiTheme="minorHAnsi" w:hAnsiTheme="minorHAnsi"/>
          <w:spacing w:val="-4"/>
          <w:sz w:val="20"/>
          <w:szCs w:val="21"/>
        </w:rPr>
        <w:t>о ещё и на пережигание Стандартов Интеллекта предыдущих эпох, ос</w:t>
      </w:r>
      <w:r w:rsidRPr="00783E87">
        <w:rPr>
          <w:rFonts w:asciiTheme="minorHAnsi" w:hAnsiTheme="minorHAnsi"/>
          <w:spacing w:val="-4"/>
          <w:sz w:val="20"/>
          <w:szCs w:val="21"/>
        </w:rPr>
        <w:t>о</w:t>
      </w:r>
      <w:r w:rsidRPr="00783E87">
        <w:rPr>
          <w:rFonts w:asciiTheme="minorHAnsi" w:hAnsiTheme="minorHAnsi"/>
          <w:spacing w:val="-4"/>
          <w:sz w:val="20"/>
          <w:szCs w:val="21"/>
        </w:rPr>
        <w:t>бенно некорректных с точки зрения Отца, и на возжигание и развитие вашего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в выражении Интеллекта Изначально Вышестоящего Отца</w:t>
      </w:r>
      <w:r w:rsidR="00924714" w:rsidRPr="00783E87">
        <w:rPr>
          <w:rFonts w:asciiTheme="minorHAnsi" w:hAnsiTheme="minorHAnsi"/>
          <w:spacing w:val="-4"/>
          <w:sz w:val="20"/>
          <w:szCs w:val="21"/>
        </w:rPr>
        <w:t>…</w:t>
      </w:r>
    </w:p>
    <w:p w:rsidR="006402A5" w:rsidRPr="00783E87" w:rsidRDefault="006402A5" w:rsidP="00E077C3">
      <w:pPr>
        <w:pStyle w:val="a4"/>
        <w:ind w:firstLine="284"/>
        <w:jc w:val="center"/>
        <w:rPr>
          <w:rFonts w:asciiTheme="minorHAnsi" w:hAnsiTheme="minorHAnsi"/>
          <w:i/>
          <w:spacing w:val="-4"/>
          <w:sz w:val="20"/>
          <w:szCs w:val="21"/>
        </w:rPr>
      </w:pPr>
    </w:p>
    <w:p w:rsidR="006402A5" w:rsidRPr="00783E87" w:rsidRDefault="006402A5" w:rsidP="00E077C3">
      <w:pPr>
        <w:pStyle w:val="a4"/>
        <w:ind w:firstLine="284"/>
        <w:jc w:val="center"/>
        <w:rPr>
          <w:rFonts w:asciiTheme="minorHAnsi" w:hAnsiTheme="minorHAnsi"/>
          <w:i/>
          <w:spacing w:val="-4"/>
          <w:sz w:val="20"/>
          <w:szCs w:val="21"/>
        </w:rPr>
      </w:pPr>
    </w:p>
    <w:p w:rsidR="00FA5514" w:rsidRPr="00783E87" w:rsidRDefault="00FA5514" w:rsidP="00E077C3">
      <w:pPr>
        <w:pStyle w:val="a4"/>
        <w:ind w:firstLine="284"/>
        <w:jc w:val="center"/>
        <w:rPr>
          <w:rFonts w:asciiTheme="minorHAnsi" w:hAnsiTheme="minorHAnsi"/>
          <w:i/>
          <w:spacing w:val="-4"/>
          <w:sz w:val="20"/>
          <w:szCs w:val="21"/>
          <w:u w:val="single"/>
        </w:rPr>
      </w:pPr>
      <w:r w:rsidRPr="00783E87">
        <w:rPr>
          <w:rFonts w:asciiTheme="minorHAnsi" w:hAnsiTheme="minorHAnsi"/>
          <w:i/>
          <w:spacing w:val="-4"/>
          <w:sz w:val="20"/>
          <w:szCs w:val="21"/>
          <w:u w:val="single"/>
        </w:rPr>
        <w:t xml:space="preserve">8 Профессиональный Синтез, </w:t>
      </w:r>
      <w:r w:rsidR="006402A5" w:rsidRPr="00783E87">
        <w:rPr>
          <w:rFonts w:asciiTheme="minorHAnsi" w:hAnsiTheme="minorHAnsi"/>
          <w:i/>
          <w:spacing w:val="-4"/>
          <w:sz w:val="20"/>
          <w:szCs w:val="21"/>
          <w:u w:val="single"/>
        </w:rPr>
        <w:t>2010-04, Санкт-Петербург</w:t>
      </w:r>
      <w:r w:rsidRPr="00783E87">
        <w:rPr>
          <w:rFonts w:asciiTheme="minorHAnsi" w:hAnsiTheme="minorHAnsi"/>
          <w:i/>
          <w:spacing w:val="-4"/>
          <w:sz w:val="20"/>
          <w:szCs w:val="21"/>
          <w:u w:val="single"/>
        </w:rPr>
        <w:t xml:space="preserve">, </w:t>
      </w:r>
      <w:r w:rsidR="006402A5" w:rsidRPr="00783E87">
        <w:rPr>
          <w:rFonts w:asciiTheme="minorHAnsi" w:hAnsiTheme="minorHAnsi"/>
          <w:i/>
          <w:spacing w:val="-4"/>
          <w:sz w:val="20"/>
          <w:szCs w:val="21"/>
          <w:u w:val="single"/>
        </w:rPr>
        <w:t>Виталий Сердюк</w:t>
      </w:r>
    </w:p>
    <w:p w:rsidR="006402A5" w:rsidRPr="00783E87" w:rsidRDefault="006402A5" w:rsidP="00E077C3">
      <w:pPr>
        <w:pStyle w:val="a4"/>
        <w:ind w:firstLine="284"/>
        <w:jc w:val="center"/>
        <w:rPr>
          <w:rFonts w:asciiTheme="minorHAnsi" w:hAnsiTheme="minorHAnsi"/>
          <w:i/>
          <w:spacing w:val="-4"/>
          <w:sz w:val="20"/>
          <w:szCs w:val="21"/>
          <w:u w:val="single"/>
        </w:rPr>
      </w:pPr>
    </w:p>
    <w:p w:rsidR="00071174" w:rsidRPr="00783E87" w:rsidRDefault="00071174" w:rsidP="00E077C3">
      <w:pPr>
        <w:pStyle w:val="0"/>
        <w:widowControl/>
        <w:spacing w:before="0" w:after="0"/>
        <w:ind w:left="0"/>
        <w:rPr>
          <w:rFonts w:asciiTheme="minorHAnsi" w:hAnsiTheme="minorHAnsi"/>
          <w:spacing w:val="-4"/>
          <w:sz w:val="20"/>
          <w:szCs w:val="21"/>
        </w:rPr>
      </w:pPr>
      <w:bookmarkStart w:id="86" w:name="_Toc488761664"/>
      <w:r w:rsidRPr="00783E87">
        <w:rPr>
          <w:rFonts w:asciiTheme="minorHAnsi" w:hAnsiTheme="minorHAnsi"/>
          <w:spacing w:val="-4"/>
          <w:sz w:val="20"/>
          <w:szCs w:val="21"/>
        </w:rPr>
        <w:t>Исторический взгляд на развитие Интеллекта: массовый Интеллект</w:t>
      </w:r>
      <w:bookmarkEnd w:id="86"/>
    </w:p>
    <w:p w:rsidR="00071174" w:rsidRPr="00783E87" w:rsidRDefault="00071174" w:rsidP="00E077C3">
      <w:pPr>
        <w:pStyle w:val="a4"/>
        <w:ind w:firstLine="284"/>
        <w:rPr>
          <w:rFonts w:asciiTheme="minorHAnsi" w:hAnsiTheme="minorHAnsi"/>
          <w:b/>
          <w:spacing w:val="-4"/>
          <w:sz w:val="20"/>
          <w:szCs w:val="21"/>
        </w:rPr>
      </w:pPr>
    </w:p>
    <w:p w:rsidR="00FA5514" w:rsidRPr="00783E87" w:rsidRDefault="009247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w:t>
      </w:r>
      <w:r w:rsidR="00FA5514" w:rsidRPr="00783E87">
        <w:rPr>
          <w:rFonts w:asciiTheme="minorHAnsi" w:hAnsiTheme="minorHAnsi" w:cs="Times New Roman"/>
          <w:spacing w:val="-4"/>
          <w:sz w:val="20"/>
          <w:szCs w:val="21"/>
        </w:rPr>
        <w:t>Но ведь мы вышли из 5-й расы, где в 5-й расе главный был Дух. 7-ричное кол</w:t>
      </w:r>
      <w:r w:rsidR="00FA5514" w:rsidRPr="00783E87">
        <w:rPr>
          <w:rFonts w:asciiTheme="minorHAnsi" w:hAnsiTheme="minorHAnsi" w:cs="Times New Roman"/>
          <w:spacing w:val="-4"/>
          <w:sz w:val="20"/>
          <w:szCs w:val="21"/>
        </w:rPr>
        <w:t>ь</w:t>
      </w:r>
      <w:r w:rsidR="00FA5514" w:rsidRPr="00783E87">
        <w:rPr>
          <w:rFonts w:asciiTheme="minorHAnsi" w:hAnsiTheme="minorHAnsi" w:cs="Times New Roman"/>
          <w:spacing w:val="-4"/>
          <w:sz w:val="20"/>
          <w:szCs w:val="21"/>
        </w:rPr>
        <w:t>цо – 7 планов. Просто? Просто! Раз 7 планов, значит, Планета была закольцована семиричностью: 7 бит информации, 7 слов, которые запоминает нервная система чаще</w:t>
      </w:r>
      <w:r w:rsidR="0076334A" w:rsidRPr="00783E87">
        <w:rPr>
          <w:rFonts w:asciiTheme="minorHAnsi" w:hAnsiTheme="minorHAnsi" w:cs="Times New Roman"/>
          <w:spacing w:val="-4"/>
          <w:sz w:val="20"/>
          <w:szCs w:val="21"/>
        </w:rPr>
        <w:t xml:space="preserve"> </w:t>
      </w:r>
      <w:r w:rsidR="00FA5514" w:rsidRPr="00783E87">
        <w:rPr>
          <w:rFonts w:asciiTheme="minorHAnsi" w:hAnsiTheme="minorHAnsi" w:cs="Times New Roman"/>
          <w:spacing w:val="-4"/>
          <w:sz w:val="20"/>
          <w:szCs w:val="21"/>
        </w:rPr>
        <w:t>всего, семь сигналов. То есть о 7-ке, как мистическом числе в 5-й расе, говор</w:t>
      </w:r>
      <w:r w:rsidR="00FA5514" w:rsidRPr="00783E87">
        <w:rPr>
          <w:rFonts w:asciiTheme="minorHAnsi" w:hAnsiTheme="minorHAnsi" w:cs="Times New Roman"/>
          <w:spacing w:val="-4"/>
          <w:sz w:val="20"/>
          <w:szCs w:val="21"/>
        </w:rPr>
        <w:t>и</w:t>
      </w:r>
      <w:r w:rsidR="00FA5514" w:rsidRPr="00783E87">
        <w:rPr>
          <w:rFonts w:asciiTheme="minorHAnsi" w:hAnsiTheme="minorHAnsi" w:cs="Times New Roman"/>
          <w:spacing w:val="-4"/>
          <w:sz w:val="20"/>
          <w:szCs w:val="21"/>
        </w:rPr>
        <w:t>ли в 5-ой расе много. Это мы с вами</w:t>
      </w:r>
      <w:r w:rsidR="0076334A" w:rsidRPr="00783E87">
        <w:rPr>
          <w:rFonts w:asciiTheme="minorHAnsi" w:hAnsiTheme="minorHAnsi" w:cs="Times New Roman"/>
          <w:spacing w:val="-4"/>
          <w:sz w:val="20"/>
          <w:szCs w:val="21"/>
        </w:rPr>
        <w:t xml:space="preserve"> –</w:t>
      </w:r>
      <w:r w:rsidR="00FA5514" w:rsidRPr="00783E87">
        <w:rPr>
          <w:rFonts w:asciiTheme="minorHAnsi" w:hAnsiTheme="minorHAnsi" w:cs="Times New Roman"/>
          <w:spacing w:val="-4"/>
          <w:sz w:val="20"/>
          <w:szCs w:val="21"/>
        </w:rPr>
        <w:t xml:space="preserve"> 7 лучей и т.д. Поэтому есть так называемое Кольцо Духа, 7-1. Так вот по Кольцу Духа, Интеллект с 11-ть выходит на 5-ку. И н</w:t>
      </w:r>
      <w:r w:rsidR="00FA5514" w:rsidRPr="00783E87">
        <w:rPr>
          <w:rFonts w:asciiTheme="minorHAnsi" w:hAnsiTheme="minorHAnsi" w:cs="Times New Roman"/>
          <w:spacing w:val="-4"/>
          <w:sz w:val="20"/>
          <w:szCs w:val="21"/>
        </w:rPr>
        <w:t>е</w:t>
      </w:r>
      <w:r w:rsidR="00FA5514" w:rsidRPr="00783E87">
        <w:rPr>
          <w:rFonts w:asciiTheme="minorHAnsi" w:hAnsiTheme="minorHAnsi" w:cs="Times New Roman"/>
          <w:spacing w:val="-4"/>
          <w:sz w:val="20"/>
          <w:szCs w:val="21"/>
        </w:rPr>
        <w:t>правильное применение Интеллекта взрывает причинно-следственные связи. Пр</w:t>
      </w:r>
      <w:r w:rsidR="00FA5514" w:rsidRPr="00783E87">
        <w:rPr>
          <w:rFonts w:asciiTheme="minorHAnsi" w:hAnsiTheme="minorHAnsi" w:cs="Times New Roman"/>
          <w:spacing w:val="-4"/>
          <w:sz w:val="20"/>
          <w:szCs w:val="21"/>
        </w:rPr>
        <w:t>а</w:t>
      </w:r>
      <w:r w:rsidR="00FA5514" w:rsidRPr="00783E87">
        <w:rPr>
          <w:rFonts w:asciiTheme="minorHAnsi" w:hAnsiTheme="minorHAnsi" w:cs="Times New Roman"/>
          <w:spacing w:val="-4"/>
          <w:sz w:val="20"/>
          <w:szCs w:val="21"/>
        </w:rPr>
        <w:t xml:space="preserve">вильное применение Интеллекта настраивает их на </w:t>
      </w:r>
      <w:proofErr w:type="gramStart"/>
      <w:r w:rsidR="00FA5514" w:rsidRPr="00783E87">
        <w:rPr>
          <w:rFonts w:asciiTheme="minorHAnsi" w:hAnsiTheme="minorHAnsi" w:cs="Times New Roman"/>
          <w:spacing w:val="-4"/>
          <w:sz w:val="20"/>
          <w:szCs w:val="21"/>
        </w:rPr>
        <w:t>правильную</w:t>
      </w:r>
      <w:proofErr w:type="gramEnd"/>
      <w:r w:rsidR="00FA5514" w:rsidRPr="00783E87">
        <w:rPr>
          <w:rFonts w:asciiTheme="minorHAnsi" w:hAnsiTheme="minorHAnsi" w:cs="Times New Roman"/>
          <w:spacing w:val="-4"/>
          <w:sz w:val="20"/>
          <w:szCs w:val="21"/>
        </w:rPr>
        <w:t xml:space="preserve"> выразимость. Ла</w:t>
      </w:r>
      <w:r w:rsidR="00FA5514" w:rsidRPr="00783E87">
        <w:rPr>
          <w:rFonts w:asciiTheme="minorHAnsi" w:hAnsiTheme="minorHAnsi" w:cs="Times New Roman"/>
          <w:spacing w:val="-4"/>
          <w:sz w:val="20"/>
          <w:szCs w:val="21"/>
        </w:rPr>
        <w:t>д</w:t>
      </w:r>
      <w:r w:rsidR="00FA5514" w:rsidRPr="00783E87">
        <w:rPr>
          <w:rFonts w:asciiTheme="minorHAnsi" w:hAnsiTheme="minorHAnsi" w:cs="Times New Roman"/>
          <w:spacing w:val="-4"/>
          <w:sz w:val="20"/>
          <w:szCs w:val="21"/>
        </w:rPr>
        <w:t xml:space="preserve">но. Это так. Это – подсказка. </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Ну, а теперь смотрим: Интеллект в 5-й расе был двух типов: один развивал ма</w:t>
      </w:r>
      <w:r w:rsidRPr="00783E87">
        <w:rPr>
          <w:rFonts w:asciiTheme="minorHAnsi" w:hAnsiTheme="minorHAnsi" w:cs="Times New Roman"/>
          <w:spacing w:val="-4"/>
          <w:sz w:val="20"/>
          <w:szCs w:val="21"/>
        </w:rPr>
        <w:t>с</w:t>
      </w:r>
      <w:r w:rsidRPr="00783E87">
        <w:rPr>
          <w:rFonts w:asciiTheme="minorHAnsi" w:hAnsiTheme="minorHAnsi" w:cs="Times New Roman"/>
          <w:spacing w:val="-4"/>
          <w:sz w:val="20"/>
          <w:szCs w:val="21"/>
        </w:rPr>
        <w:t>сово отдел Человечества. Во главе отдела Человечества стоял господин Люцифер. Может быть в самом начале, мы не знаем того, не ведаем, там и было положител</w:t>
      </w:r>
      <w:r w:rsidRPr="00783E87">
        <w:rPr>
          <w:rFonts w:asciiTheme="minorHAnsi" w:hAnsiTheme="minorHAnsi" w:cs="Times New Roman"/>
          <w:spacing w:val="-4"/>
          <w:sz w:val="20"/>
          <w:szCs w:val="21"/>
        </w:rPr>
        <w:t>ь</w:t>
      </w:r>
      <w:r w:rsidRPr="00783E87">
        <w:rPr>
          <w:rFonts w:asciiTheme="minorHAnsi" w:hAnsiTheme="minorHAnsi" w:cs="Times New Roman"/>
          <w:spacing w:val="-4"/>
          <w:sz w:val="20"/>
          <w:szCs w:val="21"/>
        </w:rPr>
        <w:t xml:space="preserve">ное, может и осталось положительное что-то, но, в конечном </w:t>
      </w:r>
      <w:proofErr w:type="gramStart"/>
      <w:r w:rsidRPr="00783E87">
        <w:rPr>
          <w:rFonts w:asciiTheme="minorHAnsi" w:hAnsiTheme="minorHAnsi" w:cs="Times New Roman"/>
          <w:spacing w:val="-4"/>
          <w:sz w:val="20"/>
          <w:szCs w:val="21"/>
        </w:rPr>
        <w:t>счёте</w:t>
      </w:r>
      <w:proofErr w:type="gramEnd"/>
      <w:r w:rsidRPr="00783E87">
        <w:rPr>
          <w:rFonts w:asciiTheme="minorHAnsi" w:hAnsiTheme="minorHAnsi" w:cs="Times New Roman"/>
          <w:spacing w:val="-4"/>
          <w:sz w:val="20"/>
          <w:szCs w:val="21"/>
        </w:rPr>
        <w:t xml:space="preserve"> там был тот а</w:t>
      </w:r>
      <w:r w:rsidRPr="00783E87">
        <w:rPr>
          <w:rFonts w:asciiTheme="minorHAnsi" w:hAnsiTheme="minorHAnsi" w:cs="Times New Roman"/>
          <w:spacing w:val="-4"/>
          <w:sz w:val="20"/>
          <w:szCs w:val="21"/>
        </w:rPr>
        <w:t>р</w:t>
      </w:r>
      <w:r w:rsidRPr="00783E87">
        <w:rPr>
          <w:rFonts w:asciiTheme="minorHAnsi" w:hAnsiTheme="minorHAnsi" w:cs="Times New Roman"/>
          <w:spacing w:val="-4"/>
          <w:sz w:val="20"/>
          <w:szCs w:val="21"/>
        </w:rPr>
        <w:t xml:space="preserve">хангел, который пал. Архангела выгнали из ангельского, впихнули в </w:t>
      </w:r>
      <w:proofErr w:type="gramStart"/>
      <w:r w:rsidRPr="00783E87">
        <w:rPr>
          <w:rFonts w:asciiTheme="minorHAnsi" w:hAnsiTheme="minorHAnsi" w:cs="Times New Roman"/>
          <w:spacing w:val="-4"/>
          <w:sz w:val="20"/>
          <w:szCs w:val="21"/>
        </w:rPr>
        <w:t>человеческое</w:t>
      </w:r>
      <w:proofErr w:type="gramEnd"/>
      <w:r w:rsidRPr="00783E87">
        <w:rPr>
          <w:rFonts w:asciiTheme="minorHAnsi" w:hAnsiTheme="minorHAnsi" w:cs="Times New Roman"/>
          <w:spacing w:val="-4"/>
          <w:sz w:val="20"/>
          <w:szCs w:val="21"/>
        </w:rPr>
        <w:t>. Для него это падение, это неприятно. Естественно он позажигал с одной стороны по-ангельски, с другой стороны – по-человечески. По-человечески. Он везде пускал что?</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страшилку Люцифера</w:t>
      </w:r>
      <w:proofErr w:type="gramStart"/>
      <w:r w:rsidRPr="00783E87">
        <w:rPr>
          <w:rFonts w:asciiTheme="minorHAnsi" w:hAnsiTheme="minorHAnsi" w:cs="Times New Roman"/>
          <w:b/>
          <w:spacing w:val="-4"/>
          <w:sz w:val="20"/>
          <w:szCs w:val="21"/>
        </w:rPr>
        <w:t>.</w:t>
      </w:r>
      <w:r w:rsidRPr="00783E87">
        <w:rPr>
          <w:rFonts w:asciiTheme="minorHAnsi" w:hAnsiTheme="minorHAnsi" w:cs="Times New Roman"/>
          <w:spacing w:val="-4"/>
          <w:sz w:val="20"/>
          <w:szCs w:val="21"/>
        </w:rPr>
        <w:t>Л</w:t>
      </w:r>
      <w:proofErr w:type="gramEnd"/>
      <w:r w:rsidRPr="00783E87">
        <w:rPr>
          <w:rFonts w:asciiTheme="minorHAnsi" w:hAnsiTheme="minorHAnsi" w:cs="Times New Roman"/>
          <w:spacing w:val="-4"/>
          <w:sz w:val="20"/>
          <w:szCs w:val="21"/>
        </w:rPr>
        <w:t>юци-фер – материя Люцида. Внимание! Солнечная материя Люцида. Фера – это свет. То есть фактически материя, вслушайтесь, со</w:t>
      </w:r>
      <w:r w:rsidRPr="00783E87">
        <w:rPr>
          <w:rFonts w:asciiTheme="minorHAnsi" w:hAnsiTheme="minorHAnsi" w:cs="Times New Roman"/>
          <w:spacing w:val="-4"/>
          <w:sz w:val="20"/>
          <w:szCs w:val="21"/>
        </w:rPr>
        <w:t>л</w:t>
      </w:r>
      <w:r w:rsidRPr="00783E87">
        <w:rPr>
          <w:rFonts w:asciiTheme="minorHAnsi" w:hAnsiTheme="minorHAnsi" w:cs="Times New Roman"/>
          <w:spacing w:val="-4"/>
          <w:sz w:val="20"/>
          <w:szCs w:val="21"/>
        </w:rPr>
        <w:t>нечного Света. Значит страха, Люцифер ведь был не один. Была целая команда л</w:t>
      </w:r>
      <w:r w:rsidRPr="00783E87">
        <w:rPr>
          <w:rFonts w:asciiTheme="minorHAnsi" w:hAnsiTheme="minorHAnsi" w:cs="Times New Roman"/>
          <w:spacing w:val="-4"/>
          <w:sz w:val="20"/>
          <w:szCs w:val="21"/>
        </w:rPr>
        <w:t>ю</w:t>
      </w:r>
      <w:r w:rsidRPr="00783E87">
        <w:rPr>
          <w:rFonts w:asciiTheme="minorHAnsi" w:hAnsiTheme="minorHAnsi" w:cs="Times New Roman"/>
          <w:spacing w:val="-4"/>
          <w:sz w:val="20"/>
          <w:szCs w:val="21"/>
        </w:rPr>
        <w:t xml:space="preserve">циферидов. Сам Люцифер – это один падший архангел. Но в Солнечной Системе был, целый Орден Люцифера был. Как орден </w:t>
      </w:r>
      <w:proofErr w:type="gramStart"/>
      <w:r w:rsidRPr="00783E87">
        <w:rPr>
          <w:rFonts w:asciiTheme="minorHAnsi" w:hAnsiTheme="minorHAnsi" w:cs="Times New Roman"/>
          <w:spacing w:val="-4"/>
          <w:sz w:val="20"/>
          <w:szCs w:val="21"/>
        </w:rPr>
        <w:t>восходящих</w:t>
      </w:r>
      <w:proofErr w:type="gramEnd"/>
      <w:r w:rsidRPr="00783E87">
        <w:rPr>
          <w:rFonts w:asciiTheme="minorHAnsi" w:hAnsiTheme="minorHAnsi" w:cs="Times New Roman"/>
          <w:spacing w:val="-4"/>
          <w:sz w:val="20"/>
          <w:szCs w:val="21"/>
        </w:rPr>
        <w:t>, внимание, Солнечным светом. Чтоб было ещё страшнее, я расшифрую простое название:</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Евангелие – ра</w:t>
      </w:r>
      <w:r w:rsidRPr="00783E87">
        <w:rPr>
          <w:rFonts w:asciiTheme="minorHAnsi" w:hAnsiTheme="minorHAnsi" w:cs="Times New Roman"/>
          <w:spacing w:val="-4"/>
          <w:sz w:val="20"/>
          <w:szCs w:val="21"/>
        </w:rPr>
        <w:t>с</w:t>
      </w:r>
      <w:r w:rsidRPr="00783E87">
        <w:rPr>
          <w:rFonts w:asciiTheme="minorHAnsi" w:hAnsiTheme="minorHAnsi" w:cs="Times New Roman"/>
          <w:spacing w:val="-4"/>
          <w:sz w:val="20"/>
          <w:szCs w:val="21"/>
        </w:rPr>
        <w:t>шифруйте это слово, пожалуйста. Про себя, если интеллект есть. О, мы ж об Инте</w:t>
      </w:r>
      <w:r w:rsidRPr="00783E87">
        <w:rPr>
          <w:rFonts w:asciiTheme="minorHAnsi" w:hAnsiTheme="minorHAnsi" w:cs="Times New Roman"/>
          <w:spacing w:val="-4"/>
          <w:sz w:val="20"/>
          <w:szCs w:val="21"/>
        </w:rPr>
        <w:t>л</w:t>
      </w:r>
      <w:r w:rsidRPr="00783E87">
        <w:rPr>
          <w:rFonts w:asciiTheme="minorHAnsi" w:hAnsiTheme="minorHAnsi" w:cs="Times New Roman"/>
          <w:spacing w:val="-4"/>
          <w:sz w:val="20"/>
          <w:szCs w:val="21"/>
        </w:rPr>
        <w:t xml:space="preserve">лекте. Ева – понятно, это жизнь. А гелие, что такое? Гелиос – солнечная жизнь. Как </w:t>
      </w:r>
      <w:r w:rsidRPr="00783E87">
        <w:rPr>
          <w:rFonts w:asciiTheme="minorHAnsi" w:hAnsiTheme="minorHAnsi" w:cs="Times New Roman"/>
          <w:spacing w:val="-4"/>
          <w:sz w:val="20"/>
          <w:szCs w:val="21"/>
        </w:rPr>
        <w:lastRenderedPageBreak/>
        <w:t>вы думаете, из какого ордена был «товарищ Люцик», солнечный? Люциферидов, несущий солнечный свет материи Люциды и преображающий этим собою окруж</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ющий мир. Поэтому его тело оказалось на кресте. Тело это ведь выражение Духа. Не сложил до конца эту практику. Поэтому Евангелие – это жизнь солнечная. И к</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гда мы сейчас Солнечную систему относим к Матери, некоторые говорят: «Как мы можем идти в Метагалактику,- я</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думаю, чела к вам обращались так,</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если мы ещё не в Солнечной системе?» Да всё просто. В 5-й расе вначале давали жизнь солне</w:t>
      </w:r>
      <w:r w:rsidRPr="00783E87">
        <w:rPr>
          <w:rFonts w:asciiTheme="minorHAnsi" w:hAnsiTheme="minorHAnsi" w:cs="Times New Roman"/>
          <w:spacing w:val="-4"/>
          <w:sz w:val="20"/>
          <w:szCs w:val="21"/>
        </w:rPr>
        <w:t>ч</w:t>
      </w:r>
      <w:r w:rsidRPr="00783E87">
        <w:rPr>
          <w:rFonts w:asciiTheme="minorHAnsi" w:hAnsiTheme="minorHAnsi" w:cs="Times New Roman"/>
          <w:spacing w:val="-4"/>
          <w:sz w:val="20"/>
          <w:szCs w:val="21"/>
        </w:rPr>
        <w:t xml:space="preserve">ную, в виде законов Любви, там: возлюби </w:t>
      </w:r>
      <w:proofErr w:type="gramStart"/>
      <w:r w:rsidRPr="00783E87">
        <w:rPr>
          <w:rFonts w:asciiTheme="minorHAnsi" w:hAnsiTheme="minorHAnsi" w:cs="Times New Roman"/>
          <w:spacing w:val="-4"/>
          <w:sz w:val="20"/>
          <w:szCs w:val="21"/>
        </w:rPr>
        <w:t>ближнего</w:t>
      </w:r>
      <w:proofErr w:type="gramEnd"/>
      <w:r w:rsidRPr="00783E87">
        <w:rPr>
          <w:rFonts w:asciiTheme="minorHAnsi" w:hAnsiTheme="minorHAnsi" w:cs="Times New Roman"/>
          <w:spacing w:val="-4"/>
          <w:sz w:val="20"/>
          <w:szCs w:val="21"/>
        </w:rPr>
        <w:t xml:space="preserve"> и так далее. Главное там: «слейся с Отцом небесным всем сердцем своим». И как только человечество вышло за пределы атмосферы Планеты, оно познало жизнь солнечную. Ну, как говорят, за пределами Планеты, и все остальные космонавты. Спасибо им, называется! И чем их больше их летало, тем больше солнечная жизнь становилась для нас обыденн</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стью, не внутри планетарно, а солнечной. То есть жили мы внутри Планеты, а восх</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дили в солнечную жизнь. Поэтому Отделы Дома Отца, Иерархии и Человечества относились к солнечному Дому Отца, к солнечной жизни.</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 xml:space="preserve">...Возвращаемся к Интеллекту. </w:t>
      </w:r>
      <w:r w:rsidRPr="00783E87">
        <w:rPr>
          <w:rFonts w:asciiTheme="minorHAnsi" w:hAnsiTheme="minorHAnsi" w:cs="Times New Roman"/>
          <w:b/>
          <w:i/>
          <w:spacing w:val="-4"/>
          <w:sz w:val="20"/>
          <w:szCs w:val="21"/>
        </w:rPr>
        <w:t>Люцифер, владея отделом Человечества, з</w:t>
      </w:r>
      <w:r w:rsidRPr="00783E87">
        <w:rPr>
          <w:rFonts w:asciiTheme="minorHAnsi" w:hAnsiTheme="minorHAnsi" w:cs="Times New Roman"/>
          <w:b/>
          <w:i/>
          <w:spacing w:val="-4"/>
          <w:sz w:val="20"/>
          <w:szCs w:val="21"/>
        </w:rPr>
        <w:t>а</w:t>
      </w:r>
      <w:r w:rsidRPr="00783E87">
        <w:rPr>
          <w:rFonts w:asciiTheme="minorHAnsi" w:hAnsiTheme="minorHAnsi" w:cs="Times New Roman"/>
          <w:b/>
          <w:i/>
          <w:spacing w:val="-4"/>
          <w:sz w:val="20"/>
          <w:szCs w:val="21"/>
        </w:rPr>
        <w:t>нимался двумя видами Интеллекта. Один Интеллект – общечеловеческий, к</w:t>
      </w:r>
      <w:r w:rsidRPr="00783E87">
        <w:rPr>
          <w:rFonts w:asciiTheme="minorHAnsi" w:hAnsiTheme="minorHAnsi" w:cs="Times New Roman"/>
          <w:b/>
          <w:i/>
          <w:spacing w:val="-4"/>
          <w:sz w:val="20"/>
          <w:szCs w:val="21"/>
        </w:rPr>
        <w:t>о</w:t>
      </w:r>
      <w:r w:rsidRPr="00783E87">
        <w:rPr>
          <w:rFonts w:asciiTheme="minorHAnsi" w:hAnsiTheme="minorHAnsi" w:cs="Times New Roman"/>
          <w:b/>
          <w:i/>
          <w:spacing w:val="-4"/>
          <w:sz w:val="20"/>
          <w:szCs w:val="21"/>
        </w:rPr>
        <w:t>торый сопротивлялся Люциферу, т.е. он поднимал массовый Интеллект.</w:t>
      </w:r>
      <w:r w:rsidRPr="00783E87">
        <w:rPr>
          <w:rFonts w:asciiTheme="minorHAnsi" w:hAnsiTheme="minorHAnsi" w:cs="Times New Roman"/>
          <w:spacing w:val="-4"/>
          <w:sz w:val="20"/>
          <w:szCs w:val="21"/>
        </w:rPr>
        <w:t xml:space="preserve"> З</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дача отдела Человечества – это</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всё человеческое. То</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есть</w:t>
      </w:r>
      <w:r w:rsidRPr="00783E87">
        <w:rPr>
          <w:rFonts w:asciiTheme="minorHAnsi" w:hAnsiTheme="minorHAnsi" w:cs="Times New Roman"/>
          <w:b/>
          <w:i/>
          <w:spacing w:val="-4"/>
          <w:sz w:val="20"/>
          <w:szCs w:val="21"/>
        </w:rPr>
        <w:t xml:space="preserve">Интеллект, </w:t>
      </w:r>
      <w:proofErr w:type="gramStart"/>
      <w:r w:rsidRPr="00783E87">
        <w:rPr>
          <w:rFonts w:asciiTheme="minorHAnsi" w:hAnsiTheme="minorHAnsi" w:cs="Times New Roman"/>
          <w:b/>
          <w:i/>
          <w:spacing w:val="-4"/>
          <w:sz w:val="20"/>
          <w:szCs w:val="21"/>
        </w:rPr>
        <w:t>который</w:t>
      </w:r>
      <w:proofErr w:type="gramEnd"/>
      <w:r w:rsidRPr="00783E87">
        <w:rPr>
          <w:rFonts w:asciiTheme="minorHAnsi" w:hAnsiTheme="minorHAnsi" w:cs="Times New Roman"/>
          <w:b/>
          <w:i/>
          <w:spacing w:val="-4"/>
          <w:sz w:val="20"/>
          <w:szCs w:val="21"/>
        </w:rPr>
        <w:t xml:space="preserve"> зависит от социума, от родОв, от благородства, от царей, от монархов.</w:t>
      </w:r>
      <w:r w:rsidRPr="00783E87">
        <w:rPr>
          <w:rFonts w:asciiTheme="minorHAnsi" w:hAnsiTheme="minorHAnsi" w:cs="Times New Roman"/>
          <w:spacing w:val="-4"/>
          <w:sz w:val="20"/>
          <w:szCs w:val="21"/>
        </w:rPr>
        <w:t xml:space="preserve"> П</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нятно? То есть, зависимость от окружающей среды, от человеческой среды. И </w:t>
      </w:r>
      <w:r w:rsidRPr="00783E87">
        <w:rPr>
          <w:rFonts w:asciiTheme="minorHAnsi" w:hAnsiTheme="minorHAnsi" w:cs="Times New Roman"/>
          <w:b/>
          <w:i/>
          <w:spacing w:val="-4"/>
          <w:sz w:val="20"/>
          <w:szCs w:val="21"/>
        </w:rPr>
        <w:t>и</w:t>
      </w:r>
      <w:r w:rsidRPr="00783E87">
        <w:rPr>
          <w:rFonts w:asciiTheme="minorHAnsi" w:hAnsiTheme="minorHAnsi" w:cs="Times New Roman"/>
          <w:b/>
          <w:i/>
          <w:spacing w:val="-4"/>
          <w:sz w:val="20"/>
          <w:szCs w:val="21"/>
        </w:rPr>
        <w:t>с</w:t>
      </w:r>
      <w:r w:rsidRPr="00783E87">
        <w:rPr>
          <w:rFonts w:asciiTheme="minorHAnsi" w:hAnsiTheme="minorHAnsi" w:cs="Times New Roman"/>
          <w:b/>
          <w:i/>
          <w:spacing w:val="-4"/>
          <w:sz w:val="20"/>
          <w:szCs w:val="21"/>
        </w:rPr>
        <w:t>полнение определённых ритуалов в человеческой среде повышало интеллект отдельным</w:t>
      </w:r>
      <w:r w:rsidR="0076334A" w:rsidRPr="00783E87">
        <w:rPr>
          <w:rFonts w:asciiTheme="minorHAnsi" w:hAnsiTheme="minorHAnsi" w:cs="Times New Roman"/>
          <w:b/>
          <w:i/>
          <w:spacing w:val="-4"/>
          <w:sz w:val="20"/>
          <w:szCs w:val="21"/>
        </w:rPr>
        <w:t xml:space="preserve"> </w:t>
      </w:r>
      <w:r w:rsidRPr="00783E87">
        <w:rPr>
          <w:rFonts w:asciiTheme="minorHAnsi" w:hAnsiTheme="minorHAnsi" w:cs="Times New Roman"/>
          <w:b/>
          <w:i/>
          <w:spacing w:val="-4"/>
          <w:sz w:val="20"/>
          <w:szCs w:val="21"/>
        </w:rPr>
        <w:t>единицам</w:t>
      </w:r>
      <w:r w:rsidRPr="00783E87">
        <w:rPr>
          <w:rFonts w:asciiTheme="minorHAnsi" w:hAnsiTheme="minorHAnsi" w:cs="Times New Roman"/>
          <w:spacing w:val="-4"/>
          <w:sz w:val="20"/>
          <w:szCs w:val="21"/>
        </w:rPr>
        <w:t>. Соответственно там шло и сопротивление Люциферу. То</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есть, настоящий Разум – это что? Это битва с самим собой, помните? Отключи р</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зум, чтоб войти в Дух. Если разум отключался, чем ты там думал? Интеллектом. И ты попадал под Люцифера. Потому что, отключив Разум, ты отключал самосознател</w:t>
      </w:r>
      <w:r w:rsidRPr="00783E87">
        <w:rPr>
          <w:rFonts w:asciiTheme="minorHAnsi" w:hAnsiTheme="minorHAnsi" w:cs="Times New Roman"/>
          <w:spacing w:val="-4"/>
          <w:sz w:val="20"/>
          <w:szCs w:val="21"/>
        </w:rPr>
        <w:t>ь</w:t>
      </w:r>
      <w:r w:rsidRPr="00783E87">
        <w:rPr>
          <w:rFonts w:asciiTheme="minorHAnsi" w:hAnsiTheme="minorHAnsi" w:cs="Times New Roman"/>
          <w:spacing w:val="-4"/>
          <w:sz w:val="20"/>
          <w:szCs w:val="21"/>
        </w:rPr>
        <w:t>ность. Ну, ведь чем-то ты думал, если Разум отключился</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Интеллектом. А, некот</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рые побывали там, поздравляю, доотключались. Но есть ещё </w:t>
      </w:r>
      <w:proofErr w:type="gramStart"/>
      <w:r w:rsidRPr="00783E87">
        <w:rPr>
          <w:rFonts w:asciiTheme="minorHAnsi" w:hAnsiTheme="minorHAnsi" w:cs="Times New Roman"/>
          <w:spacing w:val="-4"/>
          <w:sz w:val="20"/>
          <w:szCs w:val="21"/>
        </w:rPr>
        <w:t>более страшнее</w:t>
      </w:r>
      <w:proofErr w:type="gramEnd"/>
      <w:r w:rsidRPr="00783E87">
        <w:rPr>
          <w:rFonts w:asciiTheme="minorHAnsi" w:hAnsiTheme="minorHAnsi" w:cs="Times New Roman"/>
          <w:spacing w:val="-4"/>
          <w:sz w:val="20"/>
          <w:szCs w:val="21"/>
        </w:rPr>
        <w:t>, п</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радокс. Что развивало Человечество всю 5-ю расу и чем гордится сейчас наша пр</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вославная церковь – это православная цивилизация. Не, это – хорошо, только есть одно «но». Православная цивилизация 5-й расы относилась, как и любая другая цивилизация, к какому отделу? К Человечеству! Ведь цивилизация это человеч</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ство. И отдел Человечества…</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А вера – церковная вера, вера церквей относилась к какому отделу в Иерархии? К Человечеству! Потому что в Иерархии были 7 лучей и ученики. В Доме Отца, п</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нятно, были только самые высшие специалисты. А любой массовый человек и в</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рящий человек были только в отделе Человечества. Так вот у Чела были лучи, а у отдела Человечества были церкви, развивающие веру, внимание, и интеллект у ч</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ловечества, потому что когда читали святые книги, особенно это в мусульманстве хорошо известно. Нет, сами деятели от Иисуса, Мухаммед, они пришли от Отца. Но когда возникла общечеловеческая форма, массовая – она попала под отдел Чел</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вечества.</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Мы </w:t>
      </w:r>
      <w:proofErr w:type="gramStart"/>
      <w:r w:rsidRPr="00783E87">
        <w:rPr>
          <w:rFonts w:asciiTheme="minorHAnsi" w:hAnsiTheme="minorHAnsi"/>
          <w:spacing w:val="-4"/>
          <w:sz w:val="20"/>
          <w:szCs w:val="21"/>
        </w:rPr>
        <w:t>много примеров проходили</w:t>
      </w:r>
      <w:proofErr w:type="gramEnd"/>
      <w:r w:rsidRPr="00783E87">
        <w:rPr>
          <w:rFonts w:asciiTheme="minorHAnsi" w:hAnsiTheme="minorHAnsi"/>
          <w:spacing w:val="-4"/>
          <w:sz w:val="20"/>
          <w:szCs w:val="21"/>
        </w:rPr>
        <w:t xml:space="preserve"> на эту тему, можете не согласиться, ну в при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ципе это закон. В итоге получается хитрая вещь: </w:t>
      </w:r>
      <w:r w:rsidRPr="00783E87">
        <w:rPr>
          <w:rFonts w:asciiTheme="minorHAnsi" w:hAnsiTheme="minorHAnsi"/>
          <w:b/>
          <w:i/>
          <w:spacing w:val="-4"/>
          <w:sz w:val="20"/>
          <w:szCs w:val="21"/>
        </w:rPr>
        <w:t>с одной стороны господин Люц</w:t>
      </w:r>
      <w:r w:rsidRPr="00783E87">
        <w:rPr>
          <w:rFonts w:asciiTheme="minorHAnsi" w:hAnsiTheme="minorHAnsi"/>
          <w:b/>
          <w:i/>
          <w:spacing w:val="-4"/>
          <w:sz w:val="20"/>
          <w:szCs w:val="21"/>
        </w:rPr>
        <w:t>и</w:t>
      </w:r>
      <w:r w:rsidRPr="00783E87">
        <w:rPr>
          <w:rFonts w:asciiTheme="minorHAnsi" w:hAnsiTheme="minorHAnsi"/>
          <w:b/>
          <w:i/>
          <w:spacing w:val="-4"/>
          <w:sz w:val="20"/>
          <w:szCs w:val="21"/>
        </w:rPr>
        <w:t>фер развивает веру в Отца, повышая интеллектуализм в вере через церкви</w:t>
      </w:r>
      <w:r w:rsidRPr="00783E87">
        <w:rPr>
          <w:rFonts w:asciiTheme="minorHAnsi" w:hAnsiTheme="minorHAnsi"/>
          <w:spacing w:val="-4"/>
          <w:sz w:val="20"/>
          <w:szCs w:val="21"/>
        </w:rPr>
        <w:t xml:space="preserve">. Но сомнения в вере или проблемы с верой приводят к товарищу Люциферу. </w:t>
      </w:r>
      <w:r w:rsidRPr="00783E87">
        <w:rPr>
          <w:rFonts w:asciiTheme="minorHAnsi" w:hAnsiTheme="minorHAnsi"/>
          <w:b/>
          <w:i/>
          <w:spacing w:val="-4"/>
          <w:sz w:val="20"/>
          <w:szCs w:val="21"/>
        </w:rPr>
        <w:t>С другой стороны он повышает интеллект как сопротивление вере – эпоха просвещ</w:t>
      </w:r>
      <w:r w:rsidRPr="00783E87">
        <w:rPr>
          <w:rFonts w:asciiTheme="minorHAnsi" w:hAnsiTheme="minorHAnsi"/>
          <w:b/>
          <w:i/>
          <w:spacing w:val="-4"/>
          <w:sz w:val="20"/>
          <w:szCs w:val="21"/>
        </w:rPr>
        <w:t>е</w:t>
      </w:r>
      <w:r w:rsidRPr="00783E87">
        <w:rPr>
          <w:rFonts w:asciiTheme="minorHAnsi" w:hAnsiTheme="minorHAnsi"/>
          <w:b/>
          <w:i/>
          <w:spacing w:val="-4"/>
          <w:sz w:val="20"/>
          <w:szCs w:val="21"/>
        </w:rPr>
        <w:t>ния, либерализм, свобода, равенство и братство, преодоление монастырей над собой.</w:t>
      </w:r>
      <w:r w:rsidRPr="00783E87">
        <w:rPr>
          <w:rFonts w:asciiTheme="minorHAnsi" w:hAnsiTheme="minorHAnsi"/>
          <w:spacing w:val="-4"/>
          <w:sz w:val="20"/>
          <w:szCs w:val="21"/>
        </w:rPr>
        <w:t xml:space="preserve"> Но когда этот </w:t>
      </w:r>
      <w:proofErr w:type="gramStart"/>
      <w:r w:rsidRPr="00783E87">
        <w:rPr>
          <w:rFonts w:asciiTheme="minorHAnsi" w:hAnsiTheme="minorHAnsi"/>
          <w:spacing w:val="-4"/>
          <w:sz w:val="20"/>
          <w:szCs w:val="21"/>
        </w:rPr>
        <w:t>беспредел</w:t>
      </w:r>
      <w:proofErr w:type="gramEnd"/>
      <w:r w:rsidRPr="00783E87">
        <w:rPr>
          <w:rFonts w:asciiTheme="minorHAnsi" w:hAnsiTheme="minorHAnsi"/>
          <w:spacing w:val="-4"/>
          <w:sz w:val="20"/>
          <w:szCs w:val="21"/>
        </w:rPr>
        <w:t xml:space="preserve"> разбушевался – это тоже привело к товарищу Люциферу.</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b/>
          <w:i/>
          <w:spacing w:val="-4"/>
          <w:sz w:val="20"/>
          <w:szCs w:val="21"/>
        </w:rPr>
        <w:t>И Люцифер развивал интеллект первого типа – интеллект массовой зав</w:t>
      </w:r>
      <w:r w:rsidRPr="00783E87">
        <w:rPr>
          <w:rFonts w:asciiTheme="minorHAnsi" w:hAnsiTheme="minorHAnsi"/>
          <w:b/>
          <w:i/>
          <w:spacing w:val="-4"/>
          <w:sz w:val="20"/>
          <w:szCs w:val="21"/>
        </w:rPr>
        <w:t>и</w:t>
      </w:r>
      <w:r w:rsidRPr="00783E87">
        <w:rPr>
          <w:rFonts w:asciiTheme="minorHAnsi" w:hAnsiTheme="minorHAnsi"/>
          <w:b/>
          <w:i/>
          <w:spacing w:val="-4"/>
          <w:sz w:val="20"/>
          <w:szCs w:val="21"/>
        </w:rPr>
        <w:t>симости, когда ты не можешь исполнить сам, а тупо следуешь другому, или толпе</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Э</w:t>
      </w:r>
      <w:proofErr w:type="gramEnd"/>
      <w:r w:rsidRPr="00783E87">
        <w:rPr>
          <w:rFonts w:asciiTheme="minorHAnsi" w:hAnsiTheme="minorHAnsi"/>
          <w:spacing w:val="-4"/>
          <w:sz w:val="20"/>
          <w:szCs w:val="21"/>
        </w:rPr>
        <w:t>то называется святые овцы Христовы. Следование толпе.</w:t>
      </w:r>
    </w:p>
    <w:p w:rsidR="00FA5514" w:rsidRPr="00783E87" w:rsidRDefault="00FA5514" w:rsidP="00E077C3">
      <w:pPr>
        <w:spacing w:after="0" w:line="240" w:lineRule="auto"/>
        <w:ind w:right="-165" w:firstLine="284"/>
        <w:jc w:val="both"/>
        <w:rPr>
          <w:rFonts w:asciiTheme="minorHAnsi" w:hAnsiTheme="minorHAnsi"/>
          <w:b/>
          <w:i/>
          <w:spacing w:val="-4"/>
          <w:sz w:val="20"/>
          <w:szCs w:val="21"/>
        </w:rPr>
      </w:pPr>
      <w:r w:rsidRPr="00783E87">
        <w:rPr>
          <w:rFonts w:asciiTheme="minorHAnsi" w:hAnsiTheme="minorHAnsi"/>
          <w:b/>
          <w:i/>
          <w:spacing w:val="-4"/>
          <w:sz w:val="20"/>
          <w:szCs w:val="21"/>
        </w:rPr>
        <w:t>И второй вариант – другой интеллект развивал – это слепое следование вере.</w:t>
      </w:r>
      <w:r w:rsidRPr="00783E87">
        <w:rPr>
          <w:rFonts w:asciiTheme="minorHAnsi" w:hAnsiTheme="minorHAnsi"/>
          <w:spacing w:val="-4"/>
          <w:sz w:val="20"/>
          <w:szCs w:val="21"/>
        </w:rPr>
        <w:t xml:space="preserve"> Священники так в храмах говорят: «ты не думай, ты </w:t>
      </w:r>
      <w:proofErr w:type="gramStart"/>
      <w:r w:rsidRPr="00783E87">
        <w:rPr>
          <w:rFonts w:asciiTheme="minorHAnsi" w:hAnsiTheme="minorHAnsi"/>
          <w:spacing w:val="-4"/>
          <w:sz w:val="20"/>
          <w:szCs w:val="21"/>
        </w:rPr>
        <w:t>иди</w:t>
      </w:r>
      <w:proofErr w:type="gramEnd"/>
      <w:r w:rsidRPr="00783E87">
        <w:rPr>
          <w:rFonts w:asciiTheme="minorHAnsi" w:hAnsiTheme="minorHAnsi"/>
          <w:spacing w:val="-4"/>
          <w:sz w:val="20"/>
          <w:szCs w:val="21"/>
        </w:rPr>
        <w:t xml:space="preserve"> исполняй, тебе пр</w:t>
      </w:r>
      <w:r w:rsidRPr="00783E87">
        <w:rPr>
          <w:rFonts w:asciiTheme="minorHAnsi" w:hAnsiTheme="minorHAnsi"/>
          <w:spacing w:val="-4"/>
          <w:sz w:val="20"/>
          <w:szCs w:val="21"/>
        </w:rPr>
        <w:t>и</w:t>
      </w:r>
      <w:r w:rsidRPr="00783E87">
        <w:rPr>
          <w:rFonts w:asciiTheme="minorHAnsi" w:hAnsiTheme="minorHAnsi"/>
          <w:spacing w:val="-4"/>
          <w:sz w:val="20"/>
          <w:szCs w:val="21"/>
        </w:rPr>
        <w:t xml:space="preserve">ложиться после смерти». Да, когда в отдел Люцифера попадешь. Т.е. </w:t>
      </w:r>
      <w:r w:rsidRPr="00783E87">
        <w:rPr>
          <w:rFonts w:asciiTheme="minorHAnsi" w:hAnsiTheme="minorHAnsi"/>
          <w:b/>
          <w:i/>
          <w:spacing w:val="-4"/>
          <w:sz w:val="20"/>
          <w:szCs w:val="21"/>
        </w:rPr>
        <w:t>и так и так был массовый интеллект: или следовать толпе, ну за исключением ярких ли</w:t>
      </w:r>
      <w:r w:rsidRPr="00783E87">
        <w:rPr>
          <w:rFonts w:asciiTheme="minorHAnsi" w:hAnsiTheme="minorHAnsi"/>
          <w:b/>
          <w:i/>
          <w:spacing w:val="-4"/>
          <w:sz w:val="20"/>
          <w:szCs w:val="21"/>
        </w:rPr>
        <w:t>ч</w:t>
      </w:r>
      <w:r w:rsidRPr="00783E87">
        <w:rPr>
          <w:rFonts w:asciiTheme="minorHAnsi" w:hAnsiTheme="minorHAnsi"/>
          <w:b/>
          <w:i/>
          <w:spacing w:val="-4"/>
          <w:sz w:val="20"/>
          <w:szCs w:val="21"/>
        </w:rPr>
        <w:t>ностей, или следовать вере.</w:t>
      </w:r>
    </w:p>
    <w:p w:rsidR="00071174" w:rsidRPr="00783E87" w:rsidRDefault="00071174" w:rsidP="00E077C3">
      <w:pPr>
        <w:spacing w:after="0" w:line="240" w:lineRule="auto"/>
        <w:ind w:right="-165" w:firstLine="284"/>
        <w:jc w:val="both"/>
        <w:rPr>
          <w:rFonts w:asciiTheme="minorHAnsi" w:hAnsiTheme="minorHAnsi"/>
          <w:b/>
          <w:spacing w:val="-4"/>
          <w:sz w:val="20"/>
          <w:szCs w:val="21"/>
        </w:rPr>
      </w:pPr>
    </w:p>
    <w:p w:rsidR="00984AA5" w:rsidRPr="00783E87" w:rsidRDefault="00984AA5" w:rsidP="00E077C3">
      <w:pPr>
        <w:pStyle w:val="0"/>
        <w:widowControl/>
        <w:spacing w:before="0" w:after="0"/>
        <w:ind w:left="0"/>
        <w:rPr>
          <w:rFonts w:asciiTheme="minorHAnsi" w:hAnsiTheme="minorHAnsi"/>
          <w:spacing w:val="-4"/>
          <w:sz w:val="20"/>
          <w:szCs w:val="21"/>
        </w:rPr>
      </w:pPr>
      <w:bookmarkStart w:id="87" w:name="_Toc488761665"/>
      <w:r w:rsidRPr="00783E87">
        <w:rPr>
          <w:rFonts w:asciiTheme="minorHAnsi" w:hAnsiTheme="minorHAnsi"/>
          <w:spacing w:val="-4"/>
          <w:sz w:val="20"/>
          <w:szCs w:val="21"/>
        </w:rPr>
        <w:t>Исторический взгляд на развитие Интеллекта: индивидуальный Интеллект</w:t>
      </w:r>
      <w:bookmarkEnd w:id="87"/>
    </w:p>
    <w:p w:rsidR="00984AA5" w:rsidRPr="00783E87" w:rsidRDefault="00984AA5" w:rsidP="00E077C3">
      <w:pPr>
        <w:spacing w:after="0" w:line="240" w:lineRule="auto"/>
        <w:ind w:right="-165" w:firstLine="284"/>
        <w:jc w:val="both"/>
        <w:rPr>
          <w:rFonts w:asciiTheme="minorHAnsi" w:hAnsiTheme="minorHAnsi"/>
          <w:b/>
          <w:spacing w:val="-4"/>
          <w:sz w:val="20"/>
          <w:szCs w:val="21"/>
        </w:rPr>
      </w:pP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b/>
          <w:i/>
          <w:spacing w:val="-4"/>
          <w:sz w:val="20"/>
          <w:szCs w:val="21"/>
        </w:rPr>
        <w:t>Владыки Иерархии, Учителя Иерархии развивали по-другому, они развивали интеллект единицы, когда каждый Чело был сам способен преодолеть все ма</w:t>
      </w:r>
      <w:r w:rsidRPr="00783E87">
        <w:rPr>
          <w:rFonts w:asciiTheme="minorHAnsi" w:hAnsiTheme="minorHAnsi"/>
          <w:b/>
          <w:i/>
          <w:spacing w:val="-4"/>
          <w:sz w:val="20"/>
          <w:szCs w:val="21"/>
        </w:rPr>
        <w:t>к</w:t>
      </w:r>
      <w:r w:rsidRPr="00783E87">
        <w:rPr>
          <w:rFonts w:asciiTheme="minorHAnsi" w:hAnsiTheme="minorHAnsi"/>
          <w:b/>
          <w:i/>
          <w:spacing w:val="-4"/>
          <w:sz w:val="20"/>
          <w:szCs w:val="21"/>
        </w:rPr>
        <w:t>симально сложные обстоятельства.</w:t>
      </w:r>
      <w:r w:rsidRPr="00783E87">
        <w:rPr>
          <w:rFonts w:asciiTheme="minorHAnsi" w:hAnsiTheme="minorHAnsi"/>
          <w:spacing w:val="-4"/>
          <w:sz w:val="20"/>
          <w:szCs w:val="21"/>
        </w:rPr>
        <w:t xml:space="preserve"> Да была помощь, да была поддержка, но были сложные обстоятельства. И Чело восходил, когда он, внимание, сам смог пр</w:t>
      </w:r>
      <w:r w:rsidRPr="00783E87">
        <w:rPr>
          <w:rFonts w:asciiTheme="minorHAnsi" w:hAnsiTheme="minorHAnsi"/>
          <w:spacing w:val="-4"/>
          <w:sz w:val="20"/>
          <w:szCs w:val="21"/>
        </w:rPr>
        <w:t>е</w:t>
      </w:r>
      <w:r w:rsidRPr="00783E87">
        <w:rPr>
          <w:rFonts w:asciiTheme="minorHAnsi" w:hAnsiTheme="minorHAnsi"/>
          <w:spacing w:val="-4"/>
          <w:sz w:val="20"/>
          <w:szCs w:val="21"/>
        </w:rPr>
        <w:t>одолеть. Иногда ему помогали, когда крайне тяжело, но как только он мог сам, его отпускали и он сам. А иногда его развитие предполагало, чтобы он только сам мог это преодолеть.</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b/>
          <w:i/>
          <w:spacing w:val="-4"/>
          <w:sz w:val="20"/>
          <w:szCs w:val="21"/>
        </w:rPr>
        <w:t>И вот тут возникал интеллект индивидуальный, который мог оценить то, что делал Люцифер с населением. И возникали те подвижники, которые действовали и думали по-другому, были Чела лучей или Иерархии, и развивали собственный интеллект.</w:t>
      </w:r>
      <w:r w:rsidRPr="00783E87">
        <w:rPr>
          <w:rFonts w:asciiTheme="minorHAnsi" w:hAnsiTheme="minorHAnsi"/>
          <w:spacing w:val="-4"/>
          <w:sz w:val="20"/>
          <w:szCs w:val="21"/>
        </w:rPr>
        <w:t xml:space="preserve"> Ну, </w:t>
      </w:r>
      <w:proofErr w:type="gramStart"/>
      <w:r w:rsidRPr="00783E87">
        <w:rPr>
          <w:rFonts w:asciiTheme="minorHAnsi" w:hAnsiTheme="minorHAnsi"/>
          <w:spacing w:val="-4"/>
          <w:sz w:val="20"/>
          <w:szCs w:val="21"/>
        </w:rPr>
        <w:t>такие</w:t>
      </w:r>
      <w:proofErr w:type="gramEnd"/>
      <w:r w:rsidRPr="00783E87">
        <w:rPr>
          <w:rFonts w:asciiTheme="minorHAnsi" w:hAnsiTheme="minorHAnsi"/>
          <w:spacing w:val="-4"/>
          <w:sz w:val="20"/>
          <w:szCs w:val="21"/>
        </w:rPr>
        <w:t>, как Фалес Аргивянин, тот своему другу Кл</w:t>
      </w:r>
      <w:r w:rsidRPr="00783E87">
        <w:rPr>
          <w:rFonts w:asciiTheme="minorHAnsi" w:hAnsiTheme="minorHAnsi"/>
          <w:spacing w:val="-4"/>
          <w:sz w:val="20"/>
          <w:szCs w:val="21"/>
        </w:rPr>
        <w:t>о</w:t>
      </w:r>
      <w:r w:rsidRPr="00783E87">
        <w:rPr>
          <w:rFonts w:asciiTheme="minorHAnsi" w:hAnsiTheme="minorHAnsi"/>
          <w:spacing w:val="-4"/>
          <w:sz w:val="20"/>
          <w:szCs w:val="21"/>
        </w:rPr>
        <w:t>дию заявил: «Крести, крести предатель Господа». У меня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 нет печати предател</w:t>
      </w:r>
      <w:r w:rsidRPr="00783E87">
        <w:rPr>
          <w:rFonts w:asciiTheme="minorHAnsi" w:hAnsiTheme="minorHAnsi"/>
          <w:spacing w:val="-4"/>
          <w:sz w:val="20"/>
          <w:szCs w:val="21"/>
        </w:rPr>
        <w:t>ь</w:t>
      </w:r>
      <w:r w:rsidRPr="00783E87">
        <w:rPr>
          <w:rFonts w:asciiTheme="minorHAnsi" w:hAnsiTheme="minorHAnsi"/>
          <w:spacing w:val="-4"/>
          <w:sz w:val="20"/>
          <w:szCs w:val="21"/>
        </w:rPr>
        <w:t>ства на челе, а у тебя есть…»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 виде креста. Ведь распять Бога, а, распять сына Б</w:t>
      </w:r>
      <w:r w:rsidRPr="00783E87">
        <w:rPr>
          <w:rFonts w:asciiTheme="minorHAnsi" w:hAnsiTheme="minorHAnsi"/>
          <w:spacing w:val="-4"/>
          <w:sz w:val="20"/>
          <w:szCs w:val="21"/>
        </w:rPr>
        <w:t>о</w:t>
      </w:r>
      <w:r w:rsidRPr="00783E87">
        <w:rPr>
          <w:rFonts w:asciiTheme="minorHAnsi" w:hAnsiTheme="minorHAnsi"/>
          <w:spacing w:val="-4"/>
          <w:sz w:val="20"/>
          <w:szCs w:val="21"/>
        </w:rPr>
        <w:t>жьего – вы верите, что Иисус сын Божий? Будьте счастливы – это коллективная о</w:t>
      </w:r>
      <w:r w:rsidRPr="00783E87">
        <w:rPr>
          <w:rFonts w:asciiTheme="minorHAnsi" w:hAnsiTheme="minorHAnsi"/>
          <w:spacing w:val="-4"/>
          <w:sz w:val="20"/>
          <w:szCs w:val="21"/>
        </w:rPr>
        <w:t>т</w:t>
      </w:r>
      <w:r w:rsidRPr="00783E87">
        <w:rPr>
          <w:rFonts w:asciiTheme="minorHAnsi" w:hAnsiTheme="minorHAnsi"/>
          <w:spacing w:val="-4"/>
          <w:sz w:val="20"/>
          <w:szCs w:val="21"/>
        </w:rPr>
        <w:t xml:space="preserve">ветственность за распятие сына Бога. Если вы верите, вы не верите в Иисуса? Будьте счастливы – это тоже… понятно. Значит вы в Люцифере, анафеме вас. И то и другое вас отрицало что церкви, что </w:t>
      </w:r>
      <w:proofErr w:type="gramStart"/>
      <w:r w:rsidRPr="00783E87">
        <w:rPr>
          <w:rFonts w:asciiTheme="minorHAnsi" w:hAnsiTheme="minorHAnsi"/>
          <w:spacing w:val="-4"/>
          <w:sz w:val="20"/>
          <w:szCs w:val="21"/>
        </w:rPr>
        <w:t>от</w:t>
      </w:r>
      <w:proofErr w:type="gramEnd"/>
      <w:r w:rsidRPr="00783E87">
        <w:rPr>
          <w:rFonts w:asciiTheme="minorHAnsi" w:hAnsiTheme="minorHAnsi"/>
          <w:spacing w:val="-4"/>
          <w:sz w:val="20"/>
          <w:szCs w:val="21"/>
        </w:rPr>
        <w:t xml:space="preserve"> …, но </w:t>
      </w:r>
      <w:proofErr w:type="gramStart"/>
      <w:r w:rsidRPr="00783E87">
        <w:rPr>
          <w:rFonts w:asciiTheme="minorHAnsi" w:hAnsiTheme="minorHAnsi"/>
          <w:spacing w:val="-4"/>
          <w:sz w:val="20"/>
          <w:szCs w:val="21"/>
        </w:rPr>
        <w:t>все</w:t>
      </w:r>
      <w:proofErr w:type="gramEnd"/>
      <w:r w:rsidRPr="00783E87">
        <w:rPr>
          <w:rFonts w:asciiTheme="minorHAnsi" w:hAnsiTheme="minorHAnsi"/>
          <w:spacing w:val="-4"/>
          <w:sz w:val="20"/>
          <w:szCs w:val="21"/>
        </w:rPr>
        <w:t xml:space="preserve"> равно вы попадали в отдел Люцифера, пока не развивали свой интеллект лично и не выпадали из этого парадокса.</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 xml:space="preserve">Ой, очень просто, вы верите в Учителя, который приходил, но не согласны с теми последователями, которые его распяли. </w:t>
      </w:r>
      <w:r w:rsidRPr="00783E87">
        <w:rPr>
          <w:rFonts w:asciiTheme="minorHAnsi" w:hAnsiTheme="minorHAnsi"/>
          <w:b/>
          <w:i/>
          <w:spacing w:val="-4"/>
          <w:sz w:val="20"/>
          <w:szCs w:val="21"/>
        </w:rPr>
        <w:t>И на парадоксах логических или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лектуальных – можно другой парадокс применить, какой угодно – развивался индивидуальный интеллект</w:t>
      </w:r>
      <w:proofErr w:type="gramStart"/>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 xml:space="preserve"> Владыки пятой расы развивали интеллект </w:t>
      </w:r>
      <w:r w:rsidR="002553FD" w:rsidRPr="00783E87">
        <w:rPr>
          <w:rFonts w:asciiTheme="minorHAnsi" w:hAnsiTheme="minorHAnsi"/>
          <w:b/>
          <w:i/>
          <w:spacing w:val="-4"/>
          <w:sz w:val="20"/>
          <w:szCs w:val="21"/>
        </w:rPr>
        <w:t>и</w:t>
      </w:r>
      <w:r w:rsidR="002553FD" w:rsidRPr="00783E87">
        <w:rPr>
          <w:rFonts w:asciiTheme="minorHAnsi" w:hAnsiTheme="minorHAnsi"/>
          <w:b/>
          <w:i/>
          <w:spacing w:val="-4"/>
          <w:sz w:val="20"/>
          <w:szCs w:val="21"/>
        </w:rPr>
        <w:t>н</w:t>
      </w:r>
      <w:r w:rsidR="002553FD" w:rsidRPr="00783E87">
        <w:rPr>
          <w:rFonts w:asciiTheme="minorHAnsi" w:hAnsiTheme="minorHAnsi"/>
          <w:b/>
          <w:i/>
          <w:spacing w:val="-4"/>
          <w:sz w:val="20"/>
          <w:szCs w:val="21"/>
        </w:rPr>
        <w:t>дивидуальный</w:t>
      </w:r>
      <w:r w:rsidRPr="00783E87">
        <w:rPr>
          <w:rFonts w:asciiTheme="minorHAnsi" w:hAnsiTheme="minorHAnsi"/>
          <w:b/>
          <w:i/>
          <w:spacing w:val="-4"/>
          <w:sz w:val="20"/>
          <w:szCs w:val="21"/>
        </w:rPr>
        <w:t>.Понятно, что для этого ну</w:t>
      </w:r>
      <w:r w:rsidR="002553FD" w:rsidRPr="00783E87">
        <w:rPr>
          <w:rFonts w:asciiTheme="minorHAnsi" w:hAnsiTheme="minorHAnsi"/>
          <w:b/>
          <w:i/>
          <w:spacing w:val="-4"/>
          <w:sz w:val="20"/>
          <w:szCs w:val="21"/>
        </w:rPr>
        <w:t>жна была литература, повышалась…</w:t>
      </w:r>
      <w:r w:rsidRPr="00783E87">
        <w:rPr>
          <w:rFonts w:asciiTheme="minorHAnsi" w:hAnsiTheme="minorHAnsi"/>
          <w:b/>
          <w:i/>
          <w:spacing w:val="-4"/>
          <w:sz w:val="20"/>
          <w:szCs w:val="21"/>
        </w:rPr>
        <w:t xml:space="preserve"> тексты. Для этого возникала </w:t>
      </w:r>
      <w:r w:rsidR="002553FD" w:rsidRPr="00783E87">
        <w:rPr>
          <w:rFonts w:asciiTheme="minorHAnsi" w:hAnsiTheme="minorHAnsi"/>
          <w:b/>
          <w:i/>
          <w:spacing w:val="-4"/>
          <w:sz w:val="20"/>
          <w:szCs w:val="21"/>
        </w:rPr>
        <w:t>философия</w:t>
      </w:r>
      <w:r w:rsidRPr="00783E87">
        <w:rPr>
          <w:rFonts w:asciiTheme="minorHAnsi" w:hAnsiTheme="minorHAnsi"/>
          <w:b/>
          <w:i/>
          <w:spacing w:val="-4"/>
          <w:sz w:val="20"/>
          <w:szCs w:val="21"/>
        </w:rPr>
        <w:t xml:space="preserve"> – фило</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софия, любовь, мудрость, </w:t>
      </w:r>
      <w:r w:rsidRPr="00783E87">
        <w:rPr>
          <w:rFonts w:asciiTheme="minorHAnsi" w:hAnsiTheme="minorHAnsi"/>
          <w:b/>
          <w:i/>
          <w:spacing w:val="-4"/>
          <w:sz w:val="20"/>
          <w:szCs w:val="21"/>
        </w:rPr>
        <w:lastRenderedPageBreak/>
        <w:t>любовь мудрости</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А</w:t>
      </w:r>
      <w:proofErr w:type="gramEnd"/>
      <w:r w:rsidRPr="00783E87">
        <w:rPr>
          <w:rFonts w:asciiTheme="minorHAnsi" w:hAnsiTheme="minorHAnsi"/>
          <w:spacing w:val="-4"/>
          <w:sz w:val="20"/>
          <w:szCs w:val="21"/>
        </w:rPr>
        <w:t xml:space="preserve"> Любовь Мудрости – это какой у нас луч был – второй. И в пр</w:t>
      </w:r>
      <w:r w:rsidRPr="00783E87">
        <w:rPr>
          <w:rFonts w:asciiTheme="minorHAnsi" w:hAnsiTheme="minorHAnsi"/>
          <w:spacing w:val="-4"/>
          <w:sz w:val="20"/>
          <w:szCs w:val="21"/>
        </w:rPr>
        <w:t>е</w:t>
      </w:r>
      <w:r w:rsidRPr="00783E87">
        <w:rPr>
          <w:rFonts w:asciiTheme="minorHAnsi" w:hAnsiTheme="minorHAnsi"/>
          <w:spacing w:val="-4"/>
          <w:sz w:val="20"/>
          <w:szCs w:val="21"/>
        </w:rPr>
        <w:t xml:space="preserve">одолении Люциферовского интеллекта росла интеллектуальная, ну можно сказать элита 5 расы, из Чела, которые могли соображать самостоятельно, минуя массовый – мясовый </w:t>
      </w:r>
      <w:r w:rsidRPr="00783E87">
        <w:rPr>
          <w:rFonts w:asciiTheme="minorHAnsi" w:hAnsiTheme="minorHAnsi"/>
          <w:i/>
          <w:spacing w:val="-4"/>
          <w:sz w:val="20"/>
          <w:szCs w:val="21"/>
        </w:rPr>
        <w:t>(смех)</w:t>
      </w:r>
      <w:r w:rsidRPr="00783E87">
        <w:rPr>
          <w:rFonts w:asciiTheme="minorHAnsi" w:hAnsiTheme="minorHAnsi"/>
          <w:spacing w:val="-4"/>
          <w:sz w:val="20"/>
          <w:szCs w:val="21"/>
        </w:rPr>
        <w:t xml:space="preserve"> – вливания от коллектива.</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Их чаще всего инквизиция пригвождала, сжигала и отправляла, почему – они выбивались из массы, а значит</w:t>
      </w:r>
      <w:r w:rsidR="002553FD" w:rsidRPr="00783E87">
        <w:rPr>
          <w:rFonts w:asciiTheme="minorHAnsi" w:hAnsiTheme="minorHAnsi"/>
          <w:spacing w:val="-4"/>
          <w:sz w:val="20"/>
          <w:szCs w:val="21"/>
        </w:rPr>
        <w:t>,</w:t>
      </w:r>
      <w:r w:rsidRPr="00783E87">
        <w:rPr>
          <w:rFonts w:asciiTheme="minorHAnsi" w:hAnsiTheme="minorHAnsi"/>
          <w:spacing w:val="-4"/>
          <w:sz w:val="20"/>
          <w:szCs w:val="21"/>
        </w:rPr>
        <w:t xml:space="preserve"> были неприемлемы по своему поведению.</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 xml:space="preserve">И вот наша с вами задача, выходя в одиннадцатое проявление и неся пятую расу собою, </w:t>
      </w:r>
      <w:r w:rsidRPr="00783E87">
        <w:rPr>
          <w:rFonts w:asciiTheme="minorHAnsi" w:hAnsiTheme="minorHAnsi"/>
          <w:b/>
          <w:i/>
          <w:spacing w:val="-4"/>
          <w:sz w:val="20"/>
          <w:szCs w:val="21"/>
        </w:rPr>
        <w:t>выжечь интеллект массы.</w:t>
      </w:r>
      <w:r w:rsidRPr="00783E87">
        <w:rPr>
          <w:rFonts w:asciiTheme="minorHAnsi" w:hAnsiTheme="minorHAnsi"/>
          <w:spacing w:val="-4"/>
          <w:sz w:val="20"/>
          <w:szCs w:val="21"/>
        </w:rPr>
        <w:t xml:space="preserve"> Поэтому я так активно выступал после диску</w:t>
      </w:r>
      <w:r w:rsidRPr="00783E87">
        <w:rPr>
          <w:rFonts w:asciiTheme="minorHAnsi" w:hAnsiTheme="minorHAnsi"/>
          <w:spacing w:val="-4"/>
          <w:sz w:val="20"/>
          <w:szCs w:val="21"/>
        </w:rPr>
        <w:t>с</w:t>
      </w:r>
      <w:r w:rsidRPr="00783E87">
        <w:rPr>
          <w:rFonts w:asciiTheme="minorHAnsi" w:hAnsiTheme="minorHAnsi"/>
          <w:spacing w:val="-4"/>
          <w:sz w:val="20"/>
          <w:szCs w:val="21"/>
        </w:rPr>
        <w:t xml:space="preserve">сии, </w:t>
      </w:r>
      <w:proofErr w:type="gramStart"/>
      <w:r w:rsidRPr="00783E87">
        <w:rPr>
          <w:rFonts w:asciiTheme="minorHAnsi" w:hAnsiTheme="minorHAnsi"/>
          <w:spacing w:val="-4"/>
          <w:sz w:val="20"/>
          <w:szCs w:val="21"/>
        </w:rPr>
        <w:t>вы</w:t>
      </w:r>
      <w:proofErr w:type="gramEnd"/>
      <w:r w:rsidRPr="00783E87">
        <w:rPr>
          <w:rFonts w:asciiTheme="minorHAnsi" w:hAnsiTheme="minorHAnsi"/>
          <w:spacing w:val="-4"/>
          <w:sz w:val="20"/>
          <w:szCs w:val="21"/>
        </w:rPr>
        <w:t xml:space="preserve"> в чём были сами, вот каждый из вас сидел 4-х присутственно или массово были на дискуссии? Нет, коллектив нужен, но новая эпоха, мы это утверждали – коллектив, состоящий из личностей. Это коллективная эпоха. Она состоит из личн</w:t>
      </w:r>
      <w:r w:rsidRPr="00783E87">
        <w:rPr>
          <w:rFonts w:asciiTheme="minorHAnsi" w:hAnsiTheme="minorHAnsi"/>
          <w:spacing w:val="-4"/>
          <w:sz w:val="20"/>
          <w:szCs w:val="21"/>
        </w:rPr>
        <w:t>о</w:t>
      </w:r>
      <w:r w:rsidRPr="00783E87">
        <w:rPr>
          <w:rFonts w:asciiTheme="minorHAnsi" w:hAnsiTheme="minorHAnsi"/>
          <w:spacing w:val="-4"/>
          <w:sz w:val="20"/>
          <w:szCs w:val="21"/>
        </w:rPr>
        <w:t>стей, из индивидуальностей, из огненностей, когда каждый самодостаточен, инте</w:t>
      </w:r>
      <w:r w:rsidRPr="00783E87">
        <w:rPr>
          <w:rFonts w:asciiTheme="minorHAnsi" w:hAnsiTheme="minorHAnsi"/>
          <w:spacing w:val="-4"/>
          <w:sz w:val="20"/>
          <w:szCs w:val="21"/>
        </w:rPr>
        <w:t>л</w:t>
      </w:r>
      <w:r w:rsidRPr="00783E87">
        <w:rPr>
          <w:rFonts w:asciiTheme="minorHAnsi" w:hAnsiTheme="minorHAnsi"/>
          <w:spacing w:val="-4"/>
          <w:sz w:val="20"/>
          <w:szCs w:val="21"/>
        </w:rPr>
        <w:t>лектуально в том числе. Отсюда мы отрабатываем части человека. Коллектив – это не безликая масса большевиков или меньшевиков – это мы уже проходили. Это другой вид массового изнасилования – есть вера, есть большевики. Веру отринули, но коллективное насилие осталось.</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Нет, идеи там коммунизма – они сами по себе не плохие, идеи советской власти сами по себе не плохие – массовка плоха. Каждый человек должен быть индивид</w:t>
      </w:r>
      <w:r w:rsidRPr="00783E87">
        <w:rPr>
          <w:rFonts w:asciiTheme="minorHAnsi" w:hAnsiTheme="minorHAnsi"/>
          <w:spacing w:val="-4"/>
          <w:sz w:val="20"/>
          <w:szCs w:val="21"/>
        </w:rPr>
        <w:t>у</w:t>
      </w:r>
      <w:r w:rsidRPr="00783E87">
        <w:rPr>
          <w:rFonts w:asciiTheme="minorHAnsi" w:hAnsiTheme="minorHAnsi"/>
          <w:spacing w:val="-4"/>
          <w:sz w:val="20"/>
          <w:szCs w:val="21"/>
        </w:rPr>
        <w:t>альной Омегой Отца…</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…Вот это называется то, что мы взяли от интеллекта 5-й расы, от интеллекта и</w:t>
      </w:r>
      <w:r w:rsidRPr="00783E87">
        <w:rPr>
          <w:rFonts w:asciiTheme="minorHAnsi" w:hAnsiTheme="minorHAnsi"/>
          <w:spacing w:val="-4"/>
          <w:sz w:val="20"/>
          <w:szCs w:val="21"/>
        </w:rPr>
        <w:t>н</w:t>
      </w:r>
      <w:r w:rsidRPr="00783E87">
        <w:rPr>
          <w:rFonts w:asciiTheme="minorHAnsi" w:hAnsiTheme="minorHAnsi"/>
          <w:spacing w:val="-4"/>
          <w:sz w:val="20"/>
          <w:szCs w:val="21"/>
        </w:rPr>
        <w:t xml:space="preserve">дивидуального 5-й расы, не коллективного. Это когда мы людям каждому сможем объяснить и возжечь. </w:t>
      </w:r>
      <w:r w:rsidRPr="00783E87">
        <w:rPr>
          <w:rFonts w:asciiTheme="minorHAnsi" w:hAnsiTheme="minorHAnsi"/>
          <w:b/>
          <w:i/>
          <w:spacing w:val="-4"/>
          <w:sz w:val="20"/>
          <w:szCs w:val="21"/>
        </w:rPr>
        <w:t>Чем возжигают интеллект? Парадокс – Духом.</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Ну, а теперь Интеллект 6-й расы. Если мы входим в интеллект 6-й расы – это 11-е проявление, это 11-я часть. Но она оплодотворена духом. Чем занимается дух? И вот тут наступает то, что мы сейчас раскрутили и то, что интересно.</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 xml:space="preserve">Дух занимается символическим синтезом. Слово синтез… Ладно, дух занимается символами, это мы изучали даже с пятой расы. Но с приходом Синтеза и огня, дух принимает огонь, да, и, обрабатывая огонь, овладевает чем? – Синтезом. В 5-й расе Дух принадлежал Отцу, поэтому глубоко в Дух войти не могли. Только лучшие из </w:t>
      </w:r>
      <w:proofErr w:type="gramStart"/>
      <w:r w:rsidRPr="00783E87">
        <w:rPr>
          <w:rFonts w:asciiTheme="minorHAnsi" w:hAnsiTheme="minorHAnsi"/>
          <w:spacing w:val="-4"/>
          <w:sz w:val="20"/>
          <w:szCs w:val="21"/>
        </w:rPr>
        <w:t>лучших</w:t>
      </w:r>
      <w:proofErr w:type="gramEnd"/>
      <w:r w:rsidRPr="00783E87">
        <w:rPr>
          <w:rFonts w:asciiTheme="minorHAnsi" w:hAnsiTheme="minorHAnsi"/>
          <w:spacing w:val="-4"/>
          <w:sz w:val="20"/>
          <w:szCs w:val="21"/>
        </w:rPr>
        <w:t>, могли понять Дух Отца, впитать Дух Отца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выразить что-то для человеч</w:t>
      </w:r>
      <w:r w:rsidRPr="00783E87">
        <w:rPr>
          <w:rFonts w:asciiTheme="minorHAnsi" w:hAnsiTheme="minorHAnsi"/>
          <w:spacing w:val="-4"/>
          <w:sz w:val="20"/>
          <w:szCs w:val="21"/>
        </w:rPr>
        <w:t>е</w:t>
      </w:r>
      <w:r w:rsidRPr="00783E87">
        <w:rPr>
          <w:rFonts w:asciiTheme="minorHAnsi" w:hAnsiTheme="minorHAnsi"/>
          <w:spacing w:val="-4"/>
          <w:sz w:val="20"/>
          <w:szCs w:val="21"/>
        </w:rPr>
        <w:t>ства. Это называлось – среда духа.</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 xml:space="preserve">Аматика начинает с рождения среды духа вокруг вас.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тут одна заковырка. Е</w:t>
      </w:r>
      <w:r w:rsidRPr="00783E87">
        <w:rPr>
          <w:rFonts w:asciiTheme="minorHAnsi" w:hAnsiTheme="minorHAnsi"/>
          <w:spacing w:val="-4"/>
          <w:sz w:val="20"/>
          <w:szCs w:val="21"/>
        </w:rPr>
        <w:t>с</w:t>
      </w:r>
      <w:r w:rsidRPr="00783E87">
        <w:rPr>
          <w:rFonts w:asciiTheme="minorHAnsi" w:hAnsiTheme="minorHAnsi"/>
          <w:spacing w:val="-4"/>
          <w:sz w:val="20"/>
          <w:szCs w:val="21"/>
        </w:rPr>
        <w:t xml:space="preserve">ли Дух выходит наружу, то внутри вас оказывается не только Огонь, а ближайшая часть, которая управляет Духом – то </w:t>
      </w:r>
      <w:proofErr w:type="gramStart"/>
      <w:r w:rsidRPr="00783E87">
        <w:rPr>
          <w:rFonts w:asciiTheme="minorHAnsi" w:hAnsiTheme="minorHAnsi"/>
          <w:spacing w:val="-4"/>
          <w:sz w:val="20"/>
          <w:szCs w:val="21"/>
        </w:rPr>
        <w:t>бишь</w:t>
      </w:r>
      <w:proofErr w:type="gramEnd"/>
      <w:r w:rsidRPr="00783E87">
        <w:rPr>
          <w:rFonts w:asciiTheme="minorHAnsi" w:hAnsiTheme="minorHAnsi"/>
          <w:spacing w:val="-4"/>
          <w:sz w:val="20"/>
          <w:szCs w:val="21"/>
        </w:rPr>
        <w:t xml:space="preserve"> Интеллект. Правда закон, ну 11 управляет 8, вы впитываете Огонь, но Дух ведь входит в 11 как часть, значит, как только Дух выходит наружу, он вызывает ту следующую часть, которая входит на его место ну, знаете, Духа во мне. Интеллект иногда думает: «А, слава богу».</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Я начинаю вызывать в себе Огонь, Дух выходит наружу, Дух ушёл наружу и сл</w:t>
      </w:r>
      <w:r w:rsidRPr="00783E87">
        <w:rPr>
          <w:rFonts w:asciiTheme="minorHAnsi" w:hAnsiTheme="minorHAnsi"/>
          <w:spacing w:val="-4"/>
          <w:sz w:val="20"/>
          <w:szCs w:val="21"/>
        </w:rPr>
        <w:t>е</w:t>
      </w:r>
      <w:r w:rsidRPr="00783E87">
        <w:rPr>
          <w:rFonts w:asciiTheme="minorHAnsi" w:hAnsiTheme="minorHAnsi"/>
          <w:spacing w:val="-4"/>
          <w:sz w:val="20"/>
          <w:szCs w:val="21"/>
        </w:rPr>
        <w:t>дующая часть, куда он входит как часть, падает в меня. И в меня входит Интеллект вместе с огнём. Причем, в принципе это положительно, потому, что Интеллект управляет огнём. Осталось вопросить, а какой Интеллект управляет огнем? Вы ск</w:t>
      </w:r>
      <w:r w:rsidRPr="00783E87">
        <w:rPr>
          <w:rFonts w:asciiTheme="minorHAnsi" w:hAnsiTheme="minorHAnsi"/>
          <w:spacing w:val="-4"/>
          <w:sz w:val="20"/>
          <w:szCs w:val="21"/>
        </w:rPr>
        <w:t>а</w:t>
      </w:r>
      <w:r w:rsidRPr="00783E87">
        <w:rPr>
          <w:rFonts w:asciiTheme="minorHAnsi" w:hAnsiTheme="minorHAnsi"/>
          <w:spacing w:val="-4"/>
          <w:sz w:val="20"/>
          <w:szCs w:val="21"/>
        </w:rPr>
        <w:t>жите – огненный – не правильно! Ваш интеллект управляет огнём, как он управляет огнём? И проблема ведущих последних месяцев, когда Интеллект стал не 12-м, а 11-</w:t>
      </w:r>
      <w:r w:rsidRPr="00783E87">
        <w:rPr>
          <w:rFonts w:asciiTheme="minorHAnsi" w:hAnsiTheme="minorHAnsi"/>
          <w:spacing w:val="-4"/>
          <w:sz w:val="20"/>
          <w:szCs w:val="21"/>
        </w:rPr>
        <w:lastRenderedPageBreak/>
        <w:t>м, стала заключаться в том, что в Огонь вашего внутреннего мира, вашу огненность, падает Интеллект, не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переработанный 5-й расой или не всегда отшлифованный ученичеством пятой расы. Ну, уж тем более не совсем отшлифованный в ученич</w:t>
      </w:r>
      <w:r w:rsidRPr="00783E87">
        <w:rPr>
          <w:rFonts w:asciiTheme="minorHAnsi" w:hAnsiTheme="minorHAnsi"/>
          <w:spacing w:val="-4"/>
          <w:sz w:val="20"/>
          <w:szCs w:val="21"/>
        </w:rPr>
        <w:t>е</w:t>
      </w:r>
      <w:r w:rsidRPr="00783E87">
        <w:rPr>
          <w:rFonts w:asciiTheme="minorHAnsi" w:hAnsiTheme="minorHAnsi"/>
          <w:spacing w:val="-4"/>
          <w:sz w:val="20"/>
          <w:szCs w:val="21"/>
        </w:rPr>
        <w:t>стве 6-й расы, он только начал.., 6-я раса вообще год-два идет,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 пытается упра</w:t>
      </w:r>
      <w:r w:rsidRPr="00783E87">
        <w:rPr>
          <w:rFonts w:asciiTheme="minorHAnsi" w:hAnsiTheme="minorHAnsi"/>
          <w:spacing w:val="-4"/>
          <w:sz w:val="20"/>
          <w:szCs w:val="21"/>
        </w:rPr>
        <w:t>в</w:t>
      </w:r>
      <w:r w:rsidRPr="00783E87">
        <w:rPr>
          <w:rFonts w:asciiTheme="minorHAnsi" w:hAnsiTheme="minorHAnsi"/>
          <w:spacing w:val="-4"/>
          <w:sz w:val="20"/>
          <w:szCs w:val="21"/>
        </w:rPr>
        <w:t>лять огнём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6-й расы в неотшлифованных интеллектуальных возможностях 5-й расы (чих).</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Как знак для меня. Да, да ужас. Если мы сейчас войдем в семинар вот с такой находкой, знаете какой аматический семинар..., вы чувствуете, как я начал об этом говорить и в зале все «упало». Вот это был бешеный заряд</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Духа, 4-е мира. Вдруг я начинаю говорить об Интеллекте и Духе, даже заикаться, у меня на горле все стоит, у вас все стоит, у всех все упало, некоторые даже огненную среду не чувствуют – правильно не чувствуете, мы сейчас на себя начинаем вызывать среду Духа из вас, чтобы внутренне упал … с огнём. Мне сейчас огонь нужен не вовне, а внутри, значит, вовне будет дух, а в голове будет интеллект или то, что от него осталось. </w:t>
      </w:r>
      <w:proofErr w:type="gramStart"/>
      <w:r w:rsidRPr="00783E87">
        <w:rPr>
          <w:rFonts w:asciiTheme="minorHAnsi" w:hAnsiTheme="minorHAnsi"/>
          <w:spacing w:val="-4"/>
          <w:sz w:val="20"/>
          <w:szCs w:val="21"/>
        </w:rPr>
        <w:t>Ну, или по другому: что выросло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 выросло, главное, чтобы в голове было.</w:t>
      </w:r>
      <w:proofErr w:type="gramEnd"/>
      <w:r w:rsidRPr="00783E87">
        <w:rPr>
          <w:rFonts w:asciiTheme="minorHAnsi" w:hAnsiTheme="minorHAnsi"/>
          <w:spacing w:val="-4"/>
          <w:sz w:val="20"/>
          <w:szCs w:val="21"/>
        </w:rPr>
        <w:t xml:space="preserve"> Проблему пон</w:t>
      </w:r>
      <w:r w:rsidRPr="00783E87">
        <w:rPr>
          <w:rFonts w:asciiTheme="minorHAnsi" w:hAnsiTheme="minorHAnsi"/>
          <w:spacing w:val="-4"/>
          <w:sz w:val="20"/>
          <w:szCs w:val="21"/>
        </w:rPr>
        <w:t>я</w:t>
      </w:r>
      <w:r w:rsidRPr="00783E87">
        <w:rPr>
          <w:rFonts w:asciiTheme="minorHAnsi" w:hAnsiTheme="minorHAnsi"/>
          <w:spacing w:val="-4"/>
          <w:sz w:val="20"/>
          <w:szCs w:val="21"/>
        </w:rPr>
        <w:t>ли.</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И вот с этой проблемой в первую очередь должны вы бороться как аматики, п</w:t>
      </w:r>
      <w:r w:rsidRPr="00783E87">
        <w:rPr>
          <w:rFonts w:asciiTheme="minorHAnsi" w:hAnsiTheme="minorHAnsi"/>
          <w:spacing w:val="-4"/>
          <w:sz w:val="20"/>
          <w:szCs w:val="21"/>
        </w:rPr>
        <w:t>о</w:t>
      </w:r>
      <w:r w:rsidRPr="00783E87">
        <w:rPr>
          <w:rFonts w:asciiTheme="minorHAnsi" w:hAnsiTheme="minorHAnsi"/>
          <w:spacing w:val="-4"/>
          <w:sz w:val="20"/>
          <w:szCs w:val="21"/>
        </w:rPr>
        <w:t>тому, что Интеллект управляет 8-кой. Но Интеллект входит в Столп как часть. И вот тут, смотрите, одна творческая находка: Дух выражается Телом на 7-ке, накаплив</w:t>
      </w:r>
      <w:r w:rsidRPr="00783E87">
        <w:rPr>
          <w:rFonts w:asciiTheme="minorHAnsi" w:hAnsiTheme="minorHAnsi"/>
          <w:spacing w:val="-4"/>
          <w:sz w:val="20"/>
          <w:szCs w:val="21"/>
        </w:rPr>
        <w:t>а</w:t>
      </w:r>
      <w:r w:rsidRPr="00783E87">
        <w:rPr>
          <w:rFonts w:asciiTheme="minorHAnsi" w:hAnsiTheme="minorHAnsi"/>
          <w:spacing w:val="-4"/>
          <w:sz w:val="20"/>
          <w:szCs w:val="21"/>
        </w:rPr>
        <w:t>ется на 3-чке Душою. Ну, 3-ка – 7-ка в синтезе, 3-ка входит в 7-ку как часть. Значит Душа – это форма Духа на планете.</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Переходим в Метагалактическую эволюцию. На 7-ке Метагалактики, т.е. на 15 присутствии столп, на 11 присутствии, т.е. на 3-ке интеллект. Значит интеллект – это форма духа в Метагалактике. Как вам такой вывод? Этим мы преодолеваем и и</w:t>
      </w:r>
      <w:r w:rsidRPr="00783E87">
        <w:rPr>
          <w:rFonts w:asciiTheme="minorHAnsi" w:hAnsiTheme="minorHAnsi"/>
          <w:spacing w:val="-4"/>
          <w:sz w:val="20"/>
          <w:szCs w:val="21"/>
        </w:rPr>
        <w:t>н</w:t>
      </w:r>
      <w:r w:rsidRPr="00783E87">
        <w:rPr>
          <w:rFonts w:asciiTheme="minorHAnsi" w:hAnsiTheme="minorHAnsi"/>
          <w:spacing w:val="-4"/>
          <w:sz w:val="20"/>
          <w:szCs w:val="21"/>
        </w:rPr>
        <w:t>теллект Люцифера, который как ангел падал где? В солнечной системе. Метагала</w:t>
      </w:r>
      <w:r w:rsidRPr="00783E87">
        <w:rPr>
          <w:rFonts w:asciiTheme="minorHAnsi" w:hAnsiTheme="minorHAnsi"/>
          <w:spacing w:val="-4"/>
          <w:sz w:val="20"/>
          <w:szCs w:val="21"/>
        </w:rPr>
        <w:t>к</w:t>
      </w:r>
      <w:r w:rsidRPr="00783E87">
        <w:rPr>
          <w:rFonts w:asciiTheme="minorHAnsi" w:hAnsiTheme="minorHAnsi"/>
          <w:spacing w:val="-4"/>
          <w:sz w:val="20"/>
          <w:szCs w:val="21"/>
        </w:rPr>
        <w:t xml:space="preserve">тика здесь не причём. Но </w:t>
      </w:r>
      <w:r w:rsidRPr="00783E87">
        <w:rPr>
          <w:rFonts w:asciiTheme="minorHAnsi" w:hAnsiTheme="minorHAnsi"/>
          <w:b/>
          <w:i/>
          <w:spacing w:val="-4"/>
          <w:sz w:val="20"/>
          <w:szCs w:val="21"/>
        </w:rPr>
        <w:t>Интеллект Метагалактики предполагает, что ка</w:t>
      </w:r>
      <w:r w:rsidRPr="00783E87">
        <w:rPr>
          <w:rFonts w:asciiTheme="minorHAnsi" w:hAnsiTheme="minorHAnsi"/>
          <w:b/>
          <w:i/>
          <w:spacing w:val="-4"/>
          <w:sz w:val="20"/>
          <w:szCs w:val="21"/>
        </w:rPr>
        <w:t>ж</w:t>
      </w:r>
      <w:r w:rsidRPr="00783E87">
        <w:rPr>
          <w:rFonts w:asciiTheme="minorHAnsi" w:hAnsiTheme="minorHAnsi"/>
          <w:b/>
          <w:i/>
          <w:spacing w:val="-4"/>
          <w:sz w:val="20"/>
          <w:szCs w:val="21"/>
        </w:rPr>
        <w:t xml:space="preserve">дый из вас Омега Отца, а </w:t>
      </w:r>
      <w:proofErr w:type="gramStart"/>
      <w:r w:rsidRPr="00783E87">
        <w:rPr>
          <w:rFonts w:asciiTheme="minorHAnsi" w:hAnsiTheme="minorHAnsi"/>
          <w:b/>
          <w:i/>
          <w:spacing w:val="-4"/>
          <w:sz w:val="20"/>
          <w:szCs w:val="21"/>
        </w:rPr>
        <w:t>значит</w:t>
      </w:r>
      <w:proofErr w:type="gramEnd"/>
      <w:r w:rsidRPr="00783E87">
        <w:rPr>
          <w:rFonts w:asciiTheme="minorHAnsi" w:hAnsiTheme="minorHAnsi"/>
          <w:b/>
          <w:i/>
          <w:spacing w:val="-4"/>
          <w:sz w:val="20"/>
          <w:szCs w:val="21"/>
        </w:rPr>
        <w:t xml:space="preserve"> метагалактический Интеллект опять будет бить на индивидуальное выражение.</w:t>
      </w:r>
      <w:r w:rsidRPr="00783E87">
        <w:rPr>
          <w:rFonts w:asciiTheme="minorHAnsi" w:hAnsiTheme="minorHAnsi"/>
          <w:spacing w:val="-4"/>
          <w:sz w:val="20"/>
          <w:szCs w:val="21"/>
        </w:rPr>
        <w:t xml:space="preserve"> Этот Интеллект должен стать индивидуал</w:t>
      </w:r>
      <w:r w:rsidRPr="00783E87">
        <w:rPr>
          <w:rFonts w:asciiTheme="minorHAnsi" w:hAnsiTheme="minorHAnsi"/>
          <w:spacing w:val="-4"/>
          <w:sz w:val="20"/>
          <w:szCs w:val="21"/>
        </w:rPr>
        <w:t>ь</w:t>
      </w:r>
      <w:r w:rsidRPr="00783E87">
        <w:rPr>
          <w:rFonts w:asciiTheme="minorHAnsi" w:hAnsiTheme="minorHAnsi"/>
          <w:spacing w:val="-4"/>
          <w:sz w:val="20"/>
          <w:szCs w:val="21"/>
        </w:rPr>
        <w:t>ным, потому, что сам Интеллект – это 11-я часть, это часть каждого из нас.</w:t>
      </w:r>
    </w:p>
    <w:p w:rsidR="00FA5514" w:rsidRPr="00783E87" w:rsidRDefault="00FA5514" w:rsidP="00E077C3">
      <w:pPr>
        <w:spacing w:after="0" w:line="240" w:lineRule="auto"/>
        <w:ind w:right="-165" w:firstLine="284"/>
        <w:jc w:val="both"/>
        <w:rPr>
          <w:rFonts w:asciiTheme="minorHAnsi" w:hAnsiTheme="minorHAnsi"/>
          <w:b/>
          <w:spacing w:val="-4"/>
          <w:sz w:val="20"/>
          <w:szCs w:val="21"/>
        </w:rPr>
      </w:pPr>
      <w:r w:rsidRPr="00783E87">
        <w:rPr>
          <w:rFonts w:asciiTheme="minorHAnsi" w:hAnsiTheme="minorHAnsi"/>
          <w:spacing w:val="-4"/>
          <w:sz w:val="20"/>
          <w:szCs w:val="21"/>
        </w:rPr>
        <w:t xml:space="preserve">Но, здесь возникает – а есть ли у вас столп? А как давно вы возжигались столпом, потому, что </w:t>
      </w:r>
      <w:r w:rsidRPr="00783E87">
        <w:rPr>
          <w:rFonts w:asciiTheme="minorHAnsi" w:hAnsiTheme="minorHAnsi"/>
          <w:b/>
          <w:i/>
          <w:spacing w:val="-4"/>
          <w:sz w:val="20"/>
          <w:szCs w:val="21"/>
        </w:rPr>
        <w:t>дух, наработанный столпами, развивает ваш интеллект</w:t>
      </w:r>
      <w:r w:rsidRPr="00783E87">
        <w:rPr>
          <w:rFonts w:asciiTheme="minorHAnsi" w:hAnsiTheme="minorHAnsi"/>
          <w:spacing w:val="-4"/>
          <w:sz w:val="20"/>
          <w:szCs w:val="21"/>
        </w:rPr>
        <w:t xml:space="preserve">. Также как дух, наработанный телом в 5-й расе, развивал вашу душу. И </w:t>
      </w:r>
      <w:r w:rsidRPr="00783E87">
        <w:rPr>
          <w:rFonts w:asciiTheme="minorHAnsi" w:hAnsiTheme="minorHAnsi"/>
          <w:b/>
          <w:i/>
          <w:spacing w:val="-4"/>
          <w:sz w:val="20"/>
          <w:szCs w:val="21"/>
        </w:rPr>
        <w:t>душа синтезировалась с телом, создавала чувствительность окружающего мира, страшно сказать, интеллект, синтезировавшись со столпом, создавал восприимчивость Мет</w:t>
      </w:r>
      <w:r w:rsidRPr="00783E87">
        <w:rPr>
          <w:rFonts w:asciiTheme="minorHAnsi" w:hAnsiTheme="minorHAnsi"/>
          <w:b/>
          <w:i/>
          <w:spacing w:val="-4"/>
          <w:sz w:val="20"/>
          <w:szCs w:val="21"/>
        </w:rPr>
        <w:t>а</w:t>
      </w:r>
      <w:r w:rsidRPr="00783E87">
        <w:rPr>
          <w:rFonts w:asciiTheme="minorHAnsi" w:hAnsiTheme="minorHAnsi"/>
          <w:b/>
          <w:i/>
          <w:spacing w:val="-4"/>
          <w:sz w:val="20"/>
          <w:szCs w:val="21"/>
        </w:rPr>
        <w:t>галактики, или создает.</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И вот после этого можно говорить о том, что 11 управляет 8-мь. Если Интеллект в синтезе со Столпом, то управляя 8-кой, он управляет правильно, аматично. Он в</w:t>
      </w:r>
      <w:r w:rsidRPr="00783E87">
        <w:rPr>
          <w:rFonts w:asciiTheme="minorHAnsi" w:hAnsiTheme="minorHAnsi"/>
          <w:spacing w:val="-4"/>
          <w:sz w:val="20"/>
          <w:szCs w:val="21"/>
        </w:rPr>
        <w:t>ы</w:t>
      </w:r>
      <w:r w:rsidRPr="00783E87">
        <w:rPr>
          <w:rFonts w:asciiTheme="minorHAnsi" w:hAnsiTheme="minorHAnsi"/>
          <w:spacing w:val="-4"/>
          <w:sz w:val="20"/>
          <w:szCs w:val="21"/>
        </w:rPr>
        <w:t xml:space="preserve">ражает дух Столпа, дух Метагалактики. Столп там, где Отец присутствует. Значит, Дух Отца собою, </w:t>
      </w:r>
      <w:r w:rsidRPr="00783E87">
        <w:rPr>
          <w:rFonts w:asciiTheme="minorHAnsi" w:hAnsiTheme="minorHAnsi"/>
          <w:b/>
          <w:i/>
          <w:spacing w:val="-4"/>
          <w:sz w:val="20"/>
          <w:szCs w:val="21"/>
        </w:rPr>
        <w:t>Интеллект, насыщенный Столпом, т.е. Духом Отца, а Столп там, где Отец присутствует в синтезе частей,</w:t>
      </w:r>
      <w:r w:rsidRPr="00783E87">
        <w:rPr>
          <w:rFonts w:asciiTheme="minorHAnsi" w:hAnsiTheme="minorHAnsi"/>
          <w:spacing w:val="-4"/>
          <w:sz w:val="20"/>
          <w:szCs w:val="21"/>
        </w:rPr>
        <w:t xml:space="preserve"> правильно управляет аматикой. И тогда это Интеллект новой эпохи.</w:t>
      </w:r>
    </w:p>
    <w:p w:rsidR="00FA5514" w:rsidRPr="00783E87" w:rsidRDefault="00FA5514" w:rsidP="00E077C3">
      <w:pPr>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Если Интеллект духом Столпа не насыщен, если практику Столпа вы делали м</w:t>
      </w:r>
      <w:r w:rsidRPr="00783E87">
        <w:rPr>
          <w:rFonts w:asciiTheme="minorHAnsi" w:hAnsiTheme="minorHAnsi"/>
          <w:spacing w:val="-4"/>
          <w:sz w:val="20"/>
          <w:szCs w:val="21"/>
        </w:rPr>
        <w:t>а</w:t>
      </w:r>
      <w:r w:rsidRPr="00783E87">
        <w:rPr>
          <w:rFonts w:asciiTheme="minorHAnsi" w:hAnsiTheme="minorHAnsi"/>
          <w:spacing w:val="-4"/>
          <w:sz w:val="20"/>
          <w:szCs w:val="21"/>
        </w:rPr>
        <w:t>ло, если столпности у вас мало, то ваш Интеллект, имея показатели 5-й расы, сове</w:t>
      </w:r>
      <w:r w:rsidRPr="00783E87">
        <w:rPr>
          <w:rFonts w:asciiTheme="minorHAnsi" w:hAnsiTheme="minorHAnsi"/>
          <w:spacing w:val="-4"/>
          <w:sz w:val="20"/>
          <w:szCs w:val="21"/>
        </w:rPr>
        <w:t>р</w:t>
      </w:r>
      <w:r w:rsidRPr="00783E87">
        <w:rPr>
          <w:rFonts w:asciiTheme="minorHAnsi" w:hAnsiTheme="minorHAnsi"/>
          <w:spacing w:val="-4"/>
          <w:sz w:val="20"/>
          <w:szCs w:val="21"/>
        </w:rPr>
        <w:lastRenderedPageBreak/>
        <w:t>шенный Интеллект, блестящий Интеллект, начинает играть в люциферовы игры. Это называется просто. Вы знаете массу священных понятий, мы вам открыто в синтезе все рассказали, всему учим, подсказываем, и начинается игра на деталях. Вот у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Владык</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Учителей 5-й расы были основы, которые были священны, ну как раньше говорили, не потопляемы, их трогать было нельзя – почему? Потому, что они создавали устойчивость Интеллекта, устойчивость Разума, устойчивость воспр</w:t>
      </w:r>
      <w:r w:rsidRPr="00783E87">
        <w:rPr>
          <w:rFonts w:asciiTheme="minorHAnsi" w:hAnsiTheme="minorHAnsi"/>
          <w:spacing w:val="-4"/>
          <w:sz w:val="20"/>
          <w:szCs w:val="21"/>
        </w:rPr>
        <w:t>и</w:t>
      </w:r>
      <w:r w:rsidRPr="00783E87">
        <w:rPr>
          <w:rFonts w:asciiTheme="minorHAnsi" w:hAnsiTheme="minorHAnsi"/>
          <w:spacing w:val="-4"/>
          <w:sz w:val="20"/>
          <w:szCs w:val="21"/>
        </w:rPr>
        <w:t>ятия окружающей реальности. Грубо говоря, ёрничать над Отцом – это не самому себе опасно, а это аксиоматично не стоит, потому что есть иерархическое уважение к вышестоящему и более развитому существу. Как, допустим, мне не всегда были приемлемы вот там карикатуры на пророка Мухаммеда. Не потому, что демократия это может сделать, а потому, что это интеллектуально ёрничал Люцифер. Ибо, ё</w:t>
      </w:r>
      <w:r w:rsidRPr="00783E87">
        <w:rPr>
          <w:rFonts w:asciiTheme="minorHAnsi" w:hAnsiTheme="minorHAnsi"/>
          <w:spacing w:val="-4"/>
          <w:sz w:val="20"/>
          <w:szCs w:val="21"/>
        </w:rPr>
        <w:t>р</w:t>
      </w:r>
      <w:r w:rsidRPr="00783E87">
        <w:rPr>
          <w:rFonts w:asciiTheme="minorHAnsi" w:hAnsiTheme="minorHAnsi"/>
          <w:spacing w:val="-4"/>
          <w:sz w:val="20"/>
          <w:szCs w:val="21"/>
        </w:rPr>
        <w:t>ничая над основами, в которые верят другие люди, даже если ты в это не веришь, падают при этом твои основы. Т.е. есть взаимоуважение, хотя рассказать об этом, не ёрничая, можно было. Но карикатура – это ёрничие, ка-ри-ка-тура: кат – по украи</w:t>
      </w:r>
      <w:r w:rsidRPr="00783E87">
        <w:rPr>
          <w:rFonts w:asciiTheme="minorHAnsi" w:hAnsiTheme="minorHAnsi"/>
          <w:spacing w:val="-4"/>
          <w:sz w:val="20"/>
          <w:szCs w:val="21"/>
        </w:rPr>
        <w:t>н</w:t>
      </w:r>
      <w:r w:rsidRPr="00783E87">
        <w:rPr>
          <w:rFonts w:asciiTheme="minorHAnsi" w:hAnsiTheme="minorHAnsi"/>
          <w:spacing w:val="-4"/>
          <w:sz w:val="20"/>
          <w:szCs w:val="21"/>
        </w:rPr>
        <w:t>ски – убийца, а тур</w:t>
      </w:r>
      <w:proofErr w:type="gramStart"/>
      <w:r w:rsidRPr="00783E87">
        <w:rPr>
          <w:rFonts w:asciiTheme="minorHAnsi" w:hAnsiTheme="minorHAnsi"/>
          <w:spacing w:val="-4"/>
          <w:sz w:val="20"/>
          <w:szCs w:val="21"/>
        </w:rPr>
        <w:t>а-</w:t>
      </w:r>
      <w:proofErr w:type="gramEnd"/>
      <w:r w:rsidRPr="00783E87">
        <w:rPr>
          <w:rFonts w:asciiTheme="minorHAnsi" w:hAnsiTheme="minorHAnsi"/>
          <w:spacing w:val="-4"/>
          <w:sz w:val="20"/>
          <w:szCs w:val="21"/>
        </w:rPr>
        <w:t xml:space="preserve"> ..., кари-тура- .., в общем… (хлопок) – для туров. </w:t>
      </w:r>
    </w:p>
    <w:p w:rsidR="00FA5514" w:rsidRPr="00783E87" w:rsidRDefault="00FA5514" w:rsidP="00E077C3">
      <w:pPr>
        <w:spacing w:after="0" w:line="240" w:lineRule="auto"/>
        <w:ind w:right="-165" w:firstLine="284"/>
        <w:jc w:val="both"/>
        <w:rPr>
          <w:rFonts w:asciiTheme="minorHAnsi" w:hAnsiTheme="minorHAnsi"/>
          <w:b/>
          <w:spacing w:val="-4"/>
          <w:sz w:val="20"/>
          <w:szCs w:val="21"/>
        </w:rPr>
      </w:pPr>
      <w:r w:rsidRPr="00783E87">
        <w:rPr>
          <w:rFonts w:asciiTheme="minorHAnsi" w:hAnsiTheme="minorHAnsi"/>
          <w:spacing w:val="-4"/>
          <w:sz w:val="20"/>
          <w:szCs w:val="21"/>
        </w:rPr>
        <w:t>И вот если вы имеете внутреннею основу стабильную, основы категорий, над к</w:t>
      </w:r>
      <w:r w:rsidRPr="00783E87">
        <w:rPr>
          <w:rFonts w:asciiTheme="minorHAnsi" w:hAnsiTheme="minorHAnsi"/>
          <w:spacing w:val="-4"/>
          <w:sz w:val="20"/>
          <w:szCs w:val="21"/>
        </w:rPr>
        <w:t>о</w:t>
      </w:r>
      <w:r w:rsidRPr="00783E87">
        <w:rPr>
          <w:rFonts w:asciiTheme="minorHAnsi" w:hAnsiTheme="minorHAnsi"/>
          <w:spacing w:val="-4"/>
          <w:sz w:val="20"/>
          <w:szCs w:val="21"/>
        </w:rPr>
        <w:t xml:space="preserve">торыми никогда не будет властен ваш Интеллект, и он не будет с ними играть, вы свой личный Интеллект победите. Но, </w:t>
      </w:r>
      <w:r w:rsidRPr="00783E87">
        <w:rPr>
          <w:rFonts w:asciiTheme="minorHAnsi" w:hAnsiTheme="minorHAnsi"/>
          <w:b/>
          <w:i/>
          <w:spacing w:val="-4"/>
          <w:sz w:val="20"/>
          <w:szCs w:val="21"/>
        </w:rPr>
        <w:t>если вы будете допускать игру над всем, даже над основами, ваш Интеллект постепенно заиграется и попадёт в т</w:t>
      </w:r>
      <w:r w:rsidRPr="00783E87">
        <w:rPr>
          <w:rFonts w:asciiTheme="minorHAnsi" w:hAnsiTheme="minorHAnsi"/>
          <w:b/>
          <w:i/>
          <w:spacing w:val="-4"/>
          <w:sz w:val="20"/>
          <w:szCs w:val="21"/>
        </w:rPr>
        <w:t>у</w:t>
      </w:r>
      <w:r w:rsidRPr="00783E87">
        <w:rPr>
          <w:rFonts w:asciiTheme="minorHAnsi" w:hAnsiTheme="minorHAnsi"/>
          <w:b/>
          <w:i/>
          <w:spacing w:val="-4"/>
          <w:sz w:val="20"/>
          <w:szCs w:val="21"/>
        </w:rPr>
        <w:t>пик</w:t>
      </w:r>
      <w:proofErr w:type="gramStart"/>
      <w:r w:rsidRPr="00783E87">
        <w:rPr>
          <w:rFonts w:asciiTheme="minorHAnsi" w:hAnsiTheme="minorHAnsi"/>
          <w:b/>
          <w:i/>
          <w:spacing w:val="-4"/>
          <w:sz w:val="20"/>
          <w:szCs w:val="21"/>
        </w:rPr>
        <w:t>.С</w:t>
      </w:r>
      <w:proofErr w:type="gramEnd"/>
      <w:r w:rsidRPr="00783E87">
        <w:rPr>
          <w:rFonts w:asciiTheme="minorHAnsi" w:hAnsiTheme="minorHAnsi"/>
          <w:b/>
          <w:i/>
          <w:spacing w:val="-4"/>
          <w:sz w:val="20"/>
          <w:szCs w:val="21"/>
        </w:rPr>
        <w:t>амое главное, что Интеллект должен играть и остаться игра</w:t>
      </w:r>
      <w:r w:rsidRPr="00783E87">
        <w:rPr>
          <w:rFonts w:asciiTheme="minorHAnsi" w:hAnsiTheme="minorHAnsi"/>
          <w:b/>
          <w:i/>
          <w:spacing w:val="-4"/>
          <w:sz w:val="20"/>
          <w:szCs w:val="21"/>
        </w:rPr>
        <w:t>ю</w:t>
      </w:r>
      <w:r w:rsidRPr="00783E87">
        <w:rPr>
          <w:rFonts w:asciiTheme="minorHAnsi" w:hAnsiTheme="minorHAnsi"/>
          <w:b/>
          <w:i/>
          <w:spacing w:val="-4"/>
          <w:sz w:val="20"/>
          <w:szCs w:val="21"/>
        </w:rPr>
        <w:t>щим.Потому</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что, если интеллект не играет, он не развивается.</w:t>
      </w:r>
      <w:r w:rsidRPr="00783E87">
        <w:rPr>
          <w:rFonts w:asciiTheme="minorHAnsi" w:hAnsiTheme="minorHAnsi"/>
          <w:spacing w:val="-4"/>
          <w:sz w:val="20"/>
          <w:szCs w:val="21"/>
        </w:rPr>
        <w:t>Также, как д</w:t>
      </w:r>
      <w:r w:rsidRPr="00783E87">
        <w:rPr>
          <w:rFonts w:asciiTheme="minorHAnsi" w:hAnsiTheme="minorHAnsi"/>
          <w:spacing w:val="-4"/>
          <w:sz w:val="20"/>
          <w:szCs w:val="21"/>
        </w:rPr>
        <w:t>у</w:t>
      </w:r>
      <w:r w:rsidRPr="00783E87">
        <w:rPr>
          <w:rFonts w:asciiTheme="minorHAnsi" w:hAnsiTheme="minorHAnsi"/>
          <w:spacing w:val="-4"/>
          <w:sz w:val="20"/>
          <w:szCs w:val="21"/>
        </w:rPr>
        <w:t>ша ребенка если не играет в игрушки, ребенок не получает развития. Но есть то, над чем можно играть, ну допустим, внешнее, а есть то, над чем играть нельзя, это вну</w:t>
      </w:r>
      <w:r w:rsidRPr="00783E87">
        <w:rPr>
          <w:rFonts w:asciiTheme="minorHAnsi" w:hAnsiTheme="minorHAnsi"/>
          <w:spacing w:val="-4"/>
          <w:sz w:val="20"/>
          <w:szCs w:val="21"/>
        </w:rPr>
        <w:t>т</w:t>
      </w:r>
      <w:r w:rsidRPr="00783E87">
        <w:rPr>
          <w:rFonts w:asciiTheme="minorHAnsi" w:hAnsiTheme="minorHAnsi"/>
          <w:spacing w:val="-4"/>
          <w:sz w:val="20"/>
          <w:szCs w:val="21"/>
        </w:rPr>
        <w:t>ренние основы, которые для вас остаются незыблемые, даже если в полном ауте. 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есть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они настолько у вас должны быть впитаны, что любая фальшь и игра </w:t>
      </w:r>
      <w:proofErr w:type="gramStart"/>
      <w:r w:rsidRPr="00783E87">
        <w:rPr>
          <w:rFonts w:asciiTheme="minorHAnsi" w:hAnsiTheme="minorHAnsi"/>
          <w:spacing w:val="-4"/>
          <w:sz w:val="20"/>
          <w:szCs w:val="21"/>
        </w:rPr>
        <w:t>над</w:t>
      </w:r>
      <w:proofErr w:type="gramEnd"/>
      <w:r w:rsidRPr="00783E87">
        <w:rPr>
          <w:rFonts w:asciiTheme="minorHAnsi" w:hAnsiTheme="minorHAnsi"/>
          <w:spacing w:val="-4"/>
          <w:sz w:val="20"/>
          <w:szCs w:val="21"/>
        </w:rPr>
        <w:t>, в то, во что вы верите, помните, 6-ка управляет 3-ой – головерсум соподчиняет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 а вера управляет головерсумом. Сознание управляет интеллектом, 6-ть – 3-и, 14-ть – 11, то </w:t>
      </w:r>
      <w:r w:rsidRPr="00783E87">
        <w:rPr>
          <w:rFonts w:asciiTheme="minorHAnsi" w:hAnsiTheme="minorHAnsi"/>
          <w:b/>
          <w:i/>
          <w:spacing w:val="-4"/>
          <w:sz w:val="20"/>
          <w:szCs w:val="21"/>
        </w:rPr>
        <w:t>любая неотшлифованная мысль, где возникает ёрничание над о</w:t>
      </w:r>
      <w:r w:rsidRPr="00783E87">
        <w:rPr>
          <w:rFonts w:asciiTheme="minorHAnsi" w:hAnsiTheme="minorHAnsi"/>
          <w:b/>
          <w:i/>
          <w:spacing w:val="-4"/>
          <w:sz w:val="20"/>
          <w:szCs w:val="21"/>
        </w:rPr>
        <w:t>с</w:t>
      </w:r>
      <w:r w:rsidRPr="00783E87">
        <w:rPr>
          <w:rFonts w:asciiTheme="minorHAnsi" w:hAnsiTheme="minorHAnsi"/>
          <w:b/>
          <w:i/>
          <w:spacing w:val="-4"/>
          <w:sz w:val="20"/>
          <w:szCs w:val="21"/>
        </w:rPr>
        <w:t xml:space="preserve">новами, начинает разрушать ваш Интеллект. </w:t>
      </w:r>
    </w:p>
    <w:p w:rsidR="00FA5514" w:rsidRPr="00783E87" w:rsidRDefault="00FA5514" w:rsidP="00E077C3">
      <w:pPr>
        <w:tabs>
          <w:tab w:val="left" w:pos="851"/>
          <w:tab w:val="center" w:pos="4677"/>
        </w:tabs>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этим был богат Люцифер, он подставлял ёрничание над основой, начинал разрушать личный интеллект, терялась личная вера, вы попадали в массовый </w:t>
      </w:r>
      <w:proofErr w:type="gramStart"/>
      <w:r w:rsidRPr="00783E87">
        <w:rPr>
          <w:rFonts w:asciiTheme="minorHAnsi" w:hAnsiTheme="minorHAnsi"/>
          <w:spacing w:val="-4"/>
          <w:sz w:val="20"/>
          <w:szCs w:val="21"/>
        </w:rPr>
        <w:t>и</w:t>
      </w:r>
      <w:r w:rsidRPr="00783E87">
        <w:rPr>
          <w:rFonts w:asciiTheme="minorHAnsi" w:hAnsiTheme="minorHAnsi"/>
          <w:spacing w:val="-4"/>
          <w:sz w:val="20"/>
          <w:szCs w:val="21"/>
        </w:rPr>
        <w:t>н</w:t>
      </w:r>
      <w:r w:rsidRPr="00783E87">
        <w:rPr>
          <w:rFonts w:asciiTheme="minorHAnsi" w:hAnsiTheme="minorHAnsi"/>
          <w:spacing w:val="-4"/>
          <w:sz w:val="20"/>
          <w:szCs w:val="21"/>
        </w:rPr>
        <w:t>теллект</w:t>
      </w:r>
      <w:proofErr w:type="gramEnd"/>
      <w:r w:rsidRPr="00783E87">
        <w:rPr>
          <w:rFonts w:asciiTheme="minorHAnsi" w:hAnsiTheme="minorHAnsi"/>
          <w:spacing w:val="-4"/>
          <w:sz w:val="20"/>
          <w:szCs w:val="21"/>
        </w:rPr>
        <w:t xml:space="preserve"> зависимый от социума, от церкви, от профессии. Ну, от чего угодно, главное – в </w:t>
      </w:r>
      <w:proofErr w:type="gramStart"/>
      <w:r w:rsidRPr="00783E87">
        <w:rPr>
          <w:rFonts w:asciiTheme="minorHAnsi" w:hAnsiTheme="minorHAnsi"/>
          <w:spacing w:val="-4"/>
          <w:sz w:val="20"/>
          <w:szCs w:val="21"/>
        </w:rPr>
        <w:t>массовый</w:t>
      </w:r>
      <w:proofErr w:type="gramEnd"/>
      <w:r w:rsidRPr="00783E87">
        <w:rPr>
          <w:rFonts w:asciiTheme="minorHAnsi" w:hAnsiTheme="minorHAnsi"/>
          <w:spacing w:val="-4"/>
          <w:sz w:val="20"/>
          <w:szCs w:val="21"/>
        </w:rPr>
        <w:t>, от группы, особо священно идущие куда-то с особым «великим де</w:t>
      </w:r>
      <w:r w:rsidRPr="00783E87">
        <w:rPr>
          <w:rFonts w:asciiTheme="minorHAnsi" w:hAnsiTheme="minorHAnsi"/>
          <w:spacing w:val="-4"/>
          <w:sz w:val="20"/>
          <w:szCs w:val="21"/>
        </w:rPr>
        <w:t>я</w:t>
      </w:r>
      <w:r w:rsidRPr="00783E87">
        <w:rPr>
          <w:rFonts w:asciiTheme="minorHAnsi" w:hAnsiTheme="minorHAnsi"/>
          <w:spacing w:val="-4"/>
          <w:sz w:val="20"/>
          <w:szCs w:val="21"/>
        </w:rPr>
        <w:t xml:space="preserve">телем» каким-то. Не принесшими человечеству святости, доказанной исторической эпохой, доказанной историей, доказанной годами. </w:t>
      </w:r>
    </w:p>
    <w:p w:rsidR="00FA5514" w:rsidRPr="00783E87" w:rsidRDefault="00FA5514" w:rsidP="00E077C3">
      <w:pPr>
        <w:tabs>
          <w:tab w:val="left" w:pos="851"/>
          <w:tab w:val="center" w:pos="4677"/>
        </w:tabs>
        <w:spacing w:after="0" w:line="240" w:lineRule="auto"/>
        <w:ind w:right="-165" w:firstLine="284"/>
        <w:jc w:val="both"/>
        <w:rPr>
          <w:rFonts w:asciiTheme="minorHAnsi" w:hAnsiTheme="minorHAnsi"/>
          <w:spacing w:val="-4"/>
          <w:sz w:val="20"/>
          <w:szCs w:val="21"/>
        </w:rPr>
      </w:pPr>
      <w:r w:rsidRPr="00783E87">
        <w:rPr>
          <w:rFonts w:asciiTheme="minorHAnsi" w:hAnsiTheme="minorHAnsi"/>
          <w:b/>
          <w:i/>
          <w:spacing w:val="-4"/>
          <w:sz w:val="20"/>
          <w:szCs w:val="21"/>
        </w:rPr>
        <w:t xml:space="preserve">И вы теряете границы интеллекта, потом теряете Интеллект, теряя 11 часть, вышибаетесь очень часто из </w:t>
      </w:r>
      <w:proofErr w:type="gramStart"/>
      <w:r w:rsidRPr="00783E87">
        <w:rPr>
          <w:rFonts w:asciiTheme="minorHAnsi" w:hAnsiTheme="minorHAnsi"/>
          <w:b/>
          <w:i/>
          <w:spacing w:val="-4"/>
          <w:sz w:val="20"/>
          <w:szCs w:val="21"/>
        </w:rPr>
        <w:t>вышестоящих</w:t>
      </w:r>
      <w:proofErr w:type="gramEnd"/>
      <w:r w:rsidRPr="00783E87">
        <w:rPr>
          <w:rFonts w:asciiTheme="minorHAnsi" w:hAnsiTheme="minorHAnsi"/>
          <w:b/>
          <w:i/>
          <w:spacing w:val="-4"/>
          <w:sz w:val="20"/>
          <w:szCs w:val="21"/>
        </w:rPr>
        <w:t>, и, теряя веру, начинаете двуличничать: когда вы начинаете показывать, что вы в огне, а в нём не нах</w:t>
      </w:r>
      <w:r w:rsidRPr="00783E87">
        <w:rPr>
          <w:rFonts w:asciiTheme="minorHAnsi" w:hAnsiTheme="minorHAnsi"/>
          <w:b/>
          <w:i/>
          <w:spacing w:val="-4"/>
          <w:sz w:val="20"/>
          <w:szCs w:val="21"/>
        </w:rPr>
        <w:t>о</w:t>
      </w:r>
      <w:r w:rsidRPr="00783E87">
        <w:rPr>
          <w:rFonts w:asciiTheme="minorHAnsi" w:hAnsiTheme="minorHAnsi"/>
          <w:b/>
          <w:i/>
          <w:spacing w:val="-4"/>
          <w:sz w:val="20"/>
          <w:szCs w:val="21"/>
        </w:rPr>
        <w:t>дитесь.</w:t>
      </w:r>
      <w:r w:rsidRPr="00783E87">
        <w:rPr>
          <w:rFonts w:asciiTheme="minorHAnsi" w:hAnsiTheme="minorHAnsi"/>
          <w:spacing w:val="-4"/>
          <w:sz w:val="20"/>
          <w:szCs w:val="21"/>
        </w:rPr>
        <w:t xml:space="preserve"> Вы знаете, что надо быть в огне, вы всем говорите – я в огне. Знать, что вы должны быть в огне, это не значит, что надо всем говорить, что вы в огне. Потому, что если ты в огне, то ты и так в огне. Об этом помните, не говорится, об этом всё сказано, человек в огне по подобию знает тебя в этом. Но как только ты говоришь, </w:t>
      </w:r>
      <w:r w:rsidRPr="00783E87">
        <w:rPr>
          <w:rFonts w:asciiTheme="minorHAnsi" w:hAnsiTheme="minorHAnsi"/>
          <w:spacing w:val="-4"/>
          <w:sz w:val="20"/>
          <w:szCs w:val="21"/>
        </w:rPr>
        <w:lastRenderedPageBreak/>
        <w:t xml:space="preserve">что ты в огне, возникает знаменитая Пушкинская – «мысль изречённая есть ложь», если Пушкинская, может Тютчев, могу ошибиться. </w:t>
      </w:r>
    </w:p>
    <w:p w:rsidR="00FA5514" w:rsidRPr="00783E87" w:rsidRDefault="00FA5514" w:rsidP="00E077C3">
      <w:pPr>
        <w:tabs>
          <w:tab w:val="left" w:pos="851"/>
          <w:tab w:val="center" w:pos="4677"/>
        </w:tabs>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Да, мысль изреченная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есть ложь, и возникает ёрничание над огнём. Потому, что </w:t>
      </w:r>
      <w:r w:rsidRPr="00783E87">
        <w:rPr>
          <w:rFonts w:asciiTheme="minorHAnsi" w:hAnsiTheme="minorHAnsi"/>
          <w:b/>
          <w:i/>
          <w:spacing w:val="-4"/>
          <w:sz w:val="20"/>
          <w:szCs w:val="21"/>
        </w:rPr>
        <w:t>ты изрек то, что в тебе возможно, в этот момент отсутствует. Тогда возникает двуличие</w:t>
      </w:r>
      <w:r w:rsidRPr="00783E87">
        <w:rPr>
          <w:rFonts w:asciiTheme="minorHAnsi" w:hAnsiTheme="minorHAnsi"/>
          <w:i/>
          <w:spacing w:val="-4"/>
          <w:sz w:val="20"/>
          <w:szCs w:val="21"/>
        </w:rPr>
        <w:t xml:space="preserve">, </w:t>
      </w:r>
      <w:r w:rsidRPr="00783E87">
        <w:rPr>
          <w:rFonts w:asciiTheme="minorHAnsi" w:hAnsiTheme="minorHAnsi"/>
          <w:spacing w:val="-4"/>
          <w:sz w:val="20"/>
          <w:szCs w:val="21"/>
        </w:rPr>
        <w:t xml:space="preserve">двуличие – основа гордыни новой эпохи, и наказание за это намного сложней. </w:t>
      </w:r>
    </w:p>
    <w:p w:rsidR="00FA5514" w:rsidRPr="00783E87" w:rsidRDefault="00FA5514" w:rsidP="00E077C3">
      <w:pPr>
        <w:tabs>
          <w:tab w:val="left" w:pos="851"/>
          <w:tab w:val="center" w:pos="4677"/>
        </w:tabs>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И чем больший коллектив ты в это ввёл, вместе с собою, тем сильнее тебя за это наказали. И когда ты со всем неверием своим ведешь Синтез, нет, внешне с верой, и ты считаешь, что ты веришь. Но в глубине, над основами ты ёрничаешь, а сигналы Синтеза в Огне Владыки поступают вместе с твоими накоплениями. Когда ты ведешь группу в огне Владык, но внутри иногда ёрничаешь над тем, что происходит, ну типа что, а почему к Владыке не надеть ну, там красивые туфельки. В принципе никто не запрещал, если то тело имеет гардероб и энергопотенциал для красивых туфель. Но перед Владыкой все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таки мы стоим как Чело, а на бал, пожалуйста, как, в чём угодно. Ну, когда бал</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подбирай туфельки. Тонкая грань, но очень существенная. </w:t>
      </w:r>
    </w:p>
    <w:p w:rsidR="0076334A" w:rsidRPr="00783E87" w:rsidRDefault="00FA5514" w:rsidP="00E077C3">
      <w:pPr>
        <w:tabs>
          <w:tab w:val="left" w:pos="851"/>
          <w:tab w:val="center" w:pos="4677"/>
        </w:tabs>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Не, меня спросили, а где меч, когда мы выходим к Владыке. Я говорю, после этих слов явно в твоей голове, даже не в позвоночнике. Ну, или другой ёрнический вариант: а нужно ли держать меч в руках, если ты выходишь к Владыке. Я еди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ственное что ответил: «А ты попробуй» (смех в зале). </w:t>
      </w:r>
      <w:proofErr w:type="gramStart"/>
      <w:r w:rsidRPr="00783E87">
        <w:rPr>
          <w:rFonts w:asciiTheme="minorHAnsi" w:hAnsiTheme="minorHAnsi"/>
          <w:spacing w:val="-4"/>
          <w:sz w:val="20"/>
          <w:szCs w:val="21"/>
        </w:rPr>
        <w:t>Нет, я не ёрничал, в принципе, я пошутил, потому, что если он выйдет с мечом, Владыка поймет, что это придурок (смех в зале), … Но так, как он вышел с мечом, будет, ну слегка своим мечом ответит вот так, подтолкнёт, ну так, чтоб оказался в ближайшем зале, там, за «надцать» там метров, и потом приходил в себя, а где он… и</w:t>
      </w:r>
      <w:proofErr w:type="gramEnd"/>
      <w:r w:rsidRPr="00783E87">
        <w:rPr>
          <w:rFonts w:asciiTheme="minorHAnsi" w:hAnsiTheme="minorHAnsi"/>
          <w:spacing w:val="-4"/>
          <w:sz w:val="20"/>
          <w:szCs w:val="21"/>
        </w:rPr>
        <w:t xml:space="preserve"> меч</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почему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 в позвоночнике то</w:t>
      </w:r>
      <w:r w:rsidRPr="00783E87">
        <w:rPr>
          <w:rFonts w:asciiTheme="minorHAnsi" w:hAnsiTheme="minorHAnsi"/>
          <w:spacing w:val="-4"/>
          <w:sz w:val="20"/>
          <w:szCs w:val="21"/>
        </w:rPr>
        <w:t>р</w:t>
      </w:r>
      <w:r w:rsidRPr="00783E87">
        <w:rPr>
          <w:rFonts w:asciiTheme="minorHAnsi" w:hAnsiTheme="minorHAnsi"/>
          <w:spacing w:val="-4"/>
          <w:sz w:val="20"/>
          <w:szCs w:val="21"/>
        </w:rPr>
        <w:t>чит, по струнке смирно от заряда меча Владыки. И мысли все пропали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Интеллект развивается. Увидели проблему? Ну, а теперь мы нашли сегодня метод ее решения не только таким способом, как я сейчас рассказал, а другим.</w:t>
      </w:r>
    </w:p>
    <w:p w:rsidR="00FA5514" w:rsidRPr="00783E87" w:rsidRDefault="00FA5514" w:rsidP="00E077C3">
      <w:pPr>
        <w:tabs>
          <w:tab w:val="left" w:pos="851"/>
          <w:tab w:val="center" w:pos="4677"/>
        </w:tabs>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Еще вариант. Дух живет символами. И мы проходили с вами, что символы зап</w:t>
      </w:r>
      <w:r w:rsidRPr="00783E87">
        <w:rPr>
          <w:rFonts w:asciiTheme="minorHAnsi" w:hAnsiTheme="minorHAnsi"/>
          <w:spacing w:val="-4"/>
          <w:sz w:val="20"/>
          <w:szCs w:val="21"/>
        </w:rPr>
        <w:t>и</w:t>
      </w:r>
      <w:r w:rsidRPr="00783E87">
        <w:rPr>
          <w:rFonts w:asciiTheme="minorHAnsi" w:hAnsiTheme="minorHAnsi"/>
          <w:spacing w:val="-4"/>
          <w:sz w:val="20"/>
          <w:szCs w:val="21"/>
        </w:rPr>
        <w:t>сываются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в Духе, да, символы записываются в зерцале, в Лотосе, во всех остальных вещах. …Если символы Духа записываются</w:t>
      </w:r>
      <w:r w:rsidR="000C1CD6" w:rsidRPr="00783E87">
        <w:rPr>
          <w:rFonts w:asciiTheme="minorHAnsi" w:hAnsiTheme="minorHAnsi"/>
          <w:spacing w:val="-4"/>
          <w:sz w:val="20"/>
          <w:szCs w:val="21"/>
        </w:rPr>
        <w:t xml:space="preserve"> в Лотос, в Сердце и в Тело, во</w:t>
      </w:r>
      <w:r w:rsidRPr="00783E87">
        <w:rPr>
          <w:rFonts w:asciiTheme="minorHAnsi" w:hAnsiTheme="minorHAnsi"/>
          <w:spacing w:val="-4"/>
          <w:sz w:val="20"/>
          <w:szCs w:val="21"/>
        </w:rPr>
        <w:t>вне, и п</w:t>
      </w:r>
      <w:r w:rsidRPr="00783E87">
        <w:rPr>
          <w:rFonts w:asciiTheme="minorHAnsi" w:hAnsiTheme="minorHAnsi"/>
          <w:spacing w:val="-4"/>
          <w:sz w:val="20"/>
          <w:szCs w:val="21"/>
        </w:rPr>
        <w:t>о</w:t>
      </w:r>
      <w:r w:rsidRPr="00783E87">
        <w:rPr>
          <w:rFonts w:asciiTheme="minorHAnsi" w:hAnsiTheme="minorHAnsi"/>
          <w:spacing w:val="-4"/>
          <w:sz w:val="20"/>
          <w:szCs w:val="21"/>
        </w:rPr>
        <w:t>том появляются где? На коже. Ведь кожа это что? Один из аппаратов тела. Это не система, или система, ну система тела. Но мы говорим, что на коже пишется Слово Отца, но чтобы на коже записалось Слово Отца, кожа должна нести полноту духа. И один из опытов духа, когда внутри все пропадает, Дух заполняет тело, и ты видиш</w:t>
      </w:r>
      <w:r w:rsidRPr="00783E87">
        <w:rPr>
          <w:rFonts w:asciiTheme="minorHAnsi" w:hAnsiTheme="minorHAnsi"/>
          <w:spacing w:val="-4"/>
          <w:sz w:val="20"/>
          <w:szCs w:val="21"/>
        </w:rPr>
        <w:t>ь</w:t>
      </w:r>
      <w:r w:rsidRPr="00783E87">
        <w:rPr>
          <w:rFonts w:asciiTheme="minorHAnsi" w:hAnsiTheme="minorHAnsi"/>
          <w:spacing w:val="-4"/>
          <w:sz w:val="20"/>
          <w:szCs w:val="21"/>
        </w:rPr>
        <w:t>ся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формой кожи. И на коже выявляются символы Слова Отца. Вот любые буквы, любые значки на коже это в принципе символы. Любая буква, любой знак это си</w:t>
      </w:r>
      <w:r w:rsidRPr="00783E87">
        <w:rPr>
          <w:rFonts w:asciiTheme="minorHAnsi" w:hAnsiTheme="minorHAnsi"/>
          <w:spacing w:val="-4"/>
          <w:sz w:val="20"/>
          <w:szCs w:val="21"/>
        </w:rPr>
        <w:t>м</w:t>
      </w:r>
      <w:r w:rsidRPr="00783E87">
        <w:rPr>
          <w:rFonts w:asciiTheme="minorHAnsi" w:hAnsiTheme="minorHAnsi"/>
          <w:spacing w:val="-4"/>
          <w:sz w:val="20"/>
          <w:szCs w:val="21"/>
        </w:rPr>
        <w:t>вол. И запись Слова Отца на коже, даже если мы не видим, есть выражение Духа, потому что Дух в Огне есть жизнь в материи. А жизнь в материи несёт что?</w:t>
      </w:r>
      <w:r w:rsidR="0076334A" w:rsidRPr="00783E87">
        <w:rPr>
          <w:rFonts w:asciiTheme="minorHAnsi" w:hAnsiTheme="minorHAnsi"/>
          <w:spacing w:val="-4"/>
          <w:sz w:val="20"/>
          <w:szCs w:val="21"/>
        </w:rPr>
        <w:t xml:space="preserve"> – </w:t>
      </w:r>
      <w:r w:rsidRPr="00783E87">
        <w:rPr>
          <w:rFonts w:asciiTheme="minorHAnsi" w:hAnsiTheme="minorHAnsi"/>
          <w:spacing w:val="-4"/>
          <w:sz w:val="20"/>
          <w:szCs w:val="21"/>
        </w:rPr>
        <w:t xml:space="preserve">Слово Отца. Значит, символы, записанные в Духе внутри, на Слове Отца выступают наружу, становясь жизнью. В итоге символы, записанные на Слове Отца, взаимодействуют с окружающей </w:t>
      </w:r>
      <w:proofErr w:type="gramStart"/>
      <w:r w:rsidRPr="00783E87">
        <w:rPr>
          <w:rFonts w:asciiTheme="minorHAnsi" w:hAnsiTheme="minorHAnsi"/>
          <w:spacing w:val="-4"/>
          <w:sz w:val="20"/>
          <w:szCs w:val="21"/>
        </w:rPr>
        <w:t>реальностью</w:t>
      </w:r>
      <w:proofErr w:type="gramEnd"/>
      <w:r w:rsidRPr="00783E87">
        <w:rPr>
          <w:rFonts w:asciiTheme="minorHAnsi" w:hAnsiTheme="minorHAnsi"/>
          <w:spacing w:val="-4"/>
          <w:sz w:val="20"/>
          <w:szCs w:val="21"/>
        </w:rPr>
        <w:t xml:space="preserve"> и она реагирует на тебя – логосы глобусов, или прису</w:t>
      </w:r>
      <w:r w:rsidRPr="00783E87">
        <w:rPr>
          <w:rFonts w:asciiTheme="minorHAnsi" w:hAnsiTheme="minorHAnsi"/>
          <w:spacing w:val="-4"/>
          <w:sz w:val="20"/>
          <w:szCs w:val="21"/>
        </w:rPr>
        <w:t>т</w:t>
      </w:r>
      <w:r w:rsidRPr="00783E87">
        <w:rPr>
          <w:rFonts w:asciiTheme="minorHAnsi" w:hAnsiTheme="minorHAnsi"/>
          <w:spacing w:val="-4"/>
          <w:sz w:val="20"/>
          <w:szCs w:val="21"/>
        </w:rPr>
        <w:t xml:space="preserve">ствия по записям твоего Слова Отца. </w:t>
      </w:r>
    </w:p>
    <w:p w:rsidR="00FA5514" w:rsidRPr="00783E87" w:rsidRDefault="00FA5514" w:rsidP="00E077C3">
      <w:pPr>
        <w:tabs>
          <w:tab w:val="left" w:pos="851"/>
          <w:tab w:val="center" w:pos="4677"/>
        </w:tabs>
        <w:spacing w:after="0" w:line="240" w:lineRule="auto"/>
        <w:ind w:right="-165" w:firstLine="284"/>
        <w:jc w:val="both"/>
        <w:rPr>
          <w:rFonts w:asciiTheme="minorHAnsi" w:hAnsiTheme="minorHAnsi"/>
          <w:b/>
          <w:spacing w:val="-4"/>
          <w:sz w:val="20"/>
          <w:szCs w:val="21"/>
        </w:rPr>
      </w:pPr>
      <w:r w:rsidRPr="00783E87">
        <w:rPr>
          <w:rFonts w:asciiTheme="minorHAnsi" w:hAnsiTheme="minorHAnsi"/>
          <w:spacing w:val="-4"/>
          <w:sz w:val="20"/>
          <w:szCs w:val="21"/>
        </w:rPr>
        <w:lastRenderedPageBreak/>
        <w:t>Значит, выходя на любое присутствие, любое присутствие на вас реагирует по записям вашего Слова Отца на коже. И к вам тянутся те ситуации, те события, та ср</w:t>
      </w:r>
      <w:r w:rsidRPr="00783E87">
        <w:rPr>
          <w:rFonts w:asciiTheme="minorHAnsi" w:hAnsiTheme="minorHAnsi"/>
          <w:spacing w:val="-4"/>
          <w:sz w:val="20"/>
          <w:szCs w:val="21"/>
        </w:rPr>
        <w:t>е</w:t>
      </w:r>
      <w:r w:rsidRPr="00783E87">
        <w:rPr>
          <w:rFonts w:asciiTheme="minorHAnsi" w:hAnsiTheme="minorHAnsi"/>
          <w:spacing w:val="-4"/>
          <w:sz w:val="20"/>
          <w:szCs w:val="21"/>
        </w:rPr>
        <w:t>да, та природа, которая записана на Слове Отца вашей кожи, по подобию.</w:t>
      </w:r>
    </w:p>
    <w:p w:rsidR="00FA5514" w:rsidRPr="00783E87" w:rsidRDefault="00FA5514" w:rsidP="00E077C3">
      <w:pPr>
        <w:tabs>
          <w:tab w:val="left" w:pos="851"/>
          <w:tab w:val="center" w:pos="4677"/>
        </w:tabs>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 xml:space="preserve">Символический синтез. Дух, в виде жизни внутри, символы Слова Отца снаружи. Поэтому, выходя </w:t>
      </w:r>
      <w:proofErr w:type="gramStart"/>
      <w:r w:rsidRPr="00783E87">
        <w:rPr>
          <w:rFonts w:asciiTheme="minorHAnsi" w:hAnsiTheme="minorHAnsi"/>
          <w:spacing w:val="-4"/>
          <w:sz w:val="20"/>
          <w:szCs w:val="21"/>
        </w:rPr>
        <w:t>на те</w:t>
      </w:r>
      <w:proofErr w:type="gramEnd"/>
      <w:r w:rsidRPr="00783E87">
        <w:rPr>
          <w:rFonts w:asciiTheme="minorHAnsi" w:hAnsiTheme="minorHAnsi"/>
          <w:spacing w:val="-4"/>
          <w:sz w:val="20"/>
          <w:szCs w:val="21"/>
        </w:rPr>
        <w:t xml:space="preserve"> же самые присутствия, вы попадаете в однотипные ситуации. Потому, что выше крыши не прыгнешь. У вас записано то, что записано и вы развиты так, как развиты по вашему Слову Отца. Ну чуть-чуть ситуация меняется, если вкл</w:t>
      </w:r>
      <w:r w:rsidRPr="00783E87">
        <w:rPr>
          <w:rFonts w:asciiTheme="minorHAnsi" w:hAnsiTheme="minorHAnsi"/>
          <w:spacing w:val="-4"/>
          <w:sz w:val="20"/>
          <w:szCs w:val="21"/>
        </w:rPr>
        <w:t>ю</w:t>
      </w:r>
      <w:r w:rsidRPr="00783E87">
        <w:rPr>
          <w:rFonts w:asciiTheme="minorHAnsi" w:hAnsiTheme="minorHAnsi"/>
          <w:spacing w:val="-4"/>
          <w:sz w:val="20"/>
          <w:szCs w:val="21"/>
        </w:rPr>
        <w:t>чается там ведущий погружения, два Слова Отца реагируют, больше выявляется. Или вы ходите в миракле группой, тогда уже массовое Слово Отца может выявить у вас новые возможности или поставить вас в новые условия там, в новые залы выв</w:t>
      </w:r>
      <w:r w:rsidRPr="00783E87">
        <w:rPr>
          <w:rFonts w:asciiTheme="minorHAnsi" w:hAnsiTheme="minorHAnsi"/>
          <w:spacing w:val="-4"/>
          <w:sz w:val="20"/>
          <w:szCs w:val="21"/>
        </w:rPr>
        <w:t>е</w:t>
      </w:r>
      <w:r w:rsidRPr="00783E87">
        <w:rPr>
          <w:rFonts w:asciiTheme="minorHAnsi" w:hAnsiTheme="minorHAnsi"/>
          <w:spacing w:val="-4"/>
          <w:sz w:val="20"/>
          <w:szCs w:val="21"/>
        </w:rPr>
        <w:t>сти, в новые здания, на новые присутствия. Ну, если взять чисто ваше Слово, вы б</w:t>
      </w:r>
      <w:r w:rsidRPr="00783E87">
        <w:rPr>
          <w:rFonts w:asciiTheme="minorHAnsi" w:hAnsiTheme="minorHAnsi"/>
          <w:spacing w:val="-4"/>
          <w:sz w:val="20"/>
          <w:szCs w:val="21"/>
        </w:rPr>
        <w:t>у</w:t>
      </w:r>
      <w:r w:rsidRPr="00783E87">
        <w:rPr>
          <w:rFonts w:asciiTheme="minorHAnsi" w:hAnsiTheme="minorHAnsi"/>
          <w:spacing w:val="-4"/>
          <w:sz w:val="20"/>
          <w:szCs w:val="21"/>
        </w:rPr>
        <w:t xml:space="preserve">дете попадать в среду только лично вашу. </w:t>
      </w:r>
    </w:p>
    <w:p w:rsidR="00FA5514" w:rsidRPr="00783E87" w:rsidRDefault="00FA5514" w:rsidP="00E077C3">
      <w:pPr>
        <w:tabs>
          <w:tab w:val="left" w:pos="851"/>
          <w:tab w:val="center" w:pos="4677"/>
        </w:tabs>
        <w:spacing w:after="0" w:line="240" w:lineRule="auto"/>
        <w:ind w:right="-165" w:firstLine="284"/>
        <w:jc w:val="both"/>
        <w:rPr>
          <w:rFonts w:asciiTheme="minorHAnsi" w:hAnsiTheme="minorHAnsi"/>
          <w:spacing w:val="-4"/>
          <w:sz w:val="20"/>
          <w:szCs w:val="21"/>
        </w:rPr>
      </w:pPr>
      <w:r w:rsidRPr="00783E87">
        <w:rPr>
          <w:rFonts w:asciiTheme="minorHAnsi" w:hAnsiTheme="minorHAnsi"/>
          <w:spacing w:val="-4"/>
          <w:sz w:val="20"/>
          <w:szCs w:val="21"/>
        </w:rPr>
        <w:t>Ладно, это со Словом Отца. Это Дух вовне. А если Дух внутри и мы смотрим Дух с точки зрения Изъявленности. Вот здесь возникает классный парадокс. Изъявле</w:t>
      </w:r>
      <w:r w:rsidRPr="00783E87">
        <w:rPr>
          <w:rFonts w:asciiTheme="minorHAnsi" w:hAnsiTheme="minorHAnsi"/>
          <w:spacing w:val="-4"/>
          <w:sz w:val="20"/>
          <w:szCs w:val="21"/>
        </w:rPr>
        <w:t>н</w:t>
      </w:r>
      <w:r w:rsidRPr="00783E87">
        <w:rPr>
          <w:rFonts w:asciiTheme="minorHAnsi" w:hAnsiTheme="minorHAnsi"/>
          <w:spacing w:val="-4"/>
          <w:sz w:val="20"/>
          <w:szCs w:val="21"/>
        </w:rPr>
        <w:t>ность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32-а контура ваших частей, я всегда думал, что такое контур, ну понятно, что контур там электрическое что-то и так далее, и контуры заполнены Духом. И вот когда вы стяжали, за последние два месяца, это было интересное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стяжание, что контуры заполнены Духом, вдруг мы увидели простую вещь – </w:t>
      </w:r>
      <w:proofErr w:type="gramStart"/>
      <w:r w:rsidRPr="00783E87">
        <w:rPr>
          <w:rFonts w:asciiTheme="minorHAnsi" w:hAnsiTheme="minorHAnsi"/>
          <w:spacing w:val="-4"/>
          <w:sz w:val="20"/>
          <w:szCs w:val="21"/>
        </w:rPr>
        <w:t>Дух</w:t>
      </w:r>
      <w:proofErr w:type="gramEnd"/>
      <w:r w:rsidRPr="00783E87">
        <w:rPr>
          <w:rFonts w:asciiTheme="minorHAnsi" w:hAnsiTheme="minorHAnsi"/>
          <w:spacing w:val="-4"/>
          <w:sz w:val="20"/>
          <w:szCs w:val="21"/>
        </w:rPr>
        <w:t xml:space="preserve"> чем выражается? Символами. Значит, что такое контуры? Скажу так – это кож</w:t>
      </w:r>
      <w:r w:rsidR="00153F61" w:rsidRPr="00783E87">
        <w:rPr>
          <w:rFonts w:asciiTheme="minorHAnsi" w:hAnsiTheme="minorHAnsi"/>
          <w:spacing w:val="-4"/>
          <w:sz w:val="20"/>
          <w:szCs w:val="21"/>
        </w:rPr>
        <w:t>а наоборот только ка</w:t>
      </w:r>
      <w:r w:rsidR="00153F61" w:rsidRPr="00783E87">
        <w:rPr>
          <w:rFonts w:asciiTheme="minorHAnsi" w:hAnsiTheme="minorHAnsi"/>
          <w:spacing w:val="-4"/>
          <w:sz w:val="20"/>
          <w:szCs w:val="21"/>
        </w:rPr>
        <w:t>ж</w:t>
      </w:r>
      <w:r w:rsidR="00153F61" w:rsidRPr="00783E87">
        <w:rPr>
          <w:rFonts w:asciiTheme="minorHAnsi" w:hAnsiTheme="minorHAnsi"/>
          <w:spacing w:val="-4"/>
          <w:sz w:val="20"/>
          <w:szCs w:val="21"/>
        </w:rPr>
        <w:t xml:space="preserve">дой части. </w:t>
      </w:r>
      <w:r w:rsidRPr="00783E87">
        <w:rPr>
          <w:rFonts w:asciiTheme="minorHAnsi" w:hAnsiTheme="minorHAnsi"/>
          <w:spacing w:val="-4"/>
          <w:sz w:val="20"/>
          <w:szCs w:val="21"/>
        </w:rPr>
        <w:t>Т.е</w:t>
      </w:r>
      <w:proofErr w:type="gramStart"/>
      <w:r w:rsidRPr="00783E87">
        <w:rPr>
          <w:rFonts w:asciiTheme="minorHAnsi" w:hAnsiTheme="minorHAnsi"/>
          <w:spacing w:val="-4"/>
          <w:sz w:val="20"/>
          <w:szCs w:val="21"/>
        </w:rPr>
        <w:t>.</w:t>
      </w:r>
      <w:r w:rsidR="000C1CD6" w:rsidRPr="00783E87">
        <w:rPr>
          <w:rFonts w:asciiTheme="minorHAnsi" w:hAnsiTheme="minorHAnsi"/>
          <w:spacing w:val="-4"/>
          <w:sz w:val="20"/>
          <w:szCs w:val="21"/>
        </w:rPr>
        <w:t>к</w:t>
      </w:r>
      <w:proofErr w:type="gramEnd"/>
      <w:r w:rsidR="000C1CD6" w:rsidRPr="00783E87">
        <w:rPr>
          <w:rFonts w:asciiTheme="minorHAnsi" w:hAnsiTheme="minorHAnsi"/>
          <w:spacing w:val="-4"/>
          <w:sz w:val="20"/>
          <w:szCs w:val="21"/>
        </w:rPr>
        <w:t>онтуры изнутри</w:t>
      </w:r>
      <w:r w:rsidRPr="00783E87">
        <w:rPr>
          <w:rFonts w:asciiTheme="minorHAnsi" w:hAnsiTheme="minorHAnsi"/>
          <w:spacing w:val="-4"/>
          <w:sz w:val="20"/>
          <w:szCs w:val="21"/>
        </w:rPr>
        <w:t xml:space="preserve"> записаны символами Духа для работы в каждой ч</w:t>
      </w:r>
      <w:r w:rsidRPr="00783E87">
        <w:rPr>
          <w:rFonts w:asciiTheme="minorHAnsi" w:hAnsiTheme="minorHAnsi"/>
          <w:spacing w:val="-4"/>
          <w:sz w:val="20"/>
          <w:szCs w:val="21"/>
        </w:rPr>
        <w:t>а</w:t>
      </w:r>
      <w:r w:rsidRPr="00783E87">
        <w:rPr>
          <w:rFonts w:asciiTheme="minorHAnsi" w:hAnsiTheme="minorHAnsi"/>
          <w:spacing w:val="-4"/>
          <w:sz w:val="20"/>
          <w:szCs w:val="21"/>
        </w:rPr>
        <w:t>сти. Так же, как на коже вовне, так в контурах внутри. И контур внутри расписан си</w:t>
      </w:r>
      <w:r w:rsidRPr="00783E87">
        <w:rPr>
          <w:rFonts w:asciiTheme="minorHAnsi" w:hAnsiTheme="minorHAnsi"/>
          <w:spacing w:val="-4"/>
          <w:sz w:val="20"/>
          <w:szCs w:val="21"/>
        </w:rPr>
        <w:t>м</w:t>
      </w:r>
      <w:r w:rsidRPr="00783E87">
        <w:rPr>
          <w:rFonts w:asciiTheme="minorHAnsi" w:hAnsiTheme="minorHAnsi"/>
          <w:spacing w:val="-4"/>
          <w:sz w:val="20"/>
          <w:szCs w:val="21"/>
        </w:rPr>
        <w:t>волами той силы Духа, которую та или иная часть может у вас держать. Увидели…</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…Если вы знаете идею, символ, но не проникаете в этот символ и новое состо</w:t>
      </w:r>
      <w:r w:rsidRPr="00783E87">
        <w:rPr>
          <w:rFonts w:asciiTheme="minorHAnsi" w:hAnsiTheme="minorHAnsi" w:cs="Times New Roman"/>
          <w:spacing w:val="-4"/>
          <w:sz w:val="20"/>
          <w:szCs w:val="21"/>
        </w:rPr>
        <w:t>я</w:t>
      </w:r>
      <w:r w:rsidRPr="00783E87">
        <w:rPr>
          <w:rFonts w:asciiTheme="minorHAnsi" w:hAnsiTheme="minorHAnsi" w:cs="Times New Roman"/>
          <w:spacing w:val="-4"/>
          <w:sz w:val="20"/>
          <w:szCs w:val="21"/>
        </w:rPr>
        <w:t>ние Духа этого символа не берёте, то к вам не идёт Огонь на новое состояние Д</w:t>
      </w:r>
      <w:r w:rsidRPr="00783E87">
        <w:rPr>
          <w:rFonts w:asciiTheme="minorHAnsi" w:hAnsiTheme="minorHAnsi" w:cs="Times New Roman"/>
          <w:spacing w:val="-4"/>
          <w:sz w:val="20"/>
          <w:szCs w:val="21"/>
        </w:rPr>
        <w:t>у</w:t>
      </w:r>
      <w:r w:rsidRPr="00783E87">
        <w:rPr>
          <w:rFonts w:asciiTheme="minorHAnsi" w:hAnsiTheme="minorHAnsi" w:cs="Times New Roman"/>
          <w:spacing w:val="-4"/>
          <w:sz w:val="20"/>
          <w:szCs w:val="21"/>
        </w:rPr>
        <w:t>ха</w:t>
      </w:r>
      <w:proofErr w:type="gramStart"/>
      <w:r w:rsidRPr="00783E87">
        <w:rPr>
          <w:rFonts w:asciiTheme="minorHAnsi" w:hAnsiTheme="minorHAnsi" w:cs="Times New Roman"/>
          <w:spacing w:val="-4"/>
          <w:sz w:val="20"/>
          <w:szCs w:val="21"/>
        </w:rPr>
        <w:t>….</w:t>
      </w:r>
      <w:proofErr w:type="gramEnd"/>
      <w:r w:rsidRPr="00783E87">
        <w:rPr>
          <w:rFonts w:asciiTheme="minorHAnsi" w:hAnsiTheme="minorHAnsi" w:cs="Times New Roman"/>
          <w:spacing w:val="-4"/>
          <w:sz w:val="20"/>
          <w:szCs w:val="21"/>
        </w:rPr>
        <w:t>понятно. Вы берёте идею этого символа – « и дэ я?», и где этот символ? И жив</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 xml:space="preserve">те идеей, что когда-нибудь вы проникнете в этот символ и возьмёте состояние Духа. </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 xml:space="preserve">И вот </w:t>
      </w:r>
      <w:r w:rsidRPr="00783E87">
        <w:rPr>
          <w:rFonts w:asciiTheme="minorHAnsi" w:hAnsiTheme="minorHAnsi" w:cs="Times New Roman"/>
          <w:b/>
          <w:spacing w:val="-4"/>
          <w:sz w:val="20"/>
          <w:szCs w:val="21"/>
        </w:rPr>
        <w:t xml:space="preserve">те </w:t>
      </w:r>
      <w:r w:rsidRPr="00783E87">
        <w:rPr>
          <w:rFonts w:asciiTheme="minorHAnsi" w:hAnsiTheme="minorHAnsi" w:cs="Times New Roman"/>
          <w:spacing w:val="-4"/>
          <w:sz w:val="20"/>
          <w:szCs w:val="21"/>
        </w:rPr>
        <w:t>люди, которые могут проникать в символы сквозь идею, погружаться в символ, как запись Духа,</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и вызывать этим символом новое состояние Духа, начин</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ют жить этим символом. Живя этим символом внутри, эманируют Дух наружу,</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и на познание нового состояния Духа, который прокрутился в вас и эманирует наружу, вызывается новый Огонь на тот символ, который вы познали в Духе. И рождается огненная среда.</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И есть 2 противоположности. Есть человек, который знает символы, но не познал их. Знание символов создает возможность интеллектуальной манипуляции. Ты зн</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 xml:space="preserve">ешь символы, ты знаешь, как они называются, ты знаешь, как они говорятся, что о них говорить, как правильно сказать, как правильно сложить текст. </w:t>
      </w:r>
      <w:proofErr w:type="gramStart"/>
      <w:r w:rsidRPr="00783E87">
        <w:rPr>
          <w:rFonts w:asciiTheme="minorHAnsi" w:hAnsiTheme="minorHAnsi" w:cs="Times New Roman"/>
          <w:spacing w:val="-4"/>
          <w:sz w:val="20"/>
          <w:szCs w:val="21"/>
        </w:rPr>
        <w:t>Но ты не можешь проникнуть силой своей, магнитностью своей, Синтезом своим в символ, вызвать новое состояние Духа у себя из этого символа на территории, где вы служите, из этого символа, и уже тогда манипуляция невозможна, потому что вы прожили с</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стояние Духа напрямую от Отца на этот символ, вызвали Огонь на этот символ, и вы его стали что?</w:t>
      </w:r>
      <w:proofErr w:type="gramEnd"/>
      <w:r w:rsidRPr="00783E87">
        <w:rPr>
          <w:rFonts w:asciiTheme="minorHAnsi" w:hAnsiTheme="minorHAnsi" w:cs="Times New Roman"/>
          <w:spacing w:val="-4"/>
          <w:sz w:val="20"/>
          <w:szCs w:val="21"/>
        </w:rPr>
        <w:t xml:space="preserve"> Как мы говорим, «проживать». Т.е. проживание – это когда вы прон</w:t>
      </w:r>
      <w:r w:rsidRPr="00783E87">
        <w:rPr>
          <w:rFonts w:asciiTheme="minorHAnsi" w:hAnsiTheme="minorHAnsi" w:cs="Times New Roman"/>
          <w:spacing w:val="-4"/>
          <w:sz w:val="20"/>
          <w:szCs w:val="21"/>
        </w:rPr>
        <w:t>и</w:t>
      </w:r>
      <w:r w:rsidRPr="00783E87">
        <w:rPr>
          <w:rFonts w:asciiTheme="minorHAnsi" w:hAnsiTheme="minorHAnsi" w:cs="Times New Roman"/>
          <w:spacing w:val="-4"/>
          <w:sz w:val="20"/>
          <w:szCs w:val="21"/>
        </w:rPr>
        <w:t xml:space="preserve">каете в символ всем Духом своим и обогащаете свой Дух новым состоянием Духа на </w:t>
      </w:r>
      <w:r w:rsidRPr="00783E87">
        <w:rPr>
          <w:rFonts w:asciiTheme="minorHAnsi" w:hAnsiTheme="minorHAnsi" w:cs="Times New Roman"/>
          <w:spacing w:val="-4"/>
          <w:sz w:val="20"/>
          <w:szCs w:val="21"/>
        </w:rPr>
        <w:lastRenderedPageBreak/>
        <w:t>тот символ, который вы познаёте. Если же у вас не хватает, и тогда вы кричите: «Э</w:t>
      </w:r>
      <w:r w:rsidRPr="00783E87">
        <w:rPr>
          <w:rFonts w:asciiTheme="minorHAnsi" w:hAnsiTheme="minorHAnsi" w:cs="Times New Roman"/>
          <w:spacing w:val="-4"/>
          <w:sz w:val="20"/>
          <w:szCs w:val="21"/>
        </w:rPr>
        <w:t>в</w:t>
      </w:r>
      <w:r w:rsidRPr="00783E87">
        <w:rPr>
          <w:rFonts w:asciiTheme="minorHAnsi" w:hAnsiTheme="minorHAnsi" w:cs="Times New Roman"/>
          <w:spacing w:val="-4"/>
          <w:sz w:val="20"/>
          <w:szCs w:val="21"/>
        </w:rPr>
        <w:t xml:space="preserve">рика! Познал!» И у вас срабатывает какой-то новый закон, новая идея. </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Символы бывают коллективные, это настолько громадные, что это просветл</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ние, познание Духа, заряжает всю нацию. Символы бывают индивидуальные – з</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ряжают вас. Символы бывают коллективные – заряжают группу, с которой вы раб</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таете над</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этим</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заданием.</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Символы бывают разные, разного уровня, разных иера</w:t>
      </w:r>
      <w:r w:rsidRPr="00783E87">
        <w:rPr>
          <w:rFonts w:asciiTheme="minorHAnsi" w:hAnsiTheme="minorHAnsi" w:cs="Times New Roman"/>
          <w:spacing w:val="-4"/>
          <w:sz w:val="20"/>
          <w:szCs w:val="21"/>
        </w:rPr>
        <w:t>р</w:t>
      </w:r>
      <w:r w:rsidRPr="00783E87">
        <w:rPr>
          <w:rFonts w:asciiTheme="minorHAnsi" w:hAnsiTheme="minorHAnsi" w:cs="Times New Roman"/>
          <w:spacing w:val="-4"/>
          <w:sz w:val="20"/>
          <w:szCs w:val="21"/>
        </w:rPr>
        <w:t xml:space="preserve">хических порядков. Есть Иерархический символический Синтез. Кстати, Иерархия сейчас, 7-ка тоже. </w:t>
      </w:r>
    </w:p>
    <w:p w:rsidR="00FA5514" w:rsidRPr="00783E87" w:rsidRDefault="00FA5514" w:rsidP="00E077C3">
      <w:pPr>
        <w:pStyle w:val="ac"/>
        <w:ind w:right="-165" w:firstLine="284"/>
        <w:jc w:val="both"/>
        <w:rPr>
          <w:rFonts w:asciiTheme="minorHAnsi" w:hAnsiTheme="minorHAnsi" w:cs="Times New Roman"/>
          <w:b/>
          <w:spacing w:val="-4"/>
          <w:sz w:val="20"/>
          <w:szCs w:val="21"/>
        </w:rPr>
      </w:pPr>
      <w:r w:rsidRPr="00783E87">
        <w:rPr>
          <w:rFonts w:asciiTheme="minorHAnsi" w:hAnsiTheme="minorHAnsi" w:cs="Times New Roman"/>
          <w:spacing w:val="-4"/>
          <w:sz w:val="20"/>
          <w:szCs w:val="21"/>
        </w:rPr>
        <w:t>И вот преодоление интеллекта в Новой эпохе, преодоление этих тенденций возможно только силой Духа. А сила Духа копится из состояний Духа, которое выз</w:t>
      </w:r>
      <w:r w:rsidRPr="00783E87">
        <w:rPr>
          <w:rFonts w:asciiTheme="minorHAnsi" w:hAnsiTheme="minorHAnsi" w:cs="Times New Roman"/>
          <w:spacing w:val="-4"/>
          <w:sz w:val="20"/>
          <w:szCs w:val="21"/>
        </w:rPr>
        <w:t>ы</w:t>
      </w:r>
      <w:r w:rsidRPr="00783E87">
        <w:rPr>
          <w:rFonts w:asciiTheme="minorHAnsi" w:hAnsiTheme="minorHAnsi" w:cs="Times New Roman"/>
          <w:spacing w:val="-4"/>
          <w:sz w:val="20"/>
          <w:szCs w:val="21"/>
        </w:rPr>
        <w:t>вается познанием тех символов или проживание тех символов, которые вы имели. И тогда силой Духа,</w:t>
      </w:r>
      <w:r w:rsidR="00153F61" w:rsidRPr="00783E87">
        <w:rPr>
          <w:rFonts w:asciiTheme="minorHAnsi" w:hAnsiTheme="minorHAnsi" w:cs="Times New Roman"/>
          <w:spacing w:val="-4"/>
          <w:sz w:val="20"/>
          <w:szCs w:val="21"/>
        </w:rPr>
        <w:t xml:space="preserve"> сколько бы с вами ни</w:t>
      </w:r>
      <w:r w:rsidRPr="00783E87">
        <w:rPr>
          <w:rFonts w:asciiTheme="minorHAnsi" w:hAnsiTheme="minorHAnsi" w:cs="Times New Roman"/>
          <w:spacing w:val="-4"/>
          <w:sz w:val="20"/>
          <w:szCs w:val="21"/>
        </w:rPr>
        <w:t xml:space="preserve"> ёрничали на слова, на понятия, на катег</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рии, которые вызывают у вас тр</w:t>
      </w:r>
      <w:r w:rsidR="00153F61" w:rsidRPr="00783E87">
        <w:rPr>
          <w:rFonts w:asciiTheme="minorHAnsi" w:hAnsiTheme="minorHAnsi" w:cs="Times New Roman"/>
          <w:spacing w:val="-4"/>
          <w:sz w:val="20"/>
          <w:szCs w:val="21"/>
        </w:rPr>
        <w:t xml:space="preserve">епет Духа, как состояние Духа. </w:t>
      </w:r>
      <w:r w:rsidRPr="00783E87">
        <w:rPr>
          <w:rFonts w:asciiTheme="minorHAnsi" w:hAnsiTheme="minorHAnsi" w:cs="Times New Roman"/>
          <w:spacing w:val="-4"/>
          <w:sz w:val="20"/>
          <w:szCs w:val="21"/>
        </w:rPr>
        <w:t>Внешне вам могут говорить все, что угодно: вы можете видеть неверие у</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людей, вы можете сами с</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мневаться, до конца не верить, но внутри вот этим состоянием Духа, вы получаете внутренний стержень, вершина которого – Меч, вершина, кстати. Внутренний сте</w:t>
      </w:r>
      <w:r w:rsidRPr="00783E87">
        <w:rPr>
          <w:rFonts w:asciiTheme="minorHAnsi" w:hAnsiTheme="minorHAnsi" w:cs="Times New Roman"/>
          <w:spacing w:val="-4"/>
          <w:sz w:val="20"/>
          <w:szCs w:val="21"/>
        </w:rPr>
        <w:t>р</w:t>
      </w:r>
      <w:r w:rsidRPr="00783E87">
        <w:rPr>
          <w:rFonts w:asciiTheme="minorHAnsi" w:hAnsiTheme="minorHAnsi" w:cs="Times New Roman"/>
          <w:spacing w:val="-4"/>
          <w:sz w:val="20"/>
          <w:szCs w:val="21"/>
        </w:rPr>
        <w:t xml:space="preserve">жень состояний Духа через познанный символ, который из вас не выбьет никто и ничем не выбьет. </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Поэтому люди верящие, которые познали состояние Духа и символы, и на смерть шли, и на крест шли. Это мы сейчас жалимся и думаем: «Ах, как они, бе</w:t>
      </w:r>
      <w:r w:rsidRPr="00783E87">
        <w:rPr>
          <w:rFonts w:asciiTheme="minorHAnsi" w:hAnsiTheme="minorHAnsi" w:cs="Times New Roman"/>
          <w:spacing w:val="-4"/>
          <w:sz w:val="20"/>
          <w:szCs w:val="21"/>
        </w:rPr>
        <w:t>д</w:t>
      </w:r>
      <w:r w:rsidRPr="00783E87">
        <w:rPr>
          <w:rFonts w:asciiTheme="minorHAnsi" w:hAnsiTheme="minorHAnsi" w:cs="Times New Roman"/>
          <w:spacing w:val="-4"/>
          <w:sz w:val="20"/>
          <w:szCs w:val="21"/>
        </w:rPr>
        <w:t>ненькие, восходили?» А они в тот момент не ощущали себя бедненькими, они ощущали себя богатенькими, потому что в этот момент Дух Отца их вел туда, если они шли с верой. Умирать сейчас не обязательно. Смерть – это символ 5-ой расы. Почему? 5-ая раса познавала Дух. Дух вверху, смерть – внизу. Мы сейчас познаем огонь. Огонь – это…огонь Отца вверху, жизнь – внизу. И в отличие от 5-ой расы нам повезло: мы должны не умирать за веру, а жить верой</w:t>
      </w:r>
      <w:proofErr w:type="gramStart"/>
      <w:r w:rsidRPr="00783E87">
        <w:rPr>
          <w:rFonts w:asciiTheme="minorHAnsi" w:hAnsiTheme="minorHAnsi" w:cs="Times New Roman"/>
          <w:spacing w:val="-4"/>
          <w:sz w:val="20"/>
          <w:szCs w:val="21"/>
        </w:rPr>
        <w:t>.С</w:t>
      </w:r>
      <w:proofErr w:type="gramEnd"/>
      <w:r w:rsidRPr="00783E87">
        <w:rPr>
          <w:rFonts w:asciiTheme="minorHAnsi" w:hAnsiTheme="minorHAnsi" w:cs="Times New Roman"/>
          <w:spacing w:val="-4"/>
          <w:sz w:val="20"/>
          <w:szCs w:val="21"/>
        </w:rPr>
        <w:t>амое интересное: жить с верой. Причём жить в прямом смысле слова, неся все виды жизни собой…</w:t>
      </w:r>
    </w:p>
    <w:p w:rsidR="00FA5514" w:rsidRPr="00783E87" w:rsidRDefault="00FA5514" w:rsidP="00E077C3">
      <w:pPr>
        <w:pStyle w:val="ac"/>
        <w:ind w:right="-165"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 xml:space="preserve">…И вот </w:t>
      </w:r>
      <w:r w:rsidRPr="00783E87">
        <w:rPr>
          <w:rFonts w:asciiTheme="minorHAnsi" w:hAnsiTheme="minorHAnsi" w:cs="Times New Roman"/>
          <w:b/>
          <w:i/>
          <w:spacing w:val="-4"/>
          <w:sz w:val="20"/>
          <w:szCs w:val="21"/>
        </w:rPr>
        <w:t xml:space="preserve">у нас с вами рождается </w:t>
      </w:r>
      <w:proofErr w:type="gramStart"/>
      <w:r w:rsidRPr="00783E87">
        <w:rPr>
          <w:rFonts w:asciiTheme="minorHAnsi" w:hAnsiTheme="minorHAnsi" w:cs="Times New Roman"/>
          <w:b/>
          <w:i/>
          <w:spacing w:val="-4"/>
          <w:sz w:val="20"/>
          <w:szCs w:val="21"/>
        </w:rPr>
        <w:t>многоуровневая</w:t>
      </w:r>
      <w:proofErr w:type="gramEnd"/>
      <w:r w:rsidRPr="00783E87">
        <w:rPr>
          <w:rFonts w:asciiTheme="minorHAnsi" w:hAnsiTheme="minorHAnsi" w:cs="Times New Roman"/>
          <w:b/>
          <w:i/>
          <w:spacing w:val="-4"/>
          <w:sz w:val="20"/>
          <w:szCs w:val="21"/>
        </w:rPr>
        <w:t xml:space="preserve"> интеллектуал</w:t>
      </w:r>
      <w:r w:rsidRPr="00783E87">
        <w:rPr>
          <w:rFonts w:asciiTheme="minorHAnsi" w:hAnsiTheme="minorHAnsi" w:cs="Times New Roman"/>
          <w:b/>
          <w:i/>
          <w:spacing w:val="-4"/>
          <w:sz w:val="20"/>
          <w:szCs w:val="21"/>
        </w:rPr>
        <w:t>ь</w:t>
      </w:r>
      <w:r w:rsidRPr="00783E87">
        <w:rPr>
          <w:rFonts w:asciiTheme="minorHAnsi" w:hAnsiTheme="minorHAnsi" w:cs="Times New Roman"/>
          <w:b/>
          <w:i/>
          <w:spacing w:val="-4"/>
          <w:sz w:val="20"/>
          <w:szCs w:val="21"/>
        </w:rPr>
        <w:t>ная…выразимость.</w:t>
      </w:r>
      <w:r w:rsidRPr="00783E87">
        <w:rPr>
          <w:rFonts w:asciiTheme="minorHAnsi" w:hAnsiTheme="minorHAnsi" w:cs="Times New Roman"/>
          <w:spacing w:val="-4"/>
          <w:sz w:val="20"/>
          <w:szCs w:val="21"/>
        </w:rPr>
        <w:t xml:space="preserve"> Я так тщательно подбирал слово – выразимость, </w:t>
      </w:r>
      <w:r w:rsidRPr="00783E87">
        <w:rPr>
          <w:rFonts w:asciiTheme="minorHAnsi" w:hAnsiTheme="minorHAnsi" w:cs="Times New Roman"/>
          <w:b/>
          <w:i/>
          <w:spacing w:val="-4"/>
          <w:sz w:val="20"/>
          <w:szCs w:val="21"/>
        </w:rPr>
        <w:t>которая б</w:t>
      </w:r>
      <w:r w:rsidRPr="00783E87">
        <w:rPr>
          <w:rFonts w:asciiTheme="minorHAnsi" w:hAnsiTheme="minorHAnsi" w:cs="Times New Roman"/>
          <w:b/>
          <w:i/>
          <w:spacing w:val="-4"/>
          <w:sz w:val="20"/>
          <w:szCs w:val="21"/>
        </w:rPr>
        <w:t>а</w:t>
      </w:r>
      <w:r w:rsidRPr="00783E87">
        <w:rPr>
          <w:rFonts w:asciiTheme="minorHAnsi" w:hAnsiTheme="minorHAnsi" w:cs="Times New Roman"/>
          <w:b/>
          <w:i/>
          <w:spacing w:val="-4"/>
          <w:sz w:val="20"/>
          <w:szCs w:val="21"/>
        </w:rPr>
        <w:t>зируется на Духе</w:t>
      </w:r>
      <w:proofErr w:type="gramStart"/>
      <w:r w:rsidRPr="00783E87">
        <w:rPr>
          <w:rFonts w:asciiTheme="minorHAnsi" w:hAnsiTheme="minorHAnsi" w:cs="Times New Roman"/>
          <w:b/>
          <w:i/>
          <w:spacing w:val="-4"/>
          <w:sz w:val="20"/>
          <w:szCs w:val="21"/>
        </w:rPr>
        <w:t>.Д</w:t>
      </w:r>
      <w:proofErr w:type="gramEnd"/>
      <w:r w:rsidRPr="00783E87">
        <w:rPr>
          <w:rFonts w:asciiTheme="minorHAnsi" w:hAnsiTheme="minorHAnsi" w:cs="Times New Roman"/>
          <w:b/>
          <w:i/>
          <w:spacing w:val="-4"/>
          <w:sz w:val="20"/>
          <w:szCs w:val="21"/>
        </w:rPr>
        <w:t>ух оплодотворяет интеллект,</w:t>
      </w:r>
      <w:r w:rsidRPr="00783E87">
        <w:rPr>
          <w:rFonts w:asciiTheme="minorHAnsi" w:hAnsiTheme="minorHAnsi" w:cs="Times New Roman"/>
          <w:spacing w:val="-4"/>
          <w:sz w:val="20"/>
          <w:szCs w:val="21"/>
        </w:rPr>
        <w:t>ну, 7-ка входит в 11-ую часть, чтобы он управлял аматикой. Сам интеллект входит в столп, как часть, ну, выражает столп. Но чтобы этот процесс включился и пошёл, мы должны, внимание: иметь состояние Духа, иметь символ, иметь богатство символов, иметь познание симв</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лов, иметь просветленность </w:t>
      </w:r>
      <w:proofErr w:type="gramStart"/>
      <w:r w:rsidRPr="00783E87">
        <w:rPr>
          <w:rFonts w:asciiTheme="minorHAnsi" w:hAnsiTheme="minorHAnsi" w:cs="Times New Roman"/>
          <w:spacing w:val="-4"/>
          <w:sz w:val="20"/>
          <w:szCs w:val="21"/>
        </w:rPr>
        <w:t>атмы</w:t>
      </w:r>
      <w:proofErr w:type="gramEnd"/>
      <w:r w:rsidRPr="00783E87">
        <w:rPr>
          <w:rFonts w:asciiTheme="minorHAnsi" w:hAnsiTheme="minorHAnsi" w:cs="Times New Roman"/>
          <w:spacing w:val="-4"/>
          <w:sz w:val="20"/>
          <w:szCs w:val="21"/>
        </w:rPr>
        <w:t xml:space="preserve"> в конечном счёте. Ну, так – в вершине, если</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в</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пр</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светление</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вошли.</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Если богатства символов нет или мало, если символы в символ</w:t>
      </w:r>
      <w:r w:rsidRPr="00783E87">
        <w:rPr>
          <w:rFonts w:asciiTheme="minorHAnsi" w:hAnsiTheme="minorHAnsi" w:cs="Times New Roman"/>
          <w:spacing w:val="-4"/>
          <w:sz w:val="20"/>
          <w:szCs w:val="21"/>
        </w:rPr>
        <w:t>и</w:t>
      </w:r>
      <w:r w:rsidRPr="00783E87">
        <w:rPr>
          <w:rFonts w:asciiTheme="minorHAnsi" w:hAnsiTheme="minorHAnsi" w:cs="Times New Roman"/>
          <w:spacing w:val="-4"/>
          <w:sz w:val="20"/>
          <w:szCs w:val="21"/>
        </w:rPr>
        <w:t>ческий Синтез не связываются, если вы разрушаете старые матрицы, а новых си</w:t>
      </w:r>
      <w:r w:rsidRPr="00783E87">
        <w:rPr>
          <w:rFonts w:asciiTheme="minorHAnsi" w:hAnsiTheme="minorHAnsi" w:cs="Times New Roman"/>
          <w:spacing w:val="-4"/>
          <w:sz w:val="20"/>
          <w:szCs w:val="21"/>
        </w:rPr>
        <w:t>м</w:t>
      </w:r>
      <w:r w:rsidRPr="00783E87">
        <w:rPr>
          <w:rFonts w:asciiTheme="minorHAnsi" w:hAnsiTheme="minorHAnsi" w:cs="Times New Roman"/>
          <w:spacing w:val="-4"/>
          <w:sz w:val="20"/>
          <w:szCs w:val="21"/>
        </w:rPr>
        <w:t xml:space="preserve">волов, которые вы познали, </w:t>
      </w:r>
      <w:proofErr w:type="gramStart"/>
      <w:r w:rsidRPr="00783E87">
        <w:rPr>
          <w:rFonts w:asciiTheme="minorHAnsi" w:hAnsiTheme="minorHAnsi" w:cs="Times New Roman"/>
          <w:spacing w:val="-4"/>
          <w:sz w:val="20"/>
          <w:szCs w:val="21"/>
        </w:rPr>
        <w:t>нету</w:t>
      </w:r>
      <w:proofErr w:type="gramEnd"/>
      <w:r w:rsidRPr="00783E87">
        <w:rPr>
          <w:rFonts w:asciiTheme="minorHAnsi" w:hAnsiTheme="minorHAnsi" w:cs="Times New Roman"/>
          <w:spacing w:val="-4"/>
          <w:sz w:val="20"/>
          <w:szCs w:val="21"/>
        </w:rPr>
        <w:t>, то и символического Синтеза, в синтезе новых с</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стояний Духа, нет. Вы не чувствуете обновления внутри Духа и своих способностей, и на</w:t>
      </w:r>
      <w:r w:rsidR="0076334A" w:rsidRPr="00783E87">
        <w:rPr>
          <w:rFonts w:asciiTheme="minorHAnsi" w:hAnsiTheme="minorHAnsi" w:cs="Times New Roman"/>
          <w:spacing w:val="-4"/>
          <w:sz w:val="20"/>
          <w:szCs w:val="21"/>
        </w:rPr>
        <w:t xml:space="preserve"> </w:t>
      </w:r>
      <w:proofErr w:type="gramStart"/>
      <w:r w:rsidRPr="00783E87">
        <w:rPr>
          <w:rFonts w:asciiTheme="minorHAnsi" w:hAnsiTheme="minorHAnsi" w:cs="Times New Roman"/>
          <w:spacing w:val="-4"/>
          <w:sz w:val="20"/>
          <w:szCs w:val="21"/>
        </w:rPr>
        <w:t>новую</w:t>
      </w:r>
      <w:proofErr w:type="gramEnd"/>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аматику уже не способны…</w:t>
      </w:r>
    </w:p>
    <w:p w:rsidR="00554997" w:rsidRPr="00783E87" w:rsidRDefault="00554997" w:rsidP="00E077C3">
      <w:pPr>
        <w:pStyle w:val="a4"/>
        <w:ind w:firstLine="284"/>
        <w:jc w:val="center"/>
        <w:rPr>
          <w:rFonts w:asciiTheme="minorHAnsi" w:hAnsiTheme="minorHAnsi"/>
          <w:i/>
          <w:spacing w:val="-4"/>
          <w:sz w:val="20"/>
          <w:szCs w:val="21"/>
          <w:u w:val="single"/>
        </w:rPr>
      </w:pPr>
    </w:p>
    <w:p w:rsidR="00554997" w:rsidRPr="00783E87" w:rsidRDefault="00554997" w:rsidP="00E077C3">
      <w:pPr>
        <w:pStyle w:val="a4"/>
        <w:ind w:firstLine="284"/>
        <w:jc w:val="center"/>
        <w:rPr>
          <w:rFonts w:asciiTheme="minorHAnsi" w:hAnsiTheme="minorHAnsi"/>
          <w:i/>
          <w:spacing w:val="-4"/>
          <w:sz w:val="20"/>
          <w:szCs w:val="21"/>
          <w:u w:val="single"/>
        </w:rPr>
      </w:pPr>
    </w:p>
    <w:p w:rsidR="00FA5514" w:rsidRPr="00783E87" w:rsidRDefault="00FA5514" w:rsidP="00E077C3">
      <w:pPr>
        <w:pStyle w:val="0"/>
        <w:widowControl/>
        <w:spacing w:before="0" w:after="0"/>
        <w:ind w:left="0" w:firstLine="0"/>
        <w:jc w:val="center"/>
        <w:rPr>
          <w:rFonts w:asciiTheme="minorHAnsi" w:hAnsiTheme="minorHAnsi"/>
          <w:i/>
          <w:spacing w:val="-4"/>
          <w:sz w:val="20"/>
          <w:szCs w:val="21"/>
          <w:u w:val="single"/>
        </w:rPr>
      </w:pPr>
      <w:bookmarkStart w:id="88" w:name="_Toc488761666"/>
      <w:r w:rsidRPr="00783E87">
        <w:rPr>
          <w:rFonts w:asciiTheme="minorHAnsi" w:hAnsiTheme="minorHAnsi"/>
          <w:i/>
          <w:spacing w:val="-4"/>
          <w:sz w:val="20"/>
          <w:szCs w:val="21"/>
          <w:u w:val="single"/>
        </w:rPr>
        <w:t xml:space="preserve">19 </w:t>
      </w:r>
      <w:r w:rsidR="0042559E" w:rsidRPr="00783E87">
        <w:rPr>
          <w:rFonts w:asciiTheme="minorHAnsi" w:hAnsiTheme="minorHAnsi"/>
          <w:i/>
          <w:spacing w:val="-4"/>
          <w:sz w:val="20"/>
          <w:szCs w:val="21"/>
          <w:u w:val="single"/>
        </w:rPr>
        <w:t>Синтез ИВО, 2010-04, Кисловодск, Виталий Сердюк</w:t>
      </w:r>
      <w:bookmarkEnd w:id="88"/>
    </w:p>
    <w:p w:rsidR="0002231F" w:rsidRPr="00783E87" w:rsidRDefault="0002231F" w:rsidP="00E077C3">
      <w:pPr>
        <w:pStyle w:val="a4"/>
        <w:ind w:firstLine="284"/>
        <w:rPr>
          <w:rFonts w:asciiTheme="minorHAnsi" w:hAnsiTheme="minorHAnsi"/>
          <w:b/>
          <w:spacing w:val="-4"/>
          <w:sz w:val="20"/>
          <w:szCs w:val="21"/>
        </w:rPr>
      </w:pPr>
    </w:p>
    <w:p w:rsidR="0042559E" w:rsidRPr="00783E87" w:rsidRDefault="0002231F" w:rsidP="00E077C3">
      <w:pPr>
        <w:pStyle w:val="0"/>
        <w:widowControl/>
        <w:spacing w:before="0" w:after="0"/>
        <w:ind w:left="0"/>
        <w:rPr>
          <w:rFonts w:asciiTheme="minorHAnsi" w:hAnsiTheme="minorHAnsi"/>
          <w:spacing w:val="-4"/>
          <w:sz w:val="20"/>
          <w:szCs w:val="21"/>
        </w:rPr>
      </w:pPr>
      <w:bookmarkStart w:id="89" w:name="_Toc488761667"/>
      <w:r w:rsidRPr="00783E87">
        <w:rPr>
          <w:rFonts w:asciiTheme="minorHAnsi" w:hAnsiTheme="minorHAnsi"/>
          <w:spacing w:val="-4"/>
          <w:sz w:val="20"/>
          <w:szCs w:val="21"/>
        </w:rPr>
        <w:lastRenderedPageBreak/>
        <w:t>Интеллект и Ум, Интеллект и Головерсум</w:t>
      </w:r>
      <w:r w:rsidR="00B76426" w:rsidRPr="00783E87">
        <w:rPr>
          <w:rFonts w:asciiTheme="minorHAnsi" w:hAnsiTheme="minorHAnsi"/>
          <w:spacing w:val="-4"/>
          <w:sz w:val="20"/>
          <w:szCs w:val="21"/>
        </w:rPr>
        <w:t xml:space="preserve"> по состоянию на 2010 г.</w:t>
      </w:r>
      <w:bookmarkEnd w:id="89"/>
    </w:p>
    <w:p w:rsidR="0002231F" w:rsidRPr="00783E87" w:rsidRDefault="0002231F" w:rsidP="00E077C3">
      <w:pPr>
        <w:pStyle w:val="a4"/>
        <w:ind w:firstLine="284"/>
        <w:rPr>
          <w:rFonts w:asciiTheme="minorHAnsi" w:hAnsiTheme="minorHAnsi"/>
          <w:b/>
          <w:spacing w:val="-4"/>
          <w:sz w:val="20"/>
          <w:szCs w:val="21"/>
        </w:rPr>
      </w:pPr>
    </w:p>
    <w:p w:rsidR="00FA5514" w:rsidRPr="00783E87" w:rsidRDefault="0042559E"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w:t>
      </w:r>
      <w:r w:rsidR="00FA5514" w:rsidRPr="00783E87">
        <w:rPr>
          <w:rFonts w:asciiTheme="minorHAnsi" w:hAnsiTheme="minorHAnsi"/>
          <w:spacing w:val="-4"/>
          <w:sz w:val="20"/>
          <w:szCs w:val="21"/>
        </w:rPr>
        <w:t>Дальше, одиннадцатая часть</w:t>
      </w:r>
      <w:r w:rsidR="0076334A" w:rsidRPr="00783E87">
        <w:rPr>
          <w:rFonts w:asciiTheme="minorHAnsi" w:hAnsiTheme="minorHAnsi"/>
          <w:spacing w:val="-4"/>
          <w:sz w:val="20"/>
          <w:szCs w:val="21"/>
        </w:rPr>
        <w:t xml:space="preserve"> –</w:t>
      </w:r>
      <w:r w:rsidR="00FA5514" w:rsidRPr="00783E87">
        <w:rPr>
          <w:rFonts w:asciiTheme="minorHAnsi" w:hAnsiTheme="minorHAnsi"/>
          <w:spacing w:val="-4"/>
          <w:sz w:val="20"/>
          <w:szCs w:val="21"/>
        </w:rPr>
        <w:t xml:space="preserve"> Интеллект. Интеллект всё-таки нашёл сам с</w:t>
      </w:r>
      <w:r w:rsidR="00FA5514" w:rsidRPr="00783E87">
        <w:rPr>
          <w:rFonts w:asciiTheme="minorHAnsi" w:hAnsiTheme="minorHAnsi"/>
          <w:spacing w:val="-4"/>
          <w:sz w:val="20"/>
          <w:szCs w:val="21"/>
        </w:rPr>
        <w:t>е</w:t>
      </w:r>
      <w:r w:rsidR="00FA5514" w:rsidRPr="00783E87">
        <w:rPr>
          <w:rFonts w:asciiTheme="minorHAnsi" w:hAnsiTheme="minorHAnsi"/>
          <w:spacing w:val="-4"/>
          <w:sz w:val="20"/>
          <w:szCs w:val="21"/>
        </w:rPr>
        <w:t xml:space="preserve">бя. Он развивался в предыдущей эпохе Майтрейей, когда стал на 11-ю часть, он просто «балдит». Это его типология. </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Интеллекту будут выделяться Кубы, которыми владеет Головерсум. И два-три Куба будут определять ту мерность, в которой существует ваш Интеллект. Доп</w:t>
      </w:r>
      <w:r w:rsidRPr="00783E87">
        <w:rPr>
          <w:rFonts w:asciiTheme="minorHAnsi" w:hAnsiTheme="minorHAnsi"/>
          <w:spacing w:val="-4"/>
          <w:sz w:val="20"/>
          <w:szCs w:val="21"/>
        </w:rPr>
        <w:t>у</w:t>
      </w:r>
      <w:r w:rsidRPr="00783E87">
        <w:rPr>
          <w:rFonts w:asciiTheme="minorHAnsi" w:hAnsiTheme="minorHAnsi"/>
          <w:spacing w:val="-4"/>
          <w:sz w:val="20"/>
          <w:szCs w:val="21"/>
        </w:rPr>
        <w:t xml:space="preserve">стим, ваш Интеллект существует в 9-ти мерности. Какое это присутствие? Минус три, шестое. Шестое, да? Соответственно, для Интеллекта будут выделены Кубы 5-го, 6-го, 7-го присутствий: один выше, один ниже, один чётко посередине. </w:t>
      </w:r>
    </w:p>
    <w:p w:rsidR="00FA5514" w:rsidRPr="00783E87" w:rsidRDefault="00FA5514" w:rsidP="00E077C3">
      <w:pPr>
        <w:pStyle w:val="a4"/>
        <w:ind w:firstLine="284"/>
        <w:jc w:val="both"/>
        <w:rPr>
          <w:rFonts w:asciiTheme="minorHAnsi" w:hAnsiTheme="minorHAnsi"/>
          <w:i/>
          <w:spacing w:val="-4"/>
          <w:sz w:val="20"/>
          <w:szCs w:val="21"/>
        </w:rPr>
      </w:pPr>
      <w:r w:rsidRPr="00783E87">
        <w:rPr>
          <w:rFonts w:asciiTheme="minorHAnsi" w:hAnsiTheme="minorHAnsi"/>
          <w:b/>
          <w:i/>
          <w:spacing w:val="-4"/>
          <w:sz w:val="20"/>
          <w:szCs w:val="21"/>
        </w:rPr>
        <w:t>Интеллект будет заниматься разработкой насыщенности Куба Созид</w:t>
      </w:r>
      <w:r w:rsidRPr="00783E87">
        <w:rPr>
          <w:rFonts w:asciiTheme="minorHAnsi" w:hAnsiTheme="minorHAnsi"/>
          <w:b/>
          <w:i/>
          <w:spacing w:val="-4"/>
          <w:sz w:val="20"/>
          <w:szCs w:val="21"/>
        </w:rPr>
        <w:t>а</w:t>
      </w:r>
      <w:r w:rsidRPr="00783E87">
        <w:rPr>
          <w:rFonts w:asciiTheme="minorHAnsi" w:hAnsiTheme="minorHAnsi"/>
          <w:b/>
          <w:i/>
          <w:spacing w:val="-4"/>
          <w:sz w:val="20"/>
          <w:szCs w:val="21"/>
        </w:rPr>
        <w:t>ния из Головерсума для простройки интеллектуального взгляда на окруж</w:t>
      </w:r>
      <w:r w:rsidRPr="00783E87">
        <w:rPr>
          <w:rFonts w:asciiTheme="minorHAnsi" w:hAnsiTheme="minorHAnsi"/>
          <w:b/>
          <w:i/>
          <w:spacing w:val="-4"/>
          <w:sz w:val="20"/>
          <w:szCs w:val="21"/>
        </w:rPr>
        <w:t>а</w:t>
      </w:r>
      <w:r w:rsidRPr="00783E87">
        <w:rPr>
          <w:rFonts w:asciiTheme="minorHAnsi" w:hAnsiTheme="minorHAnsi"/>
          <w:b/>
          <w:i/>
          <w:spacing w:val="-4"/>
          <w:sz w:val="20"/>
          <w:szCs w:val="21"/>
        </w:rPr>
        <w:t>ющую жизнь, складывая это созидание вашей социальной возможности…</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…Ум вышел на 12-е, заместил собою всё. Хотя часть Логоса на 12-е шла. Кроме здравого смысла мы пока вы ничего в Уме не осознали. Но можем такую мален</w:t>
      </w:r>
      <w:r w:rsidRPr="00783E87">
        <w:rPr>
          <w:rFonts w:asciiTheme="minorHAnsi" w:hAnsiTheme="minorHAnsi"/>
          <w:spacing w:val="-4"/>
          <w:sz w:val="20"/>
          <w:szCs w:val="21"/>
        </w:rPr>
        <w:t>ь</w:t>
      </w:r>
      <w:r w:rsidRPr="00783E87">
        <w:rPr>
          <w:rFonts w:asciiTheme="minorHAnsi" w:hAnsiTheme="minorHAnsi"/>
          <w:spacing w:val="-4"/>
          <w:sz w:val="20"/>
          <w:szCs w:val="21"/>
        </w:rPr>
        <w:t>кую вещь подсказать: с одной стороны, Ум опирается на униматрицы Души, акт</w:t>
      </w:r>
      <w:r w:rsidRPr="00783E87">
        <w:rPr>
          <w:rFonts w:asciiTheme="minorHAnsi" w:hAnsiTheme="minorHAnsi"/>
          <w:spacing w:val="-4"/>
          <w:sz w:val="20"/>
          <w:szCs w:val="21"/>
        </w:rPr>
        <w:t>и</w:t>
      </w:r>
      <w:r w:rsidRPr="00783E87">
        <w:rPr>
          <w:rFonts w:asciiTheme="minorHAnsi" w:hAnsiTheme="minorHAnsi"/>
          <w:spacing w:val="-4"/>
          <w:sz w:val="20"/>
          <w:szCs w:val="21"/>
        </w:rPr>
        <w:t>вированные накоплениями интеллекта, а с другой стороны Ум стал созидателем. Обратите внимание, что к 4-му горизонту относится Дхамма Созидания. Дхамма Созидания, 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Ум. Значит, Ум выражает запись всех ОМ, которые у вас есть. То есть, все ОМы, которые Отец вам дал для созидания вашей жизни, в Уме расши</w:t>
      </w:r>
      <w:r w:rsidRPr="00783E87">
        <w:rPr>
          <w:rFonts w:asciiTheme="minorHAnsi" w:hAnsiTheme="minorHAnsi"/>
          <w:spacing w:val="-4"/>
          <w:sz w:val="20"/>
          <w:szCs w:val="21"/>
        </w:rPr>
        <w:t>ф</w:t>
      </w:r>
      <w:r w:rsidRPr="00783E87">
        <w:rPr>
          <w:rFonts w:asciiTheme="minorHAnsi" w:hAnsiTheme="minorHAnsi"/>
          <w:spacing w:val="-4"/>
          <w:sz w:val="20"/>
          <w:szCs w:val="21"/>
        </w:rPr>
        <w:t>ровываются.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…Ум легче всего перестраивает жизнь частей в новое и подсказыв</w:t>
      </w:r>
      <w:r w:rsidRPr="00783E87">
        <w:rPr>
          <w:rFonts w:asciiTheme="minorHAnsi" w:hAnsiTheme="minorHAnsi"/>
          <w:spacing w:val="-4"/>
          <w:sz w:val="20"/>
          <w:szCs w:val="21"/>
        </w:rPr>
        <w:t>а</w:t>
      </w:r>
      <w:r w:rsidRPr="00783E87">
        <w:rPr>
          <w:rFonts w:asciiTheme="minorHAnsi" w:hAnsiTheme="minorHAnsi"/>
          <w:spacing w:val="-4"/>
          <w:sz w:val="20"/>
          <w:szCs w:val="21"/>
        </w:rPr>
        <w:t>ет, как это отработать. Интеллект, допустим, с этим не справлялся. Только так и в шутку и в серьез</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у некоторых просто Интеллекта не было, поэтому он и не справлялся. Вообще они знали об Интеллекте и считали, что он у них есть, но Вл</w:t>
      </w:r>
      <w:r w:rsidRPr="00783E87">
        <w:rPr>
          <w:rFonts w:asciiTheme="minorHAnsi" w:hAnsiTheme="minorHAnsi"/>
          <w:spacing w:val="-4"/>
          <w:sz w:val="20"/>
          <w:szCs w:val="21"/>
        </w:rPr>
        <w:t>а</w:t>
      </w:r>
      <w:r w:rsidRPr="00783E87">
        <w:rPr>
          <w:rFonts w:asciiTheme="minorHAnsi" w:hAnsiTheme="minorHAnsi"/>
          <w:spacing w:val="-4"/>
          <w:sz w:val="20"/>
          <w:szCs w:val="21"/>
        </w:rPr>
        <w:t>дыки так не считали.</w:t>
      </w:r>
    </w:p>
    <w:p w:rsidR="00FA5514" w:rsidRPr="00783E87" w:rsidRDefault="00FA5514" w:rsidP="00E077C3">
      <w:pPr>
        <w:pStyle w:val="a4"/>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То есть, Интеллект не развивался. </w:t>
      </w:r>
      <w:r w:rsidRPr="00783E87">
        <w:rPr>
          <w:rFonts w:asciiTheme="minorHAnsi" w:hAnsiTheme="minorHAnsi"/>
          <w:b/>
          <w:i/>
          <w:spacing w:val="-4"/>
          <w:sz w:val="20"/>
          <w:szCs w:val="21"/>
        </w:rPr>
        <w:t>Интеллект – это различение, распозн</w:t>
      </w:r>
      <w:r w:rsidRPr="00783E87">
        <w:rPr>
          <w:rFonts w:asciiTheme="minorHAnsi" w:hAnsiTheme="minorHAnsi"/>
          <w:b/>
          <w:i/>
          <w:spacing w:val="-4"/>
          <w:sz w:val="20"/>
          <w:szCs w:val="21"/>
        </w:rPr>
        <w:t>а</w:t>
      </w:r>
      <w:r w:rsidRPr="00783E87">
        <w:rPr>
          <w:rFonts w:asciiTheme="minorHAnsi" w:hAnsiTheme="minorHAnsi"/>
          <w:b/>
          <w:i/>
          <w:spacing w:val="-4"/>
          <w:sz w:val="20"/>
          <w:szCs w:val="21"/>
        </w:rPr>
        <w:t>вание, рациональное выражение, глубокоаналогичность этому.</w:t>
      </w:r>
      <w:r w:rsidRPr="00783E87">
        <w:rPr>
          <w:rFonts w:asciiTheme="minorHAnsi" w:hAnsiTheme="minorHAnsi"/>
          <w:spacing w:val="-4"/>
          <w:sz w:val="20"/>
          <w:szCs w:val="21"/>
        </w:rPr>
        <w:t xml:space="preserve"> И здесь ну</w:t>
      </w:r>
      <w:r w:rsidRPr="00783E87">
        <w:rPr>
          <w:rFonts w:asciiTheme="minorHAnsi" w:hAnsiTheme="minorHAnsi"/>
          <w:spacing w:val="-4"/>
          <w:sz w:val="20"/>
          <w:szCs w:val="21"/>
        </w:rPr>
        <w:t>ж</w:t>
      </w:r>
      <w:r w:rsidRPr="00783E87">
        <w:rPr>
          <w:rFonts w:asciiTheme="minorHAnsi" w:hAnsiTheme="minorHAnsi"/>
          <w:spacing w:val="-4"/>
          <w:sz w:val="20"/>
          <w:szCs w:val="21"/>
        </w:rPr>
        <w:t>но более сложное накопление, чтобы интелле</w:t>
      </w:r>
      <w:proofErr w:type="gramStart"/>
      <w:r w:rsidRPr="00783E87">
        <w:rPr>
          <w:rFonts w:asciiTheme="minorHAnsi" w:hAnsiTheme="minorHAnsi"/>
          <w:spacing w:val="-4"/>
          <w:sz w:val="20"/>
          <w:szCs w:val="21"/>
        </w:rPr>
        <w:t>кт вкл</w:t>
      </w:r>
      <w:proofErr w:type="gramEnd"/>
      <w:r w:rsidRPr="00783E87">
        <w:rPr>
          <w:rFonts w:asciiTheme="minorHAnsi" w:hAnsiTheme="minorHAnsi"/>
          <w:spacing w:val="-4"/>
          <w:sz w:val="20"/>
          <w:szCs w:val="21"/>
        </w:rPr>
        <w:t xml:space="preserve">ючился. А ум </w:t>
      </w:r>
      <w:proofErr w:type="gramStart"/>
      <w:r w:rsidRPr="00783E87">
        <w:rPr>
          <w:rFonts w:asciiTheme="minorHAnsi" w:hAnsiTheme="minorHAnsi"/>
          <w:spacing w:val="-4"/>
          <w:sz w:val="20"/>
          <w:szCs w:val="21"/>
        </w:rPr>
        <w:t>попроще</w:t>
      </w:r>
      <w:proofErr w:type="gramEnd"/>
      <w:r w:rsidRPr="00783E87">
        <w:rPr>
          <w:rFonts w:asciiTheme="minorHAnsi" w:hAnsiTheme="minorHAnsi"/>
          <w:spacing w:val="-4"/>
          <w:sz w:val="20"/>
          <w:szCs w:val="21"/>
        </w:rPr>
        <w:t>. С о</w:t>
      </w:r>
      <w:r w:rsidRPr="00783E87">
        <w:rPr>
          <w:rFonts w:asciiTheme="minorHAnsi" w:hAnsiTheme="minorHAnsi"/>
          <w:spacing w:val="-4"/>
          <w:sz w:val="20"/>
          <w:szCs w:val="21"/>
        </w:rPr>
        <w:t>д</w:t>
      </w:r>
      <w:r w:rsidRPr="00783E87">
        <w:rPr>
          <w:rFonts w:asciiTheme="minorHAnsi" w:hAnsiTheme="minorHAnsi"/>
          <w:spacing w:val="-4"/>
          <w:sz w:val="20"/>
          <w:szCs w:val="21"/>
        </w:rPr>
        <w:t>ной стороны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попроще</w:t>
      </w:r>
      <w:proofErr w:type="gramEnd"/>
      <w:r w:rsidRPr="00783E87">
        <w:rPr>
          <w:rFonts w:asciiTheme="minorHAnsi" w:hAnsiTheme="minorHAnsi"/>
          <w:spacing w:val="-4"/>
          <w:sz w:val="20"/>
          <w:szCs w:val="21"/>
        </w:rPr>
        <w:t>, с другой стороны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объёмней. Он включает все эти пок</w:t>
      </w:r>
      <w:r w:rsidRPr="00783E87">
        <w:rPr>
          <w:rFonts w:asciiTheme="minorHAnsi" w:hAnsiTheme="minorHAnsi"/>
          <w:spacing w:val="-4"/>
          <w:sz w:val="20"/>
          <w:szCs w:val="21"/>
        </w:rPr>
        <w:t>а</w:t>
      </w:r>
      <w:r w:rsidRPr="00783E87">
        <w:rPr>
          <w:rFonts w:asciiTheme="minorHAnsi" w:hAnsiTheme="minorHAnsi"/>
          <w:spacing w:val="-4"/>
          <w:sz w:val="20"/>
          <w:szCs w:val="21"/>
        </w:rPr>
        <w:t xml:space="preserve">затели, но опирается не на ваш взгляд, а на что? На Ум Планеты. Вот, </w:t>
      </w:r>
      <w:r w:rsidRPr="00783E87">
        <w:rPr>
          <w:rFonts w:asciiTheme="minorHAnsi" w:hAnsiTheme="minorHAnsi"/>
          <w:b/>
          <w:i/>
          <w:spacing w:val="-4"/>
          <w:sz w:val="20"/>
          <w:szCs w:val="21"/>
        </w:rPr>
        <w:t>если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начало сугубо личное, то Ум обязательно включен, как ячейка в Ум всей Планеты, всей Метагалактики, всего Универсума и, в перспективе, всего Единого, и может сканировать оттуда базу данных. </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То, что Интеллект пытается взять у самого себя, у вас или по книжкам Ум пр</w:t>
      </w:r>
      <w:r w:rsidRPr="00783E87">
        <w:rPr>
          <w:rFonts w:asciiTheme="minorHAnsi" w:hAnsiTheme="minorHAnsi"/>
          <w:spacing w:val="-4"/>
          <w:sz w:val="20"/>
          <w:szCs w:val="21"/>
        </w:rPr>
        <w:t>о</w:t>
      </w:r>
      <w:r w:rsidRPr="00783E87">
        <w:rPr>
          <w:rFonts w:asciiTheme="minorHAnsi" w:hAnsiTheme="minorHAnsi"/>
          <w:spacing w:val="-4"/>
          <w:sz w:val="20"/>
          <w:szCs w:val="21"/>
        </w:rPr>
        <w:t>сто скачивает с Планеты или Метагалактики. И на основе базы данных вышесто</w:t>
      </w:r>
      <w:r w:rsidRPr="00783E87">
        <w:rPr>
          <w:rFonts w:asciiTheme="minorHAnsi" w:hAnsiTheme="minorHAnsi"/>
          <w:spacing w:val="-4"/>
          <w:sz w:val="20"/>
          <w:szCs w:val="21"/>
        </w:rPr>
        <w:t>я</w:t>
      </w:r>
      <w:r w:rsidRPr="00783E87">
        <w:rPr>
          <w:rFonts w:asciiTheme="minorHAnsi" w:hAnsiTheme="minorHAnsi"/>
          <w:spacing w:val="-4"/>
          <w:sz w:val="20"/>
          <w:szCs w:val="21"/>
        </w:rPr>
        <w:t>щего, я пошучу: «сервера Метагалактики»,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делает выводы. То есть, он делает выводы не только на базе ваших накоплений, а на базе всех Умов, допустим, М</w:t>
      </w:r>
      <w:r w:rsidRPr="00783E87">
        <w:rPr>
          <w:rFonts w:asciiTheme="minorHAnsi" w:hAnsiTheme="minorHAnsi"/>
          <w:spacing w:val="-4"/>
          <w:sz w:val="20"/>
          <w:szCs w:val="21"/>
        </w:rPr>
        <w:t>е</w:t>
      </w:r>
      <w:r w:rsidRPr="00783E87">
        <w:rPr>
          <w:rFonts w:asciiTheme="minorHAnsi" w:hAnsiTheme="minorHAnsi"/>
          <w:spacing w:val="-4"/>
          <w:sz w:val="20"/>
          <w:szCs w:val="21"/>
        </w:rPr>
        <w:t>тагалактики. Кстати, у вас физика Универсума, ваш Ум будет делать выводы на базе Умов Универсума. Если вы выдержите, конечно, эти выводы. Отдавать вам те объемы, которые вы способны принять</w:t>
      </w:r>
      <w:r w:rsidR="00750182" w:rsidRPr="00783E87">
        <w:rPr>
          <w:rFonts w:asciiTheme="minorHAnsi" w:hAnsiTheme="minorHAnsi"/>
          <w:spacing w:val="-4"/>
          <w:sz w:val="20"/>
          <w:szCs w:val="21"/>
        </w:rPr>
        <w:t>…</w:t>
      </w:r>
    </w:p>
    <w:p w:rsidR="00FA5514" w:rsidRPr="00783E87" w:rsidRDefault="00FA5514" w:rsidP="00E077C3">
      <w:pPr>
        <w:spacing w:after="0" w:line="240" w:lineRule="auto"/>
        <w:ind w:firstLine="284"/>
        <w:jc w:val="both"/>
        <w:rPr>
          <w:rFonts w:asciiTheme="minorHAnsi" w:hAnsiTheme="minorHAnsi"/>
          <w:spacing w:val="-4"/>
          <w:sz w:val="20"/>
          <w:szCs w:val="21"/>
        </w:rPr>
      </w:pPr>
    </w:p>
    <w:p w:rsidR="001D538E" w:rsidRPr="00783E87" w:rsidRDefault="001D538E" w:rsidP="00E077C3">
      <w:pPr>
        <w:spacing w:after="0" w:line="240" w:lineRule="auto"/>
        <w:ind w:firstLine="284"/>
        <w:jc w:val="both"/>
        <w:rPr>
          <w:rFonts w:asciiTheme="minorHAnsi" w:hAnsiTheme="minorHAnsi"/>
          <w:spacing w:val="-4"/>
          <w:sz w:val="20"/>
          <w:szCs w:val="21"/>
        </w:rPr>
      </w:pPr>
    </w:p>
    <w:p w:rsidR="0064074C" w:rsidRPr="00783E87" w:rsidRDefault="0064074C" w:rsidP="001D538E">
      <w:pPr>
        <w:pStyle w:val="0"/>
        <w:widowControl/>
        <w:spacing w:before="0" w:after="0"/>
        <w:ind w:left="0" w:firstLine="0"/>
        <w:jc w:val="center"/>
        <w:rPr>
          <w:rFonts w:asciiTheme="minorHAnsi" w:hAnsiTheme="minorHAnsi"/>
          <w:b w:val="0"/>
          <w:spacing w:val="-4"/>
          <w:sz w:val="20"/>
          <w:szCs w:val="21"/>
        </w:rPr>
      </w:pPr>
      <w:bookmarkStart w:id="90" w:name="_Toc488761668"/>
      <w:r w:rsidRPr="00783E87">
        <w:rPr>
          <w:rFonts w:asciiTheme="minorHAnsi" w:hAnsiTheme="minorHAnsi"/>
          <w:spacing w:val="-4"/>
          <w:sz w:val="20"/>
          <w:szCs w:val="21"/>
        </w:rPr>
        <w:lastRenderedPageBreak/>
        <w:t>2009</w:t>
      </w:r>
      <w:bookmarkEnd w:id="90"/>
    </w:p>
    <w:p w:rsidR="00FA5514" w:rsidRPr="00783E87" w:rsidRDefault="00FA5514" w:rsidP="001D538E">
      <w:pPr>
        <w:spacing w:after="0" w:line="240" w:lineRule="auto"/>
        <w:jc w:val="center"/>
        <w:rPr>
          <w:rFonts w:asciiTheme="minorHAnsi" w:hAnsiTheme="minorHAnsi"/>
          <w:spacing w:val="-4"/>
          <w:sz w:val="20"/>
          <w:szCs w:val="21"/>
        </w:rPr>
      </w:pPr>
    </w:p>
    <w:p w:rsidR="00FA5514" w:rsidRPr="00783E87" w:rsidRDefault="0064074C" w:rsidP="001D538E">
      <w:pPr>
        <w:pStyle w:val="0"/>
        <w:widowControl/>
        <w:spacing w:before="0" w:after="0"/>
        <w:ind w:left="0" w:firstLine="0"/>
        <w:jc w:val="center"/>
        <w:rPr>
          <w:rFonts w:asciiTheme="minorHAnsi" w:hAnsiTheme="minorHAnsi"/>
          <w:i/>
          <w:spacing w:val="-4"/>
          <w:sz w:val="20"/>
          <w:szCs w:val="21"/>
          <w:u w:val="single"/>
        </w:rPr>
      </w:pPr>
      <w:bookmarkStart w:id="91" w:name="_Toc488761669"/>
      <w:r w:rsidRPr="00783E87">
        <w:rPr>
          <w:rFonts w:asciiTheme="minorHAnsi" w:hAnsiTheme="minorHAnsi"/>
          <w:i/>
          <w:spacing w:val="-4"/>
          <w:sz w:val="20"/>
          <w:szCs w:val="21"/>
          <w:u w:val="single"/>
        </w:rPr>
        <w:t>3 Профессиональный Синтез, 2009, Санкт-Петербург, Виталий Сердюк</w:t>
      </w:r>
      <w:bookmarkEnd w:id="91"/>
    </w:p>
    <w:p w:rsidR="00F63136" w:rsidRPr="00783E87" w:rsidRDefault="00F63136" w:rsidP="00E077C3">
      <w:pPr>
        <w:pStyle w:val="a4"/>
        <w:ind w:firstLine="284"/>
        <w:rPr>
          <w:rFonts w:asciiTheme="minorHAnsi" w:hAnsiTheme="minorHAnsi"/>
          <w:spacing w:val="-4"/>
          <w:sz w:val="20"/>
          <w:szCs w:val="21"/>
        </w:rPr>
      </w:pPr>
    </w:p>
    <w:p w:rsidR="00F63136" w:rsidRPr="00783E87" w:rsidRDefault="00F63136" w:rsidP="00E077C3">
      <w:pPr>
        <w:pStyle w:val="0"/>
        <w:widowControl/>
        <w:spacing w:before="0" w:after="0"/>
        <w:ind w:left="0"/>
        <w:rPr>
          <w:rFonts w:asciiTheme="minorHAnsi" w:hAnsiTheme="minorHAnsi"/>
          <w:spacing w:val="-4"/>
          <w:sz w:val="20"/>
          <w:szCs w:val="21"/>
        </w:rPr>
      </w:pPr>
      <w:bookmarkStart w:id="92" w:name="_Toc488761670"/>
      <w:r w:rsidRPr="00783E87">
        <w:rPr>
          <w:rFonts w:asciiTheme="minorHAnsi" w:hAnsiTheme="minorHAnsi"/>
          <w:spacing w:val="-4"/>
          <w:sz w:val="20"/>
          <w:szCs w:val="21"/>
        </w:rPr>
        <w:t>Интеллект и Головерсум в профессионализме выражения Майтрейи</w:t>
      </w:r>
      <w:bookmarkEnd w:id="92"/>
    </w:p>
    <w:p w:rsidR="0064074C" w:rsidRPr="00783E87" w:rsidRDefault="0064074C" w:rsidP="00E077C3">
      <w:pPr>
        <w:pStyle w:val="a4"/>
        <w:ind w:firstLine="284"/>
        <w:jc w:val="both"/>
        <w:rPr>
          <w:rFonts w:asciiTheme="minorHAnsi" w:hAnsiTheme="minorHAnsi"/>
          <w:i/>
          <w:spacing w:val="-4"/>
          <w:sz w:val="20"/>
          <w:szCs w:val="21"/>
        </w:rPr>
      </w:pPr>
    </w:p>
    <w:p w:rsidR="00FA5514" w:rsidRPr="00783E87" w:rsidRDefault="00750182" w:rsidP="00E077C3">
      <w:pPr>
        <w:pStyle w:val="a4"/>
        <w:ind w:firstLine="284"/>
        <w:jc w:val="both"/>
        <w:rPr>
          <w:rFonts w:asciiTheme="minorHAnsi" w:hAnsiTheme="minorHAnsi"/>
          <w:b/>
          <w:i/>
          <w:spacing w:val="-4"/>
          <w:sz w:val="20"/>
          <w:szCs w:val="21"/>
        </w:rPr>
      </w:pPr>
      <w:r w:rsidRPr="00783E87">
        <w:rPr>
          <w:rFonts w:asciiTheme="minorHAnsi" w:hAnsiTheme="minorHAnsi"/>
          <w:spacing w:val="-4"/>
          <w:sz w:val="20"/>
          <w:szCs w:val="21"/>
        </w:rPr>
        <w:t>…</w:t>
      </w:r>
      <w:r w:rsidR="00FA5514" w:rsidRPr="00783E87">
        <w:rPr>
          <w:rFonts w:asciiTheme="minorHAnsi" w:hAnsiTheme="minorHAnsi"/>
          <w:spacing w:val="-4"/>
          <w:sz w:val="20"/>
          <w:szCs w:val="21"/>
        </w:rPr>
        <w:t>Моя экосфера активирует там интеллектуальную деятельность, у меня же там 16-рица есть, ну или 32-рица, я начинаю действовать на этом присутствии. Впадаю во все эманации пространства и времени, которые развёртывает Куб С</w:t>
      </w:r>
      <w:r w:rsidR="00FA5514" w:rsidRPr="00783E87">
        <w:rPr>
          <w:rFonts w:asciiTheme="minorHAnsi" w:hAnsiTheme="minorHAnsi"/>
          <w:spacing w:val="-4"/>
          <w:sz w:val="20"/>
          <w:szCs w:val="21"/>
        </w:rPr>
        <w:t>о</w:t>
      </w:r>
      <w:r w:rsidR="00FA5514" w:rsidRPr="00783E87">
        <w:rPr>
          <w:rFonts w:asciiTheme="minorHAnsi" w:hAnsiTheme="minorHAnsi"/>
          <w:spacing w:val="-4"/>
          <w:sz w:val="20"/>
          <w:szCs w:val="21"/>
        </w:rPr>
        <w:t xml:space="preserve">зидания на этом присутствии. </w:t>
      </w:r>
      <w:r w:rsidR="00FA5514" w:rsidRPr="00783E87">
        <w:rPr>
          <w:rFonts w:asciiTheme="minorHAnsi" w:hAnsiTheme="minorHAnsi"/>
          <w:b/>
          <w:i/>
          <w:spacing w:val="-4"/>
          <w:sz w:val="20"/>
          <w:szCs w:val="21"/>
        </w:rPr>
        <w:t>В итоге я активирую свой Интеллект, своё</w:t>
      </w:r>
      <w:proofErr w:type="gramStart"/>
      <w:r w:rsidR="00FA5514" w:rsidRPr="00783E87">
        <w:rPr>
          <w:rFonts w:asciiTheme="minorHAnsi" w:hAnsiTheme="minorHAnsi"/>
          <w:b/>
          <w:i/>
          <w:spacing w:val="-4"/>
          <w:sz w:val="20"/>
          <w:szCs w:val="21"/>
        </w:rPr>
        <w:t xml:space="preserve"> Э</w:t>
      </w:r>
      <w:proofErr w:type="gramEnd"/>
      <w:r w:rsidR="00FA5514" w:rsidRPr="00783E87">
        <w:rPr>
          <w:rFonts w:asciiTheme="minorHAnsi" w:hAnsiTheme="minorHAnsi"/>
          <w:b/>
          <w:i/>
          <w:spacing w:val="-4"/>
          <w:sz w:val="20"/>
          <w:szCs w:val="21"/>
        </w:rPr>
        <w:t>ко человека, чтобы, что-то на этом присутствии суметь сделать. Потому что, чтобы суметь сделать,</w:t>
      </w:r>
      <w:r w:rsidR="00180584" w:rsidRPr="00783E87">
        <w:rPr>
          <w:rFonts w:asciiTheme="minorHAnsi" w:hAnsiTheme="minorHAnsi"/>
          <w:b/>
          <w:i/>
          <w:spacing w:val="-4"/>
          <w:sz w:val="20"/>
          <w:szCs w:val="21"/>
        </w:rPr>
        <w:t xml:space="preserve"> надо изучать и познавать законы…</w:t>
      </w:r>
    </w:p>
    <w:p w:rsidR="00180584" w:rsidRPr="00783E87" w:rsidRDefault="00180584" w:rsidP="00E077C3">
      <w:pPr>
        <w:pStyle w:val="a4"/>
        <w:ind w:firstLine="284"/>
        <w:jc w:val="both"/>
        <w:rPr>
          <w:rFonts w:asciiTheme="minorHAnsi" w:hAnsiTheme="minorHAnsi"/>
          <w:spacing w:val="-4"/>
          <w:sz w:val="20"/>
          <w:szCs w:val="21"/>
        </w:rPr>
      </w:pPr>
    </w:p>
    <w:p w:rsidR="00FA5514" w:rsidRPr="00783E87" w:rsidRDefault="0018058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w:t>
      </w:r>
      <w:r w:rsidR="00FA5514" w:rsidRPr="00783E87">
        <w:rPr>
          <w:rFonts w:asciiTheme="minorHAnsi" w:hAnsiTheme="minorHAnsi"/>
          <w:spacing w:val="-4"/>
          <w:sz w:val="20"/>
          <w:szCs w:val="21"/>
        </w:rPr>
        <w:t>Ну, давайте так. Вот я сейчас спрыгну со сцены, сила тяжести, один из зак</w:t>
      </w:r>
      <w:r w:rsidR="00FA5514" w:rsidRPr="00783E87">
        <w:rPr>
          <w:rFonts w:asciiTheme="minorHAnsi" w:hAnsiTheme="minorHAnsi"/>
          <w:spacing w:val="-4"/>
          <w:sz w:val="20"/>
          <w:szCs w:val="21"/>
        </w:rPr>
        <w:t>о</w:t>
      </w:r>
      <w:r w:rsidR="00FA5514" w:rsidRPr="00783E87">
        <w:rPr>
          <w:rFonts w:asciiTheme="minorHAnsi" w:hAnsiTheme="minorHAnsi"/>
          <w:spacing w:val="-4"/>
          <w:sz w:val="20"/>
          <w:szCs w:val="21"/>
        </w:rPr>
        <w:t>нов 3-х или 4-х мерности. Подпрыгну, а на сцену не запрыгну, взлететь не смог, т.е. этой характеристики нет. Интересно? Нам нет, ребёнок будет счастлив.</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w:t>
      </w:r>
      <w:proofErr w:type="gramStart"/>
      <w:r w:rsidRPr="00783E87">
        <w:rPr>
          <w:rFonts w:asciiTheme="minorHAnsi" w:hAnsiTheme="minorHAnsi"/>
          <w:spacing w:val="-4"/>
          <w:sz w:val="20"/>
          <w:szCs w:val="21"/>
        </w:rPr>
        <w:t>он</w:t>
      </w:r>
      <w:proofErr w:type="gramEnd"/>
      <w:r w:rsidRPr="00783E87">
        <w:rPr>
          <w:rFonts w:asciiTheme="minorHAnsi" w:hAnsiTheme="minorHAnsi"/>
          <w:spacing w:val="-4"/>
          <w:sz w:val="20"/>
          <w:szCs w:val="21"/>
        </w:rPr>
        <w:t xml:space="preserve"> таким образом телом познаёт 3-ёх или 4-рёх мерную присутственность с законами тяжести, взлёта, падения, и т.д. и т.д., то есть телесных неких характер</w:t>
      </w:r>
      <w:r w:rsidRPr="00783E87">
        <w:rPr>
          <w:rFonts w:asciiTheme="minorHAnsi" w:hAnsiTheme="minorHAnsi"/>
          <w:spacing w:val="-4"/>
          <w:sz w:val="20"/>
          <w:szCs w:val="21"/>
        </w:rPr>
        <w:t>и</w:t>
      </w:r>
      <w:r w:rsidRPr="00783E87">
        <w:rPr>
          <w:rFonts w:asciiTheme="minorHAnsi" w:hAnsiTheme="minorHAnsi"/>
          <w:spacing w:val="-4"/>
          <w:sz w:val="20"/>
          <w:szCs w:val="21"/>
        </w:rPr>
        <w:t>стик. Мы уже забыли как это, но будьте спонтанны как дети и вы войдёте в ца</w:t>
      </w:r>
      <w:r w:rsidRPr="00783E87">
        <w:rPr>
          <w:rFonts w:asciiTheme="minorHAnsi" w:hAnsiTheme="minorHAnsi"/>
          <w:spacing w:val="-4"/>
          <w:sz w:val="20"/>
          <w:szCs w:val="21"/>
        </w:rPr>
        <w:t>р</w:t>
      </w:r>
      <w:r w:rsidRPr="00783E87">
        <w:rPr>
          <w:rFonts w:asciiTheme="minorHAnsi" w:hAnsiTheme="minorHAnsi"/>
          <w:spacing w:val="-4"/>
          <w:sz w:val="20"/>
          <w:szCs w:val="21"/>
        </w:rPr>
        <w:t>ство небесное. Почему?</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Потому, что вы будете играть в тех мерностях и должны играть в тех мерн</w:t>
      </w:r>
      <w:r w:rsidRPr="00783E87">
        <w:rPr>
          <w:rFonts w:asciiTheme="minorHAnsi" w:hAnsiTheme="minorHAnsi"/>
          <w:spacing w:val="-4"/>
          <w:sz w:val="20"/>
          <w:szCs w:val="21"/>
        </w:rPr>
        <w:t>о</w:t>
      </w:r>
      <w:r w:rsidRPr="00783E87">
        <w:rPr>
          <w:rFonts w:asciiTheme="minorHAnsi" w:hAnsiTheme="minorHAnsi"/>
          <w:spacing w:val="-4"/>
          <w:sz w:val="20"/>
          <w:szCs w:val="21"/>
        </w:rPr>
        <w:t>стях, чтобы познать более высокие мерности, чем наша физическая, так же как ребёнок. Потому что когда вы переходите туда, если у вас там есть тело, вы дол</w:t>
      </w:r>
      <w:r w:rsidRPr="00783E87">
        <w:rPr>
          <w:rFonts w:asciiTheme="minorHAnsi" w:hAnsiTheme="minorHAnsi"/>
          <w:spacing w:val="-4"/>
          <w:sz w:val="20"/>
          <w:szCs w:val="21"/>
        </w:rPr>
        <w:t>ж</w:t>
      </w:r>
      <w:r w:rsidRPr="00783E87">
        <w:rPr>
          <w:rFonts w:asciiTheme="minorHAnsi" w:hAnsiTheme="minorHAnsi"/>
          <w:spacing w:val="-4"/>
          <w:sz w:val="20"/>
          <w:szCs w:val="21"/>
        </w:rPr>
        <w:t>ны заново познать многомерную ориентацию другой плановости, если взять 5-ую расу, или присутственности, если взять новую эпоху. Потому что в те эпохи не дано было физически прожить многомерность по многим присутствиям.</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И вот когда ваша часть, в виде Интеллекта, расписанная в 16-це или 32-це в</w:t>
      </w:r>
      <w:r w:rsidRPr="00783E87">
        <w:rPr>
          <w:rFonts w:asciiTheme="minorHAnsi" w:hAnsiTheme="minorHAnsi"/>
          <w:spacing w:val="-4"/>
          <w:sz w:val="20"/>
          <w:szCs w:val="21"/>
        </w:rPr>
        <w:t>а</w:t>
      </w:r>
      <w:r w:rsidRPr="00783E87">
        <w:rPr>
          <w:rFonts w:asciiTheme="minorHAnsi" w:hAnsiTheme="minorHAnsi"/>
          <w:spacing w:val="-4"/>
          <w:sz w:val="20"/>
          <w:szCs w:val="21"/>
        </w:rPr>
        <w:t>шей, разными частями 32- ричности вашей, допустим, начинает действовать на 12-ом присутствии, она</w:t>
      </w:r>
      <w:r w:rsidRPr="00783E87">
        <w:rPr>
          <w:rFonts w:asciiTheme="minorHAnsi" w:hAnsiTheme="minorHAnsi"/>
          <w:b/>
          <w:i/>
          <w:spacing w:val="-4"/>
          <w:sz w:val="20"/>
          <w:szCs w:val="21"/>
        </w:rPr>
        <w:t>набирает базу данных 15мерных, как живёт это пр</w:t>
      </w:r>
      <w:r w:rsidRPr="00783E87">
        <w:rPr>
          <w:rFonts w:asciiTheme="minorHAnsi" w:hAnsiTheme="minorHAnsi"/>
          <w:b/>
          <w:i/>
          <w:spacing w:val="-4"/>
          <w:sz w:val="20"/>
          <w:szCs w:val="21"/>
        </w:rPr>
        <w:t>и</w:t>
      </w:r>
      <w:r w:rsidRPr="00783E87">
        <w:rPr>
          <w:rFonts w:asciiTheme="minorHAnsi" w:hAnsiTheme="minorHAnsi"/>
          <w:b/>
          <w:i/>
          <w:spacing w:val="-4"/>
          <w:sz w:val="20"/>
          <w:szCs w:val="21"/>
        </w:rPr>
        <w:t>сутствие, что там происходит с той или иной частью</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Н</w:t>
      </w:r>
      <w:proofErr w:type="gramEnd"/>
      <w:r w:rsidRPr="00783E87">
        <w:rPr>
          <w:rFonts w:asciiTheme="minorHAnsi" w:hAnsiTheme="minorHAnsi"/>
          <w:spacing w:val="-4"/>
          <w:sz w:val="20"/>
          <w:szCs w:val="21"/>
        </w:rPr>
        <w:t>о всё это складывае</w:t>
      </w:r>
      <w:r w:rsidRPr="00783E87">
        <w:rPr>
          <w:rFonts w:asciiTheme="minorHAnsi" w:hAnsiTheme="minorHAnsi"/>
          <w:spacing w:val="-4"/>
          <w:sz w:val="20"/>
          <w:szCs w:val="21"/>
        </w:rPr>
        <w:t>т</w:t>
      </w:r>
      <w:r w:rsidRPr="00783E87">
        <w:rPr>
          <w:rFonts w:asciiTheme="minorHAnsi" w:hAnsiTheme="minorHAnsi"/>
          <w:spacing w:val="-4"/>
          <w:sz w:val="20"/>
          <w:szCs w:val="21"/>
        </w:rPr>
        <w:t>ся не только во все 32-ве части, а собирается ещё в Интеллект, потому что он т</w:t>
      </w:r>
      <w:r w:rsidRPr="00783E87">
        <w:rPr>
          <w:rFonts w:asciiTheme="minorHAnsi" w:hAnsiTheme="minorHAnsi"/>
          <w:spacing w:val="-4"/>
          <w:sz w:val="20"/>
          <w:szCs w:val="21"/>
        </w:rPr>
        <w:t>а</w:t>
      </w:r>
      <w:r w:rsidRPr="00783E87">
        <w:rPr>
          <w:rFonts w:asciiTheme="minorHAnsi" w:hAnsiTheme="minorHAnsi"/>
          <w:spacing w:val="-4"/>
          <w:sz w:val="20"/>
          <w:szCs w:val="21"/>
        </w:rPr>
        <w:t>ким образом насыщается как одна из 32-ричных присутственных частей Огнём, Духом, Светом – записями 15-мерного Куба Созидания соответствующего прису</w:t>
      </w:r>
      <w:r w:rsidRPr="00783E87">
        <w:rPr>
          <w:rFonts w:asciiTheme="minorHAnsi" w:hAnsiTheme="minorHAnsi"/>
          <w:spacing w:val="-4"/>
          <w:sz w:val="20"/>
          <w:szCs w:val="21"/>
        </w:rPr>
        <w:t>т</w:t>
      </w:r>
      <w:r w:rsidRPr="00783E87">
        <w:rPr>
          <w:rFonts w:asciiTheme="minorHAnsi" w:hAnsiTheme="minorHAnsi"/>
          <w:spacing w:val="-4"/>
          <w:sz w:val="20"/>
          <w:szCs w:val="21"/>
        </w:rPr>
        <w:t>ствия.</w:t>
      </w:r>
    </w:p>
    <w:p w:rsidR="00FA5514" w:rsidRPr="00783E87" w:rsidRDefault="00FA5514" w:rsidP="00E077C3">
      <w:pPr>
        <w:pStyle w:val="a4"/>
        <w:ind w:firstLine="284"/>
        <w:jc w:val="both"/>
        <w:rPr>
          <w:rFonts w:asciiTheme="minorHAnsi" w:hAnsiTheme="minorHAnsi"/>
          <w:b/>
          <w:spacing w:val="-4"/>
          <w:sz w:val="20"/>
          <w:szCs w:val="21"/>
        </w:rPr>
      </w:pPr>
      <w:r w:rsidRPr="00783E87">
        <w:rPr>
          <w:rFonts w:asciiTheme="minorHAnsi" w:hAnsiTheme="minorHAnsi"/>
          <w:b/>
          <w:i/>
          <w:spacing w:val="-4"/>
          <w:sz w:val="20"/>
          <w:szCs w:val="21"/>
        </w:rPr>
        <w:t>Когда ваш Интеллект насытился, он свои эманации частично передаёт кому? Головерсуму. Т.е. Головерсум собирает все эманации всех многопрису</w:t>
      </w:r>
      <w:r w:rsidRPr="00783E87">
        <w:rPr>
          <w:rFonts w:asciiTheme="minorHAnsi" w:hAnsiTheme="minorHAnsi"/>
          <w:b/>
          <w:i/>
          <w:spacing w:val="-4"/>
          <w:sz w:val="20"/>
          <w:szCs w:val="21"/>
        </w:rPr>
        <w:t>т</w:t>
      </w:r>
      <w:r w:rsidRPr="00783E87">
        <w:rPr>
          <w:rFonts w:asciiTheme="minorHAnsi" w:hAnsiTheme="minorHAnsi"/>
          <w:b/>
          <w:i/>
          <w:spacing w:val="-4"/>
          <w:sz w:val="20"/>
          <w:szCs w:val="21"/>
        </w:rPr>
        <w:t>ственных эманаций и от всех частей</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Л</w:t>
      </w:r>
      <w:proofErr w:type="gramEnd"/>
      <w:r w:rsidRPr="00783E87">
        <w:rPr>
          <w:rFonts w:asciiTheme="minorHAnsi" w:hAnsiTheme="minorHAnsi"/>
          <w:spacing w:val="-4"/>
          <w:sz w:val="20"/>
          <w:szCs w:val="21"/>
        </w:rPr>
        <w:t>юбая часть, эманируя мерностными з</w:t>
      </w:r>
      <w:r w:rsidRPr="00783E87">
        <w:rPr>
          <w:rFonts w:asciiTheme="minorHAnsi" w:hAnsiTheme="minorHAnsi"/>
          <w:spacing w:val="-4"/>
          <w:sz w:val="20"/>
          <w:szCs w:val="21"/>
        </w:rPr>
        <w:t>а</w:t>
      </w:r>
      <w:r w:rsidRPr="00783E87">
        <w:rPr>
          <w:rFonts w:asciiTheme="minorHAnsi" w:hAnsiTheme="minorHAnsi"/>
          <w:spacing w:val="-4"/>
          <w:sz w:val="20"/>
          <w:szCs w:val="21"/>
        </w:rPr>
        <w:t>конами, отправляет их кому? Головерсуму.</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Он строит универсумную версию событий, картины, что происходит на 12-ом присутствии в этой мерности, что происходит на 3-ем присутствии в этой мерн</w:t>
      </w:r>
      <w:r w:rsidRPr="00783E87">
        <w:rPr>
          <w:rFonts w:asciiTheme="minorHAnsi" w:hAnsiTheme="minorHAnsi"/>
          <w:spacing w:val="-4"/>
          <w:sz w:val="20"/>
          <w:szCs w:val="21"/>
        </w:rPr>
        <w:t>о</w:t>
      </w:r>
      <w:r w:rsidRPr="00783E87">
        <w:rPr>
          <w:rFonts w:asciiTheme="minorHAnsi" w:hAnsiTheme="minorHAnsi"/>
          <w:spacing w:val="-4"/>
          <w:sz w:val="20"/>
          <w:szCs w:val="21"/>
        </w:rPr>
        <w:t>сти, что на 26-ом в той мерности. И вот он учится создавать голограмму.</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Пока он у вас особо это не учится делать, но на это уже нацеливается всё сил</w:t>
      </w:r>
      <w:r w:rsidRPr="00783E87">
        <w:rPr>
          <w:rFonts w:asciiTheme="minorHAnsi" w:hAnsiTheme="minorHAnsi"/>
          <w:spacing w:val="-4"/>
          <w:sz w:val="20"/>
          <w:szCs w:val="21"/>
        </w:rPr>
        <w:t>ь</w:t>
      </w:r>
      <w:r w:rsidRPr="00783E87">
        <w:rPr>
          <w:rFonts w:asciiTheme="minorHAnsi" w:hAnsiTheme="minorHAnsi"/>
          <w:spacing w:val="-4"/>
          <w:sz w:val="20"/>
          <w:szCs w:val="21"/>
        </w:rPr>
        <w:t xml:space="preserve">нее и сильнее. Когда он начинает создавать голограммы в той или иной мерности, </w:t>
      </w:r>
      <w:r w:rsidRPr="00783E87">
        <w:rPr>
          <w:rFonts w:asciiTheme="minorHAnsi" w:hAnsiTheme="minorHAnsi"/>
          <w:spacing w:val="-4"/>
          <w:sz w:val="20"/>
          <w:szCs w:val="21"/>
        </w:rPr>
        <w:lastRenderedPageBreak/>
        <w:t>чтобы создать голограмму ему надо вокруг себя построить Куб Созидания из всех накоплений, которые вы смогли собрать своим</w:t>
      </w:r>
      <w:proofErr w:type="gramStart"/>
      <w:r w:rsidRPr="00783E87">
        <w:rPr>
          <w:rFonts w:asciiTheme="minorHAnsi" w:hAnsiTheme="minorHAnsi"/>
          <w:spacing w:val="-4"/>
          <w:sz w:val="20"/>
          <w:szCs w:val="21"/>
        </w:rPr>
        <w:t xml:space="preserve"> Э</w:t>
      </w:r>
      <w:proofErr w:type="gramEnd"/>
      <w:r w:rsidRPr="00783E87">
        <w:rPr>
          <w:rFonts w:asciiTheme="minorHAnsi" w:hAnsiTheme="minorHAnsi"/>
          <w:spacing w:val="-4"/>
          <w:sz w:val="20"/>
          <w:szCs w:val="21"/>
        </w:rPr>
        <w:t>ко человека на этом присутствии, развёртывая 8-ми, 16-ти, 32- ричный Куб на каждом присутствии.</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Через эти постоянные развёртывания он складывает постепенно вокруг себя Куб Созидания того присутствия, где вы действовали, складывает униграмму, и появляется самое высокое дееспособное </w:t>
      </w:r>
      <w:proofErr w:type="gramStart"/>
      <w:r w:rsidRPr="00783E87">
        <w:rPr>
          <w:rFonts w:asciiTheme="minorHAnsi" w:hAnsiTheme="minorHAnsi"/>
          <w:spacing w:val="-4"/>
          <w:sz w:val="20"/>
          <w:szCs w:val="21"/>
        </w:rPr>
        <w:t>присутствии</w:t>
      </w:r>
      <w:proofErr w:type="gramEnd"/>
      <w:r w:rsidRPr="00783E87">
        <w:rPr>
          <w:rFonts w:asciiTheme="minorHAnsi" w:hAnsiTheme="minorHAnsi"/>
          <w:spacing w:val="-4"/>
          <w:sz w:val="20"/>
          <w:szCs w:val="21"/>
        </w:rPr>
        <w:t>, на которое вы способны. Т.е. высота и глубина Кубов Созидания, которые Головерсум может простроить вокруг себя у каждого из вас, складывает внутри униграмму той мерности, в ве</w:t>
      </w:r>
      <w:r w:rsidRPr="00783E87">
        <w:rPr>
          <w:rFonts w:asciiTheme="minorHAnsi" w:hAnsiTheme="minorHAnsi"/>
          <w:spacing w:val="-4"/>
          <w:sz w:val="20"/>
          <w:szCs w:val="21"/>
        </w:rPr>
        <w:t>р</w:t>
      </w:r>
      <w:r w:rsidRPr="00783E87">
        <w:rPr>
          <w:rFonts w:asciiTheme="minorHAnsi" w:hAnsiTheme="minorHAnsi"/>
          <w:spacing w:val="-4"/>
          <w:sz w:val="20"/>
          <w:szCs w:val="21"/>
        </w:rPr>
        <w:t>шине которой ваша часть максимально дееспособная.</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допустим, Куб Созидания может вокруг себя простроить Куб Созидания 15Х15, то эта 15-ти мерность 12-ого присутствия, </w:t>
      </w:r>
      <w:proofErr w:type="gramStart"/>
      <w:r w:rsidRPr="00783E87">
        <w:rPr>
          <w:rFonts w:asciiTheme="minorHAnsi" w:hAnsiTheme="minorHAnsi"/>
          <w:spacing w:val="-4"/>
          <w:sz w:val="20"/>
          <w:szCs w:val="21"/>
        </w:rPr>
        <w:t>значит у меня максимально де</w:t>
      </w:r>
      <w:r w:rsidRPr="00783E87">
        <w:rPr>
          <w:rFonts w:asciiTheme="minorHAnsi" w:hAnsiTheme="minorHAnsi"/>
          <w:spacing w:val="-4"/>
          <w:sz w:val="20"/>
          <w:szCs w:val="21"/>
        </w:rPr>
        <w:t>е</w:t>
      </w:r>
      <w:r w:rsidRPr="00783E87">
        <w:rPr>
          <w:rFonts w:asciiTheme="minorHAnsi" w:hAnsiTheme="minorHAnsi"/>
          <w:spacing w:val="-4"/>
          <w:sz w:val="20"/>
          <w:szCs w:val="21"/>
        </w:rPr>
        <w:t>способны</w:t>
      </w:r>
      <w:proofErr w:type="gramEnd"/>
      <w:r w:rsidRPr="00783E87">
        <w:rPr>
          <w:rFonts w:asciiTheme="minorHAnsi" w:hAnsiTheme="minorHAnsi"/>
          <w:spacing w:val="-4"/>
          <w:sz w:val="20"/>
          <w:szCs w:val="21"/>
        </w:rPr>
        <w:t xml:space="preserve"> 12-ть частей. Это не значит, что 12-ая часть у меня идеальная. Это не значит, что Интеллект у меня шикарно действует до конца. Он сам по себе как часть развивается.</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Но, если мой Головерсум смог простроить такой Куб, у меня эта часть стан</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вится </w:t>
      </w:r>
      <w:proofErr w:type="gramStart"/>
      <w:r w:rsidRPr="00783E87">
        <w:rPr>
          <w:rFonts w:asciiTheme="minorHAnsi" w:hAnsiTheme="minorHAnsi"/>
          <w:spacing w:val="-4"/>
          <w:sz w:val="20"/>
          <w:szCs w:val="21"/>
        </w:rPr>
        <w:t>более менее</w:t>
      </w:r>
      <w:proofErr w:type="gramEnd"/>
      <w:r w:rsidRPr="00783E87">
        <w:rPr>
          <w:rFonts w:asciiTheme="minorHAnsi" w:hAnsiTheme="minorHAnsi"/>
          <w:spacing w:val="-4"/>
          <w:sz w:val="20"/>
          <w:szCs w:val="21"/>
        </w:rPr>
        <w:t xml:space="preserve"> дееспособна. Т.е она способна на 12-ом присутствии прим</w:t>
      </w:r>
      <w:r w:rsidRPr="00783E87">
        <w:rPr>
          <w:rFonts w:asciiTheme="minorHAnsi" w:hAnsiTheme="minorHAnsi"/>
          <w:spacing w:val="-4"/>
          <w:sz w:val="20"/>
          <w:szCs w:val="21"/>
        </w:rPr>
        <w:t>е</w:t>
      </w:r>
      <w:r w:rsidRPr="00783E87">
        <w:rPr>
          <w:rFonts w:asciiTheme="minorHAnsi" w:hAnsiTheme="minorHAnsi"/>
          <w:spacing w:val="-4"/>
          <w:sz w:val="20"/>
          <w:szCs w:val="21"/>
        </w:rPr>
        <w:t xml:space="preserve">няться. То есть </w:t>
      </w:r>
      <w:r w:rsidRPr="00783E87">
        <w:rPr>
          <w:rFonts w:asciiTheme="minorHAnsi" w:hAnsiTheme="minorHAnsi"/>
          <w:b/>
          <w:i/>
          <w:spacing w:val="-4"/>
          <w:sz w:val="20"/>
          <w:szCs w:val="21"/>
        </w:rPr>
        <w:t>дееспособность это не совершенство частей, а умение прим</w:t>
      </w:r>
      <w:r w:rsidRPr="00783E87">
        <w:rPr>
          <w:rFonts w:asciiTheme="minorHAnsi" w:hAnsiTheme="minorHAnsi"/>
          <w:b/>
          <w:i/>
          <w:spacing w:val="-4"/>
          <w:sz w:val="20"/>
          <w:szCs w:val="21"/>
        </w:rPr>
        <w:t>е</w:t>
      </w:r>
      <w:r w:rsidRPr="00783E87">
        <w:rPr>
          <w:rFonts w:asciiTheme="minorHAnsi" w:hAnsiTheme="minorHAnsi"/>
          <w:b/>
          <w:i/>
          <w:spacing w:val="-4"/>
          <w:sz w:val="20"/>
          <w:szCs w:val="21"/>
        </w:rPr>
        <w:t>няться части на том или ином присутствии.</w:t>
      </w:r>
      <w:r w:rsidRPr="00783E87">
        <w:rPr>
          <w:rFonts w:asciiTheme="minorHAnsi" w:hAnsiTheme="minorHAnsi"/>
          <w:spacing w:val="-4"/>
          <w:sz w:val="20"/>
          <w:szCs w:val="21"/>
        </w:rPr>
        <w:t xml:space="preserve"> Я вам с одной стороны сочу</w:t>
      </w:r>
      <w:r w:rsidRPr="00783E87">
        <w:rPr>
          <w:rFonts w:asciiTheme="minorHAnsi" w:hAnsiTheme="minorHAnsi"/>
          <w:spacing w:val="-4"/>
          <w:sz w:val="20"/>
          <w:szCs w:val="21"/>
        </w:rPr>
        <w:t>в</w:t>
      </w:r>
      <w:r w:rsidRPr="00783E87">
        <w:rPr>
          <w:rFonts w:asciiTheme="minorHAnsi" w:hAnsiTheme="minorHAnsi"/>
          <w:spacing w:val="-4"/>
          <w:sz w:val="20"/>
          <w:szCs w:val="21"/>
        </w:rPr>
        <w:t>ствую, я сам в это входил много лет.</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С другой стороны я вам сейчас обобщённо выдаю то, что является професси</w:t>
      </w:r>
      <w:r w:rsidRPr="00783E87">
        <w:rPr>
          <w:rFonts w:asciiTheme="minorHAnsi" w:hAnsiTheme="minorHAnsi"/>
          <w:spacing w:val="-4"/>
          <w:sz w:val="20"/>
          <w:szCs w:val="21"/>
        </w:rPr>
        <w:t>о</w:t>
      </w:r>
      <w:r w:rsidRPr="00783E87">
        <w:rPr>
          <w:rFonts w:asciiTheme="minorHAnsi" w:hAnsiTheme="minorHAnsi"/>
          <w:spacing w:val="-4"/>
          <w:sz w:val="20"/>
          <w:szCs w:val="21"/>
        </w:rPr>
        <w:t>нализмом в выражении Майтрейи Мг. Я ещё раз подчёркиваю, я сам в это входил много лет, поэтому не надо сейчас напрягаться и расстраиваться. Впитывайте Огонь и записи, и вы будете вникать в это не одну неделю или месяц. Открытым текстом. Хотя в принципе сам механизм простой, но чтобы его увидеть и познать, надо развивать все те части, о которых идёт речь.</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И Головерсум и Высшую Душу, и работу по присутствиям, и многоприсутстве</w:t>
      </w:r>
      <w:r w:rsidRPr="00783E87">
        <w:rPr>
          <w:rFonts w:asciiTheme="minorHAnsi" w:hAnsiTheme="minorHAnsi"/>
          <w:spacing w:val="-4"/>
          <w:sz w:val="20"/>
          <w:szCs w:val="21"/>
        </w:rPr>
        <w:t>н</w:t>
      </w:r>
      <w:r w:rsidRPr="00783E87">
        <w:rPr>
          <w:rFonts w:asciiTheme="minorHAnsi" w:hAnsiTheme="minorHAnsi"/>
          <w:spacing w:val="-4"/>
          <w:sz w:val="20"/>
          <w:szCs w:val="21"/>
        </w:rPr>
        <w:t>ность. И когда у вас дееспособность будет повышаться, автоматически, не обяз</w:t>
      </w:r>
      <w:r w:rsidRPr="00783E87">
        <w:rPr>
          <w:rFonts w:asciiTheme="minorHAnsi" w:hAnsiTheme="minorHAnsi"/>
          <w:spacing w:val="-4"/>
          <w:sz w:val="20"/>
          <w:szCs w:val="21"/>
        </w:rPr>
        <w:t>а</w:t>
      </w:r>
      <w:r w:rsidRPr="00783E87">
        <w:rPr>
          <w:rFonts w:asciiTheme="minorHAnsi" w:hAnsiTheme="minorHAnsi"/>
          <w:spacing w:val="-4"/>
          <w:sz w:val="20"/>
          <w:szCs w:val="21"/>
        </w:rPr>
        <w:t>тельно вот в такой логической выраженности, ну там Интеллект или текст, да, к</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гда у вас накопится база данных вот такими Кубами, </w:t>
      </w:r>
      <w:r w:rsidR="006D3024" w:rsidRPr="00783E87">
        <w:rPr>
          <w:rFonts w:asciiTheme="minorHAnsi" w:hAnsiTheme="minorHAnsi"/>
          <w:spacing w:val="-4"/>
          <w:sz w:val="20"/>
          <w:szCs w:val="21"/>
        </w:rPr>
        <w:t>созиданиями</w:t>
      </w:r>
      <w:r w:rsidRPr="00783E87">
        <w:rPr>
          <w:rFonts w:asciiTheme="minorHAnsi" w:hAnsiTheme="minorHAnsi"/>
          <w:spacing w:val="-4"/>
          <w:sz w:val="20"/>
          <w:szCs w:val="21"/>
        </w:rPr>
        <w:t xml:space="preserve"> с разных пр</w:t>
      </w:r>
      <w:r w:rsidRPr="00783E87">
        <w:rPr>
          <w:rFonts w:asciiTheme="minorHAnsi" w:hAnsiTheme="minorHAnsi"/>
          <w:spacing w:val="-4"/>
          <w:sz w:val="20"/>
          <w:szCs w:val="21"/>
        </w:rPr>
        <w:t>и</w:t>
      </w:r>
      <w:r w:rsidRPr="00783E87">
        <w:rPr>
          <w:rFonts w:asciiTheme="minorHAnsi" w:hAnsiTheme="minorHAnsi"/>
          <w:spacing w:val="-4"/>
          <w:sz w:val="20"/>
          <w:szCs w:val="21"/>
        </w:rPr>
        <w:t>сутствий в вас это включится</w:t>
      </w:r>
      <w:r w:rsidR="00297EF0" w:rsidRPr="00783E87">
        <w:rPr>
          <w:rFonts w:asciiTheme="minorHAnsi" w:hAnsiTheme="minorHAnsi"/>
          <w:spacing w:val="-4"/>
          <w:sz w:val="20"/>
          <w:szCs w:val="21"/>
        </w:rPr>
        <w:t>…</w:t>
      </w:r>
    </w:p>
    <w:p w:rsidR="00297EF0" w:rsidRPr="00783E87" w:rsidRDefault="00297EF0" w:rsidP="00E077C3">
      <w:pPr>
        <w:spacing w:after="0" w:line="240" w:lineRule="auto"/>
        <w:ind w:firstLine="284"/>
        <w:jc w:val="center"/>
        <w:rPr>
          <w:rFonts w:asciiTheme="minorHAnsi" w:hAnsiTheme="minorHAnsi"/>
          <w:i/>
          <w:color w:val="365F91" w:themeColor="accent1" w:themeShade="BF"/>
          <w:spacing w:val="-4"/>
          <w:sz w:val="20"/>
          <w:szCs w:val="21"/>
        </w:rPr>
      </w:pPr>
    </w:p>
    <w:p w:rsidR="00297EF0" w:rsidRPr="00783E87" w:rsidRDefault="00297EF0" w:rsidP="00E077C3">
      <w:pPr>
        <w:spacing w:after="0" w:line="240" w:lineRule="auto"/>
        <w:ind w:firstLine="284"/>
        <w:jc w:val="center"/>
        <w:rPr>
          <w:rFonts w:asciiTheme="minorHAnsi" w:hAnsiTheme="minorHAnsi"/>
          <w:i/>
          <w:color w:val="365F91" w:themeColor="accent1" w:themeShade="BF"/>
          <w:spacing w:val="-4"/>
          <w:sz w:val="20"/>
          <w:szCs w:val="21"/>
        </w:rPr>
      </w:pPr>
    </w:p>
    <w:p w:rsidR="00AF6601" w:rsidRPr="00783E87" w:rsidRDefault="00AF6601" w:rsidP="00E077C3">
      <w:pPr>
        <w:pStyle w:val="0"/>
        <w:widowControl/>
        <w:spacing w:before="0" w:after="0"/>
        <w:ind w:left="0" w:firstLine="0"/>
        <w:jc w:val="center"/>
        <w:rPr>
          <w:rFonts w:asciiTheme="minorHAnsi" w:hAnsiTheme="minorHAnsi"/>
          <w:i/>
          <w:spacing w:val="-4"/>
          <w:sz w:val="20"/>
          <w:szCs w:val="21"/>
          <w:u w:val="single"/>
        </w:rPr>
      </w:pPr>
      <w:bookmarkStart w:id="93" w:name="_Toc488761671"/>
      <w:r w:rsidRPr="00783E87">
        <w:rPr>
          <w:rFonts w:asciiTheme="minorHAnsi" w:hAnsiTheme="minorHAnsi"/>
          <w:i/>
          <w:spacing w:val="-4"/>
          <w:sz w:val="20"/>
          <w:szCs w:val="21"/>
          <w:u w:val="single"/>
        </w:rPr>
        <w:t>20 Си</w:t>
      </w:r>
      <w:r w:rsidR="00297EF0" w:rsidRPr="00783E87">
        <w:rPr>
          <w:rFonts w:asciiTheme="minorHAnsi" w:hAnsiTheme="minorHAnsi"/>
          <w:i/>
          <w:spacing w:val="-4"/>
          <w:sz w:val="20"/>
          <w:szCs w:val="21"/>
          <w:u w:val="single"/>
        </w:rPr>
        <w:t xml:space="preserve">нтез ИВО,2009, Астана, </w:t>
      </w:r>
      <w:r w:rsidRPr="00783E87">
        <w:rPr>
          <w:rFonts w:asciiTheme="minorHAnsi" w:hAnsiTheme="minorHAnsi"/>
          <w:i/>
          <w:spacing w:val="-4"/>
          <w:sz w:val="20"/>
          <w:szCs w:val="21"/>
          <w:u w:val="single"/>
        </w:rPr>
        <w:t>В</w:t>
      </w:r>
      <w:r w:rsidR="00297EF0" w:rsidRPr="00783E87">
        <w:rPr>
          <w:rFonts w:asciiTheme="minorHAnsi" w:hAnsiTheme="minorHAnsi"/>
          <w:i/>
          <w:spacing w:val="-4"/>
          <w:sz w:val="20"/>
          <w:szCs w:val="21"/>
          <w:u w:val="single"/>
        </w:rPr>
        <w:t xml:space="preserve">италий </w:t>
      </w:r>
      <w:r w:rsidRPr="00783E87">
        <w:rPr>
          <w:rFonts w:asciiTheme="minorHAnsi" w:hAnsiTheme="minorHAnsi"/>
          <w:i/>
          <w:spacing w:val="-4"/>
          <w:sz w:val="20"/>
          <w:szCs w:val="21"/>
          <w:u w:val="single"/>
        </w:rPr>
        <w:t>С</w:t>
      </w:r>
      <w:r w:rsidR="00297EF0" w:rsidRPr="00783E87">
        <w:rPr>
          <w:rFonts w:asciiTheme="minorHAnsi" w:hAnsiTheme="minorHAnsi"/>
          <w:i/>
          <w:spacing w:val="-4"/>
          <w:sz w:val="20"/>
          <w:szCs w:val="21"/>
          <w:u w:val="single"/>
        </w:rPr>
        <w:t>ердюк</w:t>
      </w:r>
      <w:bookmarkEnd w:id="93"/>
    </w:p>
    <w:p w:rsidR="00297EF0" w:rsidRPr="00783E87" w:rsidRDefault="00297EF0" w:rsidP="00E077C3">
      <w:pPr>
        <w:spacing w:after="0" w:line="240" w:lineRule="auto"/>
        <w:ind w:firstLine="284"/>
        <w:jc w:val="center"/>
        <w:rPr>
          <w:rFonts w:asciiTheme="minorHAnsi" w:hAnsiTheme="minorHAnsi"/>
          <w:i/>
          <w:color w:val="365F91" w:themeColor="accent1" w:themeShade="BF"/>
          <w:spacing w:val="-4"/>
          <w:sz w:val="20"/>
          <w:szCs w:val="21"/>
        </w:rPr>
      </w:pPr>
    </w:p>
    <w:p w:rsidR="00DA6179" w:rsidRPr="00783E87" w:rsidRDefault="00E235BF" w:rsidP="00E077C3">
      <w:pPr>
        <w:pStyle w:val="0"/>
        <w:widowControl/>
        <w:spacing w:before="0" w:after="0"/>
        <w:ind w:left="0"/>
        <w:rPr>
          <w:rFonts w:asciiTheme="minorHAnsi" w:hAnsiTheme="minorHAnsi"/>
          <w:spacing w:val="-4"/>
          <w:sz w:val="20"/>
          <w:szCs w:val="21"/>
        </w:rPr>
      </w:pPr>
      <w:bookmarkStart w:id="94" w:name="_Toc488761672"/>
      <w:r w:rsidRPr="00783E87">
        <w:rPr>
          <w:rFonts w:asciiTheme="minorHAnsi" w:hAnsiTheme="minorHAnsi"/>
          <w:spacing w:val="-4"/>
          <w:sz w:val="20"/>
          <w:szCs w:val="21"/>
        </w:rPr>
        <w:t xml:space="preserve">Типология действия Интеллекта. Корректное допущение зависимости от </w:t>
      </w:r>
      <w:proofErr w:type="gramStart"/>
      <w:r w:rsidRPr="00783E87">
        <w:rPr>
          <w:rFonts w:asciiTheme="minorHAnsi" w:hAnsiTheme="minorHAnsi"/>
          <w:spacing w:val="-4"/>
          <w:sz w:val="20"/>
          <w:szCs w:val="21"/>
        </w:rPr>
        <w:t>п</w:t>
      </w:r>
      <w:r w:rsidRPr="00783E87">
        <w:rPr>
          <w:rFonts w:asciiTheme="minorHAnsi" w:hAnsiTheme="minorHAnsi"/>
          <w:spacing w:val="-4"/>
          <w:sz w:val="20"/>
          <w:szCs w:val="21"/>
        </w:rPr>
        <w:t>о</w:t>
      </w:r>
      <w:r w:rsidRPr="00783E87">
        <w:rPr>
          <w:rFonts w:asciiTheme="minorHAnsi" w:hAnsiTheme="minorHAnsi"/>
          <w:spacing w:val="-4"/>
          <w:sz w:val="20"/>
          <w:szCs w:val="21"/>
        </w:rPr>
        <w:t>знаваемого</w:t>
      </w:r>
      <w:proofErr w:type="gramEnd"/>
      <w:r w:rsidRPr="00783E87">
        <w:rPr>
          <w:rFonts w:asciiTheme="minorHAnsi" w:hAnsiTheme="minorHAnsi"/>
          <w:spacing w:val="-4"/>
          <w:sz w:val="20"/>
          <w:szCs w:val="21"/>
        </w:rPr>
        <w:t>, спонтанность, самоопределённость</w:t>
      </w:r>
      <w:bookmarkEnd w:id="94"/>
    </w:p>
    <w:p w:rsidR="00DA6179" w:rsidRPr="00783E87" w:rsidRDefault="00DA6179" w:rsidP="00E077C3">
      <w:pPr>
        <w:spacing w:after="0" w:line="240" w:lineRule="auto"/>
        <w:ind w:firstLine="284"/>
        <w:rPr>
          <w:rFonts w:asciiTheme="minorHAnsi" w:hAnsiTheme="minorHAnsi"/>
          <w:i/>
          <w:color w:val="365F91" w:themeColor="accent1" w:themeShade="BF"/>
          <w:spacing w:val="-4"/>
          <w:sz w:val="20"/>
          <w:szCs w:val="21"/>
        </w:rPr>
      </w:pPr>
    </w:p>
    <w:p w:rsidR="00AF6601" w:rsidRPr="00783E87" w:rsidRDefault="00AF660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вопрос в чем? Вы зависите или координируетесь с этими процессами? Вы участвуете в совместном творчестве жизни, когда, да, на вас влияют, да, вы исп</w:t>
      </w:r>
      <w:r w:rsidRPr="00783E87">
        <w:rPr>
          <w:rFonts w:asciiTheme="minorHAnsi" w:hAnsiTheme="minorHAnsi"/>
          <w:spacing w:val="-4"/>
          <w:sz w:val="20"/>
          <w:szCs w:val="21"/>
        </w:rPr>
        <w:t>ы</w:t>
      </w:r>
      <w:r w:rsidRPr="00783E87">
        <w:rPr>
          <w:rFonts w:asciiTheme="minorHAnsi" w:hAnsiTheme="minorHAnsi"/>
          <w:spacing w:val="-4"/>
          <w:sz w:val="20"/>
          <w:szCs w:val="21"/>
        </w:rPr>
        <w:t xml:space="preserve">тываете разные взаимодействия, да, вы даже соподчиняетесь и зависите от кого-то. Зависеть тоже не всегда плохо. Вот некоторые говорят: «Зависимость – это плохо», а я бы сказал: «Нет». </w:t>
      </w:r>
    </w:p>
    <w:p w:rsidR="00AF6601" w:rsidRPr="00783E87" w:rsidRDefault="00AF660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Есть фрагменты, когда необходимо зависеть. Ну, самый простой вопрос: «А вы от Отца зависите?» По большому счету нет, у вас свобода воли. Отец дал вам з</w:t>
      </w:r>
      <w:r w:rsidRPr="00783E87">
        <w:rPr>
          <w:rFonts w:asciiTheme="minorHAnsi" w:hAnsiTheme="minorHAnsi"/>
          <w:spacing w:val="-4"/>
          <w:sz w:val="20"/>
          <w:szCs w:val="21"/>
        </w:rPr>
        <w:t>а</w:t>
      </w:r>
      <w:r w:rsidRPr="00783E87">
        <w:rPr>
          <w:rFonts w:asciiTheme="minorHAnsi" w:hAnsiTheme="minorHAnsi"/>
          <w:spacing w:val="-4"/>
          <w:sz w:val="20"/>
          <w:szCs w:val="21"/>
        </w:rPr>
        <w:t xml:space="preserve">кон свободы воли, но еще, по более большому счету, имея свободу воли, если вы определились, что вы выражаете Отца или у Отца, стяжаете огонь, дух, свет, вы, ведь получаете это от Отца. </w:t>
      </w:r>
    </w:p>
    <w:p w:rsidR="00AF6601" w:rsidRPr="00783E87" w:rsidRDefault="00AF6601"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То есть элемент зависимости в подсознании нашего разума или интеллекта существуют. И вот </w:t>
      </w:r>
      <w:r w:rsidRPr="00783E87">
        <w:rPr>
          <w:rFonts w:asciiTheme="minorHAnsi" w:hAnsiTheme="minorHAnsi"/>
          <w:b/>
          <w:i/>
          <w:spacing w:val="-4"/>
          <w:sz w:val="20"/>
          <w:szCs w:val="21"/>
        </w:rPr>
        <w:t>допущение, ну, так вот скажу, возможной грани зависим</w:t>
      </w:r>
      <w:r w:rsidRPr="00783E87">
        <w:rPr>
          <w:rFonts w:asciiTheme="minorHAnsi" w:hAnsiTheme="minorHAnsi"/>
          <w:b/>
          <w:i/>
          <w:spacing w:val="-4"/>
          <w:sz w:val="20"/>
          <w:szCs w:val="21"/>
        </w:rPr>
        <w:t>о</w:t>
      </w:r>
      <w:r w:rsidRPr="00783E87">
        <w:rPr>
          <w:rFonts w:asciiTheme="minorHAnsi" w:hAnsiTheme="minorHAnsi"/>
          <w:b/>
          <w:i/>
          <w:spacing w:val="-4"/>
          <w:sz w:val="20"/>
          <w:szCs w:val="21"/>
        </w:rPr>
        <w:t>сти</w:t>
      </w:r>
      <w:r w:rsidRPr="00783E87">
        <w:rPr>
          <w:rFonts w:asciiTheme="minorHAnsi" w:hAnsiTheme="minorHAnsi"/>
          <w:i/>
          <w:spacing w:val="-4"/>
          <w:sz w:val="20"/>
          <w:szCs w:val="21"/>
        </w:rPr>
        <w:t>.</w:t>
      </w:r>
      <w:r w:rsidRPr="00783E87">
        <w:rPr>
          <w:rFonts w:asciiTheme="minorHAnsi" w:hAnsiTheme="minorHAnsi"/>
          <w:spacing w:val="-4"/>
          <w:sz w:val="20"/>
          <w:szCs w:val="21"/>
        </w:rPr>
        <w:t xml:space="preserve"> Слово «возможной грани»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очень такое тонкое слово. Что значит, во</w:t>
      </w:r>
      <w:r w:rsidRPr="00783E87">
        <w:rPr>
          <w:rFonts w:asciiTheme="minorHAnsi" w:hAnsiTheme="minorHAnsi"/>
          <w:spacing w:val="-4"/>
          <w:sz w:val="20"/>
          <w:szCs w:val="21"/>
        </w:rPr>
        <w:t>з</w:t>
      </w:r>
      <w:r w:rsidRPr="00783E87">
        <w:rPr>
          <w:rFonts w:asciiTheme="minorHAnsi" w:hAnsiTheme="minorHAnsi"/>
          <w:spacing w:val="-4"/>
          <w:sz w:val="20"/>
          <w:szCs w:val="21"/>
        </w:rPr>
        <w:t xml:space="preserve">можное? </w:t>
      </w:r>
      <w:r w:rsidRPr="00783E87">
        <w:rPr>
          <w:rFonts w:asciiTheme="minorHAnsi" w:hAnsiTheme="minorHAnsi"/>
          <w:b/>
          <w:i/>
          <w:spacing w:val="-4"/>
          <w:sz w:val="20"/>
          <w:szCs w:val="21"/>
        </w:rPr>
        <w:t>Да, мы свободой воли живем, но если ваш интеллект осознает, что без принятия, допустим, нового духа от Отца старый дух становится б</w:t>
      </w:r>
      <w:r w:rsidRPr="00783E87">
        <w:rPr>
          <w:rFonts w:asciiTheme="minorHAnsi" w:hAnsiTheme="minorHAnsi"/>
          <w:b/>
          <w:i/>
          <w:spacing w:val="-4"/>
          <w:sz w:val="20"/>
          <w:szCs w:val="21"/>
        </w:rPr>
        <w:t>о</w:t>
      </w:r>
      <w:r w:rsidRPr="00783E87">
        <w:rPr>
          <w:rFonts w:asciiTheme="minorHAnsi" w:hAnsiTheme="minorHAnsi"/>
          <w:b/>
          <w:i/>
          <w:spacing w:val="-4"/>
          <w:sz w:val="20"/>
          <w:szCs w:val="21"/>
        </w:rPr>
        <w:t>лотом, без включенности в новый свет Отца старый свет становится б</w:t>
      </w:r>
      <w:r w:rsidRPr="00783E87">
        <w:rPr>
          <w:rFonts w:asciiTheme="minorHAnsi" w:hAnsiTheme="minorHAnsi"/>
          <w:b/>
          <w:i/>
          <w:spacing w:val="-4"/>
          <w:sz w:val="20"/>
          <w:szCs w:val="21"/>
        </w:rPr>
        <w:t>о</w:t>
      </w:r>
      <w:r w:rsidRPr="00783E87">
        <w:rPr>
          <w:rFonts w:asciiTheme="minorHAnsi" w:hAnsiTheme="minorHAnsi"/>
          <w:b/>
          <w:i/>
          <w:spacing w:val="-4"/>
          <w:sz w:val="20"/>
          <w:szCs w:val="21"/>
        </w:rPr>
        <w:t>лотом</w:t>
      </w:r>
      <w:r w:rsidR="00732C46" w:rsidRPr="00783E87">
        <w:rPr>
          <w:rFonts w:asciiTheme="minorHAnsi" w:hAnsiTheme="minorHAnsi"/>
          <w:b/>
          <w:i/>
          <w:spacing w:val="-4"/>
          <w:sz w:val="20"/>
          <w:szCs w:val="21"/>
        </w:rPr>
        <w:t>…</w:t>
      </w:r>
    </w:p>
    <w:p w:rsidR="00AF6601" w:rsidRPr="00783E87" w:rsidRDefault="00AF6601" w:rsidP="00E077C3">
      <w:pPr>
        <w:spacing w:after="0" w:line="240" w:lineRule="auto"/>
        <w:ind w:firstLine="284"/>
        <w:rPr>
          <w:rFonts w:asciiTheme="minorHAnsi" w:hAnsiTheme="minorHAnsi"/>
          <w:spacing w:val="-4"/>
          <w:sz w:val="20"/>
          <w:szCs w:val="21"/>
        </w:rPr>
      </w:pPr>
    </w:p>
    <w:p w:rsidR="00AF6601" w:rsidRPr="00783E87" w:rsidRDefault="00732C4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AF6601" w:rsidRPr="00783E87">
        <w:rPr>
          <w:rFonts w:asciiTheme="minorHAnsi" w:hAnsiTheme="minorHAnsi"/>
          <w:spacing w:val="-4"/>
          <w:sz w:val="20"/>
          <w:szCs w:val="21"/>
        </w:rPr>
        <w:t xml:space="preserve">И вот </w:t>
      </w:r>
      <w:r w:rsidR="00AF6601" w:rsidRPr="00783E87">
        <w:rPr>
          <w:rFonts w:asciiTheme="minorHAnsi" w:hAnsiTheme="minorHAnsi"/>
          <w:b/>
          <w:i/>
          <w:spacing w:val="-4"/>
          <w:sz w:val="20"/>
          <w:szCs w:val="21"/>
        </w:rPr>
        <w:t>преодоление интеллектуальных зацикленностей, зацикленность, это когда бегаешь по кругу на один и тот же вопрос, или привязанностей,</w:t>
      </w:r>
      <w:r w:rsidR="00AF6601" w:rsidRPr="00783E87">
        <w:rPr>
          <w:rFonts w:asciiTheme="minorHAnsi" w:hAnsiTheme="minorHAnsi"/>
          <w:spacing w:val="-4"/>
          <w:sz w:val="20"/>
          <w:szCs w:val="21"/>
        </w:rPr>
        <w:t xml:space="preserve"> когда ты привязан и говоришь: «Вот, вот, вот не могу я от этого отойти и всё». Ну, или вот: </w:t>
      </w:r>
      <w:r w:rsidR="00AF6601" w:rsidRPr="00783E87">
        <w:rPr>
          <w:rFonts w:asciiTheme="minorHAnsi" w:hAnsiTheme="minorHAnsi"/>
          <w:b/>
          <w:i/>
          <w:spacing w:val="-4"/>
          <w:sz w:val="20"/>
          <w:szCs w:val="21"/>
        </w:rPr>
        <w:t>«Только так люблю, или только так вкусно, или мне надо только так». Вот это точно интеллект</w:t>
      </w:r>
      <w:proofErr w:type="gramStart"/>
      <w:r w:rsidR="00AF6601" w:rsidRPr="00783E87">
        <w:rPr>
          <w:rFonts w:asciiTheme="minorHAnsi" w:hAnsiTheme="minorHAnsi"/>
          <w:b/>
          <w:i/>
          <w:spacing w:val="-4"/>
          <w:sz w:val="20"/>
          <w:szCs w:val="21"/>
        </w:rPr>
        <w:t>.</w:t>
      </w:r>
      <w:r w:rsidR="00AF6601" w:rsidRPr="00783E87">
        <w:rPr>
          <w:rFonts w:asciiTheme="minorHAnsi" w:hAnsiTheme="minorHAnsi"/>
          <w:spacing w:val="-4"/>
          <w:sz w:val="20"/>
          <w:szCs w:val="21"/>
        </w:rPr>
        <w:t>В</w:t>
      </w:r>
      <w:proofErr w:type="gramEnd"/>
      <w:r w:rsidR="00AF6601" w:rsidRPr="00783E87">
        <w:rPr>
          <w:rFonts w:asciiTheme="minorHAnsi" w:hAnsiTheme="minorHAnsi"/>
          <w:spacing w:val="-4"/>
          <w:sz w:val="20"/>
          <w:szCs w:val="21"/>
        </w:rPr>
        <w:t>от понимаешь только так надо, а если вот так? Не-е-е, только так. Вот так. Да, ты шо? Это не тот путь, только так. Всё.</w:t>
      </w:r>
      <w:r w:rsidR="0076334A" w:rsidRPr="00783E87">
        <w:rPr>
          <w:rFonts w:asciiTheme="minorHAnsi" w:hAnsiTheme="minorHAnsi"/>
          <w:spacing w:val="-4"/>
          <w:sz w:val="20"/>
          <w:szCs w:val="21"/>
        </w:rPr>
        <w:t xml:space="preserve"> </w:t>
      </w:r>
    </w:p>
    <w:p w:rsidR="00AF6601" w:rsidRPr="00783E87" w:rsidRDefault="00AF660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такая начинается зашоренность, как говорят психологи. Шоры такие, шторки опускаются, когда вот шорами ты идешь вот, сужается вот это, и ты говоришь: «</w:t>
      </w:r>
      <w:proofErr w:type="gramStart"/>
      <w:r w:rsidRPr="00783E87">
        <w:rPr>
          <w:rFonts w:asciiTheme="minorHAnsi" w:hAnsiTheme="minorHAnsi"/>
          <w:spacing w:val="-4"/>
          <w:sz w:val="20"/>
          <w:szCs w:val="21"/>
        </w:rPr>
        <w:t>Во-о</w:t>
      </w:r>
      <w:proofErr w:type="gramEnd"/>
      <w:r w:rsidRPr="00783E87">
        <w:rPr>
          <w:rFonts w:asciiTheme="minorHAnsi" w:hAnsiTheme="minorHAnsi"/>
          <w:spacing w:val="-4"/>
          <w:sz w:val="20"/>
          <w:szCs w:val="21"/>
        </w:rPr>
        <w:t>, как я правильно иду!» Это интеллект нас специально заводит, а потом, когда мы доходим вот до этой точки, где мы правильно идем, он говорит: «Ну, всё, ты подо мной, всё, я главный, потому что вот это взять легко, вот ты…», а когда ты всей мощью своей из двенадцати частей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он это взять не может, ему надо шоры, ему надо узкие границы, ему надо маленькую точку, где ты зафиксировался, потом тебе «тюк» и ты готов. А для этого тебя надо довести до этой готовности. Не-не, это не борьба с интеллектом. С другой стороны, это хорошо, вот до «тюк». </w:t>
      </w:r>
    </w:p>
    <w:p w:rsidR="00AF6601" w:rsidRPr="00783E87" w:rsidRDefault="00AF660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Смотрите, есть эго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четвертое, когда четверкой ты преодолеваешь пятерку – эгоизм,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измы, эго и становишься самодостаточным. И эго, как самодостаточность личности во внешнем выражении, это хорошо, я бы даже сказал прекрасно. И когда мне говорят: «Эго – это плохо, это эгоист», я говорю: «Не-е-е». Эго-ист, </w:t>
      </w:r>
      <w:proofErr w:type="gramStart"/>
      <w:r w:rsidRPr="00783E87">
        <w:rPr>
          <w:rFonts w:asciiTheme="minorHAnsi" w:hAnsiTheme="minorHAnsi"/>
          <w:spacing w:val="-4"/>
          <w:sz w:val="20"/>
          <w:szCs w:val="21"/>
        </w:rPr>
        <w:t>ист</w:t>
      </w:r>
      <w:proofErr w:type="gramEnd"/>
      <w:r w:rsidRPr="00783E87">
        <w:rPr>
          <w:rFonts w:asciiTheme="minorHAnsi" w:hAnsiTheme="minorHAnsi"/>
          <w:spacing w:val="-4"/>
          <w:sz w:val="20"/>
          <w:szCs w:val="21"/>
        </w:rPr>
        <w:t xml:space="preserve"> – это из «измов», когда ты сам себя накрутил на какие-то неправильные взгляды ментальные и возникают измы. Накрутил ментал, сложил ментал и говоришь: «Это правильно, потому что я так вижу. Вот я так вижу – это правильно». </w:t>
      </w:r>
    </w:p>
    <w:p w:rsidR="00AF6601" w:rsidRPr="00783E87" w:rsidRDefault="00AF660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Изм возник и возникает эгоизм, ты теряешь спонтанность жизни. </w:t>
      </w:r>
    </w:p>
    <w:p w:rsidR="00AF6601" w:rsidRPr="00783E87" w:rsidRDefault="00AF660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если измы уходят. Эго – оно полезно, это самодостаточность, когда вы вс</w:t>
      </w:r>
      <w:r w:rsidRPr="00783E87">
        <w:rPr>
          <w:rFonts w:asciiTheme="minorHAnsi" w:hAnsiTheme="minorHAnsi"/>
          <w:spacing w:val="-4"/>
          <w:sz w:val="20"/>
          <w:szCs w:val="21"/>
        </w:rPr>
        <w:t>е</w:t>
      </w:r>
      <w:r w:rsidRPr="00783E87">
        <w:rPr>
          <w:rFonts w:asciiTheme="minorHAnsi" w:hAnsiTheme="minorHAnsi"/>
          <w:spacing w:val="-4"/>
          <w:sz w:val="20"/>
          <w:szCs w:val="21"/>
        </w:rPr>
        <w:t>гда имеете базовую силу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биосоматическую, социоприподную и все остальные силы, которые складываются в вашу базовую самоидентификацию, базовый смысл, ведь силы состоят из ваших смыслов. Это тоже эго. </w:t>
      </w:r>
    </w:p>
    <w:p w:rsidR="00AF6601" w:rsidRPr="00783E87" w:rsidRDefault="00AF660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Причем, эго взаимодействует с вашим престолом, как сердцем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xml:space="preserve"> пятого уровня. А сердечные смыслы, как раз, сердцем и обрабатываются. </w:t>
      </w:r>
    </w:p>
    <w:p w:rsidR="00AF6601" w:rsidRPr="00783E87" w:rsidRDefault="00AF6601"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Более высоко возникает интеллект на двенадцатом, он был раньше на трин</w:t>
      </w:r>
      <w:r w:rsidRPr="00783E87">
        <w:rPr>
          <w:rFonts w:asciiTheme="minorHAnsi" w:hAnsiTheme="minorHAnsi"/>
          <w:spacing w:val="-4"/>
          <w:sz w:val="20"/>
          <w:szCs w:val="21"/>
        </w:rPr>
        <w:t>а</w:t>
      </w:r>
      <w:r w:rsidRPr="00783E87">
        <w:rPr>
          <w:rFonts w:asciiTheme="minorHAnsi" w:hAnsiTheme="minorHAnsi"/>
          <w:spacing w:val="-4"/>
          <w:sz w:val="20"/>
          <w:szCs w:val="21"/>
        </w:rPr>
        <w:t xml:space="preserve">дцатом. Хрен редьки не слаще, тогда он вообще управлял более </w:t>
      </w:r>
      <w:proofErr w:type="gramStart"/>
      <w:r w:rsidRPr="00783E87">
        <w:rPr>
          <w:rFonts w:asciiTheme="minorHAnsi" w:hAnsiTheme="minorHAnsi"/>
          <w:spacing w:val="-4"/>
          <w:sz w:val="20"/>
          <w:szCs w:val="21"/>
        </w:rPr>
        <w:t>высоким</w:t>
      </w:r>
      <w:proofErr w:type="gramEnd"/>
      <w:r w:rsidRPr="00783E87">
        <w:rPr>
          <w:rFonts w:asciiTheme="minorHAnsi" w:hAnsiTheme="minorHAnsi"/>
          <w:spacing w:val="-4"/>
          <w:sz w:val="20"/>
          <w:szCs w:val="21"/>
        </w:rPr>
        <w:t xml:space="preserve">. И здесь уже не эго идет, а идет разработанность смыслов. </w:t>
      </w:r>
    </w:p>
    <w:p w:rsidR="00AF6601" w:rsidRPr="00783E87" w:rsidRDefault="00AF6601"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 xml:space="preserve">Ин-тело-лектос. </w:t>
      </w:r>
      <w:proofErr w:type="gramStart"/>
      <w:r w:rsidRPr="00783E87">
        <w:rPr>
          <w:rFonts w:asciiTheme="minorHAnsi" w:hAnsiTheme="minorHAnsi"/>
          <w:b/>
          <w:i/>
          <w:spacing w:val="-4"/>
          <w:sz w:val="20"/>
          <w:szCs w:val="21"/>
        </w:rPr>
        <w:t>Лектос – знания, с одной стороны, инородное тело зн</w:t>
      </w:r>
      <w:r w:rsidRPr="00783E87">
        <w:rPr>
          <w:rFonts w:asciiTheme="minorHAnsi" w:hAnsiTheme="minorHAnsi"/>
          <w:b/>
          <w:i/>
          <w:spacing w:val="-4"/>
          <w:sz w:val="20"/>
          <w:szCs w:val="21"/>
        </w:rPr>
        <w:t>а</w:t>
      </w:r>
      <w:r w:rsidRPr="00783E87">
        <w:rPr>
          <w:rFonts w:asciiTheme="minorHAnsi" w:hAnsiTheme="minorHAnsi"/>
          <w:b/>
          <w:i/>
          <w:spacing w:val="-4"/>
          <w:sz w:val="20"/>
          <w:szCs w:val="21"/>
        </w:rPr>
        <w:t>ния</w:t>
      </w:r>
      <w:r w:rsidR="0076334A" w:rsidRPr="00783E87">
        <w:rPr>
          <w:rFonts w:asciiTheme="minorHAnsi" w:hAnsiTheme="minorHAnsi"/>
          <w:b/>
          <w:i/>
          <w:spacing w:val="-4"/>
          <w:sz w:val="20"/>
          <w:szCs w:val="21"/>
        </w:rPr>
        <w:t xml:space="preserve"> – </w:t>
      </w:r>
      <w:r w:rsidRPr="00783E87">
        <w:rPr>
          <w:rFonts w:asciiTheme="minorHAnsi" w:hAnsiTheme="minorHAnsi"/>
          <w:b/>
          <w:i/>
          <w:spacing w:val="-4"/>
          <w:sz w:val="20"/>
          <w:szCs w:val="21"/>
        </w:rPr>
        <w:t>«ин», а другое</w:t>
      </w:r>
      <w:r w:rsidR="0076334A" w:rsidRPr="00783E87">
        <w:rPr>
          <w:rFonts w:asciiTheme="minorHAnsi" w:hAnsiTheme="minorHAnsi"/>
          <w:b/>
          <w:i/>
          <w:spacing w:val="-4"/>
          <w:sz w:val="20"/>
          <w:szCs w:val="21"/>
        </w:rPr>
        <w:t xml:space="preserve"> – </w:t>
      </w:r>
      <w:r w:rsidRPr="00783E87">
        <w:rPr>
          <w:rFonts w:asciiTheme="minorHAnsi" w:hAnsiTheme="minorHAnsi"/>
          <w:b/>
          <w:i/>
          <w:spacing w:val="-4"/>
          <w:sz w:val="20"/>
          <w:szCs w:val="21"/>
        </w:rPr>
        <w:t>в «ин», английский «ин», в теле знаний.</w:t>
      </w:r>
      <w:proofErr w:type="gramEnd"/>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Я понимаю, что я пытаюсь лингвистически совместить, но это </w:t>
      </w:r>
      <w:r w:rsidRPr="00783E87">
        <w:rPr>
          <w:rFonts w:asciiTheme="minorHAnsi" w:hAnsiTheme="minorHAnsi"/>
          <w:b/>
          <w:i/>
          <w:spacing w:val="-4"/>
          <w:sz w:val="20"/>
          <w:szCs w:val="21"/>
        </w:rPr>
        <w:t>насколько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проник в Тело знания каждого из вас. Ваш Интеллект – в ваши зн</w:t>
      </w:r>
      <w:r w:rsidRPr="00783E87">
        <w:rPr>
          <w:rFonts w:asciiTheme="minorHAnsi" w:hAnsiTheme="minorHAnsi"/>
          <w:b/>
          <w:i/>
          <w:spacing w:val="-4"/>
          <w:sz w:val="20"/>
          <w:szCs w:val="21"/>
        </w:rPr>
        <w:t>а</w:t>
      </w:r>
      <w:r w:rsidRPr="00783E87">
        <w:rPr>
          <w:rFonts w:asciiTheme="minorHAnsi" w:hAnsiTheme="minorHAnsi"/>
          <w:b/>
          <w:i/>
          <w:spacing w:val="-4"/>
          <w:sz w:val="20"/>
          <w:szCs w:val="21"/>
        </w:rPr>
        <w:t>ния</w:t>
      </w:r>
      <w:proofErr w:type="gramStart"/>
      <w:r w:rsidRPr="00783E87">
        <w:rPr>
          <w:rFonts w:asciiTheme="minorHAnsi" w:hAnsiTheme="minorHAnsi"/>
          <w:b/>
          <w:i/>
          <w:spacing w:val="-4"/>
          <w:sz w:val="20"/>
          <w:szCs w:val="21"/>
        </w:rPr>
        <w:t>.Н</w:t>
      </w:r>
      <w:proofErr w:type="gramEnd"/>
      <w:r w:rsidRPr="00783E87">
        <w:rPr>
          <w:rFonts w:asciiTheme="minorHAnsi" w:hAnsiTheme="minorHAnsi"/>
          <w:b/>
          <w:i/>
          <w:spacing w:val="-4"/>
          <w:sz w:val="20"/>
          <w:szCs w:val="21"/>
        </w:rPr>
        <w:t>у, вы скажете: «Ну, как проник в наши знания, если они не мои?» Но у тебя ДНК есть? Ты что, его расшифровал? А это твоя база знания. На основе импульсов ДНК каждые девять месяцев все клеточки тела меняются. Я не могу сказать, что наш Интеллект прекрасно расшифровал наше Тело знания в виде ДНК</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В</w:t>
      </w:r>
      <w:proofErr w:type="gramEnd"/>
      <w:r w:rsidRPr="00783E87">
        <w:rPr>
          <w:rFonts w:asciiTheme="minorHAnsi" w:hAnsiTheme="minorHAnsi"/>
          <w:spacing w:val="-4"/>
          <w:sz w:val="20"/>
          <w:szCs w:val="21"/>
        </w:rPr>
        <w:t xml:space="preserve">ы меня поняли.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Синтезы – то же самое. Вы прошли двадцать Синтезов. В огне Отец вам заложил новую базу данных, метагалактическую.</w:t>
      </w:r>
      <w:r w:rsidRPr="00783E87">
        <w:rPr>
          <w:rFonts w:asciiTheme="minorHAnsi" w:hAnsiTheme="minorHAnsi"/>
          <w:spacing w:val="-4"/>
          <w:sz w:val="20"/>
          <w:szCs w:val="21"/>
        </w:rPr>
        <w:t xml:space="preserve"> В конце каждого Синтеза мы стяжаем Огнефа, вначале – Огнесинтез, чтобы было </w:t>
      </w:r>
      <w:proofErr w:type="gramStart"/>
      <w:r w:rsidRPr="00783E87">
        <w:rPr>
          <w:rFonts w:asciiTheme="minorHAnsi" w:hAnsiTheme="minorHAnsi"/>
          <w:spacing w:val="-4"/>
          <w:sz w:val="20"/>
          <w:szCs w:val="21"/>
        </w:rPr>
        <w:t>попроще</w:t>
      </w:r>
      <w:proofErr w:type="gramEnd"/>
      <w:r w:rsidRPr="00783E87">
        <w:rPr>
          <w:rFonts w:asciiTheme="minorHAnsi" w:hAnsiTheme="minorHAnsi"/>
          <w:spacing w:val="-4"/>
          <w:sz w:val="20"/>
          <w:szCs w:val="21"/>
        </w:rPr>
        <w:t xml:space="preserve"> даже. Ну, Огнеси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тез – шестнадцатый, теперь – тридцать второй.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В каждом Огнефа заложена метагалактическая, даже уже многопроя</w:t>
      </w:r>
      <w:r w:rsidRPr="00783E87">
        <w:rPr>
          <w:rFonts w:asciiTheme="minorHAnsi" w:hAnsiTheme="minorHAnsi"/>
          <w:b/>
          <w:i/>
          <w:spacing w:val="-4"/>
          <w:sz w:val="20"/>
          <w:szCs w:val="21"/>
        </w:rPr>
        <w:t>в</w:t>
      </w:r>
      <w:r w:rsidRPr="00783E87">
        <w:rPr>
          <w:rFonts w:asciiTheme="minorHAnsi" w:hAnsiTheme="minorHAnsi"/>
          <w:b/>
          <w:i/>
          <w:spacing w:val="-4"/>
          <w:sz w:val="20"/>
          <w:szCs w:val="21"/>
        </w:rPr>
        <w:t>ленная база данных, как в ДНК</w:t>
      </w:r>
      <w:r w:rsidRPr="00783E87">
        <w:rPr>
          <w:rFonts w:asciiTheme="minorHAnsi" w:hAnsiTheme="minorHAnsi"/>
          <w:spacing w:val="-4"/>
          <w:sz w:val="20"/>
          <w:szCs w:val="21"/>
        </w:rPr>
        <w:t>. Вы никогда это не ассоциируете. Только ДНК – для программирования нашего Тела в Матери, а Огнефа – для правильного, не, не программирования, неправильно. Программирование – это уже компьютер. Если хотите программирование – программного обеспечения или управляющего обе</w:t>
      </w:r>
      <w:r w:rsidRPr="00783E87">
        <w:rPr>
          <w:rFonts w:asciiTheme="minorHAnsi" w:hAnsiTheme="minorHAnsi"/>
          <w:spacing w:val="-4"/>
          <w:sz w:val="20"/>
          <w:szCs w:val="21"/>
        </w:rPr>
        <w:t>с</w:t>
      </w:r>
      <w:r w:rsidRPr="00783E87">
        <w:rPr>
          <w:rFonts w:asciiTheme="minorHAnsi" w:hAnsiTheme="minorHAnsi"/>
          <w:spacing w:val="-4"/>
          <w:sz w:val="20"/>
          <w:szCs w:val="21"/>
        </w:rPr>
        <w:t>печения программами. Знаете, как вот хакеры управляют программами. Пр</w:t>
      </w:r>
      <w:r w:rsidRPr="00783E87">
        <w:rPr>
          <w:rFonts w:asciiTheme="minorHAnsi" w:hAnsiTheme="minorHAnsi"/>
          <w:spacing w:val="-4"/>
          <w:sz w:val="20"/>
          <w:szCs w:val="21"/>
        </w:rPr>
        <w:t>о</w:t>
      </w:r>
      <w:r w:rsidRPr="00783E87">
        <w:rPr>
          <w:rFonts w:asciiTheme="minorHAnsi" w:hAnsiTheme="minorHAnsi"/>
          <w:spacing w:val="-4"/>
          <w:sz w:val="20"/>
          <w:szCs w:val="21"/>
        </w:rPr>
        <w:t xml:space="preserve">граммы есть, но мы должны ими управлять.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вот </w:t>
      </w:r>
      <w:r w:rsidRPr="00783E87">
        <w:rPr>
          <w:rFonts w:asciiTheme="minorHAnsi" w:hAnsiTheme="minorHAnsi"/>
          <w:b/>
          <w:i/>
          <w:spacing w:val="-4"/>
          <w:sz w:val="20"/>
          <w:szCs w:val="21"/>
        </w:rPr>
        <w:t>Огнефа – для управления программами Метагалактики.</w:t>
      </w:r>
      <w:r w:rsidRPr="00783E87">
        <w:rPr>
          <w:rFonts w:asciiTheme="minorHAnsi" w:hAnsiTheme="minorHAnsi"/>
          <w:spacing w:val="-4"/>
          <w:sz w:val="20"/>
          <w:szCs w:val="21"/>
        </w:rPr>
        <w:t xml:space="preserve"> Что значит управление программами? Ну, как стяжать ФА-16-рицу? Она есть как база. … И вот ты не чувствуешь себя управленцем, но ты чувствуешь, что ты это стяжал. Вот это управляющие программы.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вот </w:t>
      </w:r>
      <w:r w:rsidRPr="00783E87">
        <w:rPr>
          <w:rFonts w:asciiTheme="minorHAnsi" w:hAnsiTheme="minorHAnsi"/>
          <w:b/>
          <w:i/>
          <w:spacing w:val="-4"/>
          <w:sz w:val="20"/>
          <w:szCs w:val="21"/>
        </w:rPr>
        <w:t>Интеллект в Теле знания расшифровывает все виды и управлений ваших, и ваших программ</w:t>
      </w:r>
      <w:proofErr w:type="gramStart"/>
      <w:r w:rsidRPr="00783E87">
        <w:rPr>
          <w:rFonts w:asciiTheme="minorHAnsi" w:hAnsiTheme="minorHAnsi"/>
          <w:b/>
          <w:i/>
          <w:spacing w:val="-4"/>
          <w:sz w:val="20"/>
          <w:szCs w:val="21"/>
        </w:rPr>
        <w:t>.В</w:t>
      </w:r>
      <w:proofErr w:type="gramEnd"/>
      <w:r w:rsidRPr="00783E87">
        <w:rPr>
          <w:rFonts w:asciiTheme="minorHAnsi" w:hAnsiTheme="minorHAnsi"/>
          <w:b/>
          <w:i/>
          <w:spacing w:val="-4"/>
          <w:sz w:val="20"/>
          <w:szCs w:val="21"/>
        </w:rPr>
        <w:t xml:space="preserve"> знаниях ищет смыслы в вашем знании, ищет связку смыслов, чтобы вызвать Мощь, сейчас легче уже говорить, собою</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Мощь как тринадцатое начало. И раньше Интеллект стоял на тринадцатом – Мощь внутри варилась. Но потом Отец увидел, что мы не справляемся с интелле</w:t>
      </w:r>
      <w:r w:rsidRPr="00783E87">
        <w:rPr>
          <w:rFonts w:asciiTheme="minorHAnsi" w:hAnsiTheme="minorHAnsi"/>
          <w:spacing w:val="-4"/>
          <w:sz w:val="20"/>
          <w:szCs w:val="21"/>
        </w:rPr>
        <w:t>к</w:t>
      </w:r>
      <w:r w:rsidRPr="00783E87">
        <w:rPr>
          <w:rFonts w:asciiTheme="minorHAnsi" w:hAnsiTheme="minorHAnsi"/>
          <w:spacing w:val="-4"/>
          <w:sz w:val="20"/>
          <w:szCs w:val="21"/>
        </w:rPr>
        <w:t>туальной Мощью. То есть, вот эта взаимосвязь не работает. Мощь была как часть. И решил вывести Мощь как отдельную часть человека, а не, ну, грубо говоря, пр</w:t>
      </w:r>
      <w:r w:rsidRPr="00783E87">
        <w:rPr>
          <w:rFonts w:asciiTheme="minorHAnsi" w:hAnsiTheme="minorHAnsi"/>
          <w:spacing w:val="-4"/>
          <w:sz w:val="20"/>
          <w:szCs w:val="21"/>
        </w:rPr>
        <w:t>о</w:t>
      </w:r>
      <w:r w:rsidRPr="00783E87">
        <w:rPr>
          <w:rFonts w:asciiTheme="minorHAnsi" w:hAnsiTheme="minorHAnsi"/>
          <w:spacing w:val="-4"/>
          <w:sz w:val="20"/>
          <w:szCs w:val="21"/>
        </w:rPr>
        <w:t>изводную часть Интеллекта. И в Мощи рождается ваш Образ-тип</w:t>
      </w:r>
      <w:proofErr w:type="gramStart"/>
      <w:r w:rsidRPr="00783E87">
        <w:rPr>
          <w:rFonts w:asciiTheme="minorHAnsi" w:hAnsiTheme="minorHAnsi"/>
          <w:spacing w:val="-4"/>
          <w:sz w:val="20"/>
          <w:szCs w:val="21"/>
        </w:rPr>
        <w:t xml:space="preserve">… </w:t>
      </w:r>
      <w:proofErr w:type="gramEnd"/>
    </w:p>
    <w:p w:rsidR="00861DDC" w:rsidRPr="00783E87" w:rsidRDefault="00861DDC" w:rsidP="00E077C3">
      <w:pPr>
        <w:tabs>
          <w:tab w:val="left" w:pos="720"/>
        </w:tabs>
        <w:spacing w:after="0" w:line="240" w:lineRule="auto"/>
        <w:ind w:firstLine="284"/>
        <w:jc w:val="both"/>
        <w:rPr>
          <w:rFonts w:asciiTheme="minorHAnsi" w:hAnsiTheme="minorHAnsi"/>
          <w:spacing w:val="-4"/>
          <w:sz w:val="20"/>
          <w:szCs w:val="21"/>
        </w:rPr>
      </w:pP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Pr="00783E87">
        <w:rPr>
          <w:rFonts w:asciiTheme="minorHAnsi" w:hAnsiTheme="minorHAnsi"/>
          <w:b/>
          <w:i/>
          <w:spacing w:val="-4"/>
          <w:sz w:val="20"/>
          <w:szCs w:val="21"/>
        </w:rPr>
        <w:t>А кто разрабатывает Образ-тип? Интеллект.</w:t>
      </w:r>
      <w:r w:rsidRPr="00783E87">
        <w:rPr>
          <w:rFonts w:asciiTheme="minorHAnsi" w:hAnsiTheme="minorHAnsi"/>
          <w:spacing w:val="-4"/>
          <w:sz w:val="20"/>
          <w:szCs w:val="21"/>
        </w:rPr>
        <w:t xml:space="preserve"> Также как ваша мысль, то есть ментальность, разрабатывая смыслы, развивает эго. Эго – основа пятёрки, но идём снизу вверх. И эго – это устойчивая самодостаточность. Что значит самод</w:t>
      </w:r>
      <w:r w:rsidRPr="00783E87">
        <w:rPr>
          <w:rFonts w:asciiTheme="minorHAnsi" w:hAnsiTheme="minorHAnsi"/>
          <w:spacing w:val="-4"/>
          <w:sz w:val="20"/>
          <w:szCs w:val="21"/>
        </w:rPr>
        <w:t>о</w:t>
      </w:r>
      <w:r w:rsidRPr="00783E87">
        <w:rPr>
          <w:rFonts w:asciiTheme="minorHAnsi" w:hAnsiTheme="minorHAnsi"/>
          <w:spacing w:val="-4"/>
          <w:sz w:val="20"/>
          <w:szCs w:val="21"/>
        </w:rPr>
        <w:t>статочность? Вы выбираете, там, ну, с кем пообщаться, как пообщаться, как повз</w:t>
      </w:r>
      <w:r w:rsidRPr="00783E87">
        <w:rPr>
          <w:rFonts w:asciiTheme="minorHAnsi" w:hAnsiTheme="minorHAnsi"/>
          <w:spacing w:val="-4"/>
          <w:sz w:val="20"/>
          <w:szCs w:val="21"/>
        </w:rPr>
        <w:t>а</w:t>
      </w:r>
      <w:r w:rsidRPr="00783E87">
        <w:rPr>
          <w:rFonts w:asciiTheme="minorHAnsi" w:hAnsiTheme="minorHAnsi"/>
          <w:spacing w:val="-4"/>
          <w:sz w:val="20"/>
          <w:szCs w:val="21"/>
        </w:rPr>
        <w:t xml:space="preserve">имодействовать. Вот этот выбор взаимодействия – это самодостаточность. Если вы зависите и не выбираете – у вас самодостаточности нет. Я подчёркиваю, в чём-то зависимость бывает полезная.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Так, </w:t>
      </w:r>
      <w:r w:rsidRPr="00783E87">
        <w:rPr>
          <w:rFonts w:asciiTheme="minorHAnsi" w:hAnsiTheme="minorHAnsi"/>
          <w:b/>
          <w:i/>
          <w:spacing w:val="-4"/>
          <w:sz w:val="20"/>
          <w:szCs w:val="21"/>
        </w:rPr>
        <w:t>полезная зависимость – отдаться процессу.</w:t>
      </w:r>
      <w:r w:rsidRPr="00783E87">
        <w:rPr>
          <w:rFonts w:asciiTheme="minorHAnsi" w:hAnsiTheme="minorHAnsi"/>
          <w:spacing w:val="-4"/>
          <w:sz w:val="20"/>
          <w:szCs w:val="21"/>
        </w:rPr>
        <w:t xml:space="preserve"> Вы сидите и наслажда</w:t>
      </w:r>
      <w:r w:rsidRPr="00783E87">
        <w:rPr>
          <w:rFonts w:asciiTheme="minorHAnsi" w:hAnsiTheme="minorHAnsi"/>
          <w:spacing w:val="-4"/>
          <w:sz w:val="20"/>
          <w:szCs w:val="21"/>
        </w:rPr>
        <w:t>е</w:t>
      </w:r>
      <w:r w:rsidRPr="00783E87">
        <w:rPr>
          <w:rFonts w:asciiTheme="minorHAnsi" w:hAnsiTheme="minorHAnsi"/>
          <w:spacing w:val="-4"/>
          <w:sz w:val="20"/>
          <w:szCs w:val="21"/>
        </w:rPr>
        <w:t>тесь едой, там, кофе или чаем. Вот когда вы нюхаете.… Вот, женщины, вы с дух</w:t>
      </w:r>
      <w:r w:rsidRPr="00783E87">
        <w:rPr>
          <w:rFonts w:asciiTheme="minorHAnsi" w:hAnsiTheme="minorHAnsi"/>
          <w:spacing w:val="-4"/>
          <w:sz w:val="20"/>
          <w:szCs w:val="21"/>
        </w:rPr>
        <w:t>а</w:t>
      </w:r>
      <w:r w:rsidRPr="00783E87">
        <w:rPr>
          <w:rFonts w:asciiTheme="minorHAnsi" w:hAnsiTheme="minorHAnsi"/>
          <w:spacing w:val="-4"/>
          <w:sz w:val="20"/>
          <w:szCs w:val="21"/>
        </w:rPr>
        <w:t>ми, да? Вы зависимы от духов, пока они на вас воняют. Я знаю, что грубо звучит. Но вы от них зависимы, 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от одеколона там. Чмок! И пока не смоешь – вы такая. И одному нравится, другому – нет. Неважно, он или она это. Один скажет: «Оо-о! Какой запах!» – Другой: «Господи! И что она на себя налила, или он на себя в</w:t>
      </w:r>
      <w:r w:rsidRPr="00783E87">
        <w:rPr>
          <w:rFonts w:asciiTheme="minorHAnsi" w:hAnsiTheme="minorHAnsi"/>
          <w:spacing w:val="-4"/>
          <w:sz w:val="20"/>
          <w:szCs w:val="21"/>
        </w:rPr>
        <w:t>ы</w:t>
      </w:r>
      <w:r w:rsidRPr="00783E87">
        <w:rPr>
          <w:rFonts w:asciiTheme="minorHAnsi" w:hAnsiTheme="minorHAnsi"/>
          <w:spacing w:val="-4"/>
          <w:sz w:val="20"/>
          <w:szCs w:val="21"/>
        </w:rPr>
        <w:t xml:space="preserve">лил?» Вот это и есть зависимость, которой вы отдались.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же самое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 еде. Вам принесли – вы заказали. Или вы сами приготовили. Вот что приготовил, то и съел. Кушать хочется, и вы зависимы, как сложилась ваша готовка. И надо не мучиться: «Ой, плохо получилось!» Особенно у дам, которые любят вот это: «Опять гадость!» Все сидят, восторгаются. Она думает: «Ну, там того не хватает, того не хватает. Гадость!» Все говорят: «Вкусно!» Она говорит: «Да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нимаю, что вкусно, но можно было бы вкуснее, поэтому – гадость». И не получает удовольствия </w:t>
      </w:r>
      <w:proofErr w:type="gramStart"/>
      <w:r w:rsidRPr="00783E87">
        <w:rPr>
          <w:rFonts w:asciiTheme="minorHAnsi" w:hAnsiTheme="minorHAnsi"/>
          <w:spacing w:val="-4"/>
          <w:sz w:val="20"/>
          <w:szCs w:val="21"/>
        </w:rPr>
        <w:t>от</w:t>
      </w:r>
      <w:proofErr w:type="gramEnd"/>
      <w:r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в</w:t>
      </w:r>
      <w:proofErr w:type="gramEnd"/>
      <w:r w:rsidRPr="00783E87">
        <w:rPr>
          <w:rFonts w:asciiTheme="minorHAnsi" w:hAnsiTheme="minorHAnsi"/>
          <w:spacing w:val="-4"/>
          <w:sz w:val="20"/>
          <w:szCs w:val="21"/>
        </w:rPr>
        <w:t xml:space="preserve"> общем-то, того вкуса, который сложился. Почему?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Нет эффекта зависимости. Отсюда нет эффекта спонтанности. Ты с</w:t>
      </w:r>
      <w:r w:rsidRPr="00783E87">
        <w:rPr>
          <w:rFonts w:asciiTheme="minorHAnsi" w:hAnsiTheme="minorHAnsi"/>
          <w:b/>
          <w:i/>
          <w:spacing w:val="-4"/>
          <w:sz w:val="20"/>
          <w:szCs w:val="21"/>
        </w:rPr>
        <w:t>о</w:t>
      </w:r>
      <w:r w:rsidRPr="00783E87">
        <w:rPr>
          <w:rFonts w:asciiTheme="minorHAnsi" w:hAnsiTheme="minorHAnsi"/>
          <w:b/>
          <w:i/>
          <w:spacing w:val="-4"/>
          <w:sz w:val="20"/>
          <w:szCs w:val="21"/>
        </w:rPr>
        <w:t>гласен на вкус, который сложился на данный момент.</w:t>
      </w:r>
      <w:r w:rsidRPr="00783E87">
        <w:rPr>
          <w:rFonts w:asciiTheme="minorHAnsi" w:hAnsiTheme="minorHAnsi"/>
          <w:spacing w:val="-4"/>
          <w:sz w:val="20"/>
          <w:szCs w:val="21"/>
        </w:rPr>
        <w:t xml:space="preserve"> Знаете, перед Отцом в каждый момент мы совершены. Та еда, которую вы приготовили, на данный м</w:t>
      </w:r>
      <w:r w:rsidRPr="00783E87">
        <w:rPr>
          <w:rFonts w:asciiTheme="minorHAnsi" w:hAnsiTheme="minorHAnsi"/>
          <w:spacing w:val="-4"/>
          <w:sz w:val="20"/>
          <w:szCs w:val="21"/>
        </w:rPr>
        <w:t>о</w:t>
      </w:r>
      <w:r w:rsidRPr="00783E87">
        <w:rPr>
          <w:rFonts w:asciiTheme="minorHAnsi" w:hAnsiTheme="minorHAnsi"/>
          <w:spacing w:val="-4"/>
          <w:sz w:val="20"/>
          <w:szCs w:val="21"/>
        </w:rPr>
        <w:t>мент совершенна по вашей энергетике</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вы должны допустить, что её надо съесть, наслаждаясь тем вкусом, который дал вам Отец. Ну, особенно, когда вы не успеваете </w:t>
      </w:r>
      <w:proofErr w:type="gramStart"/>
      <w:r w:rsidRPr="00783E87">
        <w:rPr>
          <w:rFonts w:asciiTheme="minorHAnsi" w:hAnsiTheme="minorHAnsi"/>
          <w:spacing w:val="-4"/>
          <w:sz w:val="20"/>
          <w:szCs w:val="21"/>
        </w:rPr>
        <w:t>другого</w:t>
      </w:r>
      <w:proofErr w:type="gramEnd"/>
      <w:r w:rsidRPr="00783E87">
        <w:rPr>
          <w:rFonts w:asciiTheme="minorHAnsi" w:hAnsiTheme="minorHAnsi"/>
          <w:spacing w:val="-4"/>
          <w:sz w:val="20"/>
          <w:szCs w:val="21"/>
        </w:rPr>
        <w:t xml:space="preserve"> приготовить. Угу. Да, вы меня поняли. И вот…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когда я понимаю, и у меня есть смысл моего эго, когда я самодостаточен и этим устойчив,… Что пищу готовили, понятно, что не зятю в целом, но с учётом того, что и оно придёт</w:t>
      </w:r>
      <w:proofErr w:type="gramStart"/>
      <w:r w:rsidRPr="00783E87">
        <w:rPr>
          <w:rFonts w:asciiTheme="minorHAnsi" w:hAnsiTheme="minorHAnsi"/>
          <w:spacing w:val="-4"/>
          <w:sz w:val="20"/>
          <w:szCs w:val="21"/>
        </w:rPr>
        <w:t>… Э</w:t>
      </w:r>
      <w:proofErr w:type="gramEnd"/>
      <w:r w:rsidRPr="00783E87">
        <w:rPr>
          <w:rFonts w:asciiTheme="minorHAnsi" w:hAnsiTheme="minorHAnsi"/>
          <w:spacing w:val="-4"/>
          <w:sz w:val="20"/>
          <w:szCs w:val="21"/>
        </w:rPr>
        <w:t>то обязательно складывается в пище, потому что смыслы есть, и пища выражает всю энергетику, всё, что… Понятно. Нет, любовь вообще-то есть, но там</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xml:space="preserve"> ты в наслаждении ешь и пытаешься сделать её здесь. Ты зависишь от пищи! Ты тоже голоден! Ты голодным пришёл, чтобы от всей души показать, что ты голодный. И ты не </w:t>
      </w:r>
      <w:proofErr w:type="gramStart"/>
      <w:r w:rsidRPr="00783E87">
        <w:rPr>
          <w:rFonts w:asciiTheme="minorHAnsi" w:hAnsiTheme="minorHAnsi"/>
          <w:spacing w:val="-4"/>
          <w:sz w:val="20"/>
          <w:szCs w:val="21"/>
        </w:rPr>
        <w:t>вынужден это есть</w:t>
      </w:r>
      <w:proofErr w:type="gramEnd"/>
      <w:r w:rsidRPr="00783E87">
        <w:rPr>
          <w:rFonts w:asciiTheme="minorHAnsi" w:hAnsiTheme="minorHAnsi"/>
          <w:spacing w:val="-4"/>
          <w:sz w:val="20"/>
          <w:szCs w:val="21"/>
        </w:rPr>
        <w:t>. Ты голодный! Так не мучайся! Наслаждайся тем, что есть! Если Отец тебе дал, значит, надо менять свои отнош</w:t>
      </w:r>
      <w:r w:rsidRPr="00783E87">
        <w:rPr>
          <w:rFonts w:asciiTheme="minorHAnsi" w:hAnsiTheme="minorHAnsi"/>
          <w:spacing w:val="-4"/>
          <w:sz w:val="20"/>
          <w:szCs w:val="21"/>
        </w:rPr>
        <w:t>е</w:t>
      </w:r>
      <w:r w:rsidRPr="00783E87">
        <w:rPr>
          <w:rFonts w:asciiTheme="minorHAnsi" w:hAnsiTheme="minorHAnsi"/>
          <w:spacing w:val="-4"/>
          <w:sz w:val="20"/>
          <w:szCs w:val="21"/>
        </w:rPr>
        <w:t xml:space="preserve">ния к тёще и как-то тёщины отношения к тебе. Пища станет вкуснее. Ну, вы знаете, о чём я. Я </w:t>
      </w:r>
      <w:proofErr w:type="gramStart"/>
      <w:r w:rsidRPr="00783E87">
        <w:rPr>
          <w:rFonts w:asciiTheme="minorHAnsi" w:hAnsiTheme="minorHAnsi"/>
          <w:spacing w:val="-4"/>
          <w:sz w:val="20"/>
          <w:szCs w:val="21"/>
        </w:rPr>
        <w:t>о</w:t>
      </w:r>
      <w:proofErr w:type="gramEnd"/>
      <w:r w:rsidRPr="00783E87">
        <w:rPr>
          <w:rFonts w:asciiTheme="minorHAnsi" w:hAnsiTheme="minorHAnsi"/>
          <w:spacing w:val="-4"/>
          <w:sz w:val="20"/>
          <w:szCs w:val="21"/>
        </w:rPr>
        <w:t xml:space="preserve"> самом простом, жизненном. Вот это эго.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 вот когда Интеллект это понимает и допускает некую зависимость от каких-то процессов, и, самое главное, вот самое главное, не боится зав</w:t>
      </w:r>
      <w:r w:rsidRPr="00783E87">
        <w:rPr>
          <w:rFonts w:asciiTheme="minorHAnsi" w:hAnsiTheme="minorHAnsi"/>
          <w:b/>
          <w:i/>
          <w:spacing w:val="-4"/>
          <w:sz w:val="20"/>
          <w:szCs w:val="21"/>
        </w:rPr>
        <w:t>и</w:t>
      </w:r>
      <w:r w:rsidRPr="00783E87">
        <w:rPr>
          <w:rFonts w:asciiTheme="minorHAnsi" w:hAnsiTheme="minorHAnsi"/>
          <w:b/>
          <w:i/>
          <w:spacing w:val="-4"/>
          <w:sz w:val="20"/>
          <w:szCs w:val="21"/>
        </w:rPr>
        <w:t>симостей, то есть, как только Интеллект испугался зависимости, он забл</w:t>
      </w:r>
      <w:r w:rsidRPr="00783E87">
        <w:rPr>
          <w:rFonts w:asciiTheme="minorHAnsi" w:hAnsiTheme="minorHAnsi"/>
          <w:b/>
          <w:i/>
          <w:spacing w:val="-4"/>
          <w:sz w:val="20"/>
          <w:szCs w:val="21"/>
        </w:rPr>
        <w:t>о</w:t>
      </w:r>
      <w:r w:rsidRPr="00783E87">
        <w:rPr>
          <w:rFonts w:asciiTheme="minorHAnsi" w:hAnsiTheme="minorHAnsi"/>
          <w:b/>
          <w:i/>
          <w:spacing w:val="-4"/>
          <w:sz w:val="20"/>
          <w:szCs w:val="21"/>
        </w:rPr>
        <w:t>кировался</w:t>
      </w:r>
      <w:proofErr w:type="gramStart"/>
      <w:r w:rsidRPr="00783E87">
        <w:rPr>
          <w:rFonts w:asciiTheme="minorHAnsi" w:hAnsiTheme="minorHAnsi"/>
          <w:b/>
          <w:i/>
          <w:spacing w:val="-4"/>
          <w:sz w:val="20"/>
          <w:szCs w:val="21"/>
        </w:rPr>
        <w:t>.О</w:t>
      </w:r>
      <w:proofErr w:type="gramEnd"/>
      <w:r w:rsidRPr="00783E87">
        <w:rPr>
          <w:rFonts w:asciiTheme="minorHAnsi" w:hAnsiTheme="minorHAnsi"/>
          <w:b/>
          <w:i/>
          <w:spacing w:val="-4"/>
          <w:sz w:val="20"/>
          <w:szCs w:val="21"/>
        </w:rPr>
        <w:t xml:space="preserve">н вот эту шору взял и сказал: «Чик!» Зависимость осталась, но она замкнута. И у вас появляется блок. Зя – низя. Плохо – хорошо. И вы не можете идти дальше. Из вас уже не звучит ОМ.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как только вы допускаете – ну да, завишу на процесс поедания пищи! Ну да, надо погрузиться во вкус. Всё равно ем. Потому что если я механически это съем – я не человек, я – животное. В принципе, передо мной корыто на фаянсовой тар</w:t>
      </w:r>
      <w:r w:rsidRPr="00783E87">
        <w:rPr>
          <w:rFonts w:asciiTheme="minorHAnsi" w:hAnsiTheme="minorHAnsi"/>
          <w:spacing w:val="-4"/>
          <w:sz w:val="20"/>
          <w:szCs w:val="21"/>
        </w:rPr>
        <w:t>е</w:t>
      </w:r>
      <w:r w:rsidRPr="00783E87">
        <w:rPr>
          <w:rFonts w:asciiTheme="minorHAnsi" w:hAnsiTheme="minorHAnsi"/>
          <w:spacing w:val="-4"/>
          <w:sz w:val="20"/>
          <w:szCs w:val="21"/>
        </w:rPr>
        <w:t xml:space="preserve">лочке. То есть, неважно, как, в чём это лежит. Ты можешь называть это как угодно. Или ты наслаждаешься пищей, хотя бы частью её или просто запихаешься ею, потому что надо.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И вот </w:t>
      </w:r>
      <w:r w:rsidRPr="00783E87">
        <w:rPr>
          <w:rFonts w:asciiTheme="minorHAnsi" w:hAnsiTheme="minorHAnsi"/>
          <w:b/>
          <w:i/>
          <w:spacing w:val="-4"/>
          <w:sz w:val="20"/>
          <w:szCs w:val="21"/>
        </w:rPr>
        <w:t>найти, чем наслаждаться, завися от процесса, это уже интелле</w:t>
      </w:r>
      <w:r w:rsidRPr="00783E87">
        <w:rPr>
          <w:rFonts w:asciiTheme="minorHAnsi" w:hAnsiTheme="minorHAnsi"/>
          <w:b/>
          <w:i/>
          <w:spacing w:val="-4"/>
          <w:sz w:val="20"/>
          <w:szCs w:val="21"/>
        </w:rPr>
        <w:t>к</w:t>
      </w:r>
      <w:r w:rsidRPr="00783E87">
        <w:rPr>
          <w:rFonts w:asciiTheme="minorHAnsi" w:hAnsiTheme="minorHAnsi"/>
          <w:b/>
          <w:i/>
          <w:spacing w:val="-4"/>
          <w:sz w:val="20"/>
          <w:szCs w:val="21"/>
        </w:rPr>
        <w:t>туальные способности, как ни парадоксально</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Наслаждаться даже в пище. Наслаждаться процессом. Наслаждаться зависимостью.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Иногда люди в шоке, когда ты зависим, в наслаждении этой зависим</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стью, а потом неожиданно просыпается Интеллект, и зависимости нет. Потому что зависеть от процесса – это полезно. Ты тогда начинаешь его проживать. Если ты чуть-чуть не впал в зависимость </w:t>
      </w:r>
      <w:proofErr w:type="gramStart"/>
      <w:r w:rsidRPr="00783E87">
        <w:rPr>
          <w:rFonts w:asciiTheme="minorHAnsi" w:hAnsiTheme="minorHAnsi"/>
          <w:b/>
          <w:i/>
          <w:spacing w:val="-4"/>
          <w:sz w:val="20"/>
          <w:szCs w:val="21"/>
        </w:rPr>
        <w:t>от</w:t>
      </w:r>
      <w:proofErr w:type="gramEnd"/>
      <w:r w:rsidRPr="00783E87">
        <w:rPr>
          <w:rFonts w:asciiTheme="minorHAnsi" w:hAnsiTheme="minorHAnsi"/>
          <w:b/>
          <w:i/>
          <w:spacing w:val="-4"/>
          <w:sz w:val="20"/>
          <w:szCs w:val="21"/>
        </w:rPr>
        <w:t>… ты не допустил этот процесс в себя. А как ты войдёшь в Ин-Тело-Лект? «Ин» – «в». Чтобы войти «в» – во что-то, надо допустить, чтоб это что-то вначале вошло в тебя. Или соприкоснулось с тобою. А если я боюсь зависимости, значит, я боюсь соприкасаться с чем</w:t>
      </w:r>
      <w:r w:rsidRPr="00783E87">
        <w:rPr>
          <w:rFonts w:asciiTheme="minorHAnsi" w:hAnsiTheme="minorHAnsi"/>
          <w:b/>
          <w:i/>
          <w:spacing w:val="-4"/>
          <w:sz w:val="20"/>
          <w:szCs w:val="21"/>
        </w:rPr>
        <w:noBreakHyphen/>
        <w:t xml:space="preserve">то. Не соприкасаясь ни с чем, я ни к чему не приду.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Я понимаю, что есть глухие виды зависимостей, когда уже это доходит до насилия. Но это когда ты соприкоснулся, тебе не хватило Интеллекта, тебе не хватило самоустойчивости эго, и эта зависимость на тебя налож</w:t>
      </w:r>
      <w:r w:rsidRPr="00783E87">
        <w:rPr>
          <w:rFonts w:asciiTheme="minorHAnsi" w:hAnsiTheme="minorHAnsi"/>
          <w:b/>
          <w:i/>
          <w:spacing w:val="-4"/>
          <w:sz w:val="20"/>
          <w:szCs w:val="21"/>
        </w:rPr>
        <w:t>и</w:t>
      </w:r>
      <w:r w:rsidRPr="00783E87">
        <w:rPr>
          <w:rFonts w:asciiTheme="minorHAnsi" w:hAnsiTheme="minorHAnsi"/>
          <w:b/>
          <w:i/>
          <w:spacing w:val="-4"/>
          <w:sz w:val="20"/>
          <w:szCs w:val="21"/>
        </w:rPr>
        <w:t xml:space="preserve">лась, иногда на всю жизнь.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Это можно преодолеть. «Да как преодолеть? Да что со мной будет? Да как бы чё не было?»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 xml:space="preserve">И вот Интеллект – это преодоление. Когда вы исследуете зависимости, проживаете их, погружаетесь в них, соглашаетесь с ними, потому что Отец так складывает созидание, а потом по чуть-чуть разрабатываете новую свободу собою через новые смыслы.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вот когда вы самоопределены эго, в Интеллекте возникает вид самоподг</w:t>
      </w:r>
      <w:r w:rsidRPr="00783E87">
        <w:rPr>
          <w:rFonts w:asciiTheme="minorHAnsi" w:hAnsiTheme="minorHAnsi"/>
          <w:spacing w:val="-4"/>
          <w:sz w:val="20"/>
          <w:szCs w:val="21"/>
        </w:rPr>
        <w:t>о</w:t>
      </w:r>
      <w:r w:rsidRPr="00783E87">
        <w:rPr>
          <w:rFonts w:asciiTheme="minorHAnsi" w:hAnsiTheme="minorHAnsi"/>
          <w:spacing w:val="-4"/>
          <w:sz w:val="20"/>
          <w:szCs w:val="21"/>
        </w:rPr>
        <w:t>товки и даже самосовершенствования. Оно возникает из Интеллекта. Но потом сходит в ваш Образ-тип. И вот то, что может исполнять ваш Образ-тип – это ваше совершенство, та Мощь, которая через него может идти. Вашими смыслами, мы</w:t>
      </w:r>
      <w:r w:rsidRPr="00783E87">
        <w:rPr>
          <w:rFonts w:asciiTheme="minorHAnsi" w:hAnsiTheme="minorHAnsi"/>
          <w:spacing w:val="-4"/>
          <w:sz w:val="20"/>
          <w:szCs w:val="21"/>
        </w:rPr>
        <w:t>с</w:t>
      </w:r>
      <w:r w:rsidRPr="00783E87">
        <w:rPr>
          <w:rFonts w:asciiTheme="minorHAnsi" w:hAnsiTheme="minorHAnsi"/>
          <w:spacing w:val="-4"/>
          <w:sz w:val="20"/>
          <w:szCs w:val="21"/>
        </w:rPr>
        <w:t xml:space="preserve">лями, чувствами…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Кто не владеет теми Синтезами – я говорю полный бред, психологический. Но это ваше тринадцатичастное развитие. Я ещё до двадцатичастного не добрался. Да? </w:t>
      </w:r>
      <w:r w:rsidRPr="00783E87">
        <w:rPr>
          <w:rFonts w:asciiTheme="minorHAnsi" w:hAnsiTheme="minorHAnsi"/>
          <w:b/>
          <w:i/>
          <w:spacing w:val="-4"/>
          <w:sz w:val="20"/>
          <w:szCs w:val="21"/>
        </w:rPr>
        <w:t xml:space="preserve">А Интеллект при этом разрабатывает ваше определённое состояние, вашу самоопределённость, да, самоподготовку, самосовершенствование.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 вот когда из вашего эго сложившихся устойчивых смысловых связей, как самоопределённости, возникает некое интеллектуальное движение смы</w:t>
      </w:r>
      <w:r w:rsidRPr="00783E87">
        <w:rPr>
          <w:rFonts w:asciiTheme="minorHAnsi" w:hAnsiTheme="minorHAnsi"/>
          <w:b/>
          <w:i/>
          <w:spacing w:val="-4"/>
          <w:sz w:val="20"/>
          <w:szCs w:val="21"/>
        </w:rPr>
        <w:t>с</w:t>
      </w:r>
      <w:r w:rsidRPr="00783E87">
        <w:rPr>
          <w:rFonts w:asciiTheme="minorHAnsi" w:hAnsiTheme="minorHAnsi"/>
          <w:b/>
          <w:i/>
          <w:spacing w:val="-4"/>
          <w:sz w:val="20"/>
          <w:szCs w:val="21"/>
        </w:rPr>
        <w:t>лов, когда вы их изучаете, когда вы допускаете и зависимость от них и нез</w:t>
      </w:r>
      <w:r w:rsidRPr="00783E87">
        <w:rPr>
          <w:rFonts w:asciiTheme="minorHAnsi" w:hAnsiTheme="minorHAnsi"/>
          <w:b/>
          <w:i/>
          <w:spacing w:val="-4"/>
          <w:sz w:val="20"/>
          <w:szCs w:val="21"/>
        </w:rPr>
        <w:t>а</w:t>
      </w:r>
      <w:r w:rsidRPr="00783E87">
        <w:rPr>
          <w:rFonts w:asciiTheme="minorHAnsi" w:hAnsiTheme="minorHAnsi"/>
          <w:b/>
          <w:i/>
          <w:spacing w:val="-4"/>
          <w:sz w:val="20"/>
          <w:szCs w:val="21"/>
        </w:rPr>
        <w:t>висимость, если вы эти смыслы уже прошли и владеете ими. И когда вы пр</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фессионал – у вас в Интеллекте раскручены все виды свободы исполнения вашей профессии. Вы становитесь независимы.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пока вы не стали профессионалом в вашей работе, вы ходите и учитесь, т</w:t>
      </w:r>
      <w:r w:rsidRPr="00783E87">
        <w:rPr>
          <w:rFonts w:asciiTheme="minorHAnsi" w:hAnsiTheme="minorHAnsi"/>
          <w:spacing w:val="-4"/>
          <w:sz w:val="20"/>
          <w:szCs w:val="21"/>
        </w:rPr>
        <w:t>ы</w:t>
      </w:r>
      <w:r w:rsidRPr="00783E87">
        <w:rPr>
          <w:rFonts w:asciiTheme="minorHAnsi" w:hAnsiTheme="minorHAnsi"/>
          <w:spacing w:val="-4"/>
          <w:sz w:val="20"/>
          <w:szCs w:val="21"/>
        </w:rPr>
        <w:t>каетесь, что там сделать, что там сделать, там, старшие ребята по профессии вас обучают. Вы частично от них зависимы, потому что не понимаете процессов раб</w:t>
      </w:r>
      <w:r w:rsidRPr="00783E87">
        <w:rPr>
          <w:rFonts w:asciiTheme="minorHAnsi" w:hAnsiTheme="minorHAnsi"/>
          <w:spacing w:val="-4"/>
          <w:sz w:val="20"/>
          <w:szCs w:val="21"/>
        </w:rPr>
        <w:t>о</w:t>
      </w:r>
      <w:r w:rsidRPr="00783E87">
        <w:rPr>
          <w:rFonts w:asciiTheme="minorHAnsi" w:hAnsiTheme="minorHAnsi"/>
          <w:spacing w:val="-4"/>
          <w:sz w:val="20"/>
          <w:szCs w:val="21"/>
        </w:rPr>
        <w:t>ты. Но ничего страшного, вы учитесь, пока вы этим не овладеете. Когда овладеете – всё, вы свободны! Вы – кум королю и сват министру. Вот это процесс Интелле</w:t>
      </w:r>
      <w:r w:rsidRPr="00783E87">
        <w:rPr>
          <w:rFonts w:asciiTheme="minorHAnsi" w:hAnsiTheme="minorHAnsi"/>
          <w:spacing w:val="-4"/>
          <w:sz w:val="20"/>
          <w:szCs w:val="21"/>
        </w:rPr>
        <w:t>к</w:t>
      </w:r>
      <w:r w:rsidRPr="00783E87">
        <w:rPr>
          <w:rFonts w:asciiTheme="minorHAnsi" w:hAnsiTheme="minorHAnsi"/>
          <w:spacing w:val="-4"/>
          <w:sz w:val="20"/>
          <w:szCs w:val="21"/>
        </w:rPr>
        <w:t xml:space="preserve">та.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lastRenderedPageBreak/>
        <w:t>Процесс не только самоопределения, а уже самоподготовки и самосове</w:t>
      </w:r>
      <w:r w:rsidRPr="00783E87">
        <w:rPr>
          <w:rFonts w:asciiTheme="minorHAnsi" w:hAnsiTheme="minorHAnsi"/>
          <w:b/>
          <w:i/>
          <w:spacing w:val="-4"/>
          <w:sz w:val="20"/>
          <w:szCs w:val="21"/>
        </w:rPr>
        <w:t>р</w:t>
      </w:r>
      <w:r w:rsidRPr="00783E87">
        <w:rPr>
          <w:rFonts w:asciiTheme="minorHAnsi" w:hAnsiTheme="minorHAnsi"/>
          <w:b/>
          <w:i/>
          <w:spacing w:val="-4"/>
          <w:sz w:val="20"/>
          <w:szCs w:val="21"/>
        </w:rPr>
        <w:t>шенствования, который включается Интеллектом. В этом хитрость сам</w:t>
      </w:r>
      <w:r w:rsidRPr="00783E87">
        <w:rPr>
          <w:rFonts w:asciiTheme="minorHAnsi" w:hAnsiTheme="minorHAnsi"/>
          <w:b/>
          <w:i/>
          <w:spacing w:val="-4"/>
          <w:sz w:val="20"/>
          <w:szCs w:val="21"/>
        </w:rPr>
        <w:t>о</w:t>
      </w:r>
      <w:r w:rsidRPr="00783E87">
        <w:rPr>
          <w:rFonts w:asciiTheme="minorHAnsi" w:hAnsiTheme="minorHAnsi"/>
          <w:b/>
          <w:i/>
          <w:spacing w:val="-4"/>
          <w:sz w:val="20"/>
          <w:szCs w:val="21"/>
        </w:rPr>
        <w:t>совершенствования. Люди борются с Разумом и Интеллектом, забывая ув</w:t>
      </w:r>
      <w:r w:rsidRPr="00783E87">
        <w:rPr>
          <w:rFonts w:asciiTheme="minorHAnsi" w:hAnsiTheme="minorHAnsi"/>
          <w:b/>
          <w:i/>
          <w:spacing w:val="-4"/>
          <w:sz w:val="20"/>
          <w:szCs w:val="21"/>
        </w:rPr>
        <w:t>и</w:t>
      </w:r>
      <w:r w:rsidRPr="00783E87">
        <w:rPr>
          <w:rFonts w:asciiTheme="minorHAnsi" w:hAnsiTheme="minorHAnsi"/>
          <w:b/>
          <w:i/>
          <w:spacing w:val="-4"/>
          <w:sz w:val="20"/>
          <w:szCs w:val="21"/>
        </w:rPr>
        <w:t xml:space="preserve">деть, что они борются с самосовершенствованием.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Убивая Интеллект и Разум, они убивают возможность усовершенств</w:t>
      </w:r>
      <w:r w:rsidRPr="00783E87">
        <w:rPr>
          <w:rFonts w:asciiTheme="minorHAnsi" w:hAnsiTheme="minorHAnsi"/>
          <w:b/>
          <w:i/>
          <w:spacing w:val="-4"/>
          <w:sz w:val="20"/>
          <w:szCs w:val="21"/>
        </w:rPr>
        <w:t>о</w:t>
      </w:r>
      <w:r w:rsidRPr="00783E87">
        <w:rPr>
          <w:rFonts w:asciiTheme="minorHAnsi" w:hAnsiTheme="minorHAnsi"/>
          <w:b/>
          <w:i/>
          <w:spacing w:val="-4"/>
          <w:sz w:val="20"/>
          <w:szCs w:val="21"/>
        </w:rPr>
        <w:t>вать себя. Потому что Раз-Ум – единица универсальной материи, основанная на сути. А Интеллект это расшифровывает всё, чтобы это усовершенств</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вать.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Усовершенствуя, вы расширяете свой Образ-тип</w:t>
      </w:r>
      <w:r w:rsidRPr="00783E87">
        <w:rPr>
          <w:rFonts w:asciiTheme="minorHAnsi" w:hAnsiTheme="minorHAnsi"/>
          <w:spacing w:val="-4"/>
          <w:sz w:val="20"/>
          <w:szCs w:val="21"/>
        </w:rPr>
        <w:t>. То есть, всё, что включ</w:t>
      </w:r>
      <w:r w:rsidRPr="00783E87">
        <w:rPr>
          <w:rFonts w:asciiTheme="minorHAnsi" w:hAnsiTheme="minorHAnsi"/>
          <w:spacing w:val="-4"/>
          <w:sz w:val="20"/>
          <w:szCs w:val="21"/>
        </w:rPr>
        <w:t>а</w:t>
      </w:r>
      <w:r w:rsidRPr="00783E87">
        <w:rPr>
          <w:rFonts w:asciiTheme="minorHAnsi" w:hAnsiTheme="minorHAnsi"/>
          <w:spacing w:val="-4"/>
          <w:sz w:val="20"/>
          <w:szCs w:val="21"/>
        </w:rPr>
        <w:t xml:space="preserve">ется в ваш Образ. Ваши идеи усовершенствуете шире. Ваши смыслы – шире. Ваша суть – шире. Ну и так далее. Всё шире. Повышается ваш Образ-тип. Повышается ваша Мощь. Повышается ваша внутренняя сила. Мощь, кто не понимает, это ваша личная внутренняя сила. Она сквозит сквозь ваш Образ-тип, она по-другому даже сквозить не может. И тогда Интеллект удовлетворён. </w:t>
      </w:r>
      <w:r w:rsidRPr="00783E87">
        <w:rPr>
          <w:rFonts w:asciiTheme="minorHAnsi" w:hAnsiTheme="minorHAnsi"/>
          <w:b/>
          <w:i/>
          <w:spacing w:val="-4"/>
          <w:sz w:val="20"/>
          <w:szCs w:val="21"/>
        </w:rPr>
        <w:t>Он и открыт новому, в том числе, даже в чём-то зависит от чего-то, пока не познает его, и закрыт негативному, тому, что он видит, что это негатив</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Э</w:t>
      </w:r>
      <w:proofErr w:type="gramEnd"/>
      <w:r w:rsidRPr="00783E87">
        <w:rPr>
          <w:rFonts w:asciiTheme="minorHAnsi" w:hAnsiTheme="minorHAnsi"/>
          <w:spacing w:val="-4"/>
          <w:sz w:val="20"/>
          <w:szCs w:val="21"/>
        </w:rPr>
        <w:t>ти смыслы ему не нр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вятся. Да? </w:t>
      </w:r>
      <w:r w:rsidRPr="00783E87">
        <w:rPr>
          <w:rFonts w:asciiTheme="minorHAnsi" w:hAnsiTheme="minorHAnsi"/>
          <w:b/>
          <w:i/>
          <w:spacing w:val="-4"/>
          <w:sz w:val="20"/>
          <w:szCs w:val="21"/>
        </w:rPr>
        <w:t>Он и готов отдаться процессу, то есть быть спонтанным, пока не познает его. И одновременно закрываться от процесса, когда его познал. Когда его применил. Только подчёркиваю, когда его применил. Даже физич</w:t>
      </w:r>
      <w:r w:rsidRPr="00783E87">
        <w:rPr>
          <w:rFonts w:asciiTheme="minorHAnsi" w:hAnsiTheme="minorHAnsi"/>
          <w:b/>
          <w:i/>
          <w:spacing w:val="-4"/>
          <w:sz w:val="20"/>
          <w:szCs w:val="21"/>
        </w:rPr>
        <w:t>е</w:t>
      </w:r>
      <w:r w:rsidRPr="00783E87">
        <w:rPr>
          <w:rFonts w:asciiTheme="minorHAnsi" w:hAnsiTheme="minorHAnsi"/>
          <w:b/>
          <w:i/>
          <w:spacing w:val="-4"/>
          <w:sz w:val="20"/>
          <w:szCs w:val="21"/>
        </w:rPr>
        <w:t xml:space="preserve">ски, даже телом.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Грубо говоря, вы не можете отвергнуть пищу только на запах, надо ещё иногда попробовать, даже лизнуть. Запах бывает обманчивым, вкус – это не только запах. Хотя понятно, что масса анализаторов у нас от запаха.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Вот Интеллект должен попробовать на вкус – как быть в этом</w:t>
      </w:r>
      <w:proofErr w:type="gramStart"/>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 xml:space="preserve"> попр</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бовав, самоопределившись, начать самоподготовку, если что-то не так, ты не умеешь, или самосовершенствование, чтоб выйти в более высокую Мощь.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Поэтому Владыки всегда учат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вначале войди, вначале найди, вначале прими, вначале даже согласись с тем, что спонтанно может идти, частично завися от этого. А потом, научившись этому, овладев этим, начав упра</w:t>
      </w:r>
      <w:r w:rsidRPr="00783E87">
        <w:rPr>
          <w:rFonts w:asciiTheme="minorHAnsi" w:hAnsiTheme="minorHAnsi"/>
          <w:b/>
          <w:i/>
          <w:spacing w:val="-4"/>
          <w:sz w:val="20"/>
          <w:szCs w:val="21"/>
        </w:rPr>
        <w:t>в</w:t>
      </w:r>
      <w:r w:rsidRPr="00783E87">
        <w:rPr>
          <w:rFonts w:asciiTheme="minorHAnsi" w:hAnsiTheme="minorHAnsi"/>
          <w:b/>
          <w:i/>
          <w:spacing w:val="-4"/>
          <w:sz w:val="20"/>
          <w:szCs w:val="21"/>
        </w:rPr>
        <w:t>лять этим, взойди</w:t>
      </w:r>
      <w:proofErr w:type="gramStart"/>
      <w:r w:rsidRPr="00783E87">
        <w:rPr>
          <w:rFonts w:asciiTheme="minorHAnsi" w:hAnsiTheme="minorHAnsi"/>
          <w:b/>
          <w:i/>
          <w:spacing w:val="-4"/>
          <w:sz w:val="20"/>
          <w:szCs w:val="21"/>
        </w:rPr>
        <w:t>.Э</w:t>
      </w:r>
      <w:proofErr w:type="gramEnd"/>
      <w:r w:rsidRPr="00783E87">
        <w:rPr>
          <w:rFonts w:asciiTheme="minorHAnsi" w:hAnsiTheme="minorHAnsi"/>
          <w:b/>
          <w:i/>
          <w:spacing w:val="-4"/>
          <w:sz w:val="20"/>
          <w:szCs w:val="21"/>
        </w:rPr>
        <w:t>то вот координация между Интеллектом и Мощью</w:t>
      </w:r>
      <w:r w:rsidRPr="00783E87">
        <w:rPr>
          <w:rFonts w:asciiTheme="minorHAnsi" w:hAnsiTheme="minorHAnsi"/>
          <w:i/>
          <w:spacing w:val="-4"/>
          <w:sz w:val="20"/>
          <w:szCs w:val="21"/>
        </w:rPr>
        <w:t xml:space="preserve">. </w:t>
      </w:r>
      <w:r w:rsidRPr="00783E87">
        <w:rPr>
          <w:rFonts w:asciiTheme="minorHAnsi" w:hAnsiTheme="minorHAnsi"/>
          <w:spacing w:val="-4"/>
          <w:sz w:val="20"/>
          <w:szCs w:val="21"/>
        </w:rPr>
        <w:t xml:space="preserve">Между вашей двенадцатой частью и тринадцатой.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понимаю, что некоторые скажут: «Да у меня нет Интеллекта!» Вы оценива</w:t>
      </w:r>
      <w:r w:rsidRPr="00783E87">
        <w:rPr>
          <w:rFonts w:asciiTheme="minorHAnsi" w:hAnsiTheme="minorHAnsi"/>
          <w:spacing w:val="-4"/>
          <w:sz w:val="20"/>
          <w:szCs w:val="21"/>
        </w:rPr>
        <w:t>е</w:t>
      </w:r>
      <w:r w:rsidRPr="00783E87">
        <w:rPr>
          <w:rFonts w:asciiTheme="minorHAnsi" w:hAnsiTheme="minorHAnsi"/>
          <w:spacing w:val="-4"/>
          <w:sz w:val="20"/>
          <w:szCs w:val="21"/>
        </w:rPr>
        <w:t>те тогда Интеллект с точки зрения социума. Там, кто-то умнее вас в профессии, но это умнее. А ум это что? Высшая Душа или Головерсум. Это матрицы. Да, кто-то интеллектуальнее вас, потому что у него Образ-тип выше, процессы смыслов в</w:t>
      </w:r>
      <w:r w:rsidRPr="00783E87">
        <w:rPr>
          <w:rFonts w:asciiTheme="minorHAnsi" w:hAnsiTheme="minorHAnsi"/>
          <w:spacing w:val="-4"/>
          <w:sz w:val="20"/>
          <w:szCs w:val="21"/>
        </w:rPr>
        <w:t>ы</w:t>
      </w:r>
      <w:r w:rsidRPr="00783E87">
        <w:rPr>
          <w:rFonts w:asciiTheme="minorHAnsi" w:hAnsiTheme="minorHAnsi"/>
          <w:spacing w:val="-4"/>
          <w:sz w:val="20"/>
          <w:szCs w:val="21"/>
        </w:rPr>
        <w:t>ше. Опять же, может быть, в какой</w:t>
      </w:r>
      <w:r w:rsidRPr="00783E87">
        <w:rPr>
          <w:rFonts w:asciiTheme="minorHAnsi" w:hAnsiTheme="minorHAnsi"/>
          <w:spacing w:val="-4"/>
          <w:sz w:val="20"/>
          <w:szCs w:val="21"/>
        </w:rPr>
        <w:noBreakHyphen/>
        <w:t>то деятельности. А вдругой – вы интеллект</w:t>
      </w:r>
      <w:r w:rsidRPr="00783E87">
        <w:rPr>
          <w:rFonts w:asciiTheme="minorHAnsi" w:hAnsiTheme="minorHAnsi"/>
          <w:spacing w:val="-4"/>
          <w:sz w:val="20"/>
          <w:szCs w:val="21"/>
        </w:rPr>
        <w:t>у</w:t>
      </w:r>
      <w:r w:rsidRPr="00783E87">
        <w:rPr>
          <w:rFonts w:asciiTheme="minorHAnsi" w:hAnsiTheme="minorHAnsi"/>
          <w:spacing w:val="-4"/>
          <w:sz w:val="20"/>
          <w:szCs w:val="21"/>
        </w:rPr>
        <w:t>альнее, потому что в этом вы профессионал. То есть, всё имеет свои границы, гр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ницы </w:t>
      </w:r>
      <w:proofErr w:type="gramStart"/>
      <w:r w:rsidRPr="00783E87">
        <w:rPr>
          <w:rFonts w:asciiTheme="minorHAnsi" w:hAnsiTheme="minorHAnsi"/>
          <w:spacing w:val="-4"/>
          <w:sz w:val="20"/>
          <w:szCs w:val="21"/>
        </w:rPr>
        <w:t>возможного</w:t>
      </w:r>
      <w:proofErr w:type="gramEnd"/>
      <w:r w:rsidRPr="00783E87">
        <w:rPr>
          <w:rFonts w:asciiTheme="minorHAnsi" w:hAnsiTheme="minorHAnsi"/>
          <w:spacing w:val="-4"/>
          <w:sz w:val="20"/>
          <w:szCs w:val="21"/>
        </w:rPr>
        <w:t xml:space="preserve">.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Главное, чтоб шоры не ставились, чтоб вы допускали возможность и</w:t>
      </w:r>
      <w:r w:rsidRPr="00783E87">
        <w:rPr>
          <w:rFonts w:asciiTheme="minorHAnsi" w:hAnsiTheme="minorHAnsi"/>
          <w:b/>
          <w:i/>
          <w:spacing w:val="-4"/>
          <w:sz w:val="20"/>
          <w:szCs w:val="21"/>
        </w:rPr>
        <w:t>с</w:t>
      </w:r>
      <w:r w:rsidRPr="00783E87">
        <w:rPr>
          <w:rFonts w:asciiTheme="minorHAnsi" w:hAnsiTheme="minorHAnsi"/>
          <w:b/>
          <w:i/>
          <w:spacing w:val="-4"/>
          <w:sz w:val="20"/>
          <w:szCs w:val="21"/>
        </w:rPr>
        <w:t>полнения того, чего даже другие не допускают.</w:t>
      </w:r>
      <w:r w:rsidRPr="00783E87">
        <w:rPr>
          <w:rFonts w:asciiTheme="minorHAnsi" w:hAnsiTheme="minorHAnsi"/>
          <w:spacing w:val="-4"/>
          <w:sz w:val="20"/>
          <w:szCs w:val="21"/>
        </w:rPr>
        <w:t xml:space="preserve"> Вон как мамки не допускают, как родители, детям исполнять того, что они считают неправильным. Кое-что д</w:t>
      </w:r>
      <w:r w:rsidRPr="00783E87">
        <w:rPr>
          <w:rFonts w:asciiTheme="minorHAnsi" w:hAnsiTheme="minorHAnsi"/>
          <w:spacing w:val="-4"/>
          <w:sz w:val="20"/>
          <w:szCs w:val="21"/>
        </w:rPr>
        <w:t>о</w:t>
      </w:r>
      <w:r w:rsidRPr="00783E87">
        <w:rPr>
          <w:rFonts w:asciiTheme="minorHAnsi" w:hAnsiTheme="minorHAnsi"/>
          <w:spacing w:val="-4"/>
          <w:sz w:val="20"/>
          <w:szCs w:val="21"/>
        </w:rPr>
        <w:t xml:space="preserve">пускать и нельзя до известных пределов, а кое-что допускать надо. </w:t>
      </w:r>
    </w:p>
    <w:p w:rsidR="00AF6601" w:rsidRPr="00783E87" w:rsidRDefault="00AF6601" w:rsidP="00E077C3">
      <w:pPr>
        <w:tabs>
          <w:tab w:val="left" w:pos="720"/>
        </w:tabs>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lastRenderedPageBreak/>
        <w:t>…Когда Интеллект зашорен полностью – он перестаёт быть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 xml:space="preserve">лектом, даже в самых элементарных зачатках, он становится зависимым, недееспособным органом, даже не частью. </w:t>
      </w:r>
    </w:p>
    <w:p w:rsidR="00AF6601" w:rsidRPr="00783E87" w:rsidRDefault="00AF6601" w:rsidP="00E077C3">
      <w:pPr>
        <w:tabs>
          <w:tab w:val="left" w:pos="720"/>
        </w:tabs>
        <w:spacing w:after="0" w:line="240" w:lineRule="auto"/>
        <w:ind w:firstLine="284"/>
        <w:jc w:val="both"/>
        <w:rPr>
          <w:rFonts w:asciiTheme="minorHAnsi" w:hAnsiTheme="minorHAnsi"/>
          <w:i/>
          <w:spacing w:val="-4"/>
          <w:sz w:val="20"/>
          <w:szCs w:val="21"/>
        </w:rPr>
      </w:pPr>
      <w:r w:rsidRPr="00783E87">
        <w:rPr>
          <w:rFonts w:asciiTheme="minorHAnsi" w:hAnsiTheme="minorHAnsi"/>
          <w:b/>
          <w:i/>
          <w:spacing w:val="-4"/>
          <w:sz w:val="20"/>
          <w:szCs w:val="21"/>
        </w:rPr>
        <w:t>А Интеллект везде нужен, потому что Интеллект – это-то первое, что у вас расшифровывает ДНК</w:t>
      </w:r>
      <w:proofErr w:type="gramStart"/>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 xml:space="preserve"> познавая ваши знания и ваши смыслы, развив</w:t>
      </w:r>
      <w:r w:rsidRPr="00783E87">
        <w:rPr>
          <w:rFonts w:asciiTheme="minorHAnsi" w:hAnsiTheme="minorHAnsi"/>
          <w:b/>
          <w:i/>
          <w:spacing w:val="-4"/>
          <w:sz w:val="20"/>
          <w:szCs w:val="21"/>
        </w:rPr>
        <w:t>а</w:t>
      </w:r>
      <w:r w:rsidRPr="00783E87">
        <w:rPr>
          <w:rFonts w:asciiTheme="minorHAnsi" w:hAnsiTheme="minorHAnsi"/>
          <w:b/>
          <w:i/>
          <w:spacing w:val="-4"/>
          <w:sz w:val="20"/>
          <w:szCs w:val="21"/>
        </w:rPr>
        <w:t>ет вашу Мощь. Он применяет эту Мощь для расшифровки ДНК.</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Есть очень хороший пример. Вот, у народа есть: много будешь знать – скоро состаришься. В принципе, правильно. Только одна деталь – не хватает. От самих знаний ты можешь состариться, если в этих знаниях не найдёшь смысла. Но если ты в знаниях нашёл смысл, а именно </w:t>
      </w:r>
      <w:r w:rsidRPr="00783E87">
        <w:rPr>
          <w:rFonts w:asciiTheme="minorHAnsi" w:hAnsiTheme="minorHAnsi"/>
          <w:b/>
          <w:i/>
          <w:spacing w:val="-4"/>
          <w:sz w:val="20"/>
          <w:szCs w:val="21"/>
        </w:rPr>
        <w:t>Интеллект ищет в знаниях смысл, в де</w:t>
      </w:r>
      <w:r w:rsidRPr="00783E87">
        <w:rPr>
          <w:rFonts w:asciiTheme="minorHAnsi" w:hAnsiTheme="minorHAnsi"/>
          <w:b/>
          <w:i/>
          <w:spacing w:val="-4"/>
          <w:sz w:val="20"/>
          <w:szCs w:val="21"/>
        </w:rPr>
        <w:t>й</w:t>
      </w:r>
      <w:r w:rsidRPr="00783E87">
        <w:rPr>
          <w:rFonts w:asciiTheme="minorHAnsi" w:hAnsiTheme="minorHAnsi"/>
          <w:b/>
          <w:i/>
          <w:spacing w:val="-4"/>
          <w:sz w:val="20"/>
          <w:szCs w:val="21"/>
        </w:rPr>
        <w:t>ствиях – смысл, во взаимодействиях – смысл.</w:t>
      </w:r>
      <w:r w:rsidRPr="00783E87">
        <w:rPr>
          <w:rFonts w:asciiTheme="minorHAnsi" w:hAnsiTheme="minorHAnsi"/>
          <w:spacing w:val="-4"/>
          <w:sz w:val="20"/>
          <w:szCs w:val="21"/>
        </w:rPr>
        <w:t xml:space="preserve"> Если ты нашёл смысл – ты, наоборот, живёшь долго.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И люди интеллектуального труда, которые, действительно, нашли смысл в своей профессии, композиторы, писатели, там, деятели – многие живут очень долго</w:t>
      </w:r>
      <w:r w:rsidR="00CC14BD" w:rsidRPr="00783E87">
        <w:rPr>
          <w:rFonts w:asciiTheme="minorHAnsi" w:hAnsiTheme="minorHAnsi"/>
          <w:spacing w:val="-4"/>
          <w:sz w:val="20"/>
          <w:szCs w:val="21"/>
        </w:rPr>
        <w:t>…</w:t>
      </w:r>
      <w:proofErr w:type="gramEnd"/>
    </w:p>
    <w:p w:rsidR="00861DDC" w:rsidRPr="00783E87" w:rsidRDefault="00861DDC" w:rsidP="00E077C3">
      <w:pPr>
        <w:tabs>
          <w:tab w:val="left" w:pos="720"/>
        </w:tabs>
        <w:spacing w:after="0" w:line="240" w:lineRule="auto"/>
        <w:ind w:firstLine="284"/>
        <w:jc w:val="both"/>
        <w:rPr>
          <w:rFonts w:asciiTheme="minorHAnsi" w:hAnsiTheme="minorHAnsi"/>
          <w:spacing w:val="-4"/>
          <w:sz w:val="20"/>
          <w:szCs w:val="21"/>
        </w:rPr>
      </w:pP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 Вопрос, в какие смыслы ты погружён? И такие перспективы жизни о</w:t>
      </w:r>
      <w:r w:rsidRPr="00783E87">
        <w:rPr>
          <w:rFonts w:asciiTheme="minorHAnsi" w:hAnsiTheme="minorHAnsi"/>
          <w:b/>
          <w:i/>
          <w:spacing w:val="-4"/>
          <w:sz w:val="20"/>
          <w:szCs w:val="21"/>
        </w:rPr>
        <w:t>т</w:t>
      </w:r>
      <w:r w:rsidRPr="00783E87">
        <w:rPr>
          <w:rFonts w:asciiTheme="minorHAnsi" w:hAnsiTheme="minorHAnsi"/>
          <w:b/>
          <w:i/>
          <w:spacing w:val="-4"/>
          <w:sz w:val="20"/>
          <w:szCs w:val="21"/>
        </w:rPr>
        <w:t>страивает тебе Интеллект?</w:t>
      </w:r>
      <w:r w:rsidRPr="00783E87">
        <w:rPr>
          <w:rFonts w:asciiTheme="minorHAnsi" w:hAnsiTheme="minorHAnsi"/>
          <w:spacing w:val="-4"/>
          <w:sz w:val="20"/>
          <w:szCs w:val="21"/>
        </w:rPr>
        <w:t xml:space="preserve"> Пример. Тебе смыслов насколько хватит? Ответ. Вот настолько твоя жизнь и продляется, чтоб их исполнить.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w:t>
      </w:r>
      <w:r w:rsidRPr="00783E87">
        <w:rPr>
          <w:rFonts w:asciiTheme="minorHAnsi" w:hAnsiTheme="minorHAnsi"/>
          <w:b/>
          <w:i/>
          <w:spacing w:val="-4"/>
          <w:sz w:val="20"/>
          <w:szCs w:val="21"/>
        </w:rPr>
        <w:t>так как Интеллект управляет ДНК, он и управляет, насколько тебе это ДНК нужно</w:t>
      </w:r>
      <w:proofErr w:type="gramStart"/>
      <w:r w:rsidRPr="00783E87">
        <w:rPr>
          <w:rFonts w:asciiTheme="minorHAnsi" w:hAnsiTheme="minorHAnsi"/>
          <w:b/>
          <w:i/>
          <w:spacing w:val="-4"/>
          <w:sz w:val="20"/>
          <w:szCs w:val="21"/>
        </w:rPr>
        <w:t>.В</w:t>
      </w:r>
      <w:proofErr w:type="gramEnd"/>
      <w:r w:rsidRPr="00783E87">
        <w:rPr>
          <w:rFonts w:asciiTheme="minorHAnsi" w:hAnsiTheme="minorHAnsi"/>
          <w:b/>
          <w:i/>
          <w:spacing w:val="-4"/>
          <w:sz w:val="20"/>
          <w:szCs w:val="21"/>
        </w:rPr>
        <w:t>едь через ДНК включается механизм старения</w:t>
      </w:r>
      <w:r w:rsidRPr="00783E87">
        <w:rPr>
          <w:rFonts w:asciiTheme="minorHAnsi" w:hAnsiTheme="minorHAnsi"/>
          <w:spacing w:val="-4"/>
          <w:sz w:val="20"/>
          <w:szCs w:val="21"/>
        </w:rPr>
        <w:t xml:space="preserve">. Сейчас его расшифровывают. Но это биология, там...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именно в </w:t>
      </w:r>
      <w:proofErr w:type="gramStart"/>
      <w:r w:rsidRPr="00783E87">
        <w:rPr>
          <w:rFonts w:asciiTheme="minorHAnsi" w:hAnsiTheme="minorHAnsi"/>
          <w:spacing w:val="-4"/>
          <w:sz w:val="20"/>
          <w:szCs w:val="21"/>
        </w:rPr>
        <w:t>самом</w:t>
      </w:r>
      <w:proofErr w:type="gramEnd"/>
      <w:r w:rsidRPr="00783E87">
        <w:rPr>
          <w:rFonts w:asciiTheme="minorHAnsi" w:hAnsiTheme="minorHAnsi"/>
          <w:spacing w:val="-4"/>
          <w:sz w:val="20"/>
          <w:szCs w:val="21"/>
        </w:rPr>
        <w:t xml:space="preserve"> ДНК включается программа старения. Соответственно, чем глубже твои смыслы на перспективу, тем дальше и длительнее эта программа включается. А всё расшифровывает страшное слово «Интеллект».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люди подсознательно ненавидят Интеллект, зная, что как включит…,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слово «мало не покажется»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w:t>
      </w:r>
      <w:proofErr w:type="gramStart"/>
      <w:r w:rsidRPr="00783E87">
        <w:rPr>
          <w:rFonts w:asciiTheme="minorHAnsi" w:hAnsiTheme="minorHAnsi"/>
          <w:spacing w:val="-4"/>
          <w:sz w:val="20"/>
          <w:szCs w:val="21"/>
        </w:rPr>
        <w:t>тоже самое</w:t>
      </w:r>
      <w:proofErr w:type="gramEnd"/>
      <w:r w:rsidRPr="00783E87">
        <w:rPr>
          <w:rFonts w:asciiTheme="minorHAnsi" w:hAnsiTheme="minorHAnsi"/>
          <w:spacing w:val="-4"/>
          <w:sz w:val="20"/>
          <w:szCs w:val="21"/>
        </w:rPr>
        <w:t>. Но при этом надо допускать зав</w:t>
      </w:r>
      <w:r w:rsidRPr="00783E87">
        <w:rPr>
          <w:rFonts w:asciiTheme="minorHAnsi" w:hAnsiTheme="minorHAnsi"/>
          <w:spacing w:val="-4"/>
          <w:sz w:val="20"/>
          <w:szCs w:val="21"/>
        </w:rPr>
        <w:t>и</w:t>
      </w:r>
      <w:r w:rsidRPr="00783E87">
        <w:rPr>
          <w:rFonts w:asciiTheme="minorHAnsi" w:hAnsiTheme="minorHAnsi"/>
          <w:spacing w:val="-4"/>
          <w:sz w:val="20"/>
          <w:szCs w:val="21"/>
        </w:rPr>
        <w:t xml:space="preserve">симость и не бороться с Разумом, то </w:t>
      </w:r>
      <w:proofErr w:type="gramStart"/>
      <w:r w:rsidRPr="00783E87">
        <w:rPr>
          <w:rFonts w:asciiTheme="minorHAnsi" w:hAnsiTheme="minorHAnsi"/>
          <w:spacing w:val="-4"/>
          <w:sz w:val="20"/>
          <w:szCs w:val="21"/>
        </w:rPr>
        <w:t>бишь</w:t>
      </w:r>
      <w:proofErr w:type="gramEnd"/>
      <w:r w:rsidRPr="00783E87">
        <w:rPr>
          <w:rFonts w:asciiTheme="minorHAnsi" w:hAnsiTheme="minorHAnsi"/>
          <w:spacing w:val="-4"/>
          <w:sz w:val="20"/>
          <w:szCs w:val="21"/>
        </w:rPr>
        <w:t>, с Интеллектом. Когда люди говорят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«бороться с Разумом»,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они не с Разумом борются. Разум тихо зажигает, и чихал на нас, называется. Он самоидентифицирован, то есть, он от нас не зависит. </w:t>
      </w:r>
    </w:p>
    <w:p w:rsidR="00AF6601" w:rsidRPr="00783E87" w:rsidRDefault="00AF6601" w:rsidP="00E077C3">
      <w:pPr>
        <w:tabs>
          <w:tab w:val="left" w:pos="720"/>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вот Интеллект, который на базе Разума у нас растёт. На базе Разума</w:t>
      </w:r>
      <w:proofErr w:type="gramStart"/>
      <w:r w:rsidRPr="00783E87">
        <w:rPr>
          <w:rFonts w:asciiTheme="minorHAnsi" w:hAnsiTheme="minorHAnsi"/>
          <w:spacing w:val="-4"/>
          <w:sz w:val="20"/>
          <w:szCs w:val="21"/>
        </w:rPr>
        <w:t>… Т</w:t>
      </w:r>
      <w:proofErr w:type="gramEnd"/>
      <w:r w:rsidRPr="00783E87">
        <w:rPr>
          <w:rFonts w:asciiTheme="minorHAnsi" w:hAnsiTheme="minorHAnsi"/>
          <w:spacing w:val="-4"/>
          <w:sz w:val="20"/>
          <w:szCs w:val="21"/>
        </w:rPr>
        <w:t xml:space="preserve">ак, двенадцать пополам. Центровка </w:t>
      </w:r>
      <w:proofErr w:type="gramStart"/>
      <w:r w:rsidRPr="00783E87">
        <w:rPr>
          <w:rFonts w:asciiTheme="minorHAnsi" w:hAnsiTheme="minorHAnsi"/>
          <w:spacing w:val="-4"/>
          <w:sz w:val="20"/>
          <w:szCs w:val="21"/>
        </w:rPr>
        <w:t>между</w:t>
      </w:r>
      <w:proofErr w:type="gramEnd"/>
      <w:r w:rsidRPr="00783E87">
        <w:rPr>
          <w:rFonts w:asciiTheme="minorHAnsi" w:hAnsiTheme="minorHAnsi"/>
          <w:spacing w:val="-4"/>
          <w:sz w:val="20"/>
          <w:szCs w:val="21"/>
        </w:rPr>
        <w:t xml:space="preserve"> шесть и семь. Между Разумом и Телом. Если Разум с Телом у нас не слит, у нас идёт борьба с Интеллектом. А мы боремся Разумом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где? В Теле. «И эта зараза в Теле мешает мне жить!» Хотя, в принципе, в синтезе Разума и Тела рождается центровка Интеллекта. Аа-а-а</w:t>
      </w:r>
      <w:proofErr w:type="gramStart"/>
      <w:r w:rsidRPr="00783E87">
        <w:rPr>
          <w:rFonts w:asciiTheme="minorHAnsi" w:hAnsiTheme="minorHAnsi"/>
          <w:spacing w:val="-4"/>
          <w:sz w:val="20"/>
          <w:szCs w:val="21"/>
        </w:rPr>
        <w:t>… П</w:t>
      </w:r>
      <w:proofErr w:type="gramEnd"/>
      <w:r w:rsidRPr="00783E87">
        <w:rPr>
          <w:rFonts w:asciiTheme="minorHAnsi" w:hAnsiTheme="minorHAnsi"/>
          <w:spacing w:val="-4"/>
          <w:sz w:val="20"/>
          <w:szCs w:val="21"/>
        </w:rPr>
        <w:t>оэтому мы б</w:t>
      </w:r>
      <w:r w:rsidRPr="00783E87">
        <w:rPr>
          <w:rFonts w:asciiTheme="minorHAnsi" w:hAnsiTheme="minorHAnsi"/>
          <w:spacing w:val="-4"/>
          <w:sz w:val="20"/>
          <w:szCs w:val="21"/>
        </w:rPr>
        <w:t>о</w:t>
      </w:r>
      <w:r w:rsidRPr="00783E87">
        <w:rPr>
          <w:rFonts w:asciiTheme="minorHAnsi" w:hAnsiTheme="minorHAnsi"/>
          <w:spacing w:val="-4"/>
          <w:sz w:val="20"/>
          <w:szCs w:val="21"/>
        </w:rPr>
        <w:t>ремся с Интеллектом. Боремся со своим Телом, со своим Разумом. По центрово</w:t>
      </w:r>
      <w:r w:rsidRPr="00783E87">
        <w:rPr>
          <w:rFonts w:asciiTheme="minorHAnsi" w:hAnsiTheme="minorHAnsi"/>
          <w:spacing w:val="-4"/>
          <w:sz w:val="20"/>
          <w:szCs w:val="21"/>
        </w:rPr>
        <w:t>ч</w:t>
      </w:r>
      <w:r w:rsidRPr="00783E87">
        <w:rPr>
          <w:rFonts w:asciiTheme="minorHAnsi" w:hAnsiTheme="minorHAnsi"/>
          <w:spacing w:val="-4"/>
          <w:sz w:val="20"/>
          <w:szCs w:val="21"/>
        </w:rPr>
        <w:t xml:space="preserve">ке. Вот для этого мы изучаем части, чтобы видеть управля…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…Не вообще космически, что ФА выражает всю Метагалактику, а вот, конкре</w:t>
      </w:r>
      <w:r w:rsidRPr="00783E87">
        <w:rPr>
          <w:rFonts w:asciiTheme="minorHAnsi" w:hAnsiTheme="minorHAnsi" w:cs="Times New Roman"/>
          <w:spacing w:val="-4"/>
          <w:sz w:val="20"/>
          <w:szCs w:val="21"/>
        </w:rPr>
        <w:t>т</w:t>
      </w:r>
      <w:r w:rsidRPr="00783E87">
        <w:rPr>
          <w:rFonts w:asciiTheme="minorHAnsi" w:hAnsiTheme="minorHAnsi" w:cs="Times New Roman"/>
          <w:spacing w:val="-4"/>
          <w:sz w:val="20"/>
          <w:szCs w:val="21"/>
        </w:rPr>
        <w:t>но через</w:t>
      </w:r>
      <w:proofErr w:type="gramStart"/>
      <w:r w:rsidRPr="00783E87">
        <w:rPr>
          <w:rFonts w:asciiTheme="minorHAnsi" w:hAnsiTheme="minorHAnsi" w:cs="Times New Roman"/>
          <w:spacing w:val="-4"/>
          <w:sz w:val="20"/>
          <w:szCs w:val="21"/>
        </w:rPr>
        <w:t>… Н</w:t>
      </w:r>
      <w:proofErr w:type="gramEnd"/>
      <w:r w:rsidRPr="00783E87">
        <w:rPr>
          <w:rFonts w:asciiTheme="minorHAnsi" w:hAnsiTheme="minorHAnsi" w:cs="Times New Roman"/>
          <w:spacing w:val="-4"/>
          <w:sz w:val="20"/>
          <w:szCs w:val="21"/>
        </w:rPr>
        <w:t>у, с точки зрения Интеллекта, даже элементарные программы, ну, крайне важные в соорганизации этого Интеллекта внутри вас. А когда вы приняли синтез Разума и Тела, вот, приняли его, приняли, как зависимость приняли, согл</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сились со спонтанностью, что неизбежность всё равно придёт. Ты можешь м</w:t>
      </w:r>
      <w:r w:rsidRPr="00783E87">
        <w:rPr>
          <w:rFonts w:asciiTheme="minorHAnsi" w:hAnsiTheme="minorHAnsi" w:cs="Times New Roman"/>
          <w:spacing w:val="-4"/>
          <w:sz w:val="20"/>
          <w:szCs w:val="21"/>
        </w:rPr>
        <w:t>у</w:t>
      </w:r>
      <w:r w:rsidRPr="00783E87">
        <w:rPr>
          <w:rFonts w:asciiTheme="minorHAnsi" w:hAnsiTheme="minorHAnsi" w:cs="Times New Roman"/>
          <w:spacing w:val="-4"/>
          <w:sz w:val="20"/>
          <w:szCs w:val="21"/>
        </w:rPr>
        <w:t xml:space="preserve">читься, упадёт ли кирпич на голову за поворотом или не упадёт, ну, сосулька там, </w:t>
      </w:r>
      <w:r w:rsidRPr="00783E87">
        <w:rPr>
          <w:rFonts w:asciiTheme="minorHAnsi" w:hAnsiTheme="minorHAnsi" w:cs="Times New Roman"/>
          <w:spacing w:val="-4"/>
          <w:sz w:val="20"/>
          <w:szCs w:val="21"/>
        </w:rPr>
        <w:lastRenderedPageBreak/>
        <w:t xml:space="preserve">зима, да. Это не обязательно произойдёт, просто другое бабахнет на голову. Всё зависит от твоих смыслов. Понятно. </w:t>
      </w:r>
    </w:p>
    <w:p w:rsidR="0076334A"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Домой зашли, кошка прыгнула на голову, то же самое. Неизвестно от чего шок лучше</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от кирпича или от кошки. Потому что кошка поднимает все древние и</w:t>
      </w:r>
      <w:r w:rsidRPr="00783E87">
        <w:rPr>
          <w:rFonts w:asciiTheme="minorHAnsi" w:hAnsiTheme="minorHAnsi" w:cs="Times New Roman"/>
          <w:spacing w:val="-4"/>
          <w:sz w:val="20"/>
          <w:szCs w:val="21"/>
        </w:rPr>
        <w:t>н</w:t>
      </w:r>
      <w:r w:rsidRPr="00783E87">
        <w:rPr>
          <w:rFonts w:asciiTheme="minorHAnsi" w:hAnsiTheme="minorHAnsi" w:cs="Times New Roman"/>
          <w:spacing w:val="-4"/>
          <w:sz w:val="20"/>
          <w:szCs w:val="21"/>
        </w:rPr>
        <w:t>стинкты, сейчас съедят. Очень древние, настолько древние, что ДНК дыбом стан</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вится.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Кирпич, ну, это не древние инстинкты. Это</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осознанная необходимость. Это – современное битиё головой об стенку. Сам не бьешься, тебе бьют. Отец прислал. Ну, чтоб голова выросла. Кирпич, неважно. Кирпич – это некий объект. Неважно, что там падает на голову. Со шкафа что-то, там, упало. Это</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взамен кирпича. Пока. Падало, падало. Часто падает – это, как раз, уровень развития и выразимости И</w:t>
      </w:r>
      <w:r w:rsidRPr="00783E87">
        <w:rPr>
          <w:rFonts w:asciiTheme="minorHAnsi" w:hAnsiTheme="minorHAnsi" w:cs="Times New Roman"/>
          <w:spacing w:val="-4"/>
          <w:sz w:val="20"/>
          <w:szCs w:val="21"/>
        </w:rPr>
        <w:t>н</w:t>
      </w:r>
      <w:r w:rsidRPr="00783E87">
        <w:rPr>
          <w:rFonts w:asciiTheme="minorHAnsi" w:hAnsiTheme="minorHAnsi" w:cs="Times New Roman"/>
          <w:spacing w:val="-4"/>
          <w:sz w:val="20"/>
          <w:szCs w:val="21"/>
        </w:rPr>
        <w:t>теллекта. Вам подсказывают</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Интеллект не туда </w:t>
      </w:r>
      <w:proofErr w:type="gramStart"/>
      <w:r w:rsidRPr="00783E87">
        <w:rPr>
          <w:rFonts w:asciiTheme="minorHAnsi" w:hAnsiTheme="minorHAnsi" w:cs="Times New Roman"/>
          <w:spacing w:val="-4"/>
          <w:sz w:val="20"/>
          <w:szCs w:val="21"/>
        </w:rPr>
        <w:t>попёр</w:t>
      </w:r>
      <w:proofErr w:type="gramEnd"/>
      <w:r w:rsidRPr="00783E87">
        <w:rPr>
          <w:rFonts w:asciiTheme="minorHAnsi" w:hAnsiTheme="minorHAnsi" w:cs="Times New Roman"/>
          <w:spacing w:val="-4"/>
          <w:sz w:val="20"/>
          <w:szCs w:val="21"/>
        </w:rPr>
        <w:t xml:space="preserve">. Увидели? </w:t>
      </w:r>
    </w:p>
    <w:p w:rsidR="00AF6601" w:rsidRPr="00783E87" w:rsidRDefault="00AF6601" w:rsidP="00E077C3">
      <w:pPr>
        <w:pStyle w:val="ac"/>
        <w:ind w:firstLine="284"/>
        <w:jc w:val="both"/>
        <w:rPr>
          <w:rFonts w:asciiTheme="minorHAnsi" w:hAnsiTheme="minorHAnsi" w:cs="Times New Roman"/>
          <w:b/>
          <w:spacing w:val="-4"/>
          <w:sz w:val="20"/>
          <w:szCs w:val="21"/>
        </w:rPr>
      </w:pPr>
      <w:r w:rsidRPr="00783E87">
        <w:rPr>
          <w:rFonts w:asciiTheme="minorHAnsi" w:hAnsiTheme="minorHAnsi" w:cs="Times New Roman"/>
          <w:spacing w:val="-4"/>
          <w:sz w:val="20"/>
          <w:szCs w:val="21"/>
        </w:rPr>
        <w:t>И вот, овладев смыслами, Интеллект налаживает вашу Мощь, и, когда Мощь вступает в силу, она уже, да, управляет Интеллектом, но когда вы мощны теми смыслами, той глубиной внутренней, которую вы сложили.</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Если во мне есть внутренняя Мощь, которая первое время зависела от Инте</w:t>
      </w:r>
      <w:r w:rsidRPr="00783E87">
        <w:rPr>
          <w:rFonts w:asciiTheme="minorHAnsi" w:hAnsiTheme="minorHAnsi" w:cs="Times New Roman"/>
          <w:spacing w:val="-4"/>
          <w:sz w:val="20"/>
          <w:szCs w:val="21"/>
        </w:rPr>
        <w:t>л</w:t>
      </w:r>
      <w:r w:rsidRPr="00783E87">
        <w:rPr>
          <w:rFonts w:asciiTheme="minorHAnsi" w:hAnsiTheme="minorHAnsi" w:cs="Times New Roman"/>
          <w:spacing w:val="-4"/>
          <w:sz w:val="20"/>
          <w:szCs w:val="21"/>
        </w:rPr>
        <w:t>лекта, вот, мой Образ-тип сложился. Потом Образ-тип сложившись, он же трин</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 xml:space="preserve">дцатый, Интеллект двенадцатый, я несу Мощь и начинаю управлять Интеллектом. Только не управлять им, всем, а в рамках тех программ, которые я познал.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Вот, вы сейчас познали программы, вы можете наладить её управление ос</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знанно, в рамках </w:t>
      </w:r>
      <w:proofErr w:type="gramStart"/>
      <w:r w:rsidRPr="00783E87">
        <w:rPr>
          <w:rFonts w:asciiTheme="minorHAnsi" w:hAnsiTheme="minorHAnsi" w:cs="Times New Roman"/>
          <w:spacing w:val="-4"/>
          <w:sz w:val="20"/>
          <w:szCs w:val="21"/>
        </w:rPr>
        <w:t>тех условий</w:t>
      </w:r>
      <w:proofErr w:type="gramEnd"/>
      <w:r w:rsidRPr="00783E87">
        <w:rPr>
          <w:rFonts w:asciiTheme="minorHAnsi" w:hAnsiTheme="minorHAnsi" w:cs="Times New Roman"/>
          <w:spacing w:val="-4"/>
          <w:sz w:val="20"/>
          <w:szCs w:val="21"/>
        </w:rPr>
        <w:t xml:space="preserve">, которые я смог увидеть, сложить, организовать. И мало увидеть, вы сейчас от меня это услышали, а вы по жизни это сложите.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Самое страшное, что я всегда предлагаю некоторым: «Отдайся процессу». А-а-о-о! (В.С.</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изображает ужас). А процесс </w:t>
      </w:r>
      <w:proofErr w:type="gramStart"/>
      <w:r w:rsidRPr="00783E87">
        <w:rPr>
          <w:rFonts w:asciiTheme="minorHAnsi" w:hAnsiTheme="minorHAnsi" w:cs="Times New Roman"/>
          <w:spacing w:val="-4"/>
          <w:sz w:val="20"/>
          <w:szCs w:val="21"/>
        </w:rPr>
        <w:t>бывает</w:t>
      </w:r>
      <w:proofErr w:type="gramEnd"/>
      <w:r w:rsidRPr="00783E87">
        <w:rPr>
          <w:rFonts w:asciiTheme="minorHAnsi" w:hAnsiTheme="minorHAnsi" w:cs="Times New Roman"/>
          <w:spacing w:val="-4"/>
          <w:sz w:val="20"/>
          <w:szCs w:val="21"/>
        </w:rPr>
        <w:t xml:space="preserve"> спонтанен и неконтролируем. «А-а-о-о!» А надо всё контролировать, как бы чего не вышло. Я говорю: «Да, неважно, что выйдет. Будь в процессе»</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«А-а-о-о! Как бы чего не вышло»</w:t>
      </w:r>
      <w:r w:rsidR="0076334A" w:rsidRPr="00783E87">
        <w:rPr>
          <w:rFonts w:asciiTheme="minorHAnsi" w:hAnsiTheme="minorHAnsi" w:cs="Times New Roman"/>
          <w:spacing w:val="-4"/>
          <w:sz w:val="20"/>
          <w:szCs w:val="21"/>
        </w:rPr>
        <w:t xml:space="preserve"> –</w:t>
      </w:r>
      <w:r w:rsidRPr="00783E87">
        <w:rPr>
          <w:rFonts w:asciiTheme="minorHAnsi" w:hAnsiTheme="minorHAnsi" w:cs="Times New Roman"/>
          <w:spacing w:val="-4"/>
          <w:sz w:val="20"/>
          <w:szCs w:val="21"/>
        </w:rPr>
        <w:t xml:space="preserve"> «Да ничего не выйдет и не зайдёт. Ты просто наслаждаешься процессом, ну, как вкусом пищи, как вкусом кофе».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b/>
          <w:i/>
          <w:spacing w:val="-4"/>
          <w:sz w:val="20"/>
          <w:szCs w:val="21"/>
        </w:rPr>
        <w:t>Если процесс будет прекрасен, выйдет что-то более высокое, сломается</w:t>
      </w:r>
      <w:r w:rsidR="0076334A" w:rsidRPr="00783E87">
        <w:rPr>
          <w:rFonts w:asciiTheme="minorHAnsi" w:hAnsiTheme="minorHAnsi" w:cs="Times New Roman"/>
          <w:b/>
          <w:i/>
          <w:spacing w:val="-4"/>
          <w:sz w:val="20"/>
          <w:szCs w:val="21"/>
        </w:rPr>
        <w:t xml:space="preserve"> –</w:t>
      </w:r>
      <w:r w:rsidRPr="00783E87">
        <w:rPr>
          <w:rFonts w:asciiTheme="minorHAnsi" w:hAnsiTheme="minorHAnsi" w:cs="Times New Roman"/>
          <w:b/>
          <w:i/>
          <w:spacing w:val="-4"/>
          <w:sz w:val="20"/>
          <w:szCs w:val="21"/>
        </w:rPr>
        <w:t xml:space="preserve"> перестроятся все твои программы Интеллекта, твоей Мощи и потом по результатам, результат мы сразу не увидим, ты познаешь итоги процесса, в перспективе</w:t>
      </w:r>
      <w:proofErr w:type="gramStart"/>
      <w:r w:rsidRPr="00783E87">
        <w:rPr>
          <w:rFonts w:asciiTheme="minorHAnsi" w:hAnsiTheme="minorHAnsi" w:cs="Times New Roman"/>
          <w:b/>
          <w:i/>
          <w:spacing w:val="-4"/>
          <w:sz w:val="20"/>
          <w:szCs w:val="21"/>
        </w:rPr>
        <w:t>.Н</w:t>
      </w:r>
      <w:proofErr w:type="gramEnd"/>
      <w:r w:rsidRPr="00783E87">
        <w:rPr>
          <w:rFonts w:asciiTheme="minorHAnsi" w:hAnsiTheme="minorHAnsi" w:cs="Times New Roman"/>
          <w:b/>
          <w:i/>
          <w:spacing w:val="-4"/>
          <w:sz w:val="20"/>
          <w:szCs w:val="21"/>
        </w:rPr>
        <w:t>о в самом процессе это познать нельзя, более того – вредно. Думая, что будет, не отдаваясь процессу, ты разрушаешь программы во</w:t>
      </w:r>
      <w:r w:rsidRPr="00783E87">
        <w:rPr>
          <w:rFonts w:asciiTheme="minorHAnsi" w:hAnsiTheme="minorHAnsi" w:cs="Times New Roman"/>
          <w:b/>
          <w:i/>
          <w:spacing w:val="-4"/>
          <w:sz w:val="20"/>
          <w:szCs w:val="21"/>
        </w:rPr>
        <w:t>з</w:t>
      </w:r>
      <w:r w:rsidRPr="00783E87">
        <w:rPr>
          <w:rFonts w:asciiTheme="minorHAnsi" w:hAnsiTheme="minorHAnsi" w:cs="Times New Roman"/>
          <w:b/>
          <w:i/>
          <w:spacing w:val="-4"/>
          <w:sz w:val="20"/>
          <w:szCs w:val="21"/>
        </w:rPr>
        <w:t>можного прекрасного будущего</w:t>
      </w:r>
      <w:proofErr w:type="gramStart"/>
      <w:r w:rsidRPr="00783E87">
        <w:rPr>
          <w:rFonts w:asciiTheme="minorHAnsi" w:hAnsiTheme="minorHAnsi" w:cs="Times New Roman"/>
          <w:b/>
          <w:color w:val="548DD4" w:themeColor="text2" w:themeTint="99"/>
          <w:spacing w:val="-4"/>
          <w:sz w:val="20"/>
          <w:szCs w:val="21"/>
        </w:rPr>
        <w:t>.</w:t>
      </w:r>
      <w:r w:rsidRPr="00783E87">
        <w:rPr>
          <w:rFonts w:asciiTheme="minorHAnsi" w:hAnsiTheme="minorHAnsi" w:cs="Times New Roman"/>
          <w:b/>
          <w:i/>
          <w:spacing w:val="-4"/>
          <w:sz w:val="20"/>
          <w:szCs w:val="21"/>
        </w:rPr>
        <w:t>О</w:t>
      </w:r>
      <w:proofErr w:type="gramEnd"/>
      <w:r w:rsidRPr="00783E87">
        <w:rPr>
          <w:rFonts w:asciiTheme="minorHAnsi" w:hAnsiTheme="minorHAnsi" w:cs="Times New Roman"/>
          <w:b/>
          <w:i/>
          <w:spacing w:val="-4"/>
          <w:sz w:val="20"/>
          <w:szCs w:val="21"/>
        </w:rPr>
        <w:t>тдаваясь процессу, ты настолько втягив</w:t>
      </w:r>
      <w:r w:rsidRPr="00783E87">
        <w:rPr>
          <w:rFonts w:asciiTheme="minorHAnsi" w:hAnsiTheme="minorHAnsi" w:cs="Times New Roman"/>
          <w:b/>
          <w:i/>
          <w:spacing w:val="-4"/>
          <w:sz w:val="20"/>
          <w:szCs w:val="21"/>
        </w:rPr>
        <w:t>а</w:t>
      </w:r>
      <w:r w:rsidRPr="00783E87">
        <w:rPr>
          <w:rFonts w:asciiTheme="minorHAnsi" w:hAnsiTheme="minorHAnsi" w:cs="Times New Roman"/>
          <w:b/>
          <w:i/>
          <w:spacing w:val="-4"/>
          <w:sz w:val="20"/>
          <w:szCs w:val="21"/>
        </w:rPr>
        <w:t>ешь в свои старые программы, в этот процесс даже лёгкой зависимости, или даже какого-то спонтанного исполнения, что Интеллект в шоке, он привык ко всему, управлять, он, правильно, он в шоке отдает все нити управления кому? Мощи.</w:t>
      </w:r>
      <w:r w:rsidRPr="00783E87">
        <w:rPr>
          <w:rFonts w:asciiTheme="minorHAnsi" w:hAnsiTheme="minorHAnsi" w:cs="Times New Roman"/>
          <w:spacing w:val="-4"/>
          <w:sz w:val="20"/>
          <w:szCs w:val="21"/>
        </w:rPr>
        <w:t xml:space="preserve"> Твоей наработанной Мощи, </w:t>
      </w:r>
      <w:proofErr w:type="gramStart"/>
      <w:r w:rsidRPr="00783E87">
        <w:rPr>
          <w:rFonts w:asciiTheme="minorHAnsi" w:hAnsiTheme="minorHAnsi" w:cs="Times New Roman"/>
          <w:spacing w:val="-4"/>
          <w:sz w:val="20"/>
          <w:szCs w:val="21"/>
        </w:rPr>
        <w:t>вышестоящему</w:t>
      </w:r>
      <w:proofErr w:type="gramEnd"/>
      <w:r w:rsidRPr="00783E87">
        <w:rPr>
          <w:rFonts w:asciiTheme="minorHAnsi" w:hAnsiTheme="minorHAnsi" w:cs="Times New Roman"/>
          <w:spacing w:val="-4"/>
          <w:sz w:val="20"/>
          <w:szCs w:val="21"/>
        </w:rPr>
        <w:t xml:space="preserve"> Образ-типу.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b/>
          <w:i/>
          <w:spacing w:val="-4"/>
          <w:sz w:val="20"/>
          <w:szCs w:val="21"/>
        </w:rPr>
        <w:t>И, если ты вошла в Мощь или вошёл в Мощь исполнения процесса</w:t>
      </w:r>
      <w:proofErr w:type="gramStart"/>
      <w:r w:rsidRPr="00783E87">
        <w:rPr>
          <w:rFonts w:asciiTheme="minorHAnsi" w:hAnsiTheme="minorHAnsi" w:cs="Times New Roman"/>
          <w:b/>
          <w:i/>
          <w:spacing w:val="-4"/>
          <w:sz w:val="20"/>
          <w:szCs w:val="21"/>
        </w:rPr>
        <w:t>…</w:t>
      </w:r>
      <w:r w:rsidRPr="00783E87">
        <w:rPr>
          <w:rFonts w:asciiTheme="minorHAnsi" w:hAnsiTheme="minorHAnsi" w:cs="Times New Roman"/>
          <w:spacing w:val="-4"/>
          <w:sz w:val="20"/>
          <w:szCs w:val="21"/>
        </w:rPr>
        <w:t xml:space="preserve"> П</w:t>
      </w:r>
      <w:proofErr w:type="gramEnd"/>
      <w:r w:rsidRPr="00783E87">
        <w:rPr>
          <w:rFonts w:asciiTheme="minorHAnsi" w:hAnsiTheme="minorHAnsi" w:cs="Times New Roman"/>
          <w:spacing w:val="-4"/>
          <w:sz w:val="20"/>
          <w:szCs w:val="21"/>
        </w:rPr>
        <w:t>огр</w:t>
      </w:r>
      <w:r w:rsidRPr="00783E87">
        <w:rPr>
          <w:rFonts w:asciiTheme="minorHAnsi" w:hAnsiTheme="minorHAnsi" w:cs="Times New Roman"/>
          <w:spacing w:val="-4"/>
          <w:sz w:val="20"/>
          <w:szCs w:val="21"/>
        </w:rPr>
        <w:t>у</w:t>
      </w:r>
      <w:r w:rsidRPr="00783E87">
        <w:rPr>
          <w:rFonts w:asciiTheme="minorHAnsi" w:hAnsiTheme="minorHAnsi" w:cs="Times New Roman"/>
          <w:spacing w:val="-4"/>
          <w:sz w:val="20"/>
          <w:szCs w:val="21"/>
        </w:rPr>
        <w:t>зился в чашечку кофе настолько, что отключился от всех собеседников, и вся ла</w:t>
      </w:r>
      <w:r w:rsidRPr="00783E87">
        <w:rPr>
          <w:rFonts w:asciiTheme="minorHAnsi" w:hAnsiTheme="minorHAnsi" w:cs="Times New Roman"/>
          <w:spacing w:val="-4"/>
          <w:sz w:val="20"/>
          <w:szCs w:val="21"/>
        </w:rPr>
        <w:t>п</w:t>
      </w:r>
      <w:r w:rsidRPr="00783E87">
        <w:rPr>
          <w:rFonts w:asciiTheme="minorHAnsi" w:hAnsiTheme="minorHAnsi" w:cs="Times New Roman"/>
          <w:spacing w:val="-4"/>
          <w:sz w:val="20"/>
          <w:szCs w:val="21"/>
        </w:rPr>
        <w:t xml:space="preserve">ша, которую они тебе вешают, прошла мимо (В.С. смеется, смех в зале). Но ты уловил смысл, что они от тебя хотят. Ты ж всё равно ушами слышишь. Но ты не в </w:t>
      </w:r>
      <w:r w:rsidRPr="00783E87">
        <w:rPr>
          <w:rFonts w:asciiTheme="minorHAnsi" w:hAnsiTheme="minorHAnsi" w:cs="Times New Roman"/>
          <w:spacing w:val="-4"/>
          <w:sz w:val="20"/>
          <w:szCs w:val="21"/>
        </w:rPr>
        <w:lastRenderedPageBreak/>
        <w:t xml:space="preserve">них, а в кофе. Сейчас тут на меня подозрительно посмотрят, я тут часто кофе пью (смех в зале). Тут неважно что, тут вопрос не в кофе, в чём угодно. </w:t>
      </w:r>
    </w:p>
    <w:p w:rsidR="00AF6601" w:rsidRPr="00783E87" w:rsidRDefault="00AF6601" w:rsidP="00E077C3">
      <w:pPr>
        <w:pStyle w:val="ac"/>
        <w:ind w:firstLine="284"/>
        <w:jc w:val="both"/>
        <w:rPr>
          <w:rFonts w:asciiTheme="minorHAnsi" w:hAnsiTheme="minorHAnsi" w:cs="Times New Roman"/>
          <w:b/>
          <w:i/>
          <w:spacing w:val="-4"/>
          <w:sz w:val="20"/>
          <w:szCs w:val="21"/>
        </w:rPr>
      </w:pPr>
      <w:r w:rsidRPr="00783E87">
        <w:rPr>
          <w:rFonts w:asciiTheme="minorHAnsi" w:hAnsiTheme="minorHAnsi" w:cs="Times New Roman"/>
          <w:b/>
          <w:i/>
          <w:spacing w:val="-4"/>
          <w:sz w:val="20"/>
          <w:szCs w:val="21"/>
        </w:rPr>
        <w:t>И вот, войдя в спонтанность, ты уже можешь</w:t>
      </w:r>
      <w:r w:rsidR="0076334A" w:rsidRPr="00783E87">
        <w:rPr>
          <w:rFonts w:asciiTheme="minorHAnsi" w:hAnsiTheme="minorHAnsi" w:cs="Times New Roman"/>
          <w:b/>
          <w:i/>
          <w:spacing w:val="-4"/>
          <w:sz w:val="20"/>
          <w:szCs w:val="21"/>
        </w:rPr>
        <w:t xml:space="preserve"> </w:t>
      </w:r>
      <w:proofErr w:type="gramStart"/>
      <w:r w:rsidRPr="00783E87">
        <w:rPr>
          <w:rFonts w:asciiTheme="minorHAnsi" w:hAnsiTheme="minorHAnsi" w:cs="Times New Roman"/>
          <w:b/>
          <w:i/>
          <w:spacing w:val="-4"/>
          <w:sz w:val="20"/>
          <w:szCs w:val="21"/>
        </w:rPr>
        <w:t>по-другому</w:t>
      </w:r>
      <w:proofErr w:type="gramEnd"/>
      <w:r w:rsidRPr="00783E87">
        <w:rPr>
          <w:rFonts w:asciiTheme="minorHAnsi" w:hAnsiTheme="minorHAnsi" w:cs="Times New Roman"/>
          <w:b/>
          <w:i/>
          <w:spacing w:val="-4"/>
          <w:sz w:val="20"/>
          <w:szCs w:val="21"/>
        </w:rPr>
        <w:t xml:space="preserve"> и оценить с</w:t>
      </w:r>
      <w:r w:rsidRPr="00783E87">
        <w:rPr>
          <w:rFonts w:asciiTheme="minorHAnsi" w:hAnsiTheme="minorHAnsi" w:cs="Times New Roman"/>
          <w:b/>
          <w:i/>
          <w:spacing w:val="-4"/>
          <w:sz w:val="20"/>
          <w:szCs w:val="21"/>
        </w:rPr>
        <w:t>и</w:t>
      </w:r>
      <w:r w:rsidRPr="00783E87">
        <w:rPr>
          <w:rFonts w:asciiTheme="minorHAnsi" w:hAnsiTheme="minorHAnsi" w:cs="Times New Roman"/>
          <w:b/>
          <w:i/>
          <w:spacing w:val="-4"/>
          <w:sz w:val="20"/>
          <w:szCs w:val="21"/>
        </w:rPr>
        <w:t xml:space="preserve">туацию, и перестроить её, и принять какие-то новости.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b/>
          <w:i/>
          <w:spacing w:val="-4"/>
          <w:sz w:val="20"/>
          <w:szCs w:val="21"/>
        </w:rPr>
        <w:t>Я подчёркиваю самое тяжелое, что Интеллект преодолевает, это</w:t>
      </w:r>
      <w:r w:rsidR="0076334A" w:rsidRPr="00783E87">
        <w:rPr>
          <w:rFonts w:asciiTheme="minorHAnsi" w:hAnsiTheme="minorHAnsi" w:cs="Times New Roman"/>
          <w:b/>
          <w:i/>
          <w:spacing w:val="-4"/>
          <w:sz w:val="20"/>
          <w:szCs w:val="21"/>
        </w:rPr>
        <w:t xml:space="preserve"> –</w:t>
      </w:r>
      <w:r w:rsidRPr="00783E87">
        <w:rPr>
          <w:rFonts w:asciiTheme="minorHAnsi" w:hAnsiTheme="minorHAnsi" w:cs="Times New Roman"/>
          <w:b/>
          <w:i/>
          <w:spacing w:val="-4"/>
          <w:sz w:val="20"/>
          <w:szCs w:val="21"/>
        </w:rPr>
        <w:t xml:space="preserve"> т</w:t>
      </w:r>
      <w:r w:rsidRPr="00783E87">
        <w:rPr>
          <w:rFonts w:asciiTheme="minorHAnsi" w:hAnsiTheme="minorHAnsi" w:cs="Times New Roman"/>
          <w:b/>
          <w:i/>
          <w:spacing w:val="-4"/>
          <w:sz w:val="20"/>
          <w:szCs w:val="21"/>
        </w:rPr>
        <w:t>е</w:t>
      </w:r>
      <w:r w:rsidRPr="00783E87">
        <w:rPr>
          <w:rFonts w:asciiTheme="minorHAnsi" w:hAnsiTheme="minorHAnsi" w:cs="Times New Roman"/>
          <w:b/>
          <w:i/>
          <w:spacing w:val="-4"/>
          <w:sz w:val="20"/>
          <w:szCs w:val="21"/>
        </w:rPr>
        <w:t>лесные блоки. Заставить тело сделать что-то спонтанно и не так, как оно привыкло, это придавить Интеллект</w:t>
      </w:r>
      <w:r w:rsidRPr="00783E87">
        <w:rPr>
          <w:rFonts w:asciiTheme="minorHAnsi" w:hAnsiTheme="minorHAnsi" w:cs="Times New Roman"/>
          <w:i/>
          <w:spacing w:val="-4"/>
          <w:sz w:val="20"/>
          <w:szCs w:val="21"/>
        </w:rPr>
        <w:t>.</w:t>
      </w:r>
      <w:r w:rsidRPr="00783E87">
        <w:rPr>
          <w:rFonts w:asciiTheme="minorHAnsi" w:hAnsiTheme="minorHAnsi" w:cs="Times New Roman"/>
          <w:spacing w:val="-4"/>
          <w:sz w:val="20"/>
          <w:szCs w:val="21"/>
        </w:rPr>
        <w:t xml:space="preserve"> Это вот так на него сесть и сказать: «А теперь открывайся». Он в ужасе, почему? Потому что Интеллект привык управлять Разумом. Ну, это понятно. Маленькая точечка капли. И наслаждается движениями на теле</w:t>
      </w:r>
      <w:r w:rsidRPr="00783E87">
        <w:rPr>
          <w:rFonts w:asciiTheme="minorHAnsi" w:hAnsiTheme="minorHAnsi" w:cs="Times New Roman"/>
          <w:i/>
          <w:spacing w:val="-4"/>
          <w:sz w:val="20"/>
          <w:szCs w:val="21"/>
        </w:rPr>
        <w:t xml:space="preserve">. </w:t>
      </w:r>
      <w:r w:rsidRPr="00783E87">
        <w:rPr>
          <w:rFonts w:asciiTheme="minorHAnsi" w:hAnsiTheme="minorHAnsi" w:cs="Times New Roman"/>
          <w:b/>
          <w:i/>
          <w:spacing w:val="-4"/>
          <w:sz w:val="20"/>
          <w:szCs w:val="21"/>
        </w:rPr>
        <w:t>Но, когда тело вдруг спонтанно что-то исполняет и входит в те процессы, в которых не всегда было, или попадает в новые ситуации или в новые обстоятельства, где делает так, как Телу хочется, а не Интеллекту. Интеллект говорит: «Незя!» Тело говорит: «Да можно»</w:t>
      </w:r>
      <w:r w:rsidR="0076334A" w:rsidRPr="00783E87">
        <w:rPr>
          <w:rFonts w:asciiTheme="minorHAnsi" w:hAnsiTheme="minorHAnsi" w:cs="Times New Roman"/>
          <w:b/>
          <w:i/>
          <w:spacing w:val="-4"/>
          <w:sz w:val="20"/>
          <w:szCs w:val="21"/>
        </w:rPr>
        <w:t xml:space="preserve"> –</w:t>
      </w:r>
      <w:r w:rsidRPr="00783E87">
        <w:rPr>
          <w:rFonts w:asciiTheme="minorHAnsi" w:hAnsiTheme="minorHAnsi" w:cs="Times New Roman"/>
          <w:b/>
          <w:i/>
          <w:spacing w:val="-4"/>
          <w:sz w:val="20"/>
          <w:szCs w:val="21"/>
        </w:rPr>
        <w:t xml:space="preserve"> «Как?» Инте</w:t>
      </w:r>
      <w:r w:rsidRPr="00783E87">
        <w:rPr>
          <w:rFonts w:asciiTheme="minorHAnsi" w:hAnsiTheme="minorHAnsi" w:cs="Times New Roman"/>
          <w:b/>
          <w:i/>
          <w:spacing w:val="-4"/>
          <w:sz w:val="20"/>
          <w:szCs w:val="21"/>
        </w:rPr>
        <w:t>л</w:t>
      </w:r>
      <w:r w:rsidRPr="00783E87">
        <w:rPr>
          <w:rFonts w:asciiTheme="minorHAnsi" w:hAnsiTheme="minorHAnsi" w:cs="Times New Roman"/>
          <w:b/>
          <w:i/>
          <w:spacing w:val="-4"/>
          <w:sz w:val="20"/>
          <w:szCs w:val="21"/>
        </w:rPr>
        <w:t>лект в ужасе от этого. Тело исполняет и наслаждается ужасом Интелле</w:t>
      </w:r>
      <w:r w:rsidRPr="00783E87">
        <w:rPr>
          <w:rFonts w:asciiTheme="minorHAnsi" w:hAnsiTheme="minorHAnsi" w:cs="Times New Roman"/>
          <w:b/>
          <w:i/>
          <w:spacing w:val="-4"/>
          <w:sz w:val="20"/>
          <w:szCs w:val="21"/>
        </w:rPr>
        <w:t>к</w:t>
      </w:r>
      <w:r w:rsidRPr="00783E87">
        <w:rPr>
          <w:rFonts w:asciiTheme="minorHAnsi" w:hAnsiTheme="minorHAnsi" w:cs="Times New Roman"/>
          <w:b/>
          <w:i/>
          <w:spacing w:val="-4"/>
          <w:sz w:val="20"/>
          <w:szCs w:val="21"/>
        </w:rPr>
        <w:t>та</w:t>
      </w:r>
      <w:r w:rsidRPr="00783E87">
        <w:rPr>
          <w:rFonts w:asciiTheme="minorHAnsi" w:hAnsiTheme="minorHAnsi" w:cs="Times New Roman"/>
          <w:b/>
          <w:spacing w:val="-4"/>
          <w:sz w:val="20"/>
          <w:szCs w:val="21"/>
        </w:rPr>
        <w:t xml:space="preserve">, </w:t>
      </w:r>
      <w:r w:rsidRPr="00783E87">
        <w:rPr>
          <w:rFonts w:asciiTheme="minorHAnsi" w:hAnsiTheme="minorHAnsi" w:cs="Times New Roman"/>
          <w:spacing w:val="-4"/>
          <w:sz w:val="20"/>
          <w:szCs w:val="21"/>
        </w:rPr>
        <w:t>подсознательно говорит: «Ну, вот я тебя возьму…, хочу и делаю!» Он говорит: «Незя!» Тело говорит: «Да, ладно». Уже всё. И Интеллект не сдвинет вот эту, много килограммовую... Он там, подумаешь ему силы, смыслы. Причём силами-то вл</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 xml:space="preserve">деет Мощь. Тело говорит: «А я центровка, выражающая Мощь. Из меня Мощь </w:t>
      </w:r>
      <w:proofErr w:type="gramStart"/>
      <w:r w:rsidRPr="00783E87">
        <w:rPr>
          <w:rFonts w:asciiTheme="minorHAnsi" w:hAnsiTheme="minorHAnsi" w:cs="Times New Roman"/>
          <w:spacing w:val="-4"/>
          <w:sz w:val="20"/>
          <w:szCs w:val="21"/>
        </w:rPr>
        <w:t>попёрла</w:t>
      </w:r>
      <w:proofErr w:type="gramEnd"/>
      <w:r w:rsidRPr="00783E87">
        <w:rPr>
          <w:rFonts w:asciiTheme="minorHAnsi" w:hAnsiTheme="minorHAnsi" w:cs="Times New Roman"/>
          <w:spacing w:val="-4"/>
          <w:sz w:val="20"/>
          <w:szCs w:val="21"/>
        </w:rPr>
        <w:t xml:space="preserve"> исполнения» Интеллект: «Да, ну, ладно, извините, я отдохну». Он гов</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рит: «Иногда он прав». </w:t>
      </w:r>
    </w:p>
    <w:p w:rsidR="00AF6601" w:rsidRPr="00783E87" w:rsidRDefault="00AF6601" w:rsidP="00E077C3">
      <w:pPr>
        <w:pStyle w:val="ac"/>
        <w:ind w:firstLine="284"/>
        <w:jc w:val="both"/>
        <w:rPr>
          <w:rFonts w:asciiTheme="minorHAnsi" w:hAnsiTheme="minorHAnsi" w:cs="Times New Roman"/>
          <w:b/>
          <w:i/>
          <w:spacing w:val="-4"/>
          <w:sz w:val="20"/>
          <w:szCs w:val="21"/>
        </w:rPr>
      </w:pPr>
      <w:r w:rsidRPr="00783E87">
        <w:rPr>
          <w:rFonts w:asciiTheme="minorHAnsi" w:hAnsiTheme="minorHAnsi" w:cs="Times New Roman"/>
          <w:b/>
          <w:i/>
          <w:spacing w:val="-4"/>
          <w:sz w:val="20"/>
          <w:szCs w:val="21"/>
        </w:rPr>
        <w:t xml:space="preserve">Но ты не познаешь это, не познавши спонтанность процесса, не войдя хотя бы в часть исполнения вот этого процесса. И вот, если Тело вошло в спонтанность, кофе-то пьют Телом, не Интеллектом, да, вошёл Телом в спонтанность исполнения, познал уже какую-то Мощь, а потом уже или в процессе исполнения или, ну, 50% плюс 1. </w:t>
      </w:r>
    </w:p>
    <w:p w:rsidR="00AF6601" w:rsidRPr="00783E87" w:rsidRDefault="00AF6601" w:rsidP="00E077C3">
      <w:pPr>
        <w:pStyle w:val="ac"/>
        <w:ind w:firstLine="284"/>
        <w:jc w:val="both"/>
        <w:rPr>
          <w:rFonts w:asciiTheme="minorHAnsi" w:hAnsiTheme="minorHAnsi" w:cs="Times New Roman"/>
          <w:b/>
          <w:i/>
          <w:spacing w:val="-4"/>
          <w:sz w:val="20"/>
          <w:szCs w:val="21"/>
        </w:rPr>
      </w:pPr>
      <w:r w:rsidRPr="00783E87">
        <w:rPr>
          <w:rFonts w:asciiTheme="minorHAnsi" w:hAnsiTheme="minorHAnsi" w:cs="Times New Roman"/>
          <w:b/>
          <w:i/>
          <w:spacing w:val="-4"/>
          <w:sz w:val="20"/>
          <w:szCs w:val="21"/>
        </w:rPr>
        <w:t xml:space="preserve">Или после исполнения ты уже можешь включить новые смыслы, новые возможности, новые перспективы. </w:t>
      </w:r>
      <w:proofErr w:type="gramStart"/>
      <w:r w:rsidRPr="00783E87">
        <w:rPr>
          <w:rFonts w:asciiTheme="minorHAnsi" w:hAnsiTheme="minorHAnsi" w:cs="Times New Roman"/>
          <w:b/>
          <w:i/>
          <w:spacing w:val="-4"/>
          <w:sz w:val="20"/>
          <w:szCs w:val="21"/>
        </w:rPr>
        <w:t>Они могут быть очень далёкие, ты ин</w:t>
      </w:r>
      <w:r w:rsidRPr="00783E87">
        <w:rPr>
          <w:rFonts w:asciiTheme="minorHAnsi" w:hAnsiTheme="minorHAnsi" w:cs="Times New Roman"/>
          <w:b/>
          <w:i/>
          <w:spacing w:val="-4"/>
          <w:sz w:val="20"/>
          <w:szCs w:val="21"/>
        </w:rPr>
        <w:t>о</w:t>
      </w:r>
      <w:r w:rsidRPr="00783E87">
        <w:rPr>
          <w:rFonts w:asciiTheme="minorHAnsi" w:hAnsiTheme="minorHAnsi" w:cs="Times New Roman"/>
          <w:b/>
          <w:i/>
          <w:spacing w:val="-4"/>
          <w:sz w:val="20"/>
          <w:szCs w:val="21"/>
        </w:rPr>
        <w:t>гда их не можешь оценить в ближайшие 5–10–20 минут, а иногда</w:t>
      </w:r>
      <w:r w:rsidR="0076334A" w:rsidRPr="00783E87">
        <w:rPr>
          <w:rFonts w:asciiTheme="minorHAnsi" w:hAnsiTheme="minorHAnsi" w:cs="Times New Roman"/>
          <w:b/>
          <w:i/>
          <w:spacing w:val="-4"/>
          <w:sz w:val="20"/>
          <w:szCs w:val="21"/>
        </w:rPr>
        <w:t xml:space="preserve"> –</w:t>
      </w:r>
      <w:r w:rsidRPr="00783E87">
        <w:rPr>
          <w:rFonts w:asciiTheme="minorHAnsi" w:hAnsiTheme="minorHAnsi" w:cs="Times New Roman"/>
          <w:b/>
          <w:i/>
          <w:spacing w:val="-4"/>
          <w:sz w:val="20"/>
          <w:szCs w:val="21"/>
        </w:rPr>
        <w:t xml:space="preserve"> в бл</w:t>
      </w:r>
      <w:r w:rsidRPr="00783E87">
        <w:rPr>
          <w:rFonts w:asciiTheme="minorHAnsi" w:hAnsiTheme="minorHAnsi" w:cs="Times New Roman"/>
          <w:b/>
          <w:i/>
          <w:spacing w:val="-4"/>
          <w:sz w:val="20"/>
          <w:szCs w:val="21"/>
        </w:rPr>
        <w:t>и</w:t>
      </w:r>
      <w:r w:rsidRPr="00783E87">
        <w:rPr>
          <w:rFonts w:asciiTheme="minorHAnsi" w:hAnsiTheme="minorHAnsi" w:cs="Times New Roman"/>
          <w:b/>
          <w:i/>
          <w:spacing w:val="-4"/>
          <w:sz w:val="20"/>
          <w:szCs w:val="21"/>
        </w:rPr>
        <w:t>жайшие 20 лет.</w:t>
      </w:r>
      <w:proofErr w:type="gramEnd"/>
      <w:r w:rsidRPr="00783E87">
        <w:rPr>
          <w:rFonts w:asciiTheme="minorHAnsi" w:hAnsiTheme="minorHAnsi" w:cs="Times New Roman"/>
          <w:b/>
          <w:i/>
          <w:spacing w:val="-4"/>
          <w:sz w:val="20"/>
          <w:szCs w:val="21"/>
        </w:rPr>
        <w:t xml:space="preserve"> Но, они заложились. И потом будут развиваться новой М</w:t>
      </w:r>
      <w:r w:rsidRPr="00783E87">
        <w:rPr>
          <w:rFonts w:asciiTheme="minorHAnsi" w:hAnsiTheme="minorHAnsi" w:cs="Times New Roman"/>
          <w:b/>
          <w:i/>
          <w:spacing w:val="-4"/>
          <w:sz w:val="20"/>
          <w:szCs w:val="21"/>
        </w:rPr>
        <w:t>о</w:t>
      </w:r>
      <w:r w:rsidRPr="00783E87">
        <w:rPr>
          <w:rFonts w:asciiTheme="minorHAnsi" w:hAnsiTheme="minorHAnsi" w:cs="Times New Roman"/>
          <w:b/>
          <w:i/>
          <w:spacing w:val="-4"/>
          <w:sz w:val="20"/>
          <w:szCs w:val="21"/>
        </w:rPr>
        <w:t xml:space="preserve">щью, новой спонтанностью, новой возможностью. Вот это – Интеллект – Мощь.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Если принять это всё во внимание, то вы выходите на двадцатке на Дхамму Созидания, которая учитывает Интеллект, учитывает ваш ментал, Чашу накопле</w:t>
      </w:r>
      <w:r w:rsidRPr="00783E87">
        <w:rPr>
          <w:rFonts w:asciiTheme="minorHAnsi" w:hAnsiTheme="minorHAnsi" w:cs="Times New Roman"/>
          <w:spacing w:val="-4"/>
          <w:sz w:val="20"/>
          <w:szCs w:val="21"/>
        </w:rPr>
        <w:t>н</w:t>
      </w:r>
      <w:r w:rsidRPr="00783E87">
        <w:rPr>
          <w:rFonts w:asciiTheme="minorHAnsi" w:hAnsiTheme="minorHAnsi" w:cs="Times New Roman"/>
          <w:spacing w:val="-4"/>
          <w:sz w:val="20"/>
          <w:szCs w:val="21"/>
        </w:rPr>
        <w:t>ного огня, ваше эго, как самодостаточность, вам, ваш Интеллект как самоопред</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 xml:space="preserve">лённость. </w:t>
      </w:r>
    </w:p>
    <w:p w:rsidR="00AF6601" w:rsidRPr="00783E87" w:rsidRDefault="00AF6601" w:rsidP="00E077C3">
      <w:pPr>
        <w:pStyle w:val="ac"/>
        <w:ind w:firstLine="284"/>
        <w:jc w:val="both"/>
        <w:rPr>
          <w:rFonts w:asciiTheme="minorHAnsi" w:hAnsiTheme="minorHAnsi" w:cs="Times New Roman"/>
          <w:b/>
          <w:i/>
          <w:spacing w:val="-4"/>
          <w:sz w:val="20"/>
          <w:szCs w:val="21"/>
        </w:rPr>
      </w:pPr>
      <w:r w:rsidRPr="00783E87">
        <w:rPr>
          <w:rFonts w:asciiTheme="minorHAnsi" w:hAnsiTheme="minorHAnsi" w:cs="Times New Roman"/>
          <w:b/>
          <w:i/>
          <w:spacing w:val="-4"/>
          <w:sz w:val="20"/>
          <w:szCs w:val="21"/>
        </w:rPr>
        <w:t>А, Интеллект, извините, рождает у вас самоопределенность. Что зн</w:t>
      </w:r>
      <w:r w:rsidRPr="00783E87">
        <w:rPr>
          <w:rFonts w:asciiTheme="minorHAnsi" w:hAnsiTheme="minorHAnsi" w:cs="Times New Roman"/>
          <w:b/>
          <w:i/>
          <w:spacing w:val="-4"/>
          <w:sz w:val="20"/>
          <w:szCs w:val="21"/>
        </w:rPr>
        <w:t>а</w:t>
      </w:r>
      <w:r w:rsidRPr="00783E87">
        <w:rPr>
          <w:rFonts w:asciiTheme="minorHAnsi" w:hAnsiTheme="minorHAnsi" w:cs="Times New Roman"/>
          <w:b/>
          <w:i/>
          <w:spacing w:val="-4"/>
          <w:sz w:val="20"/>
          <w:szCs w:val="21"/>
        </w:rPr>
        <w:t>чит определенность? Здесь вы определились быть, а здесь вы не определ</w:t>
      </w:r>
      <w:r w:rsidRPr="00783E87">
        <w:rPr>
          <w:rFonts w:asciiTheme="minorHAnsi" w:hAnsiTheme="minorHAnsi" w:cs="Times New Roman"/>
          <w:b/>
          <w:i/>
          <w:spacing w:val="-4"/>
          <w:sz w:val="20"/>
          <w:szCs w:val="21"/>
        </w:rPr>
        <w:t>и</w:t>
      </w:r>
      <w:r w:rsidRPr="00783E87">
        <w:rPr>
          <w:rFonts w:asciiTheme="minorHAnsi" w:hAnsiTheme="minorHAnsi" w:cs="Times New Roman"/>
          <w:b/>
          <w:i/>
          <w:spacing w:val="-4"/>
          <w:sz w:val="20"/>
          <w:szCs w:val="21"/>
        </w:rPr>
        <w:t>лись быть</w:t>
      </w:r>
      <w:proofErr w:type="gramStart"/>
      <w:r w:rsidRPr="00783E87">
        <w:rPr>
          <w:rFonts w:asciiTheme="minorHAnsi" w:hAnsiTheme="minorHAnsi" w:cs="Times New Roman"/>
          <w:b/>
          <w:i/>
          <w:spacing w:val="-4"/>
          <w:sz w:val="20"/>
          <w:szCs w:val="21"/>
        </w:rPr>
        <w:t>.В</w:t>
      </w:r>
      <w:proofErr w:type="gramEnd"/>
      <w:r w:rsidRPr="00783E87">
        <w:rPr>
          <w:rFonts w:asciiTheme="minorHAnsi" w:hAnsiTheme="minorHAnsi" w:cs="Times New Roman"/>
          <w:b/>
          <w:i/>
          <w:spacing w:val="-4"/>
          <w:sz w:val="20"/>
          <w:szCs w:val="21"/>
        </w:rPr>
        <w:t>ыбор. И когда человек говорит: «У меня свобода выбора», вот это очень часто у человека нет свободы действия, у него только свобода выбора. Будет – не будет. Хочу – не хочу. Войду – сделаю, не войду – не сд</w:t>
      </w:r>
      <w:r w:rsidRPr="00783E87">
        <w:rPr>
          <w:rFonts w:asciiTheme="minorHAnsi" w:hAnsiTheme="minorHAnsi" w:cs="Times New Roman"/>
          <w:b/>
          <w:i/>
          <w:spacing w:val="-4"/>
          <w:sz w:val="20"/>
          <w:szCs w:val="21"/>
        </w:rPr>
        <w:t>е</w:t>
      </w:r>
      <w:r w:rsidRPr="00783E87">
        <w:rPr>
          <w:rFonts w:asciiTheme="minorHAnsi" w:hAnsiTheme="minorHAnsi" w:cs="Times New Roman"/>
          <w:b/>
          <w:i/>
          <w:spacing w:val="-4"/>
          <w:sz w:val="20"/>
          <w:szCs w:val="21"/>
        </w:rPr>
        <w:t xml:space="preserve">лаю. </w:t>
      </w:r>
    </w:p>
    <w:p w:rsidR="00AF6601" w:rsidRPr="00783E87" w:rsidRDefault="00AF6601" w:rsidP="00E077C3">
      <w:pPr>
        <w:pStyle w:val="ac"/>
        <w:ind w:firstLine="284"/>
        <w:jc w:val="both"/>
        <w:rPr>
          <w:rFonts w:asciiTheme="minorHAnsi" w:hAnsiTheme="minorHAnsi" w:cs="Times New Roman"/>
          <w:b/>
          <w:i/>
          <w:spacing w:val="-4"/>
          <w:sz w:val="20"/>
          <w:szCs w:val="21"/>
        </w:rPr>
      </w:pPr>
      <w:r w:rsidRPr="00783E87">
        <w:rPr>
          <w:rFonts w:asciiTheme="minorHAnsi" w:hAnsiTheme="minorHAnsi" w:cs="Times New Roman"/>
          <w:b/>
          <w:i/>
          <w:spacing w:val="-4"/>
          <w:sz w:val="20"/>
          <w:szCs w:val="21"/>
        </w:rPr>
        <w:lastRenderedPageBreak/>
        <w:t>Но, вот этот выбор от кого идёт? Все говорят: «От меня». И подста</w:t>
      </w:r>
      <w:r w:rsidRPr="00783E87">
        <w:rPr>
          <w:rFonts w:asciiTheme="minorHAnsi" w:hAnsiTheme="minorHAnsi" w:cs="Times New Roman"/>
          <w:b/>
          <w:i/>
          <w:spacing w:val="-4"/>
          <w:sz w:val="20"/>
          <w:szCs w:val="21"/>
        </w:rPr>
        <w:t>в</w:t>
      </w:r>
      <w:r w:rsidRPr="00783E87">
        <w:rPr>
          <w:rFonts w:asciiTheme="minorHAnsi" w:hAnsiTheme="minorHAnsi" w:cs="Times New Roman"/>
          <w:b/>
          <w:i/>
          <w:spacing w:val="-4"/>
          <w:sz w:val="20"/>
          <w:szCs w:val="21"/>
        </w:rPr>
        <w:t xml:space="preserve">ляются. От вас ничего не идёт. От вас идёт участие. А выбирает ваша часть – Интеллект. </w:t>
      </w:r>
    </w:p>
    <w:p w:rsidR="00AF6601" w:rsidRPr="00783E87" w:rsidRDefault="00AF6601" w:rsidP="00E077C3">
      <w:pPr>
        <w:pStyle w:val="ac"/>
        <w:ind w:firstLine="284"/>
        <w:jc w:val="both"/>
        <w:rPr>
          <w:rFonts w:asciiTheme="minorHAnsi" w:hAnsiTheme="minorHAnsi" w:cs="Times New Roman"/>
          <w:i/>
          <w:spacing w:val="-4"/>
          <w:sz w:val="20"/>
          <w:szCs w:val="21"/>
        </w:rPr>
      </w:pPr>
      <w:r w:rsidRPr="00783E87">
        <w:rPr>
          <w:rFonts w:asciiTheme="minorHAnsi" w:hAnsiTheme="minorHAnsi" w:cs="Times New Roman"/>
          <w:b/>
          <w:i/>
          <w:spacing w:val="-4"/>
          <w:sz w:val="20"/>
          <w:szCs w:val="21"/>
        </w:rPr>
        <w:t>Вот, насколько вы способны своим Интеллектом сложить выбор, настолько этот выбор звучит из вас</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 xml:space="preserve">Когда вы признаете, что выбирает ваша внутренняя часть, Интеллект. Это вы, Интеллект – это вы. Но </w:t>
      </w:r>
      <w:r w:rsidRPr="00783E87">
        <w:rPr>
          <w:rFonts w:asciiTheme="minorHAnsi" w:hAnsiTheme="minorHAnsi" w:cs="Times New Roman"/>
          <w:b/>
          <w:i/>
          <w:spacing w:val="-4"/>
          <w:sz w:val="20"/>
          <w:szCs w:val="21"/>
        </w:rPr>
        <w:t>за выбор отвечает одна из частей, а не все.</w:t>
      </w:r>
      <w:r w:rsidRPr="00783E87">
        <w:rPr>
          <w:rFonts w:asciiTheme="minorHAnsi" w:hAnsiTheme="minorHAnsi" w:cs="Times New Roman"/>
          <w:spacing w:val="-4"/>
          <w:sz w:val="20"/>
          <w:szCs w:val="21"/>
        </w:rPr>
        <w:t xml:space="preserve"> Вот, давайте так. Я выбираю. Кто такой я? Вы скажете Человек. Но Человек по Метагалактике – это синтез частей, и каждая часть отвечает за свои процессы. </w:t>
      </w:r>
    </w:p>
    <w:p w:rsidR="00AF6601" w:rsidRPr="00783E87" w:rsidRDefault="00AF6601" w:rsidP="00E077C3">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Кто отвечает за выбор? На первом этапе вы скажете Разум. Да, пока вы не ув</w:t>
      </w:r>
      <w:r w:rsidRPr="00783E87">
        <w:rPr>
          <w:rFonts w:asciiTheme="minorHAnsi" w:hAnsiTheme="minorHAnsi" w:cs="Times New Roman"/>
          <w:spacing w:val="-4"/>
          <w:sz w:val="20"/>
          <w:szCs w:val="21"/>
        </w:rPr>
        <w:t>и</w:t>
      </w:r>
      <w:r w:rsidRPr="00783E87">
        <w:rPr>
          <w:rFonts w:asciiTheme="minorHAnsi" w:hAnsiTheme="minorHAnsi" w:cs="Times New Roman"/>
          <w:spacing w:val="-4"/>
          <w:sz w:val="20"/>
          <w:szCs w:val="21"/>
        </w:rPr>
        <w:t>дите Интеллект. У человека за выбор отвечает Разум, пока он не видит Интелле</w:t>
      </w:r>
      <w:r w:rsidRPr="00783E87">
        <w:rPr>
          <w:rFonts w:asciiTheme="minorHAnsi" w:hAnsiTheme="minorHAnsi" w:cs="Times New Roman"/>
          <w:spacing w:val="-4"/>
          <w:sz w:val="20"/>
          <w:szCs w:val="21"/>
        </w:rPr>
        <w:t>к</w:t>
      </w:r>
      <w:r w:rsidRPr="00783E87">
        <w:rPr>
          <w:rFonts w:asciiTheme="minorHAnsi" w:hAnsiTheme="minorHAnsi" w:cs="Times New Roman"/>
          <w:spacing w:val="-4"/>
          <w:sz w:val="20"/>
          <w:szCs w:val="21"/>
        </w:rPr>
        <w:t xml:space="preserve">та. А Разум это что? Единица универсальной материи. Но </w:t>
      </w:r>
      <w:r w:rsidRPr="00783E87">
        <w:rPr>
          <w:rFonts w:asciiTheme="minorHAnsi" w:hAnsiTheme="minorHAnsi" w:cs="Times New Roman"/>
          <w:b/>
          <w:i/>
          <w:spacing w:val="-4"/>
          <w:sz w:val="20"/>
          <w:szCs w:val="21"/>
        </w:rPr>
        <w:t>Единица универсальной материи лишь нарабатывает вашу координацию с окружающей материей, что вы можете в материи, что – нет, а выбирает эти возможности потом Интеллект.</w:t>
      </w:r>
    </w:p>
    <w:p w:rsidR="00AF6601" w:rsidRPr="00783E87" w:rsidRDefault="00AF6601" w:rsidP="00E077C3">
      <w:pPr>
        <w:pStyle w:val="ac"/>
        <w:ind w:firstLine="284"/>
        <w:jc w:val="both"/>
        <w:rPr>
          <w:rFonts w:asciiTheme="minorHAnsi" w:hAnsiTheme="minorHAnsi" w:cs="Times New Roman"/>
          <w:b/>
          <w:i/>
          <w:spacing w:val="-4"/>
          <w:sz w:val="20"/>
          <w:szCs w:val="21"/>
        </w:rPr>
      </w:pPr>
      <w:r w:rsidRPr="00783E87">
        <w:rPr>
          <w:rFonts w:asciiTheme="minorHAnsi" w:hAnsiTheme="minorHAnsi" w:cs="Times New Roman"/>
          <w:b/>
          <w:i/>
          <w:spacing w:val="-4"/>
          <w:sz w:val="20"/>
          <w:szCs w:val="21"/>
        </w:rPr>
        <w:t>И когда вы говорите: «Я выбираю», вы выбираете по подготовке своего Интеллекта, по тем перспективам, которые там отстроены</w:t>
      </w:r>
      <w:proofErr w:type="gramStart"/>
      <w:r w:rsidRPr="00783E87">
        <w:rPr>
          <w:rFonts w:asciiTheme="minorHAnsi" w:hAnsiTheme="minorHAnsi" w:cs="Times New Roman"/>
          <w:b/>
          <w:i/>
          <w:spacing w:val="-4"/>
          <w:sz w:val="20"/>
          <w:szCs w:val="21"/>
        </w:rPr>
        <w:t>.И</w:t>
      </w:r>
      <w:proofErr w:type="gramEnd"/>
      <w:r w:rsidRPr="00783E87">
        <w:rPr>
          <w:rFonts w:asciiTheme="minorHAnsi" w:hAnsiTheme="minorHAnsi" w:cs="Times New Roman"/>
          <w:b/>
          <w:i/>
          <w:spacing w:val="-4"/>
          <w:sz w:val="20"/>
          <w:szCs w:val="21"/>
        </w:rPr>
        <w:t xml:space="preserve">, выбрав, у вас появляется самоопределенность. Это </w:t>
      </w:r>
      <w:r w:rsidR="00114313" w:rsidRPr="00783E87">
        <w:rPr>
          <w:rFonts w:asciiTheme="minorHAnsi" w:hAnsiTheme="minorHAnsi" w:cs="Times New Roman"/>
          <w:b/>
          <w:i/>
          <w:spacing w:val="-4"/>
          <w:sz w:val="20"/>
          <w:szCs w:val="21"/>
        </w:rPr>
        <w:t>–</w:t>
      </w:r>
      <w:r w:rsidRPr="00783E87">
        <w:rPr>
          <w:rFonts w:asciiTheme="minorHAnsi" w:hAnsiTheme="minorHAnsi" w:cs="Times New Roman"/>
          <w:b/>
          <w:i/>
          <w:spacing w:val="-4"/>
          <w:sz w:val="20"/>
          <w:szCs w:val="21"/>
        </w:rPr>
        <w:t xml:space="preserve"> делаю, это – не делаю, туда иду, туда не иду. Здесь так живу, здесь так живу. </w:t>
      </w:r>
    </w:p>
    <w:p w:rsidR="00AF6601" w:rsidRPr="00783E87" w:rsidRDefault="00AF6601" w:rsidP="00E077C3">
      <w:pPr>
        <w:pStyle w:val="ac"/>
        <w:ind w:firstLine="284"/>
        <w:jc w:val="both"/>
        <w:rPr>
          <w:rFonts w:asciiTheme="minorHAnsi" w:hAnsiTheme="minorHAnsi" w:cs="Times New Roman"/>
          <w:spacing w:val="-4"/>
          <w:sz w:val="20"/>
          <w:szCs w:val="21"/>
          <w:highlight w:val="yellow"/>
        </w:rPr>
      </w:pPr>
      <w:r w:rsidRPr="00783E87">
        <w:rPr>
          <w:rFonts w:asciiTheme="minorHAnsi" w:hAnsiTheme="minorHAnsi" w:cs="Times New Roman"/>
          <w:b/>
          <w:i/>
          <w:spacing w:val="-4"/>
          <w:sz w:val="20"/>
          <w:szCs w:val="21"/>
        </w:rPr>
        <w:t>И вот, эти основы самоопределенности, как вы выбрали, как вы опред</w:t>
      </w:r>
      <w:r w:rsidRPr="00783E87">
        <w:rPr>
          <w:rFonts w:asciiTheme="minorHAnsi" w:hAnsiTheme="minorHAnsi" w:cs="Times New Roman"/>
          <w:b/>
          <w:i/>
          <w:spacing w:val="-4"/>
          <w:sz w:val="20"/>
          <w:szCs w:val="21"/>
        </w:rPr>
        <w:t>е</w:t>
      </w:r>
      <w:r w:rsidRPr="00783E87">
        <w:rPr>
          <w:rFonts w:asciiTheme="minorHAnsi" w:hAnsiTheme="minorHAnsi" w:cs="Times New Roman"/>
          <w:b/>
          <w:i/>
          <w:spacing w:val="-4"/>
          <w:sz w:val="20"/>
          <w:szCs w:val="21"/>
        </w:rPr>
        <w:t xml:space="preserve">лились, где </w:t>
      </w:r>
      <w:r w:rsidR="00114313" w:rsidRPr="00783E87">
        <w:rPr>
          <w:rFonts w:asciiTheme="minorHAnsi" w:hAnsiTheme="minorHAnsi" w:cs="Times New Roman"/>
          <w:b/>
          <w:i/>
          <w:spacing w:val="-4"/>
          <w:sz w:val="20"/>
          <w:szCs w:val="21"/>
        </w:rPr>
        <w:t>быть –</w:t>
      </w:r>
      <w:r w:rsidRPr="00783E87">
        <w:rPr>
          <w:rFonts w:asciiTheme="minorHAnsi" w:hAnsiTheme="minorHAnsi" w:cs="Times New Roman"/>
          <w:b/>
          <w:i/>
          <w:spacing w:val="-4"/>
          <w:sz w:val="20"/>
          <w:szCs w:val="21"/>
        </w:rPr>
        <w:t xml:space="preserve"> есть основы вашего Интеллекта. Он может что-то пр</w:t>
      </w:r>
      <w:r w:rsidRPr="00783E87">
        <w:rPr>
          <w:rFonts w:asciiTheme="minorHAnsi" w:hAnsiTheme="minorHAnsi" w:cs="Times New Roman"/>
          <w:b/>
          <w:i/>
          <w:spacing w:val="-4"/>
          <w:sz w:val="20"/>
          <w:szCs w:val="21"/>
        </w:rPr>
        <w:t>о</w:t>
      </w:r>
      <w:r w:rsidRPr="00783E87">
        <w:rPr>
          <w:rFonts w:asciiTheme="minorHAnsi" w:hAnsiTheme="minorHAnsi" w:cs="Times New Roman"/>
          <w:b/>
          <w:i/>
          <w:spacing w:val="-4"/>
          <w:sz w:val="20"/>
          <w:szCs w:val="21"/>
        </w:rPr>
        <w:t xml:space="preserve">считать и сказать: «Вот, что-то там, в перспективе что-то грядёт». Но он может ошибиться. Потому что он отсчитывает перспективы от своей подготовки, а сам процесс может идти по каким-то другим законам, </w:t>
      </w:r>
      <w:r w:rsidR="00114313" w:rsidRPr="00783E87">
        <w:rPr>
          <w:rFonts w:asciiTheme="minorHAnsi" w:hAnsiTheme="minorHAnsi" w:cs="Times New Roman"/>
          <w:b/>
          <w:i/>
          <w:spacing w:val="-4"/>
          <w:sz w:val="20"/>
          <w:szCs w:val="21"/>
        </w:rPr>
        <w:t>кот</w:t>
      </w:r>
      <w:r w:rsidR="00114313" w:rsidRPr="00783E87">
        <w:rPr>
          <w:rFonts w:asciiTheme="minorHAnsi" w:hAnsiTheme="minorHAnsi" w:cs="Times New Roman"/>
          <w:b/>
          <w:i/>
          <w:spacing w:val="-4"/>
          <w:sz w:val="20"/>
          <w:szCs w:val="21"/>
        </w:rPr>
        <w:t>о</w:t>
      </w:r>
      <w:r w:rsidR="00114313" w:rsidRPr="00783E87">
        <w:rPr>
          <w:rFonts w:asciiTheme="minorHAnsi" w:hAnsiTheme="minorHAnsi" w:cs="Times New Roman"/>
          <w:b/>
          <w:i/>
          <w:spacing w:val="-4"/>
          <w:sz w:val="20"/>
          <w:szCs w:val="21"/>
        </w:rPr>
        <w:t>рые ваш Интеллект не знает,</w:t>
      </w:r>
      <w:r w:rsidRPr="00783E87">
        <w:rPr>
          <w:rFonts w:asciiTheme="minorHAnsi" w:hAnsiTheme="minorHAnsi" w:cs="Times New Roman"/>
          <w:b/>
          <w:i/>
          <w:spacing w:val="-4"/>
          <w:sz w:val="20"/>
          <w:szCs w:val="21"/>
        </w:rPr>
        <w:t xml:space="preserve"> или другим задачам</w:t>
      </w:r>
      <w:proofErr w:type="gramStart"/>
      <w:r w:rsidRPr="00783E87">
        <w:rPr>
          <w:rFonts w:asciiTheme="minorHAnsi" w:hAnsiTheme="minorHAnsi" w:cs="Times New Roman"/>
          <w:b/>
          <w:i/>
          <w:spacing w:val="-4"/>
          <w:sz w:val="20"/>
          <w:szCs w:val="21"/>
        </w:rPr>
        <w:t>.</w:t>
      </w:r>
      <w:r w:rsidRPr="00783E87">
        <w:rPr>
          <w:rFonts w:asciiTheme="minorHAnsi" w:hAnsiTheme="minorHAnsi" w:cs="Times New Roman"/>
          <w:spacing w:val="-4"/>
          <w:sz w:val="20"/>
          <w:szCs w:val="21"/>
        </w:rPr>
        <w:t>И</w:t>
      </w:r>
      <w:proofErr w:type="gramEnd"/>
      <w:r w:rsidRPr="00783E87">
        <w:rPr>
          <w:rFonts w:asciiTheme="minorHAnsi" w:hAnsiTheme="minorHAnsi" w:cs="Times New Roman"/>
          <w:spacing w:val="-4"/>
          <w:sz w:val="20"/>
          <w:szCs w:val="21"/>
        </w:rPr>
        <w:t>нтеллект начинает волн</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вать все ваши части, типа: </w:t>
      </w:r>
      <w:proofErr w:type="gramStart"/>
      <w:r w:rsidRPr="00783E87">
        <w:rPr>
          <w:rFonts w:asciiTheme="minorHAnsi" w:hAnsiTheme="minorHAnsi" w:cs="Times New Roman"/>
          <w:spacing w:val="-4"/>
          <w:sz w:val="20"/>
          <w:szCs w:val="21"/>
        </w:rPr>
        <w:t>«Ой, что будет, ой, что будет, ой, ой, ой, ой…» А потом ничего не будет.</w:t>
      </w:r>
      <w:proofErr w:type="gramEnd"/>
      <w:r w:rsidRPr="00783E87">
        <w:rPr>
          <w:rFonts w:asciiTheme="minorHAnsi" w:hAnsiTheme="minorHAnsi" w:cs="Times New Roman"/>
          <w:spacing w:val="-4"/>
          <w:sz w:val="20"/>
          <w:szCs w:val="21"/>
        </w:rPr>
        <w:t xml:space="preserve"> Или задачи оказались другие или перспективы иными</w:t>
      </w:r>
      <w:r w:rsidR="00E23848" w:rsidRPr="00783E87">
        <w:rPr>
          <w:rFonts w:asciiTheme="minorHAnsi" w:hAnsiTheme="minorHAnsi" w:cs="Times New Roman"/>
          <w:spacing w:val="-4"/>
          <w:sz w:val="20"/>
          <w:szCs w:val="21"/>
        </w:rPr>
        <w:t>..</w:t>
      </w:r>
      <w:r w:rsidRPr="00783E87">
        <w:rPr>
          <w:rFonts w:asciiTheme="minorHAnsi" w:hAnsiTheme="minorHAnsi" w:cs="Times New Roman"/>
          <w:spacing w:val="-4"/>
          <w:sz w:val="20"/>
          <w:szCs w:val="21"/>
        </w:rPr>
        <w:t xml:space="preserve">. </w:t>
      </w:r>
    </w:p>
    <w:p w:rsidR="00E50DF8" w:rsidRPr="00783E87" w:rsidRDefault="00E50DF8" w:rsidP="00E077C3">
      <w:pPr>
        <w:spacing w:after="0" w:line="240" w:lineRule="auto"/>
        <w:ind w:firstLine="284"/>
        <w:jc w:val="center"/>
        <w:rPr>
          <w:rFonts w:asciiTheme="minorHAnsi" w:hAnsiTheme="minorHAnsi"/>
          <w:i/>
          <w:spacing w:val="-4"/>
          <w:sz w:val="20"/>
          <w:szCs w:val="21"/>
          <w:highlight w:val="yellow"/>
        </w:rPr>
      </w:pPr>
    </w:p>
    <w:p w:rsidR="00E50DF8" w:rsidRPr="00783E87" w:rsidRDefault="00E50DF8" w:rsidP="00E077C3">
      <w:pPr>
        <w:spacing w:after="0" w:line="240" w:lineRule="auto"/>
        <w:ind w:firstLine="284"/>
        <w:jc w:val="center"/>
        <w:rPr>
          <w:rFonts w:asciiTheme="minorHAnsi" w:hAnsiTheme="minorHAnsi"/>
          <w:i/>
          <w:spacing w:val="-4"/>
          <w:sz w:val="20"/>
          <w:szCs w:val="21"/>
          <w:highlight w:val="yellow"/>
        </w:rPr>
      </w:pPr>
    </w:p>
    <w:p w:rsidR="00E50DF8" w:rsidRPr="00783E87" w:rsidRDefault="00E50DF8" w:rsidP="00E077C3">
      <w:pPr>
        <w:pStyle w:val="0"/>
        <w:widowControl/>
        <w:spacing w:before="0" w:after="0"/>
        <w:ind w:left="0" w:firstLine="0"/>
        <w:jc w:val="center"/>
        <w:rPr>
          <w:rFonts w:asciiTheme="minorHAnsi" w:hAnsiTheme="minorHAnsi"/>
          <w:i/>
          <w:spacing w:val="-4"/>
          <w:sz w:val="20"/>
          <w:szCs w:val="21"/>
          <w:u w:val="single"/>
        </w:rPr>
      </w:pPr>
      <w:bookmarkStart w:id="95" w:name="_Toc488761673"/>
      <w:r w:rsidRPr="00783E87">
        <w:rPr>
          <w:rFonts w:asciiTheme="minorHAnsi" w:hAnsiTheme="minorHAnsi"/>
          <w:i/>
          <w:spacing w:val="-4"/>
          <w:sz w:val="20"/>
          <w:szCs w:val="21"/>
          <w:u w:val="single"/>
        </w:rPr>
        <w:t>13 Синтез ИВО, 2009, Одесса, Виталий Сердюк</w:t>
      </w:r>
      <w:bookmarkEnd w:id="95"/>
    </w:p>
    <w:p w:rsidR="00E50DF8" w:rsidRPr="00783E87" w:rsidRDefault="00E50DF8" w:rsidP="00E077C3">
      <w:pPr>
        <w:spacing w:after="0" w:line="240" w:lineRule="auto"/>
        <w:ind w:firstLine="284"/>
        <w:jc w:val="center"/>
        <w:rPr>
          <w:rFonts w:asciiTheme="minorHAnsi" w:hAnsiTheme="minorHAnsi"/>
          <w:i/>
          <w:color w:val="365F91" w:themeColor="accent1" w:themeShade="BF"/>
          <w:spacing w:val="-4"/>
          <w:sz w:val="20"/>
          <w:szCs w:val="21"/>
        </w:rPr>
      </w:pPr>
    </w:p>
    <w:p w:rsidR="002C3E28" w:rsidRPr="00783E87" w:rsidRDefault="002C3E28" w:rsidP="00E077C3">
      <w:pPr>
        <w:pStyle w:val="0"/>
        <w:widowControl/>
        <w:spacing w:before="0" w:after="0"/>
        <w:ind w:left="0"/>
        <w:rPr>
          <w:rFonts w:asciiTheme="minorHAnsi" w:hAnsiTheme="minorHAnsi"/>
          <w:spacing w:val="-4"/>
          <w:sz w:val="20"/>
          <w:szCs w:val="21"/>
        </w:rPr>
      </w:pPr>
      <w:bookmarkStart w:id="96" w:name="_Toc488761674"/>
      <w:r w:rsidRPr="00783E87">
        <w:rPr>
          <w:rFonts w:asciiTheme="minorHAnsi" w:hAnsiTheme="minorHAnsi"/>
          <w:spacing w:val="-4"/>
          <w:sz w:val="20"/>
          <w:szCs w:val="21"/>
        </w:rPr>
        <w:t>Правильное развитие Интеллект</w:t>
      </w:r>
      <w:proofErr w:type="gramStart"/>
      <w:r w:rsidRPr="00783E87">
        <w:rPr>
          <w:rFonts w:asciiTheme="minorHAnsi" w:hAnsiTheme="minorHAnsi"/>
          <w:spacing w:val="-4"/>
          <w:sz w:val="20"/>
          <w:szCs w:val="21"/>
        </w:rPr>
        <w:t>а–</w:t>
      </w:r>
      <w:proofErr w:type="gramEnd"/>
      <w:r w:rsidRPr="00783E87">
        <w:rPr>
          <w:rFonts w:asciiTheme="minorHAnsi" w:hAnsiTheme="minorHAnsi"/>
          <w:spacing w:val="-4"/>
          <w:sz w:val="20"/>
          <w:szCs w:val="21"/>
        </w:rPr>
        <w:t xml:space="preserve"> не теоретическое, а практическое</w:t>
      </w:r>
      <w:bookmarkEnd w:id="96"/>
    </w:p>
    <w:p w:rsidR="002C3E28" w:rsidRPr="00783E87" w:rsidRDefault="002C3E28" w:rsidP="00E077C3">
      <w:pPr>
        <w:spacing w:after="0" w:line="240" w:lineRule="auto"/>
        <w:ind w:firstLine="284"/>
        <w:rPr>
          <w:rFonts w:asciiTheme="minorHAnsi" w:hAnsiTheme="minorHAnsi"/>
          <w:b/>
          <w:spacing w:val="-4"/>
          <w:sz w:val="20"/>
          <w:szCs w:val="21"/>
        </w:rPr>
      </w:pPr>
    </w:p>
    <w:p w:rsidR="00E50DF8" w:rsidRPr="00783E87" w:rsidRDefault="009722F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E50DF8" w:rsidRPr="00783E87">
        <w:rPr>
          <w:rFonts w:asciiTheme="minorHAnsi" w:hAnsiTheme="minorHAnsi"/>
          <w:spacing w:val="-4"/>
          <w:sz w:val="20"/>
          <w:szCs w:val="21"/>
        </w:rPr>
        <w:t>13 част</w:t>
      </w:r>
      <w:proofErr w:type="gramStart"/>
      <w:r w:rsidR="00E50DF8" w:rsidRPr="00783E87">
        <w:rPr>
          <w:rFonts w:asciiTheme="minorHAnsi" w:hAnsiTheme="minorHAnsi"/>
          <w:spacing w:val="-4"/>
          <w:sz w:val="20"/>
          <w:szCs w:val="21"/>
        </w:rPr>
        <w:t>ь</w:t>
      </w:r>
      <w:r w:rsidR="00114313" w:rsidRPr="00783E87">
        <w:rPr>
          <w:rFonts w:asciiTheme="minorHAnsi" w:hAnsiTheme="minorHAnsi"/>
          <w:b/>
          <w:i/>
          <w:spacing w:val="-4"/>
          <w:sz w:val="20"/>
          <w:szCs w:val="21"/>
        </w:rPr>
        <w:t>–</w:t>
      </w:r>
      <w:proofErr w:type="gramEnd"/>
      <w:r w:rsidR="00E50DF8" w:rsidRPr="00783E87">
        <w:rPr>
          <w:rFonts w:asciiTheme="minorHAnsi" w:hAnsiTheme="minorHAnsi"/>
          <w:spacing w:val="-4"/>
          <w:sz w:val="20"/>
          <w:szCs w:val="21"/>
        </w:rPr>
        <w:t xml:space="preserve"> самая любимая многими и.. всплакнем. Мы наконец-таки его пол</w:t>
      </w:r>
      <w:r w:rsidR="00E50DF8" w:rsidRPr="00783E87">
        <w:rPr>
          <w:rFonts w:asciiTheme="minorHAnsi" w:hAnsiTheme="minorHAnsi"/>
          <w:spacing w:val="-4"/>
          <w:sz w:val="20"/>
          <w:szCs w:val="21"/>
        </w:rPr>
        <w:t>у</w:t>
      </w:r>
      <w:r w:rsidR="00E50DF8" w:rsidRPr="00783E87">
        <w:rPr>
          <w:rFonts w:asciiTheme="minorHAnsi" w:hAnsiTheme="minorHAnsi"/>
          <w:spacing w:val="-4"/>
          <w:sz w:val="20"/>
          <w:szCs w:val="21"/>
        </w:rPr>
        <w:t>чили. Значит, мы пытались (не понятно одно слово) в 13 частях, не позволяла б</w:t>
      </w:r>
      <w:r w:rsidR="00E50DF8" w:rsidRPr="00783E87">
        <w:rPr>
          <w:rFonts w:asciiTheme="minorHAnsi" w:hAnsiTheme="minorHAnsi"/>
          <w:spacing w:val="-4"/>
          <w:sz w:val="20"/>
          <w:szCs w:val="21"/>
        </w:rPr>
        <w:t>а</w:t>
      </w:r>
      <w:r w:rsidR="00E50DF8" w:rsidRPr="00783E87">
        <w:rPr>
          <w:rFonts w:asciiTheme="minorHAnsi" w:hAnsiTheme="minorHAnsi"/>
          <w:spacing w:val="-4"/>
          <w:sz w:val="20"/>
          <w:szCs w:val="21"/>
        </w:rPr>
        <w:t>цилла Люцифера-манипулирование. Еще один момент, вот 13 часть, как инте</w:t>
      </w:r>
      <w:r w:rsidR="00E50DF8" w:rsidRPr="00783E87">
        <w:rPr>
          <w:rFonts w:asciiTheme="minorHAnsi" w:hAnsiTheme="minorHAnsi"/>
          <w:spacing w:val="-4"/>
          <w:sz w:val="20"/>
          <w:szCs w:val="21"/>
        </w:rPr>
        <w:t>л</w:t>
      </w:r>
      <w:r w:rsidR="00E50DF8" w:rsidRPr="00783E87">
        <w:rPr>
          <w:rFonts w:asciiTheme="minorHAnsi" w:hAnsiTheme="minorHAnsi"/>
          <w:spacing w:val="-4"/>
          <w:sz w:val="20"/>
          <w:szCs w:val="21"/>
        </w:rPr>
        <w:t xml:space="preserve">лект только стал, на второй день, как только мы возожглись этой частью, у нас пошел выплеск интеллектуального развития </w:t>
      </w:r>
      <w:proofErr w:type="gramStart"/>
      <w:r w:rsidR="00E50DF8" w:rsidRPr="00783E87">
        <w:rPr>
          <w:rFonts w:asciiTheme="minorHAnsi" w:hAnsiTheme="minorHAnsi"/>
          <w:spacing w:val="-4"/>
          <w:sz w:val="20"/>
          <w:szCs w:val="21"/>
        </w:rPr>
        <w:t>из</w:t>
      </w:r>
      <w:proofErr w:type="gramEnd"/>
      <w:r w:rsidR="00E50DF8" w:rsidRPr="00783E87">
        <w:rPr>
          <w:rFonts w:asciiTheme="minorHAnsi" w:hAnsiTheme="minorHAnsi"/>
          <w:spacing w:val="-4"/>
          <w:sz w:val="20"/>
          <w:szCs w:val="21"/>
        </w:rPr>
        <w:t xml:space="preserve"> наших чело по 4 проявлениям. В общем, ходим мы в Единое проявление, </w:t>
      </w:r>
      <w:proofErr w:type="gramStart"/>
      <w:r w:rsidR="00E50DF8" w:rsidRPr="00783E87">
        <w:rPr>
          <w:rFonts w:asciiTheme="minorHAnsi" w:hAnsiTheme="minorHAnsi"/>
          <w:spacing w:val="-4"/>
          <w:sz w:val="20"/>
          <w:szCs w:val="21"/>
        </w:rPr>
        <w:t>аж</w:t>
      </w:r>
      <w:proofErr w:type="gramEnd"/>
      <w:r w:rsidR="00E50DF8" w:rsidRPr="00783E87">
        <w:rPr>
          <w:rFonts w:asciiTheme="minorHAnsi" w:hAnsiTheme="minorHAnsi"/>
          <w:spacing w:val="-4"/>
          <w:sz w:val="20"/>
          <w:szCs w:val="21"/>
        </w:rPr>
        <w:t xml:space="preserve"> туда дошло, мы еле с этим справ</w:t>
      </w:r>
      <w:r w:rsidR="00E50DF8" w:rsidRPr="00783E87">
        <w:rPr>
          <w:rFonts w:asciiTheme="minorHAnsi" w:hAnsiTheme="minorHAnsi"/>
          <w:spacing w:val="-4"/>
          <w:sz w:val="20"/>
          <w:szCs w:val="21"/>
        </w:rPr>
        <w:t>и</w:t>
      </w:r>
      <w:r w:rsidR="00E50DF8" w:rsidRPr="00783E87">
        <w:rPr>
          <w:rFonts w:asciiTheme="minorHAnsi" w:hAnsiTheme="minorHAnsi"/>
          <w:spacing w:val="-4"/>
          <w:sz w:val="20"/>
          <w:szCs w:val="21"/>
        </w:rPr>
        <w:t xml:space="preserve">лись. Из 4 глобусов предыдущих эпох накопления пошли, что </w:t>
      </w:r>
      <w:proofErr w:type="gramStart"/>
      <w:r w:rsidR="00E50DF8" w:rsidRPr="00783E87">
        <w:rPr>
          <w:rFonts w:asciiTheme="minorHAnsi" w:hAnsiTheme="minorHAnsi"/>
          <w:spacing w:val="-4"/>
          <w:sz w:val="20"/>
          <w:szCs w:val="21"/>
        </w:rPr>
        <w:t>демонский</w:t>
      </w:r>
      <w:proofErr w:type="gramEnd"/>
      <w:r w:rsidR="00E50DF8" w:rsidRPr="00783E87">
        <w:rPr>
          <w:rFonts w:asciiTheme="minorHAnsi" w:hAnsiTheme="minorHAnsi"/>
          <w:spacing w:val="-4"/>
          <w:sz w:val="20"/>
          <w:szCs w:val="21"/>
        </w:rPr>
        <w:t>, что а</w:t>
      </w:r>
      <w:r w:rsidR="00E50DF8" w:rsidRPr="00783E87">
        <w:rPr>
          <w:rFonts w:asciiTheme="minorHAnsi" w:hAnsiTheme="minorHAnsi"/>
          <w:spacing w:val="-4"/>
          <w:sz w:val="20"/>
          <w:szCs w:val="21"/>
        </w:rPr>
        <w:t>н</w:t>
      </w:r>
      <w:r w:rsidR="00E50DF8" w:rsidRPr="00783E87">
        <w:rPr>
          <w:rFonts w:asciiTheme="minorHAnsi" w:hAnsiTheme="minorHAnsi"/>
          <w:spacing w:val="-4"/>
          <w:sz w:val="20"/>
          <w:szCs w:val="21"/>
        </w:rPr>
        <w:t>гельский, что человеческий. Поэтому интеллект хоть у нас и новый, кстати, как и сознание, но накопления он преодолевает вполне старые. А с учетом того, что у нас 13- выражение Синтеза, то у нас самих этот Синтез, это что?- новый интелле</w:t>
      </w:r>
      <w:proofErr w:type="gramStart"/>
      <w:r w:rsidR="00E50DF8" w:rsidRPr="00783E87">
        <w:rPr>
          <w:rFonts w:asciiTheme="minorHAnsi" w:hAnsiTheme="minorHAnsi"/>
          <w:spacing w:val="-4"/>
          <w:sz w:val="20"/>
          <w:szCs w:val="21"/>
        </w:rPr>
        <w:t xml:space="preserve">кт </w:t>
      </w:r>
      <w:r w:rsidR="00E50DF8" w:rsidRPr="00783E87">
        <w:rPr>
          <w:rFonts w:asciiTheme="minorHAnsi" w:hAnsiTheme="minorHAnsi"/>
          <w:spacing w:val="-4"/>
          <w:sz w:val="20"/>
          <w:szCs w:val="21"/>
        </w:rPr>
        <w:lastRenderedPageBreak/>
        <w:t>с пр</w:t>
      </w:r>
      <w:proofErr w:type="gramEnd"/>
      <w:r w:rsidR="00E50DF8" w:rsidRPr="00783E87">
        <w:rPr>
          <w:rFonts w:asciiTheme="minorHAnsi" w:hAnsiTheme="minorHAnsi"/>
          <w:spacing w:val="-4"/>
          <w:sz w:val="20"/>
          <w:szCs w:val="21"/>
        </w:rPr>
        <w:t>еодолением интеллекта Люцифера. В чем он новый? Я говорю об интеллекте Люцифера, потому что он</w:t>
      </w:r>
      <w:r w:rsidR="0076334A" w:rsidRPr="00783E87">
        <w:rPr>
          <w:rFonts w:asciiTheme="minorHAnsi" w:hAnsiTheme="minorHAnsi"/>
          <w:spacing w:val="-4"/>
          <w:sz w:val="20"/>
          <w:szCs w:val="21"/>
        </w:rPr>
        <w:t xml:space="preserve"> </w:t>
      </w:r>
      <w:r w:rsidR="00E50DF8" w:rsidRPr="00783E87">
        <w:rPr>
          <w:rFonts w:asciiTheme="minorHAnsi" w:hAnsiTheme="minorHAnsi"/>
          <w:spacing w:val="-4"/>
          <w:sz w:val="20"/>
          <w:szCs w:val="21"/>
        </w:rPr>
        <w:t>пал на</w:t>
      </w:r>
      <w:r w:rsidR="0076334A" w:rsidRPr="00783E87">
        <w:rPr>
          <w:rFonts w:asciiTheme="minorHAnsi" w:hAnsiTheme="minorHAnsi"/>
          <w:spacing w:val="-4"/>
          <w:sz w:val="20"/>
          <w:szCs w:val="21"/>
        </w:rPr>
        <w:t xml:space="preserve"> </w:t>
      </w:r>
      <w:r w:rsidR="00E50DF8" w:rsidRPr="00783E87">
        <w:rPr>
          <w:rFonts w:asciiTheme="minorHAnsi" w:hAnsiTheme="minorHAnsi"/>
          <w:spacing w:val="-4"/>
          <w:sz w:val="20"/>
          <w:szCs w:val="21"/>
        </w:rPr>
        <w:t>интеллекте. И проблема вот этой бациллы име</w:t>
      </w:r>
      <w:r w:rsidR="00E50DF8" w:rsidRPr="00783E87">
        <w:rPr>
          <w:rFonts w:asciiTheme="minorHAnsi" w:hAnsiTheme="minorHAnsi"/>
          <w:spacing w:val="-4"/>
          <w:sz w:val="20"/>
          <w:szCs w:val="21"/>
        </w:rPr>
        <w:t>н</w:t>
      </w:r>
      <w:r w:rsidR="00E50DF8" w:rsidRPr="00783E87">
        <w:rPr>
          <w:rFonts w:asciiTheme="minorHAnsi" w:hAnsiTheme="minorHAnsi"/>
          <w:spacing w:val="-4"/>
          <w:sz w:val="20"/>
          <w:szCs w:val="21"/>
        </w:rPr>
        <w:t>но</w:t>
      </w:r>
      <w:r w:rsidR="0076334A" w:rsidRPr="00783E87">
        <w:rPr>
          <w:rFonts w:asciiTheme="minorHAnsi" w:hAnsiTheme="minorHAnsi"/>
          <w:spacing w:val="-4"/>
          <w:sz w:val="20"/>
          <w:szCs w:val="21"/>
        </w:rPr>
        <w:t xml:space="preserve"> </w:t>
      </w:r>
      <w:r w:rsidR="00E50DF8" w:rsidRPr="00783E87">
        <w:rPr>
          <w:rFonts w:asciiTheme="minorHAnsi" w:hAnsiTheme="minorHAnsi"/>
          <w:spacing w:val="-4"/>
          <w:sz w:val="20"/>
          <w:szCs w:val="21"/>
        </w:rPr>
        <w:t xml:space="preserve">интеллектуальная зараженность. Он развил разум через манипулирование интеллектом. </w:t>
      </w:r>
      <w:r w:rsidR="00E50DF8" w:rsidRPr="00783E87">
        <w:rPr>
          <w:rFonts w:asciiTheme="minorHAnsi" w:hAnsiTheme="minorHAnsi"/>
          <w:b/>
          <w:i/>
          <w:spacing w:val="-4"/>
          <w:sz w:val="20"/>
          <w:szCs w:val="21"/>
        </w:rPr>
        <w:t>Когда-то брали знания, манипулировали как угодно, не прож</w:t>
      </w:r>
      <w:r w:rsidR="00E50DF8" w:rsidRPr="00783E87">
        <w:rPr>
          <w:rFonts w:asciiTheme="minorHAnsi" w:hAnsiTheme="minorHAnsi"/>
          <w:b/>
          <w:i/>
          <w:spacing w:val="-4"/>
          <w:sz w:val="20"/>
          <w:szCs w:val="21"/>
        </w:rPr>
        <w:t>и</w:t>
      </w:r>
      <w:r w:rsidR="00E50DF8" w:rsidRPr="00783E87">
        <w:rPr>
          <w:rFonts w:asciiTheme="minorHAnsi" w:hAnsiTheme="minorHAnsi"/>
          <w:b/>
          <w:i/>
          <w:spacing w:val="-4"/>
          <w:sz w:val="20"/>
          <w:szCs w:val="21"/>
        </w:rPr>
        <w:t>вали его, делали из этого выводы и манипулятивно росли. Может, до сих пор некоторые из вас считают, что если он это узнал,</w:t>
      </w:r>
      <w:r w:rsidR="00114313" w:rsidRPr="00783E87">
        <w:rPr>
          <w:rFonts w:asciiTheme="minorHAnsi" w:hAnsiTheme="minorHAnsi"/>
          <w:b/>
          <w:i/>
          <w:spacing w:val="-4"/>
          <w:sz w:val="20"/>
          <w:szCs w:val="21"/>
        </w:rPr>
        <w:t>–</w:t>
      </w:r>
      <w:r w:rsidR="00E50DF8" w:rsidRPr="00783E87">
        <w:rPr>
          <w:rFonts w:asciiTheme="minorHAnsi" w:hAnsiTheme="minorHAnsi"/>
          <w:b/>
          <w:i/>
          <w:spacing w:val="-4"/>
          <w:sz w:val="20"/>
          <w:szCs w:val="21"/>
        </w:rPr>
        <w:t xml:space="preserve"> он это умеет.</w:t>
      </w:r>
      <w:r w:rsidR="00E50DF8" w:rsidRPr="00783E87">
        <w:rPr>
          <w:rFonts w:asciiTheme="minorHAnsi" w:hAnsiTheme="minorHAnsi"/>
          <w:spacing w:val="-4"/>
          <w:sz w:val="20"/>
          <w:szCs w:val="21"/>
        </w:rPr>
        <w:t xml:space="preserve"> Я когда-то был хореографом, у нас это просто, если ты считаешь, что умеешь,- выйди не сц</w:t>
      </w:r>
      <w:r w:rsidR="00E50DF8" w:rsidRPr="00783E87">
        <w:rPr>
          <w:rFonts w:asciiTheme="minorHAnsi" w:hAnsiTheme="minorHAnsi"/>
          <w:spacing w:val="-4"/>
          <w:sz w:val="20"/>
          <w:szCs w:val="21"/>
        </w:rPr>
        <w:t>е</w:t>
      </w:r>
      <w:r w:rsidR="00E50DF8" w:rsidRPr="00783E87">
        <w:rPr>
          <w:rFonts w:asciiTheme="minorHAnsi" w:hAnsiTheme="minorHAnsi"/>
          <w:spacing w:val="-4"/>
          <w:sz w:val="20"/>
          <w:szCs w:val="21"/>
        </w:rPr>
        <w:t>ну и повтори. Вот сидишь в зале, балет идет, и.. бал</w:t>
      </w:r>
      <w:r w:rsidR="00114313" w:rsidRPr="00783E87">
        <w:rPr>
          <w:rFonts w:asciiTheme="minorHAnsi" w:hAnsiTheme="minorHAnsi"/>
          <w:spacing w:val="-4"/>
          <w:sz w:val="20"/>
          <w:szCs w:val="21"/>
        </w:rPr>
        <w:t xml:space="preserve">ерина ножками, ты говоришь </w:t>
      </w:r>
      <w:r w:rsidR="00114313" w:rsidRPr="00783E87">
        <w:rPr>
          <w:rFonts w:asciiTheme="minorHAnsi" w:hAnsiTheme="minorHAnsi"/>
          <w:b/>
          <w:i/>
          <w:spacing w:val="-4"/>
          <w:sz w:val="20"/>
          <w:szCs w:val="21"/>
        </w:rPr>
        <w:t>–</w:t>
      </w:r>
      <w:r w:rsidR="00114313" w:rsidRPr="00783E87">
        <w:rPr>
          <w:rFonts w:asciiTheme="minorHAnsi" w:hAnsiTheme="minorHAnsi"/>
          <w:spacing w:val="-4"/>
          <w:sz w:val="20"/>
          <w:szCs w:val="21"/>
        </w:rPr>
        <w:t xml:space="preserve"> «У!» </w:t>
      </w:r>
      <w:proofErr w:type="gramStart"/>
      <w:r w:rsidR="00114313" w:rsidRPr="00783E87">
        <w:rPr>
          <w:rFonts w:asciiTheme="minorHAnsi" w:hAnsiTheme="minorHAnsi"/>
          <w:b/>
          <w:i/>
          <w:spacing w:val="-4"/>
          <w:sz w:val="20"/>
          <w:szCs w:val="21"/>
        </w:rPr>
        <w:t>–</w:t>
      </w:r>
      <w:r w:rsidR="00E50DF8" w:rsidRPr="00783E87">
        <w:rPr>
          <w:rFonts w:asciiTheme="minorHAnsi" w:hAnsiTheme="minorHAnsi"/>
          <w:spacing w:val="-4"/>
          <w:sz w:val="20"/>
          <w:szCs w:val="21"/>
        </w:rPr>
        <w:t>м</w:t>
      </w:r>
      <w:proofErr w:type="gramEnd"/>
      <w:r w:rsidR="00E50DF8" w:rsidRPr="00783E87">
        <w:rPr>
          <w:rFonts w:asciiTheme="minorHAnsi" w:hAnsiTheme="minorHAnsi"/>
          <w:spacing w:val="-4"/>
          <w:sz w:val="20"/>
          <w:szCs w:val="21"/>
        </w:rPr>
        <w:t>ы говорим: «</w:t>
      </w:r>
      <w:proofErr w:type="gramStart"/>
      <w:r w:rsidR="00E50DF8" w:rsidRPr="00783E87">
        <w:rPr>
          <w:rFonts w:asciiTheme="minorHAnsi" w:hAnsiTheme="minorHAnsi"/>
          <w:spacing w:val="-4"/>
          <w:sz w:val="20"/>
          <w:szCs w:val="21"/>
        </w:rPr>
        <w:t>Выйди</w:t>
      </w:r>
      <w:proofErr w:type="gramEnd"/>
      <w:r w:rsidR="00E50DF8" w:rsidRPr="00783E87">
        <w:rPr>
          <w:rFonts w:asciiTheme="minorHAnsi" w:hAnsiTheme="minorHAnsi"/>
          <w:spacing w:val="-4"/>
          <w:sz w:val="20"/>
          <w:szCs w:val="21"/>
        </w:rPr>
        <w:t xml:space="preserve"> повтори!»…(Пауза) Вот так сейчас и интеллект надо развивать. Когда интеллект говорит,</w:t>
      </w:r>
      <w:r w:rsidR="00114313" w:rsidRPr="00783E87">
        <w:rPr>
          <w:rFonts w:asciiTheme="minorHAnsi" w:hAnsiTheme="minorHAnsi"/>
          <w:b/>
          <w:i/>
          <w:spacing w:val="-4"/>
          <w:sz w:val="20"/>
          <w:szCs w:val="21"/>
        </w:rPr>
        <w:t>–</w:t>
      </w:r>
      <w:r w:rsidR="00E50DF8" w:rsidRPr="00783E87">
        <w:rPr>
          <w:rFonts w:asciiTheme="minorHAnsi" w:hAnsiTheme="minorHAnsi"/>
          <w:spacing w:val="-4"/>
          <w:sz w:val="20"/>
          <w:szCs w:val="21"/>
        </w:rPr>
        <w:t xml:space="preserve"> «Та… вот эта Высшая Душа!» </w:t>
      </w:r>
      <w:proofErr w:type="gramStart"/>
      <w:r w:rsidR="00E50DF8" w:rsidRPr="00783E87">
        <w:rPr>
          <w:rFonts w:asciiTheme="minorHAnsi" w:hAnsiTheme="minorHAnsi"/>
          <w:spacing w:val="-4"/>
          <w:sz w:val="20"/>
          <w:szCs w:val="21"/>
        </w:rPr>
        <w:t xml:space="preserve">( </w:t>
      </w:r>
      <w:proofErr w:type="gramEnd"/>
      <w:r w:rsidR="00E50DF8" w:rsidRPr="00783E87">
        <w:rPr>
          <w:rFonts w:asciiTheme="minorHAnsi" w:hAnsiTheme="minorHAnsi"/>
          <w:spacing w:val="-4"/>
          <w:sz w:val="20"/>
          <w:szCs w:val="21"/>
        </w:rPr>
        <w:t xml:space="preserve">иронично)… Взял и повторил. Все. Вот </w:t>
      </w:r>
      <w:r w:rsidR="00E50DF8" w:rsidRPr="00783E87">
        <w:rPr>
          <w:rFonts w:asciiTheme="minorHAnsi" w:hAnsiTheme="minorHAnsi"/>
          <w:b/>
          <w:i/>
          <w:spacing w:val="-4"/>
          <w:sz w:val="20"/>
          <w:szCs w:val="21"/>
        </w:rPr>
        <w:t>только на повторении и применении мы отслежив</w:t>
      </w:r>
      <w:r w:rsidR="00E50DF8" w:rsidRPr="00783E87">
        <w:rPr>
          <w:rFonts w:asciiTheme="minorHAnsi" w:hAnsiTheme="minorHAnsi"/>
          <w:b/>
          <w:i/>
          <w:spacing w:val="-4"/>
          <w:sz w:val="20"/>
          <w:szCs w:val="21"/>
        </w:rPr>
        <w:t>а</w:t>
      </w:r>
      <w:r w:rsidR="00E50DF8" w:rsidRPr="00783E87">
        <w:rPr>
          <w:rFonts w:asciiTheme="minorHAnsi" w:hAnsiTheme="minorHAnsi"/>
          <w:b/>
          <w:i/>
          <w:spacing w:val="-4"/>
          <w:sz w:val="20"/>
          <w:szCs w:val="21"/>
        </w:rPr>
        <w:t>ем правильное развитие Интеллекта новой эпохи</w:t>
      </w:r>
      <w:r w:rsidR="00E50DF8" w:rsidRPr="00783E87">
        <w:rPr>
          <w:rFonts w:asciiTheme="minorHAnsi" w:hAnsiTheme="minorHAnsi"/>
          <w:i/>
          <w:spacing w:val="-4"/>
          <w:sz w:val="20"/>
          <w:szCs w:val="21"/>
        </w:rPr>
        <w:t xml:space="preserve">. </w:t>
      </w:r>
      <w:r w:rsidR="00E50DF8" w:rsidRPr="00783E87">
        <w:rPr>
          <w:rFonts w:asciiTheme="minorHAnsi" w:hAnsiTheme="minorHAnsi"/>
          <w:b/>
          <w:i/>
          <w:spacing w:val="-4"/>
          <w:sz w:val="20"/>
          <w:szCs w:val="21"/>
        </w:rPr>
        <w:t>Поэтому Логоическое правление всегда на страже развития интеллекта новой эпохи</w:t>
      </w:r>
      <w:r w:rsidR="00E50DF8" w:rsidRPr="00783E87">
        <w:rPr>
          <w:rFonts w:asciiTheme="minorHAnsi" w:hAnsiTheme="minorHAnsi"/>
          <w:i/>
          <w:spacing w:val="-4"/>
          <w:sz w:val="20"/>
          <w:szCs w:val="21"/>
        </w:rPr>
        <w:t>.</w:t>
      </w:r>
      <w:r w:rsidR="00E50DF8" w:rsidRPr="00783E87">
        <w:rPr>
          <w:rFonts w:asciiTheme="minorHAnsi" w:hAnsiTheme="minorHAnsi"/>
          <w:spacing w:val="-4"/>
          <w:sz w:val="20"/>
          <w:szCs w:val="21"/>
        </w:rPr>
        <w:t xml:space="preserve"> На всякий случай, потому что, ну вы представляете, если наш интеллект </w:t>
      </w:r>
      <w:proofErr w:type="gramStart"/>
      <w:r w:rsidR="00E50DF8" w:rsidRPr="00783E87">
        <w:rPr>
          <w:rFonts w:asciiTheme="minorHAnsi" w:hAnsiTheme="minorHAnsi"/>
          <w:spacing w:val="-4"/>
          <w:sz w:val="20"/>
          <w:szCs w:val="21"/>
        </w:rPr>
        <w:t>дорвется</w:t>
      </w:r>
      <w:proofErr w:type="gramEnd"/>
      <w:r w:rsidR="00E50DF8" w:rsidRPr="00783E87">
        <w:rPr>
          <w:rFonts w:asciiTheme="minorHAnsi" w:hAnsiTheme="minorHAnsi"/>
          <w:spacing w:val="-4"/>
          <w:sz w:val="20"/>
          <w:szCs w:val="21"/>
        </w:rPr>
        <w:t xml:space="preserve"> до техн</w:t>
      </w:r>
      <w:r w:rsidR="00E50DF8" w:rsidRPr="00783E87">
        <w:rPr>
          <w:rFonts w:asciiTheme="minorHAnsi" w:hAnsiTheme="minorHAnsi"/>
          <w:spacing w:val="-4"/>
          <w:sz w:val="20"/>
          <w:szCs w:val="21"/>
        </w:rPr>
        <w:t>о</w:t>
      </w:r>
      <w:r w:rsidR="00E50DF8" w:rsidRPr="00783E87">
        <w:rPr>
          <w:rFonts w:asciiTheme="minorHAnsi" w:hAnsiTheme="minorHAnsi"/>
          <w:spacing w:val="-4"/>
          <w:sz w:val="20"/>
          <w:szCs w:val="21"/>
        </w:rPr>
        <w:t xml:space="preserve">логий Синтеза и измажет им весь космос. Мы потом ведь себя не соберем. Но здесь надо еще раз, этот интеллект новый, потому что он 32-ричный, интеллект Люцифера имел развитось максимум в 5 планах. Значит самая большая опасность первые 5 синтезов, 5 план </w:t>
      </w:r>
      <w:proofErr w:type="gramStart"/>
      <w:r w:rsidR="002C3E28" w:rsidRPr="00783E87">
        <w:rPr>
          <w:rFonts w:asciiTheme="minorHAnsi" w:hAnsiTheme="minorHAnsi"/>
          <w:b/>
          <w:i/>
          <w:spacing w:val="-4"/>
          <w:sz w:val="20"/>
          <w:szCs w:val="21"/>
        </w:rPr>
        <w:t>–</w:t>
      </w:r>
      <w:r w:rsidR="00E50DF8" w:rsidRPr="00783E87">
        <w:rPr>
          <w:rFonts w:asciiTheme="minorHAnsi" w:hAnsiTheme="minorHAnsi"/>
          <w:spacing w:val="-4"/>
          <w:sz w:val="20"/>
          <w:szCs w:val="21"/>
        </w:rPr>
        <w:t>а</w:t>
      </w:r>
      <w:proofErr w:type="gramEnd"/>
      <w:r w:rsidR="00E50DF8" w:rsidRPr="00783E87">
        <w:rPr>
          <w:rFonts w:asciiTheme="minorHAnsi" w:hAnsiTheme="minorHAnsi"/>
          <w:spacing w:val="-4"/>
          <w:sz w:val="20"/>
          <w:szCs w:val="21"/>
        </w:rPr>
        <w:t>тмический , там служил Люцифер, Владыка отдела человечества. Это известно каждому. А 32-ричный интеллек</w:t>
      </w:r>
      <w:proofErr w:type="gramStart"/>
      <w:r w:rsidR="00E50DF8" w:rsidRPr="00783E87">
        <w:rPr>
          <w:rFonts w:asciiTheme="minorHAnsi" w:hAnsiTheme="minorHAnsi"/>
          <w:spacing w:val="-4"/>
          <w:sz w:val="20"/>
          <w:szCs w:val="21"/>
        </w:rPr>
        <w:t>т</w:t>
      </w:r>
      <w:r w:rsidR="002C3E28" w:rsidRPr="00783E87">
        <w:rPr>
          <w:rFonts w:asciiTheme="minorHAnsi" w:hAnsiTheme="minorHAnsi"/>
          <w:b/>
          <w:i/>
          <w:spacing w:val="-4"/>
          <w:sz w:val="20"/>
          <w:szCs w:val="21"/>
        </w:rPr>
        <w:t>–</w:t>
      </w:r>
      <w:proofErr w:type="gramEnd"/>
      <w:r w:rsidR="00E50DF8" w:rsidRPr="00783E87">
        <w:rPr>
          <w:rFonts w:asciiTheme="minorHAnsi" w:hAnsiTheme="minorHAnsi"/>
          <w:spacing w:val="-4"/>
          <w:sz w:val="20"/>
          <w:szCs w:val="21"/>
        </w:rPr>
        <w:t xml:space="preserve"> это новое состо</w:t>
      </w:r>
      <w:r w:rsidR="00E50DF8" w:rsidRPr="00783E87">
        <w:rPr>
          <w:rFonts w:asciiTheme="minorHAnsi" w:hAnsiTheme="minorHAnsi"/>
          <w:spacing w:val="-4"/>
          <w:sz w:val="20"/>
          <w:szCs w:val="21"/>
        </w:rPr>
        <w:t>я</w:t>
      </w:r>
      <w:r w:rsidR="00E50DF8" w:rsidRPr="00783E87">
        <w:rPr>
          <w:rFonts w:asciiTheme="minorHAnsi" w:hAnsiTheme="minorHAnsi"/>
          <w:spacing w:val="-4"/>
          <w:sz w:val="20"/>
          <w:szCs w:val="21"/>
        </w:rPr>
        <w:t xml:space="preserve">ние интеллекта незнакомое нам. И </w:t>
      </w:r>
      <w:r w:rsidRPr="00783E87">
        <w:rPr>
          <w:rFonts w:asciiTheme="minorHAnsi" w:hAnsiTheme="minorHAnsi"/>
          <w:spacing w:val="-4"/>
          <w:sz w:val="20"/>
          <w:szCs w:val="21"/>
        </w:rPr>
        <w:t>нам придется еще его развивать…</w:t>
      </w:r>
    </w:p>
    <w:p w:rsidR="009722F4" w:rsidRPr="00783E87" w:rsidRDefault="009722F4" w:rsidP="00E077C3">
      <w:pPr>
        <w:spacing w:after="0" w:line="240" w:lineRule="auto"/>
        <w:ind w:firstLine="284"/>
        <w:jc w:val="center"/>
        <w:rPr>
          <w:rFonts w:asciiTheme="minorHAnsi" w:hAnsiTheme="minorHAnsi"/>
          <w:i/>
          <w:color w:val="365F91" w:themeColor="accent1" w:themeShade="BF"/>
          <w:spacing w:val="-4"/>
          <w:sz w:val="20"/>
          <w:szCs w:val="21"/>
        </w:rPr>
      </w:pPr>
    </w:p>
    <w:p w:rsidR="009722F4" w:rsidRPr="00783E87" w:rsidRDefault="009722F4" w:rsidP="00E077C3">
      <w:pPr>
        <w:spacing w:after="0" w:line="240" w:lineRule="auto"/>
        <w:ind w:firstLine="284"/>
        <w:jc w:val="center"/>
        <w:rPr>
          <w:rFonts w:asciiTheme="minorHAnsi" w:hAnsiTheme="minorHAnsi"/>
          <w:i/>
          <w:spacing w:val="-4"/>
          <w:sz w:val="20"/>
          <w:szCs w:val="21"/>
          <w:u w:val="single"/>
        </w:rPr>
      </w:pPr>
    </w:p>
    <w:p w:rsidR="00E50DF8" w:rsidRPr="00783E87" w:rsidRDefault="00E50DF8" w:rsidP="00E077C3">
      <w:pPr>
        <w:pStyle w:val="0"/>
        <w:widowControl/>
        <w:spacing w:before="0" w:after="0"/>
        <w:ind w:left="0" w:firstLine="0"/>
        <w:jc w:val="center"/>
        <w:rPr>
          <w:rFonts w:asciiTheme="minorHAnsi" w:hAnsiTheme="minorHAnsi"/>
          <w:i/>
          <w:spacing w:val="-4"/>
          <w:sz w:val="20"/>
          <w:szCs w:val="21"/>
          <w:u w:val="single"/>
        </w:rPr>
      </w:pPr>
      <w:bookmarkStart w:id="97" w:name="_Toc488761675"/>
      <w:r w:rsidRPr="00783E87">
        <w:rPr>
          <w:rFonts w:asciiTheme="minorHAnsi" w:hAnsiTheme="minorHAnsi"/>
          <w:i/>
          <w:spacing w:val="-4"/>
          <w:sz w:val="20"/>
          <w:szCs w:val="21"/>
          <w:u w:val="single"/>
        </w:rPr>
        <w:t xml:space="preserve">24 </w:t>
      </w:r>
      <w:r w:rsidR="009722F4" w:rsidRPr="00783E87">
        <w:rPr>
          <w:rFonts w:asciiTheme="minorHAnsi" w:hAnsiTheme="minorHAnsi"/>
          <w:i/>
          <w:spacing w:val="-4"/>
          <w:sz w:val="20"/>
          <w:szCs w:val="21"/>
          <w:u w:val="single"/>
        </w:rPr>
        <w:t xml:space="preserve">Синтез ИВО, 2009, Москва, </w:t>
      </w:r>
      <w:r w:rsidRPr="00783E87">
        <w:rPr>
          <w:rFonts w:asciiTheme="minorHAnsi" w:hAnsiTheme="minorHAnsi"/>
          <w:i/>
          <w:spacing w:val="-4"/>
          <w:sz w:val="20"/>
          <w:szCs w:val="21"/>
          <w:u w:val="single"/>
        </w:rPr>
        <w:t>В</w:t>
      </w:r>
      <w:r w:rsidR="009722F4" w:rsidRPr="00783E87">
        <w:rPr>
          <w:rFonts w:asciiTheme="minorHAnsi" w:hAnsiTheme="minorHAnsi"/>
          <w:i/>
          <w:spacing w:val="-4"/>
          <w:sz w:val="20"/>
          <w:szCs w:val="21"/>
          <w:u w:val="single"/>
        </w:rPr>
        <w:t xml:space="preserve">италий </w:t>
      </w:r>
      <w:r w:rsidRPr="00783E87">
        <w:rPr>
          <w:rFonts w:asciiTheme="minorHAnsi" w:hAnsiTheme="minorHAnsi"/>
          <w:i/>
          <w:spacing w:val="-4"/>
          <w:sz w:val="20"/>
          <w:szCs w:val="21"/>
          <w:u w:val="single"/>
        </w:rPr>
        <w:t>С</w:t>
      </w:r>
      <w:r w:rsidR="009722F4" w:rsidRPr="00783E87">
        <w:rPr>
          <w:rFonts w:asciiTheme="minorHAnsi" w:hAnsiTheme="minorHAnsi"/>
          <w:i/>
          <w:spacing w:val="-4"/>
          <w:sz w:val="20"/>
          <w:szCs w:val="21"/>
          <w:u w:val="single"/>
        </w:rPr>
        <w:t>ердюк</w:t>
      </w:r>
      <w:bookmarkEnd w:id="97"/>
    </w:p>
    <w:p w:rsidR="009722F4" w:rsidRPr="00783E87" w:rsidRDefault="009722F4" w:rsidP="00E077C3">
      <w:pPr>
        <w:spacing w:after="0" w:line="240" w:lineRule="auto"/>
        <w:ind w:firstLine="284"/>
        <w:jc w:val="center"/>
        <w:rPr>
          <w:rFonts w:asciiTheme="minorHAnsi" w:hAnsiTheme="minorHAnsi"/>
          <w:i/>
          <w:color w:val="365F91" w:themeColor="accent1" w:themeShade="BF"/>
          <w:spacing w:val="-4"/>
          <w:sz w:val="20"/>
          <w:szCs w:val="21"/>
        </w:rPr>
      </w:pPr>
    </w:p>
    <w:p w:rsidR="003329A9" w:rsidRPr="00783E87" w:rsidRDefault="003329A9" w:rsidP="00E077C3">
      <w:pPr>
        <w:pStyle w:val="0"/>
        <w:widowControl/>
        <w:spacing w:before="0" w:after="0"/>
        <w:ind w:left="0"/>
        <w:rPr>
          <w:rFonts w:asciiTheme="minorHAnsi" w:hAnsiTheme="minorHAnsi"/>
          <w:spacing w:val="-4"/>
          <w:sz w:val="20"/>
          <w:szCs w:val="21"/>
        </w:rPr>
      </w:pPr>
      <w:bookmarkStart w:id="98" w:name="_Toc488761676"/>
      <w:r w:rsidRPr="00783E87">
        <w:rPr>
          <w:rFonts w:asciiTheme="minorHAnsi" w:hAnsiTheme="minorHAnsi"/>
          <w:spacing w:val="-4"/>
          <w:sz w:val="20"/>
          <w:szCs w:val="21"/>
        </w:rPr>
        <w:t>Интеллект и Сердце, Интеллект и Абсолютный Огонь</w:t>
      </w:r>
      <w:bookmarkEnd w:id="98"/>
    </w:p>
    <w:p w:rsidR="003329A9" w:rsidRPr="00783E87" w:rsidRDefault="003329A9" w:rsidP="00E077C3">
      <w:pPr>
        <w:spacing w:after="0" w:line="240" w:lineRule="auto"/>
        <w:ind w:firstLine="284"/>
        <w:jc w:val="both"/>
        <w:rPr>
          <w:rFonts w:asciiTheme="minorHAnsi" w:hAnsiTheme="minorHAnsi"/>
          <w:spacing w:val="-4"/>
          <w:sz w:val="20"/>
          <w:szCs w:val="21"/>
        </w:rPr>
      </w:pPr>
    </w:p>
    <w:p w:rsidR="00E50DF8" w:rsidRPr="00783E87" w:rsidRDefault="00114313"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E50DF8" w:rsidRPr="00783E87">
        <w:rPr>
          <w:rFonts w:asciiTheme="minorHAnsi" w:hAnsiTheme="minorHAnsi"/>
          <w:spacing w:val="-4"/>
          <w:sz w:val="20"/>
          <w:szCs w:val="21"/>
        </w:rPr>
        <w:t>Ну и для нас сейчас самая большая проблема</w:t>
      </w:r>
      <w:r w:rsidR="00414DDE" w:rsidRPr="00783E87">
        <w:rPr>
          <w:rFonts w:asciiTheme="minorHAnsi" w:hAnsiTheme="minorHAnsi"/>
          <w:b/>
          <w:i/>
          <w:spacing w:val="-4"/>
          <w:sz w:val="20"/>
          <w:szCs w:val="21"/>
        </w:rPr>
        <w:t>–</w:t>
      </w:r>
      <w:r w:rsidR="00E50DF8" w:rsidRPr="00783E87">
        <w:rPr>
          <w:rFonts w:asciiTheme="minorHAnsi" w:hAnsiTheme="minorHAnsi"/>
          <w:spacing w:val="-4"/>
          <w:sz w:val="20"/>
          <w:szCs w:val="21"/>
        </w:rPr>
        <w:t>интеллект. Наш любимый и</w:t>
      </w:r>
      <w:r w:rsidR="00E50DF8" w:rsidRPr="00783E87">
        <w:rPr>
          <w:rFonts w:asciiTheme="minorHAnsi" w:hAnsiTheme="minorHAnsi"/>
          <w:spacing w:val="-4"/>
          <w:sz w:val="20"/>
          <w:szCs w:val="21"/>
        </w:rPr>
        <w:t>н</w:t>
      </w:r>
      <w:r w:rsidR="00E50DF8" w:rsidRPr="00783E87">
        <w:rPr>
          <w:rFonts w:asciiTheme="minorHAnsi" w:hAnsiTheme="minorHAnsi"/>
          <w:spacing w:val="-4"/>
          <w:sz w:val="20"/>
          <w:szCs w:val="21"/>
        </w:rPr>
        <w:t>теллект. Знаете с одной стороны, меня это радует, почему, потому что блеск и нищета интеллекта в нас особо есть, в основном,</w:t>
      </w:r>
      <w:r w:rsidR="003329A9" w:rsidRPr="00783E87">
        <w:rPr>
          <w:rFonts w:asciiTheme="minorHAnsi" w:hAnsiTheme="minorHAnsi"/>
          <w:b/>
          <w:i/>
          <w:spacing w:val="-4"/>
          <w:sz w:val="20"/>
          <w:szCs w:val="21"/>
        </w:rPr>
        <w:t>–</w:t>
      </w:r>
      <w:r w:rsidR="00E50DF8" w:rsidRPr="00783E87">
        <w:rPr>
          <w:rFonts w:asciiTheme="minorHAnsi" w:hAnsiTheme="minorHAnsi"/>
          <w:spacing w:val="-4"/>
          <w:sz w:val="20"/>
          <w:szCs w:val="21"/>
        </w:rPr>
        <w:t xml:space="preserve"> отсутствие его. Поэтому мы замучились. Кстати интеллект входил уже в 32-рицу с точки зрения планетарности, с точки зрения метагалактически,- не прошел. И только Универсум смог наш и</w:t>
      </w:r>
      <w:r w:rsidR="00E50DF8" w:rsidRPr="00783E87">
        <w:rPr>
          <w:rFonts w:asciiTheme="minorHAnsi" w:hAnsiTheme="minorHAnsi"/>
          <w:spacing w:val="-4"/>
          <w:sz w:val="20"/>
          <w:szCs w:val="21"/>
        </w:rPr>
        <w:t>н</w:t>
      </w:r>
      <w:r w:rsidR="00E50DF8" w:rsidRPr="00783E87">
        <w:rPr>
          <w:rFonts w:asciiTheme="minorHAnsi" w:hAnsiTheme="minorHAnsi"/>
          <w:spacing w:val="-4"/>
          <w:sz w:val="20"/>
          <w:szCs w:val="21"/>
        </w:rPr>
        <w:t>теллект со всеми его накоплениями 5 расы упаковать и перестроить, интеллект стал тоже 32-ричным Универсумным. И нам даже трудно будет воспринимать его с предыдущей эпохи. Т.е. бацилла, зараза Люцифера там ну просто даже не то, что уничтожена, ее нет просто, но есть опять противное</w:t>
      </w:r>
      <w:r w:rsidR="0076334A" w:rsidRPr="00783E87">
        <w:rPr>
          <w:rFonts w:asciiTheme="minorHAnsi" w:hAnsiTheme="minorHAnsi"/>
          <w:spacing w:val="-4"/>
          <w:sz w:val="20"/>
          <w:szCs w:val="21"/>
        </w:rPr>
        <w:t xml:space="preserve"> </w:t>
      </w:r>
      <w:r w:rsidR="00E50DF8" w:rsidRPr="00783E87">
        <w:rPr>
          <w:rFonts w:asciiTheme="minorHAnsi" w:hAnsiTheme="minorHAnsi"/>
          <w:spacing w:val="-4"/>
          <w:sz w:val="20"/>
          <w:szCs w:val="21"/>
        </w:rPr>
        <w:t>«но»,</w:t>
      </w:r>
      <w:r w:rsidR="0076334A" w:rsidRPr="00783E87">
        <w:rPr>
          <w:rFonts w:asciiTheme="minorHAnsi" w:hAnsiTheme="minorHAnsi"/>
          <w:spacing w:val="-4"/>
          <w:sz w:val="20"/>
          <w:szCs w:val="21"/>
        </w:rPr>
        <w:t xml:space="preserve"> </w:t>
      </w:r>
      <w:r w:rsidR="00E50DF8" w:rsidRPr="00783E87">
        <w:rPr>
          <w:rFonts w:asciiTheme="minorHAnsi" w:hAnsiTheme="minorHAnsi"/>
          <w:spacing w:val="-4"/>
          <w:sz w:val="20"/>
          <w:szCs w:val="21"/>
        </w:rPr>
        <w:t>с которыми мы стол</w:t>
      </w:r>
      <w:r w:rsidR="00E50DF8" w:rsidRPr="00783E87">
        <w:rPr>
          <w:rFonts w:asciiTheme="minorHAnsi" w:hAnsiTheme="minorHAnsi"/>
          <w:spacing w:val="-4"/>
          <w:sz w:val="20"/>
          <w:szCs w:val="21"/>
        </w:rPr>
        <w:t>к</w:t>
      </w:r>
      <w:r w:rsidR="00E50DF8" w:rsidRPr="00783E87">
        <w:rPr>
          <w:rFonts w:asciiTheme="minorHAnsi" w:hAnsiTheme="minorHAnsi"/>
          <w:spacing w:val="-4"/>
          <w:sz w:val="20"/>
          <w:szCs w:val="21"/>
        </w:rPr>
        <w:t>нулись. Саму структуру бояться не надо. Вот бациллы Люцифера нет, но появи</w:t>
      </w:r>
      <w:r w:rsidR="00E50DF8" w:rsidRPr="00783E87">
        <w:rPr>
          <w:rFonts w:asciiTheme="minorHAnsi" w:hAnsiTheme="minorHAnsi"/>
          <w:spacing w:val="-4"/>
          <w:sz w:val="20"/>
          <w:szCs w:val="21"/>
        </w:rPr>
        <w:t>в</w:t>
      </w:r>
      <w:r w:rsidR="00E50DF8" w:rsidRPr="00783E87">
        <w:rPr>
          <w:rFonts w:asciiTheme="minorHAnsi" w:hAnsiTheme="minorHAnsi"/>
          <w:spacing w:val="-4"/>
          <w:sz w:val="20"/>
          <w:szCs w:val="21"/>
        </w:rPr>
        <w:t>шись в нашей среде интеллект, дотянувшись до Универсализации, и по привычке на этот интеллект начали прыгать все, кто привык, чтобы служили им. Универс</w:t>
      </w:r>
      <w:r w:rsidR="00E50DF8" w:rsidRPr="00783E87">
        <w:rPr>
          <w:rFonts w:asciiTheme="minorHAnsi" w:hAnsiTheme="minorHAnsi"/>
          <w:spacing w:val="-4"/>
          <w:sz w:val="20"/>
          <w:szCs w:val="21"/>
        </w:rPr>
        <w:t>а</w:t>
      </w:r>
      <w:r w:rsidR="00E50DF8" w:rsidRPr="00783E87">
        <w:rPr>
          <w:rFonts w:asciiTheme="minorHAnsi" w:hAnsiTheme="minorHAnsi"/>
          <w:spacing w:val="-4"/>
          <w:sz w:val="20"/>
          <w:szCs w:val="21"/>
        </w:rPr>
        <w:t xml:space="preserve">лизация их </w:t>
      </w:r>
      <w:proofErr w:type="gramStart"/>
      <w:r w:rsidR="00E50DF8" w:rsidRPr="00783E87">
        <w:rPr>
          <w:rFonts w:asciiTheme="minorHAnsi" w:hAnsiTheme="minorHAnsi"/>
          <w:spacing w:val="-4"/>
          <w:sz w:val="20"/>
          <w:szCs w:val="21"/>
        </w:rPr>
        <w:t>начала перерабатывать и их было</w:t>
      </w:r>
      <w:proofErr w:type="gramEnd"/>
      <w:r w:rsidR="00E50DF8" w:rsidRPr="00783E87">
        <w:rPr>
          <w:rFonts w:asciiTheme="minorHAnsi" w:hAnsiTheme="minorHAnsi"/>
          <w:spacing w:val="-4"/>
          <w:sz w:val="20"/>
          <w:szCs w:val="21"/>
        </w:rPr>
        <w:t xml:space="preserve"> столько, что она их выплюнула по 4 проявлениям, называется накопление Планеты. </w:t>
      </w:r>
    </w:p>
    <w:p w:rsidR="00E50DF8" w:rsidRPr="00783E87" w:rsidRDefault="00E50DF8" w:rsidP="00E077C3">
      <w:pPr>
        <w:spacing w:after="0" w:line="240" w:lineRule="auto"/>
        <w:ind w:firstLine="284"/>
        <w:jc w:val="both"/>
        <w:rPr>
          <w:rFonts w:asciiTheme="minorHAnsi" w:hAnsiTheme="minorHAnsi"/>
          <w:b/>
          <w:color w:val="548DD4" w:themeColor="text2" w:themeTint="99"/>
          <w:spacing w:val="-4"/>
          <w:sz w:val="20"/>
          <w:szCs w:val="21"/>
        </w:rPr>
      </w:pPr>
      <w:r w:rsidRPr="00783E87">
        <w:rPr>
          <w:rFonts w:asciiTheme="minorHAnsi" w:hAnsiTheme="minorHAnsi"/>
          <w:spacing w:val="-4"/>
          <w:sz w:val="20"/>
          <w:szCs w:val="21"/>
        </w:rPr>
        <w:t xml:space="preserve">Интеллект должен был сообразить, что это не в проявлениях такое, с Планеты, и начал их перерабатывать, но переработал их по привычке Универсума, </w:t>
      </w:r>
      <w:proofErr w:type="gramStart"/>
      <w:r w:rsidRPr="00783E87">
        <w:rPr>
          <w:rFonts w:asciiTheme="minorHAnsi" w:hAnsiTheme="minorHAnsi"/>
          <w:spacing w:val="-4"/>
          <w:sz w:val="20"/>
          <w:szCs w:val="21"/>
        </w:rPr>
        <w:t>взял</w:t>
      </w:r>
      <w:proofErr w:type="gramEnd"/>
      <w:r w:rsidRPr="00783E87">
        <w:rPr>
          <w:rFonts w:asciiTheme="minorHAnsi" w:hAnsiTheme="minorHAnsi"/>
          <w:spacing w:val="-4"/>
          <w:sz w:val="20"/>
          <w:szCs w:val="21"/>
        </w:rPr>
        <w:t xml:space="preserve"> ст</w:t>
      </w:r>
      <w:r w:rsidRPr="00783E87">
        <w:rPr>
          <w:rFonts w:asciiTheme="minorHAnsi" w:hAnsiTheme="minorHAnsi"/>
          <w:spacing w:val="-4"/>
          <w:sz w:val="20"/>
          <w:szCs w:val="21"/>
        </w:rPr>
        <w:t>я</w:t>
      </w:r>
      <w:r w:rsidRPr="00783E87">
        <w:rPr>
          <w:rFonts w:asciiTheme="minorHAnsi" w:hAnsiTheme="minorHAnsi"/>
          <w:spacing w:val="-4"/>
          <w:sz w:val="20"/>
          <w:szCs w:val="21"/>
        </w:rPr>
        <w:t>нул на себя весь физический мир, универсализировал его и распределил по п</w:t>
      </w:r>
      <w:r w:rsidRPr="00783E87">
        <w:rPr>
          <w:rFonts w:asciiTheme="minorHAnsi" w:hAnsiTheme="minorHAnsi"/>
          <w:spacing w:val="-4"/>
          <w:sz w:val="20"/>
          <w:szCs w:val="21"/>
        </w:rPr>
        <w:t>о</w:t>
      </w:r>
      <w:r w:rsidRPr="00783E87">
        <w:rPr>
          <w:rFonts w:asciiTheme="minorHAnsi" w:hAnsiTheme="minorHAnsi"/>
          <w:spacing w:val="-4"/>
          <w:sz w:val="20"/>
          <w:szCs w:val="21"/>
        </w:rPr>
        <w:lastRenderedPageBreak/>
        <w:t xml:space="preserve">лочкам,- что-то Единому, что-то Универсумному, что-то Метагалактике, что-то планете, отработать.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4 глобуса по полочкам, сами понимаете, кто на какую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лочку попал. У меня чуть глаза </w:t>
      </w:r>
      <w:proofErr w:type="gramStart"/>
      <w:r w:rsidRPr="00783E87">
        <w:rPr>
          <w:rFonts w:asciiTheme="minorHAnsi" w:hAnsiTheme="minorHAnsi"/>
          <w:spacing w:val="-4"/>
          <w:sz w:val="20"/>
          <w:szCs w:val="21"/>
        </w:rPr>
        <w:t>на выкате</w:t>
      </w:r>
      <w:proofErr w:type="gramEnd"/>
      <w:r w:rsidRPr="00783E87">
        <w:rPr>
          <w:rFonts w:asciiTheme="minorHAnsi" w:hAnsiTheme="minorHAnsi"/>
          <w:spacing w:val="-4"/>
          <w:sz w:val="20"/>
          <w:szCs w:val="21"/>
        </w:rPr>
        <w:t xml:space="preserve"> не остались. За что боролись, на то и напоролись. Пока у Изначально Вышестоящего Отца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мы не разобрались, что пр</w:t>
      </w:r>
      <w:r w:rsidRPr="00783E87">
        <w:rPr>
          <w:rFonts w:asciiTheme="minorHAnsi" w:hAnsiTheme="minorHAnsi"/>
          <w:spacing w:val="-4"/>
          <w:sz w:val="20"/>
          <w:szCs w:val="21"/>
        </w:rPr>
        <w:t>о</w:t>
      </w:r>
      <w:r w:rsidRPr="00783E87">
        <w:rPr>
          <w:rFonts w:asciiTheme="minorHAnsi" w:hAnsiTheme="minorHAnsi"/>
          <w:spacing w:val="-4"/>
          <w:sz w:val="20"/>
          <w:szCs w:val="21"/>
        </w:rPr>
        <w:t>исходит. Так что набежало столько желающих прыгнуть по проявлениям, и пов</w:t>
      </w:r>
      <w:r w:rsidRPr="00783E87">
        <w:rPr>
          <w:rFonts w:asciiTheme="minorHAnsi" w:hAnsiTheme="minorHAnsi"/>
          <w:spacing w:val="-4"/>
          <w:sz w:val="20"/>
          <w:szCs w:val="21"/>
        </w:rPr>
        <w:t>о</w:t>
      </w:r>
      <w:r w:rsidRPr="00783E87">
        <w:rPr>
          <w:rFonts w:asciiTheme="minorHAnsi" w:hAnsiTheme="minorHAnsi"/>
          <w:spacing w:val="-4"/>
          <w:sz w:val="20"/>
          <w:szCs w:val="21"/>
        </w:rPr>
        <w:t xml:space="preserve">нять </w:t>
      </w:r>
      <w:proofErr w:type="gramStart"/>
      <w:r w:rsidRPr="00783E87">
        <w:rPr>
          <w:rFonts w:asciiTheme="minorHAnsi" w:hAnsiTheme="minorHAnsi"/>
          <w:spacing w:val="-4"/>
          <w:sz w:val="20"/>
          <w:szCs w:val="21"/>
        </w:rPr>
        <w:t>там</w:t>
      </w:r>
      <w:proofErr w:type="gramEnd"/>
      <w:r w:rsidRPr="00783E87">
        <w:rPr>
          <w:rFonts w:asciiTheme="minorHAnsi" w:hAnsiTheme="minorHAnsi"/>
          <w:spacing w:val="-4"/>
          <w:sz w:val="20"/>
          <w:szCs w:val="21"/>
        </w:rPr>
        <w:t xml:space="preserve">… что я вообще удивился, а мы вообще планету чистили?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или нет? Просто интеллект пришел 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они, увидев его, сказали «Наша!» Они не увидели, что Люцика там нет, что бацилла там отсутствует, они видят интеллект, они Люцика и раньше не видели, «Наша!»- и бегом. Вот эта проблема перед нами стоит. И вот именно поэтому его поставили на 13. Но поставили хорошо. Почему? 12- это куда</w:t>
      </w:r>
      <w:r w:rsidR="0076334A"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Ч-во</w:t>
      </w:r>
      <w:proofErr w:type="gramEnd"/>
      <w:r w:rsidRPr="00783E87">
        <w:rPr>
          <w:rFonts w:asciiTheme="minorHAnsi" w:hAnsiTheme="minorHAnsi"/>
          <w:spacing w:val="-4"/>
          <w:sz w:val="20"/>
          <w:szCs w:val="21"/>
        </w:rPr>
        <w:t xml:space="preserve"> предыдущее не могло ходить, у него там было тогда 12 планов, не у самого Человечества, а развитых Владык и Чело. В предыдущую эпоху было развито 12 УОС, помните, додэкаэдр, когда-то давно изучали. А 13, это то, что у планеты не было, поэтому на 13-ом бацилла Люцика отсутствует точно, туда никто, никогда не дотягивался, там Отец даже Планеты не всегда работал на 12-ом. Да? На 13 пл</w:t>
      </w:r>
      <w:r w:rsidRPr="00783E87">
        <w:rPr>
          <w:rFonts w:asciiTheme="minorHAnsi" w:hAnsiTheme="minorHAnsi"/>
          <w:spacing w:val="-4"/>
          <w:sz w:val="20"/>
          <w:szCs w:val="21"/>
        </w:rPr>
        <w:t>а</w:t>
      </w:r>
      <w:r w:rsidRPr="00783E87">
        <w:rPr>
          <w:rFonts w:asciiTheme="minorHAnsi" w:hAnsiTheme="minorHAnsi"/>
          <w:spacing w:val="-4"/>
          <w:sz w:val="20"/>
          <w:szCs w:val="21"/>
        </w:rPr>
        <w:t xml:space="preserve">нетарности этой нет, но это Логоическое правление. И самое интересное это Мышление Сердца. Сердце-5. Интеллект-13. Но эту тайну мы раскрутили давно. </w:t>
      </w:r>
      <w:r w:rsidRPr="00783E87">
        <w:rPr>
          <w:rFonts w:asciiTheme="minorHAnsi" w:hAnsiTheme="minorHAnsi"/>
          <w:b/>
          <w:i/>
          <w:spacing w:val="-4"/>
          <w:sz w:val="20"/>
          <w:szCs w:val="21"/>
        </w:rPr>
        <w:t>Все знания Сердца собираются внутри, так называемый Сердечный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w:t>
      </w:r>
      <w:r w:rsidRPr="00783E87">
        <w:rPr>
          <w:rFonts w:asciiTheme="minorHAnsi" w:hAnsiTheme="minorHAnsi"/>
          <w:spacing w:val="-4"/>
          <w:sz w:val="20"/>
          <w:szCs w:val="21"/>
        </w:rPr>
        <w:t xml:space="preserve"> Типа того, что итоговый продукт яблока Евы. </w:t>
      </w:r>
      <w:r w:rsidRPr="00783E87">
        <w:rPr>
          <w:rFonts w:asciiTheme="minorHAnsi" w:hAnsiTheme="minorHAnsi"/>
          <w:b/>
          <w:i/>
          <w:spacing w:val="-4"/>
          <w:sz w:val="20"/>
          <w:szCs w:val="21"/>
        </w:rPr>
        <w:t>Интеллект Сердечный.</w:t>
      </w:r>
      <w:r w:rsidRPr="00783E87">
        <w:rPr>
          <w:rFonts w:asciiTheme="minorHAnsi" w:hAnsiTheme="minorHAnsi"/>
          <w:spacing w:val="-4"/>
          <w:sz w:val="20"/>
          <w:szCs w:val="21"/>
        </w:rPr>
        <w:t xml:space="preserve"> Ит</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говый продукт.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знаете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как, компьютер стал на программу, называется «Яблоко Евы» работал, работал, компьютер развивался. Программист его сове</w:t>
      </w:r>
      <w:r w:rsidRPr="00783E87">
        <w:rPr>
          <w:rFonts w:asciiTheme="minorHAnsi" w:hAnsiTheme="minorHAnsi"/>
          <w:spacing w:val="-4"/>
          <w:sz w:val="20"/>
          <w:szCs w:val="21"/>
        </w:rPr>
        <w:t>р</w:t>
      </w:r>
      <w:r w:rsidRPr="00783E87">
        <w:rPr>
          <w:rFonts w:asciiTheme="minorHAnsi" w:hAnsiTheme="minorHAnsi"/>
          <w:spacing w:val="-4"/>
          <w:sz w:val="20"/>
          <w:szCs w:val="21"/>
        </w:rPr>
        <w:t>шенствовал, и появился Сердечный Интеллект</w:t>
      </w:r>
      <w:r w:rsidRPr="00783E87">
        <w:rPr>
          <w:rFonts w:asciiTheme="minorHAnsi" w:hAnsiTheme="minorHAnsi"/>
          <w:b/>
          <w:spacing w:val="-4"/>
          <w:sz w:val="20"/>
          <w:szCs w:val="21"/>
        </w:rPr>
        <w:t xml:space="preserve">. </w:t>
      </w:r>
      <w:r w:rsidRPr="00783E87">
        <w:rPr>
          <w:rFonts w:asciiTheme="minorHAnsi" w:hAnsiTheme="minorHAnsi"/>
          <w:b/>
          <w:i/>
          <w:spacing w:val="-4"/>
          <w:sz w:val="20"/>
          <w:szCs w:val="21"/>
        </w:rPr>
        <w:t>Он впитывает все накопления Сердца, он впитал силу всех Универсально Образующих Сил, все переплетения Естественно Направляющих Функций, и смотрит на вас интуицией своего смысла</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Е</w:t>
      </w:r>
      <w:proofErr w:type="gramEnd"/>
      <w:r w:rsidRPr="00783E87">
        <w:rPr>
          <w:rFonts w:asciiTheme="minorHAnsi" w:hAnsiTheme="minorHAnsi"/>
          <w:spacing w:val="-4"/>
          <w:sz w:val="20"/>
          <w:szCs w:val="21"/>
        </w:rPr>
        <w:t>сли смысл уловили правильно, то Интеллект.., а если вас закрутило и вы думаете, что же этозначит, он говорит,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 Логоическое правление тут, как тут и говорит «Да, да. Мы помним. Это «то» и будем отрабатывать, чтоб «то» у тебя не наступило. Поэтому у нас начинается серьезная работа Логоического правления над интеллектуализацией его универсумного развития. Пример п</w:t>
      </w:r>
      <w:r w:rsidRPr="00783E87">
        <w:rPr>
          <w:rFonts w:asciiTheme="minorHAnsi" w:hAnsiTheme="minorHAnsi"/>
          <w:spacing w:val="-4"/>
          <w:sz w:val="20"/>
          <w:szCs w:val="21"/>
        </w:rPr>
        <w:t>о</w:t>
      </w:r>
      <w:r w:rsidRPr="00783E87">
        <w:rPr>
          <w:rFonts w:asciiTheme="minorHAnsi" w:hAnsiTheme="minorHAnsi"/>
          <w:spacing w:val="-4"/>
          <w:sz w:val="20"/>
          <w:szCs w:val="21"/>
        </w:rPr>
        <w:t>следней интеллектуальной изысканности. «А скажите, пожалуйста, а в Абсолю</w:t>
      </w:r>
      <w:r w:rsidRPr="00783E87">
        <w:rPr>
          <w:rFonts w:asciiTheme="minorHAnsi" w:hAnsiTheme="minorHAnsi"/>
          <w:spacing w:val="-4"/>
          <w:sz w:val="20"/>
          <w:szCs w:val="21"/>
        </w:rPr>
        <w:t>т</w:t>
      </w:r>
      <w:r w:rsidRPr="00783E87">
        <w:rPr>
          <w:rFonts w:asciiTheme="minorHAnsi" w:hAnsiTheme="minorHAnsi"/>
          <w:spacing w:val="-4"/>
          <w:sz w:val="20"/>
          <w:szCs w:val="21"/>
        </w:rPr>
        <w:t>ном Огне огни меняются сверху вниз, или снизу вверх? (с иронией) Настоящий ответ: только сверху вниз. Всё. Почему? Потому что снизу вверх огни пойдут от матери! (Тишина). Уже не смешно. А подстава не видна вообще. Ну, как будто ты вертишь огнем, но как только ты скажешь: снизу вверх, следующий Абсолют у тебя пойдет от Матери (Смех</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тишина в зале)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Виталий говорит: «Пауза. Рекла</w:t>
      </w:r>
      <w:r w:rsidRPr="00783E87">
        <w:rPr>
          <w:rFonts w:asciiTheme="minorHAnsi" w:hAnsiTheme="minorHAnsi"/>
          <w:spacing w:val="-4"/>
          <w:sz w:val="20"/>
          <w:szCs w:val="21"/>
        </w:rPr>
        <w:t>м</w:t>
      </w:r>
      <w:r w:rsidRPr="00783E87">
        <w:rPr>
          <w:rFonts w:asciiTheme="minorHAnsi" w:hAnsiTheme="minorHAnsi"/>
          <w:spacing w:val="-4"/>
          <w:sz w:val="20"/>
          <w:szCs w:val="21"/>
        </w:rPr>
        <w:t>ная пауза. Это от интеллекта. (Смех). В Логоическое правление заходим. Вот такие детали, мелочи</w:t>
      </w:r>
      <w:proofErr w:type="gramStart"/>
      <w:r w:rsidRPr="00783E87">
        <w:rPr>
          <w:rFonts w:asciiTheme="minorHAnsi" w:hAnsiTheme="minorHAnsi"/>
          <w:spacing w:val="-4"/>
          <w:sz w:val="20"/>
          <w:szCs w:val="21"/>
        </w:rPr>
        <w:t>… В</w:t>
      </w:r>
      <w:proofErr w:type="gramEnd"/>
      <w:r w:rsidRPr="00783E87">
        <w:rPr>
          <w:rFonts w:asciiTheme="minorHAnsi" w:hAnsiTheme="minorHAnsi"/>
          <w:spacing w:val="-4"/>
          <w:sz w:val="20"/>
          <w:szCs w:val="21"/>
        </w:rPr>
        <w:t>от он подставляет, подсовывает. И, с одной стороны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х</w:t>
      </w:r>
      <w:r w:rsidRPr="00783E87">
        <w:rPr>
          <w:rFonts w:asciiTheme="minorHAnsi" w:hAnsiTheme="minorHAnsi"/>
          <w:spacing w:val="-4"/>
          <w:sz w:val="20"/>
          <w:szCs w:val="21"/>
        </w:rPr>
        <w:t>о</w:t>
      </w:r>
      <w:r w:rsidRPr="00783E87">
        <w:rPr>
          <w:rFonts w:asciiTheme="minorHAnsi" w:hAnsiTheme="minorHAnsi"/>
          <w:spacing w:val="-4"/>
          <w:sz w:val="20"/>
          <w:szCs w:val="21"/>
        </w:rPr>
        <w:t>рошо, потому что углубляет материал действительно серьезно.</w:t>
      </w:r>
      <w:r w:rsidRPr="00783E87">
        <w:rPr>
          <w:rFonts w:asciiTheme="minorHAnsi" w:hAnsiTheme="minorHAnsi"/>
          <w:b/>
          <w:i/>
          <w:spacing w:val="-4"/>
          <w:sz w:val="20"/>
          <w:szCs w:val="21"/>
        </w:rPr>
        <w:t xml:space="preserve"> Отвечая на т</w:t>
      </w:r>
      <w:r w:rsidRPr="00783E87">
        <w:rPr>
          <w:rFonts w:asciiTheme="minorHAnsi" w:hAnsiTheme="minorHAnsi"/>
          <w:b/>
          <w:i/>
          <w:spacing w:val="-4"/>
          <w:sz w:val="20"/>
          <w:szCs w:val="21"/>
        </w:rPr>
        <w:t>а</w:t>
      </w:r>
      <w:r w:rsidRPr="00783E87">
        <w:rPr>
          <w:rFonts w:asciiTheme="minorHAnsi" w:hAnsiTheme="minorHAnsi"/>
          <w:b/>
          <w:i/>
          <w:spacing w:val="-4"/>
          <w:sz w:val="20"/>
          <w:szCs w:val="21"/>
        </w:rPr>
        <w:t>кие серьезные вопросы, ты очень глубоко вникаешь даже в изучение Абс</w:t>
      </w:r>
      <w:r w:rsidRPr="00783E87">
        <w:rPr>
          <w:rFonts w:asciiTheme="minorHAnsi" w:hAnsiTheme="minorHAnsi"/>
          <w:b/>
          <w:i/>
          <w:spacing w:val="-4"/>
          <w:sz w:val="20"/>
          <w:szCs w:val="21"/>
        </w:rPr>
        <w:t>о</w:t>
      </w:r>
      <w:r w:rsidRPr="00783E87">
        <w:rPr>
          <w:rFonts w:asciiTheme="minorHAnsi" w:hAnsiTheme="minorHAnsi"/>
          <w:b/>
          <w:i/>
          <w:spacing w:val="-4"/>
          <w:sz w:val="20"/>
          <w:szCs w:val="21"/>
        </w:rPr>
        <w:t>лютного Огня, но ведь это надо суметь ответить, и увидеть другой смысл, а не тот, который тебе задавали</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В</w:t>
      </w:r>
      <w:proofErr w:type="gramEnd"/>
      <w:r w:rsidRPr="00783E87">
        <w:rPr>
          <w:rFonts w:asciiTheme="minorHAnsi" w:hAnsiTheme="minorHAnsi"/>
          <w:spacing w:val="-4"/>
          <w:sz w:val="20"/>
          <w:szCs w:val="21"/>
        </w:rPr>
        <w:t>от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настоящий Интеллект, но не Люц</w:t>
      </w:r>
      <w:r w:rsidRPr="00783E87">
        <w:rPr>
          <w:rFonts w:asciiTheme="minorHAnsi" w:hAnsiTheme="minorHAnsi"/>
          <w:spacing w:val="-4"/>
          <w:sz w:val="20"/>
          <w:szCs w:val="21"/>
        </w:rPr>
        <w:t>и</w:t>
      </w:r>
      <w:r w:rsidRPr="00783E87">
        <w:rPr>
          <w:rFonts w:asciiTheme="minorHAnsi" w:hAnsiTheme="minorHAnsi"/>
          <w:spacing w:val="-4"/>
          <w:sz w:val="20"/>
          <w:szCs w:val="21"/>
        </w:rPr>
        <w:t xml:space="preserve">феровский, я говорил об Интеллекте Новой Эпохи. Люцифер об Абсолютном Огне говорил бы только с ужасом. Для него это просто гибельно, сразу, автоматически, </w:t>
      </w:r>
      <w:r w:rsidRPr="00783E87">
        <w:rPr>
          <w:rFonts w:asciiTheme="minorHAnsi" w:hAnsiTheme="minorHAnsi"/>
          <w:spacing w:val="-4"/>
          <w:sz w:val="20"/>
          <w:szCs w:val="21"/>
        </w:rPr>
        <w:lastRenderedPageBreak/>
        <w:t>хотя Абсолютный Огонь. Представьте</w:t>
      </w:r>
      <w:proofErr w:type="gramStart"/>
      <w:r w:rsidRPr="00783E87">
        <w:rPr>
          <w:rFonts w:asciiTheme="minorHAnsi" w:hAnsiTheme="minorHAnsi"/>
          <w:spacing w:val="-4"/>
          <w:sz w:val="20"/>
          <w:szCs w:val="21"/>
        </w:rPr>
        <w:t>,</w:t>
      </w:r>
      <w:r w:rsidRPr="00783E87">
        <w:rPr>
          <w:rFonts w:asciiTheme="minorHAnsi" w:hAnsiTheme="minorHAnsi"/>
          <w:b/>
          <w:i/>
          <w:spacing w:val="-4"/>
          <w:sz w:val="20"/>
          <w:szCs w:val="21"/>
        </w:rPr>
        <w:t>в</w:t>
      </w:r>
      <w:proofErr w:type="gramEnd"/>
      <w:r w:rsidRPr="00783E87">
        <w:rPr>
          <w:rFonts w:asciiTheme="minorHAnsi" w:hAnsiTheme="minorHAnsi"/>
          <w:b/>
          <w:i/>
          <w:spacing w:val="-4"/>
          <w:sz w:val="20"/>
          <w:szCs w:val="21"/>
        </w:rPr>
        <w:t xml:space="preserve"> предыдущую эпоху лучше всего бациллу Люцифера убирало слияние с Абсолютом. Абсолют растворял сложности интеллекта. </w:t>
      </w:r>
      <w:r w:rsidRPr="00783E87">
        <w:rPr>
          <w:rFonts w:asciiTheme="minorHAnsi" w:hAnsiTheme="minorHAnsi"/>
          <w:spacing w:val="-4"/>
          <w:sz w:val="20"/>
          <w:szCs w:val="21"/>
        </w:rPr>
        <w:t>Правда Абсолют не мог совершенствовать интеллект, а 13 часть совершенствуется</w:t>
      </w:r>
      <w:proofErr w:type="gramStart"/>
      <w:r w:rsidRPr="00783E87">
        <w:rPr>
          <w:rFonts w:asciiTheme="minorHAnsi" w:hAnsiTheme="minorHAnsi"/>
          <w:spacing w:val="-4"/>
          <w:sz w:val="20"/>
          <w:szCs w:val="21"/>
        </w:rPr>
        <w:t>.Я</w:t>
      </w:r>
      <w:proofErr w:type="gramEnd"/>
      <w:r w:rsidRPr="00783E87">
        <w:rPr>
          <w:rFonts w:asciiTheme="minorHAnsi" w:hAnsiTheme="minorHAnsi"/>
          <w:spacing w:val="-4"/>
          <w:sz w:val="20"/>
          <w:szCs w:val="21"/>
        </w:rPr>
        <w:t xml:space="preserve"> специально долго, вы сейчас проживите, вот сейчас, вот здесь огонь стоит (показывает) причем </w:t>
      </w:r>
      <w:r w:rsidRPr="00783E87">
        <w:rPr>
          <w:rFonts w:asciiTheme="minorHAnsi" w:hAnsiTheme="minorHAnsi"/>
          <w:b/>
          <w:i/>
          <w:spacing w:val="-4"/>
          <w:sz w:val="20"/>
          <w:szCs w:val="21"/>
        </w:rPr>
        <w:t>в подкорковых зонах мозга под черепом, вот это огонь интеллекта. Он, кстати хорошенько возжигает еще мозговые проблемы</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И</w:t>
      </w:r>
      <w:proofErr w:type="gramEnd"/>
      <w:r w:rsidRPr="00783E87">
        <w:rPr>
          <w:rFonts w:asciiTheme="minorHAnsi" w:hAnsiTheme="minorHAnsi"/>
          <w:spacing w:val="-4"/>
          <w:sz w:val="20"/>
          <w:szCs w:val="21"/>
        </w:rPr>
        <w:t>менно, как Огонь, т.е. интеллект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специальная часть, которая четко стоит на подкорковых зонах головного мозга, на вершине мозгов самые простые. А… </w:t>
      </w:r>
      <w:r w:rsidRPr="00783E87">
        <w:rPr>
          <w:rFonts w:asciiTheme="minorHAnsi" w:hAnsiTheme="minorHAnsi"/>
          <w:b/>
          <w:i/>
          <w:spacing w:val="-4"/>
          <w:sz w:val="20"/>
          <w:szCs w:val="21"/>
        </w:rPr>
        <w:t>между извилинами, т.е. заполняет между извилинами и до чер</w:t>
      </w:r>
      <w:r w:rsidRPr="00783E87">
        <w:rPr>
          <w:rFonts w:asciiTheme="minorHAnsi" w:hAnsiTheme="minorHAnsi"/>
          <w:b/>
          <w:i/>
          <w:spacing w:val="-4"/>
          <w:sz w:val="20"/>
          <w:szCs w:val="21"/>
        </w:rPr>
        <w:t>е</w:t>
      </w:r>
      <w:r w:rsidRPr="00783E87">
        <w:rPr>
          <w:rFonts w:asciiTheme="minorHAnsi" w:hAnsiTheme="minorHAnsi"/>
          <w:b/>
          <w:i/>
          <w:spacing w:val="-4"/>
          <w:sz w:val="20"/>
          <w:szCs w:val="21"/>
        </w:rPr>
        <w:t>па, так проще будет. Это такая печать. Это очень конкретно она стоит в мозге. Я понимаю там, что среда, водная среда, это вот она в этом месте стоит, и потом расширяется внутри мозга, даже жжет иногда, подним</w:t>
      </w:r>
      <w:r w:rsidRPr="00783E87">
        <w:rPr>
          <w:rFonts w:asciiTheme="minorHAnsi" w:hAnsiTheme="minorHAnsi"/>
          <w:b/>
          <w:i/>
          <w:spacing w:val="-4"/>
          <w:sz w:val="20"/>
          <w:szCs w:val="21"/>
        </w:rPr>
        <w:t>а</w:t>
      </w:r>
      <w:r w:rsidRPr="00783E87">
        <w:rPr>
          <w:rFonts w:asciiTheme="minorHAnsi" w:hAnsiTheme="minorHAnsi"/>
          <w:b/>
          <w:i/>
          <w:spacing w:val="-4"/>
          <w:sz w:val="20"/>
          <w:szCs w:val="21"/>
        </w:rPr>
        <w:t>ется на череп, череп ощущает это, даже кожа ощущает. И вот в этом пр</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странстве огонь стоит, причем эффектно. </w:t>
      </w:r>
      <w:r w:rsidRPr="00783E87">
        <w:rPr>
          <w:rFonts w:asciiTheme="minorHAnsi" w:hAnsiTheme="minorHAnsi"/>
          <w:spacing w:val="-4"/>
          <w:sz w:val="20"/>
          <w:szCs w:val="21"/>
        </w:rPr>
        <w:t>Представьте, если он начинает работать, он серьезно помогает, но с другой стороны надо держать все остро, ухо уже не поможет. Все 32 части на страже,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тогда идеальная работа. И еще. Раз и</w:t>
      </w:r>
      <w:r w:rsidRPr="00783E87">
        <w:rPr>
          <w:rFonts w:asciiTheme="minorHAnsi" w:hAnsiTheme="minorHAnsi"/>
          <w:spacing w:val="-4"/>
          <w:sz w:val="20"/>
          <w:szCs w:val="21"/>
        </w:rPr>
        <w:t>н</w:t>
      </w:r>
      <w:r w:rsidRPr="00783E87">
        <w:rPr>
          <w:rFonts w:asciiTheme="minorHAnsi" w:hAnsiTheme="minorHAnsi"/>
          <w:spacing w:val="-4"/>
          <w:sz w:val="20"/>
          <w:szCs w:val="21"/>
        </w:rPr>
        <w:t>теллект стал частью, то все вышестоящие части для него вышестоящие, и если что, сознанием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«Папа!» и столпиком с изначального дома интеллект </w:t>
      </w:r>
      <w:proofErr w:type="gramStart"/>
      <w:r w:rsidRPr="00783E87">
        <w:rPr>
          <w:rFonts w:asciiTheme="minorHAnsi" w:hAnsiTheme="minorHAnsi"/>
          <w:spacing w:val="-4"/>
          <w:sz w:val="20"/>
          <w:szCs w:val="21"/>
        </w:rPr>
        <w:t>сквозь</w:t>
      </w:r>
      <w:proofErr w:type="gramEnd"/>
      <w:r w:rsidRPr="00783E87">
        <w:rPr>
          <w:rFonts w:asciiTheme="minorHAnsi" w:hAnsiTheme="minorHAnsi"/>
          <w:spacing w:val="-4"/>
          <w:sz w:val="20"/>
          <w:szCs w:val="21"/>
        </w:rPr>
        <w:t>.. до ОО в 32-ричном Огне. Все в Огне,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и кроме Отца ничего не выражает. Но особенности его </w:t>
      </w:r>
      <w:proofErr w:type="gramStart"/>
      <w:r w:rsidRPr="00783E87">
        <w:rPr>
          <w:rFonts w:asciiTheme="minorHAnsi" w:hAnsiTheme="minorHAnsi"/>
          <w:spacing w:val="-4"/>
          <w:sz w:val="20"/>
          <w:szCs w:val="21"/>
        </w:rPr>
        <w:t>остались</w:t>
      </w:r>
      <w:proofErr w:type="gramEnd"/>
      <w:r w:rsidRPr="00783E87">
        <w:rPr>
          <w:rFonts w:asciiTheme="minorHAnsi" w:hAnsiTheme="minorHAnsi"/>
          <w:spacing w:val="-4"/>
          <w:sz w:val="20"/>
          <w:szCs w:val="21"/>
        </w:rPr>
        <w:t>… Я специально предупреждаю, потому что в Н.Э с учетом того, что 5 раса на этом серьезно споткнулась, а до этого предыдущие расы с Люциком сп</w:t>
      </w:r>
      <w:r w:rsidRPr="00783E87">
        <w:rPr>
          <w:rFonts w:asciiTheme="minorHAnsi" w:hAnsiTheme="minorHAnsi"/>
          <w:spacing w:val="-4"/>
          <w:sz w:val="20"/>
          <w:szCs w:val="21"/>
        </w:rPr>
        <w:t>о</w:t>
      </w:r>
      <w:r w:rsidRPr="00783E87">
        <w:rPr>
          <w:rFonts w:asciiTheme="minorHAnsi" w:hAnsiTheme="minorHAnsi"/>
          <w:spacing w:val="-4"/>
          <w:sz w:val="20"/>
          <w:szCs w:val="21"/>
        </w:rPr>
        <w:t>ткнулись, вплоть до ангелов, которые пали вместе с Люциком. Проверять вас на это будут тщательно, щепетильно. Всё. Это очень полезная часть, но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надо в</w:t>
      </w:r>
      <w:r w:rsidRPr="00783E87">
        <w:rPr>
          <w:rFonts w:asciiTheme="minorHAnsi" w:hAnsiTheme="minorHAnsi"/>
          <w:spacing w:val="-4"/>
          <w:sz w:val="20"/>
          <w:szCs w:val="21"/>
        </w:rPr>
        <w:t>ы</w:t>
      </w:r>
      <w:r w:rsidRPr="00783E87">
        <w:rPr>
          <w:rFonts w:asciiTheme="minorHAnsi" w:hAnsiTheme="minorHAnsi"/>
          <w:spacing w:val="-4"/>
          <w:sz w:val="20"/>
          <w:szCs w:val="21"/>
        </w:rPr>
        <w:t xml:space="preserve">браться из наследия 5 расы, очень плохого наследия. К сожалению, это остается самой проблемной частью, и с другой стороны,- самой полезной, потому что </w:t>
      </w:r>
      <w:r w:rsidRPr="00783E87">
        <w:rPr>
          <w:rFonts w:asciiTheme="minorHAnsi" w:hAnsiTheme="minorHAnsi"/>
          <w:b/>
          <w:i/>
          <w:spacing w:val="-4"/>
          <w:sz w:val="20"/>
          <w:szCs w:val="21"/>
        </w:rPr>
        <w:t>п</w:t>
      </w:r>
      <w:r w:rsidRPr="00783E87">
        <w:rPr>
          <w:rFonts w:asciiTheme="minorHAnsi" w:hAnsiTheme="minorHAnsi"/>
          <w:b/>
          <w:i/>
          <w:spacing w:val="-4"/>
          <w:sz w:val="20"/>
          <w:szCs w:val="21"/>
        </w:rPr>
        <w:t>о</w:t>
      </w:r>
      <w:r w:rsidRPr="00783E87">
        <w:rPr>
          <w:rFonts w:asciiTheme="minorHAnsi" w:hAnsiTheme="minorHAnsi"/>
          <w:b/>
          <w:i/>
          <w:spacing w:val="-4"/>
          <w:sz w:val="20"/>
          <w:szCs w:val="21"/>
        </w:rPr>
        <w:t>знать Сердце через интеллект просто отлично, только, пожалуйста, через Интеллект познать Сердце</w:t>
      </w:r>
      <w:proofErr w:type="gramStart"/>
      <w:r w:rsidRPr="00783E87">
        <w:rPr>
          <w:rFonts w:asciiTheme="minorHAnsi" w:hAnsiTheme="minorHAnsi"/>
          <w:b/>
          <w:i/>
          <w:spacing w:val="-4"/>
          <w:sz w:val="20"/>
          <w:szCs w:val="21"/>
        </w:rPr>
        <w:t>,э</w:t>
      </w:r>
      <w:proofErr w:type="gramEnd"/>
      <w:r w:rsidRPr="00783E87">
        <w:rPr>
          <w:rFonts w:asciiTheme="minorHAnsi" w:hAnsiTheme="minorHAnsi"/>
          <w:b/>
          <w:i/>
          <w:spacing w:val="-4"/>
          <w:sz w:val="20"/>
          <w:szCs w:val="21"/>
        </w:rPr>
        <w:t>то не засунуть нож? в сердце. А вот инту</w:t>
      </w:r>
      <w:r w:rsidRPr="00783E87">
        <w:rPr>
          <w:rFonts w:asciiTheme="minorHAnsi" w:hAnsiTheme="minorHAnsi"/>
          <w:b/>
          <w:i/>
          <w:spacing w:val="-4"/>
          <w:sz w:val="20"/>
          <w:szCs w:val="21"/>
        </w:rPr>
        <w:t>и</w:t>
      </w:r>
      <w:r w:rsidRPr="00783E87">
        <w:rPr>
          <w:rFonts w:asciiTheme="minorHAnsi" w:hAnsiTheme="minorHAnsi"/>
          <w:b/>
          <w:i/>
          <w:spacing w:val="-4"/>
          <w:sz w:val="20"/>
          <w:szCs w:val="21"/>
        </w:rPr>
        <w:t>тивность сердца</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интеллект. Интуитивное мышление сердца, только слово «мышление» надо убрать. Интуитивность Интеллекта для некот</w:t>
      </w:r>
      <w:r w:rsidRPr="00783E87">
        <w:rPr>
          <w:rFonts w:asciiTheme="minorHAnsi" w:hAnsiTheme="minorHAnsi"/>
          <w:b/>
          <w:i/>
          <w:spacing w:val="-4"/>
          <w:sz w:val="20"/>
          <w:szCs w:val="21"/>
        </w:rPr>
        <w:t>о</w:t>
      </w:r>
      <w:r w:rsidRPr="00783E87">
        <w:rPr>
          <w:rFonts w:asciiTheme="minorHAnsi" w:hAnsiTheme="minorHAnsi"/>
          <w:b/>
          <w:i/>
          <w:spacing w:val="-4"/>
          <w:sz w:val="20"/>
          <w:szCs w:val="21"/>
        </w:rPr>
        <w:t>рых это будет звучать</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странно, но логика</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w:t>
      </w:r>
      <w:r w:rsidR="001B14A5" w:rsidRPr="00783E87">
        <w:rPr>
          <w:rFonts w:asciiTheme="minorHAnsi" w:hAnsiTheme="minorHAnsi"/>
          <w:b/>
          <w:i/>
          <w:spacing w:val="-4"/>
          <w:sz w:val="20"/>
          <w:szCs w:val="21"/>
        </w:rPr>
        <w:t xml:space="preserve"> не интеллект, это сфера мысли…</w:t>
      </w:r>
    </w:p>
    <w:p w:rsidR="00D3030E" w:rsidRPr="00783E87" w:rsidRDefault="00D3030E" w:rsidP="00E077C3">
      <w:pPr>
        <w:spacing w:after="0" w:line="240" w:lineRule="auto"/>
        <w:ind w:firstLine="284"/>
        <w:jc w:val="center"/>
        <w:rPr>
          <w:rFonts w:asciiTheme="minorHAnsi" w:hAnsiTheme="minorHAnsi"/>
          <w:i/>
          <w:spacing w:val="-4"/>
          <w:sz w:val="20"/>
          <w:szCs w:val="21"/>
          <w:highlight w:val="yellow"/>
        </w:rPr>
      </w:pPr>
    </w:p>
    <w:p w:rsidR="00D3030E" w:rsidRPr="00783E87" w:rsidRDefault="00D3030E" w:rsidP="00E077C3">
      <w:pPr>
        <w:spacing w:after="0" w:line="240" w:lineRule="auto"/>
        <w:ind w:firstLine="284"/>
        <w:jc w:val="center"/>
        <w:rPr>
          <w:rFonts w:asciiTheme="minorHAnsi" w:hAnsiTheme="minorHAnsi"/>
          <w:i/>
          <w:spacing w:val="-4"/>
          <w:sz w:val="20"/>
          <w:szCs w:val="21"/>
          <w:highlight w:val="yellow"/>
        </w:rPr>
      </w:pPr>
    </w:p>
    <w:p w:rsidR="00D3030E" w:rsidRPr="00783E87" w:rsidRDefault="00E142D6" w:rsidP="00E077C3">
      <w:pPr>
        <w:pStyle w:val="0"/>
        <w:widowControl/>
        <w:spacing w:before="0" w:after="0"/>
        <w:ind w:left="0" w:firstLine="0"/>
        <w:jc w:val="center"/>
        <w:rPr>
          <w:rFonts w:asciiTheme="minorHAnsi" w:hAnsiTheme="minorHAnsi"/>
          <w:i/>
          <w:spacing w:val="-4"/>
          <w:sz w:val="20"/>
          <w:szCs w:val="21"/>
          <w:u w:val="single"/>
        </w:rPr>
      </w:pPr>
      <w:bookmarkStart w:id="99" w:name="_Toc488761677"/>
      <w:r w:rsidRPr="00783E87">
        <w:rPr>
          <w:rFonts w:asciiTheme="minorHAnsi" w:hAnsiTheme="minorHAnsi"/>
          <w:i/>
          <w:spacing w:val="-4"/>
          <w:sz w:val="20"/>
          <w:szCs w:val="21"/>
          <w:u w:val="single"/>
        </w:rPr>
        <w:t xml:space="preserve">18 </w:t>
      </w:r>
      <w:r w:rsidR="00D3030E" w:rsidRPr="00783E87">
        <w:rPr>
          <w:rFonts w:asciiTheme="minorHAnsi" w:hAnsiTheme="minorHAnsi"/>
          <w:i/>
          <w:spacing w:val="-4"/>
          <w:sz w:val="20"/>
          <w:szCs w:val="21"/>
          <w:u w:val="single"/>
        </w:rPr>
        <w:t>Синтез ИВО,</w:t>
      </w:r>
      <w:r w:rsidRPr="00783E87">
        <w:rPr>
          <w:rFonts w:asciiTheme="minorHAnsi" w:hAnsiTheme="minorHAnsi"/>
          <w:i/>
          <w:spacing w:val="-4"/>
          <w:sz w:val="20"/>
          <w:szCs w:val="21"/>
          <w:u w:val="single"/>
        </w:rPr>
        <w:t xml:space="preserve"> 2009-09</w:t>
      </w:r>
      <w:r w:rsidR="00D3030E" w:rsidRPr="00783E87">
        <w:rPr>
          <w:rFonts w:asciiTheme="minorHAnsi" w:hAnsiTheme="minorHAnsi"/>
          <w:i/>
          <w:spacing w:val="-4"/>
          <w:sz w:val="20"/>
          <w:szCs w:val="21"/>
          <w:u w:val="single"/>
        </w:rPr>
        <w:t xml:space="preserve">, Одесса, </w:t>
      </w:r>
      <w:r w:rsidRPr="00783E87">
        <w:rPr>
          <w:rFonts w:asciiTheme="minorHAnsi" w:hAnsiTheme="minorHAnsi"/>
          <w:i/>
          <w:spacing w:val="-4"/>
          <w:sz w:val="20"/>
          <w:szCs w:val="21"/>
          <w:u w:val="single"/>
        </w:rPr>
        <w:t>В</w:t>
      </w:r>
      <w:r w:rsidR="00D3030E" w:rsidRPr="00783E87">
        <w:rPr>
          <w:rFonts w:asciiTheme="minorHAnsi" w:hAnsiTheme="minorHAnsi"/>
          <w:i/>
          <w:spacing w:val="-4"/>
          <w:sz w:val="20"/>
          <w:szCs w:val="21"/>
          <w:u w:val="single"/>
        </w:rPr>
        <w:t xml:space="preserve">италий </w:t>
      </w:r>
      <w:r w:rsidRPr="00783E87">
        <w:rPr>
          <w:rFonts w:asciiTheme="minorHAnsi" w:hAnsiTheme="minorHAnsi"/>
          <w:i/>
          <w:spacing w:val="-4"/>
          <w:sz w:val="20"/>
          <w:szCs w:val="21"/>
          <w:u w:val="single"/>
        </w:rPr>
        <w:t>С</w:t>
      </w:r>
      <w:r w:rsidR="00D3030E" w:rsidRPr="00783E87">
        <w:rPr>
          <w:rFonts w:asciiTheme="minorHAnsi" w:hAnsiTheme="minorHAnsi"/>
          <w:i/>
          <w:spacing w:val="-4"/>
          <w:sz w:val="20"/>
          <w:szCs w:val="21"/>
          <w:u w:val="single"/>
        </w:rPr>
        <w:t>ердюк</w:t>
      </w:r>
      <w:bookmarkEnd w:id="99"/>
    </w:p>
    <w:p w:rsidR="00D3030E" w:rsidRPr="00783E87" w:rsidRDefault="00D3030E" w:rsidP="00E077C3">
      <w:pPr>
        <w:spacing w:after="0" w:line="240" w:lineRule="auto"/>
        <w:ind w:firstLine="284"/>
        <w:jc w:val="center"/>
        <w:rPr>
          <w:rFonts w:asciiTheme="minorHAnsi" w:hAnsiTheme="minorHAnsi"/>
          <w:i/>
          <w:spacing w:val="-4"/>
          <w:sz w:val="20"/>
          <w:szCs w:val="21"/>
        </w:rPr>
      </w:pPr>
    </w:p>
    <w:p w:rsidR="00742213" w:rsidRPr="00783E87" w:rsidRDefault="00742213" w:rsidP="00E077C3">
      <w:pPr>
        <w:pStyle w:val="0"/>
        <w:widowControl/>
        <w:spacing w:before="0" w:after="0"/>
        <w:ind w:left="0"/>
        <w:rPr>
          <w:rFonts w:asciiTheme="minorHAnsi" w:hAnsiTheme="minorHAnsi"/>
          <w:spacing w:val="-4"/>
          <w:sz w:val="20"/>
          <w:szCs w:val="21"/>
        </w:rPr>
      </w:pPr>
      <w:bookmarkStart w:id="100" w:name="_Toc488761678"/>
      <w:r w:rsidRPr="00783E87">
        <w:rPr>
          <w:rFonts w:asciiTheme="minorHAnsi" w:hAnsiTheme="minorHAnsi"/>
          <w:spacing w:val="-4"/>
          <w:sz w:val="20"/>
          <w:szCs w:val="21"/>
        </w:rPr>
        <w:t>Комментарии по теме исторических нюансов развития Интеллекта</w:t>
      </w:r>
      <w:bookmarkEnd w:id="100"/>
    </w:p>
    <w:p w:rsidR="00742213" w:rsidRPr="00783E87" w:rsidRDefault="00742213" w:rsidP="00E077C3">
      <w:pPr>
        <w:spacing w:after="0" w:line="240" w:lineRule="auto"/>
        <w:ind w:firstLine="284"/>
        <w:rPr>
          <w:rFonts w:asciiTheme="minorHAnsi" w:hAnsiTheme="minorHAnsi"/>
          <w:spacing w:val="-4"/>
          <w:sz w:val="20"/>
          <w:szCs w:val="21"/>
        </w:rPr>
      </w:pPr>
    </w:p>
    <w:p w:rsidR="00E142D6" w:rsidRPr="00783E87" w:rsidRDefault="00742213"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w:t>
      </w:r>
      <w:r w:rsidR="00E142D6" w:rsidRPr="00783E87">
        <w:rPr>
          <w:rFonts w:asciiTheme="minorHAnsi" w:hAnsiTheme="minorHAnsi"/>
          <w:b/>
          <w:i/>
          <w:spacing w:val="-4"/>
          <w:sz w:val="20"/>
          <w:szCs w:val="21"/>
        </w:rPr>
        <w:t>Если Интеллект не нарабатывает собственный взгляд, а только спр</w:t>
      </w:r>
      <w:r w:rsidR="00E142D6" w:rsidRPr="00783E87">
        <w:rPr>
          <w:rFonts w:asciiTheme="minorHAnsi" w:hAnsiTheme="minorHAnsi"/>
          <w:b/>
          <w:i/>
          <w:spacing w:val="-4"/>
          <w:sz w:val="20"/>
          <w:szCs w:val="21"/>
        </w:rPr>
        <w:t>а</w:t>
      </w:r>
      <w:r w:rsidR="00E142D6" w:rsidRPr="00783E87">
        <w:rPr>
          <w:rFonts w:asciiTheme="minorHAnsi" w:hAnsiTheme="minorHAnsi"/>
          <w:b/>
          <w:i/>
          <w:spacing w:val="-4"/>
          <w:sz w:val="20"/>
          <w:szCs w:val="21"/>
        </w:rPr>
        <w:t>шивает: а как это, а как то, а как здесь?..</w:t>
      </w:r>
      <w:r w:rsidR="00E142D6" w:rsidRPr="00783E87">
        <w:rPr>
          <w:rFonts w:asciiTheme="minorHAnsi" w:hAnsiTheme="minorHAnsi"/>
          <w:spacing w:val="-4"/>
          <w:sz w:val="20"/>
          <w:szCs w:val="21"/>
        </w:rPr>
        <w:t xml:space="preserve"> Я понимаю, для начинающего это естественно, а для вашего Сиаматического курса это уже – только если материал новый и сложный. А если материал старый? Если вы не соображаете? Ну, как м</w:t>
      </w:r>
      <w:r w:rsidR="00E142D6" w:rsidRPr="00783E87">
        <w:rPr>
          <w:rFonts w:asciiTheme="minorHAnsi" w:hAnsiTheme="minorHAnsi"/>
          <w:spacing w:val="-4"/>
          <w:sz w:val="20"/>
          <w:szCs w:val="21"/>
        </w:rPr>
        <w:t>о</w:t>
      </w:r>
      <w:r w:rsidR="00E142D6" w:rsidRPr="00783E87">
        <w:rPr>
          <w:rFonts w:asciiTheme="minorHAnsi" w:hAnsiTheme="minorHAnsi"/>
          <w:spacing w:val="-4"/>
          <w:sz w:val="20"/>
          <w:szCs w:val="21"/>
        </w:rPr>
        <w:t xml:space="preserve">жет работать у вас двенадцатая часть, если некоторые из вас не помнят, </w:t>
      </w:r>
      <w:r w:rsidR="00E142D6" w:rsidRPr="00783E87">
        <w:rPr>
          <w:rFonts w:asciiTheme="minorHAnsi" w:hAnsiTheme="minorHAnsi"/>
          <w:bCs/>
          <w:spacing w:val="-4"/>
          <w:sz w:val="20"/>
          <w:szCs w:val="21"/>
        </w:rPr>
        <w:t>чем отл</w:t>
      </w:r>
      <w:r w:rsidR="00E142D6" w:rsidRPr="00783E87">
        <w:rPr>
          <w:rFonts w:asciiTheme="minorHAnsi" w:hAnsiTheme="minorHAnsi"/>
          <w:bCs/>
          <w:spacing w:val="-4"/>
          <w:sz w:val="20"/>
          <w:szCs w:val="21"/>
        </w:rPr>
        <w:t>и</w:t>
      </w:r>
      <w:r w:rsidR="00E142D6" w:rsidRPr="00783E87">
        <w:rPr>
          <w:rFonts w:asciiTheme="minorHAnsi" w:hAnsiTheme="minorHAnsi"/>
          <w:bCs/>
          <w:spacing w:val="-4"/>
          <w:sz w:val="20"/>
          <w:szCs w:val="21"/>
        </w:rPr>
        <w:t>чается четвёртая чакра от пятой</w:t>
      </w:r>
      <w:r w:rsidR="00E142D6" w:rsidRPr="00783E87">
        <w:rPr>
          <w:rFonts w:asciiTheme="minorHAnsi" w:hAnsiTheme="minorHAnsi"/>
          <w:spacing w:val="-4"/>
          <w:sz w:val="20"/>
          <w:szCs w:val="21"/>
        </w:rPr>
        <w:t xml:space="preserve">? Сообразить даже нечем! Чем она отличается? – </w:t>
      </w:r>
      <w:r w:rsidR="00E142D6" w:rsidRPr="00783E87">
        <w:rPr>
          <w:rFonts w:asciiTheme="minorHAnsi" w:hAnsiTheme="minorHAnsi"/>
          <w:spacing w:val="-4"/>
          <w:sz w:val="20"/>
          <w:szCs w:val="21"/>
        </w:rPr>
        <w:lastRenderedPageBreak/>
        <w:t xml:space="preserve">Ну, количеством лепестков, </w:t>
      </w:r>
      <w:r w:rsidR="00E142D6" w:rsidRPr="00783E87">
        <w:rPr>
          <w:rFonts w:asciiTheme="minorHAnsi" w:hAnsiTheme="minorHAnsi"/>
          <w:bCs/>
          <w:spacing w:val="-4"/>
          <w:sz w:val="20"/>
          <w:szCs w:val="21"/>
        </w:rPr>
        <w:t>мерностной чувствительностью</w:t>
      </w:r>
      <w:r w:rsidR="00E142D6" w:rsidRPr="00783E87">
        <w:rPr>
          <w:rFonts w:asciiTheme="minorHAnsi" w:hAnsiTheme="minorHAnsi"/>
          <w:spacing w:val="-4"/>
          <w:sz w:val="20"/>
          <w:szCs w:val="21"/>
        </w:rPr>
        <w:t xml:space="preserve">. Четвёртая чакра, за сколько мерностей в четвёртом присутствии? А пятая чакра, за сколько мерностей в пятом присутствии? Вот этим они и отличаются. А, вы: «Лепестки, лепестки...» И </w:t>
      </w:r>
      <w:r w:rsidR="00E142D6" w:rsidRPr="00783E87">
        <w:rPr>
          <w:rFonts w:asciiTheme="minorHAnsi" w:hAnsiTheme="minorHAnsi"/>
          <w:bCs/>
          <w:spacing w:val="-4"/>
          <w:sz w:val="20"/>
          <w:szCs w:val="21"/>
        </w:rPr>
        <w:t xml:space="preserve">тогда </w:t>
      </w:r>
      <w:proofErr w:type="gramStart"/>
      <w:r w:rsidR="00E142D6" w:rsidRPr="00783E87">
        <w:rPr>
          <w:rFonts w:asciiTheme="minorHAnsi" w:hAnsiTheme="minorHAnsi"/>
          <w:bCs/>
          <w:spacing w:val="-4"/>
          <w:sz w:val="20"/>
          <w:szCs w:val="21"/>
        </w:rPr>
        <w:t>ваши</w:t>
      </w:r>
      <w:proofErr w:type="gramEnd"/>
      <w:r w:rsidR="00E142D6" w:rsidRPr="00783E87">
        <w:rPr>
          <w:rFonts w:asciiTheme="minorHAnsi" w:hAnsiTheme="minorHAnsi"/>
          <w:bCs/>
          <w:spacing w:val="-4"/>
          <w:sz w:val="20"/>
          <w:szCs w:val="21"/>
        </w:rPr>
        <w:t xml:space="preserve"> чакры связаны с присутствиями</w:t>
      </w:r>
      <w:r w:rsidR="00E142D6" w:rsidRPr="00783E87">
        <w:rPr>
          <w:rFonts w:asciiTheme="minorHAnsi" w:hAnsiTheme="minorHAnsi"/>
          <w:spacing w:val="-4"/>
          <w:sz w:val="20"/>
          <w:szCs w:val="21"/>
        </w:rPr>
        <w:t xml:space="preserve">. Количество лепестков – это ученик пятой расы вам ответит; а вот мерность по присутствиям – это только вы знаете. </w:t>
      </w:r>
      <w:r w:rsidR="00E142D6" w:rsidRPr="00783E87">
        <w:rPr>
          <w:rFonts w:asciiTheme="minorHAnsi" w:hAnsiTheme="minorHAnsi"/>
          <w:bCs/>
          <w:spacing w:val="-4"/>
          <w:sz w:val="20"/>
          <w:szCs w:val="21"/>
        </w:rPr>
        <w:t>Душами отличаются</w:t>
      </w:r>
      <w:r w:rsidR="00E142D6" w:rsidRPr="00783E87">
        <w:rPr>
          <w:rFonts w:asciiTheme="minorHAnsi" w:hAnsiTheme="minorHAnsi"/>
          <w:spacing w:val="-4"/>
          <w:sz w:val="20"/>
          <w:szCs w:val="21"/>
        </w:rPr>
        <w:t xml:space="preserve">. Душа ментальная или Душа причинная – это разные виды Души. </w:t>
      </w:r>
      <w:proofErr w:type="gramStart"/>
      <w:r w:rsidR="00E142D6" w:rsidRPr="00783E87">
        <w:rPr>
          <w:rFonts w:asciiTheme="minorHAnsi" w:hAnsiTheme="minorHAnsi"/>
          <w:spacing w:val="-4"/>
          <w:sz w:val="20"/>
          <w:szCs w:val="21"/>
        </w:rPr>
        <w:t>Ментальная</w:t>
      </w:r>
      <w:proofErr w:type="gramEnd"/>
      <w:r w:rsidR="00E142D6" w:rsidRPr="00783E87">
        <w:rPr>
          <w:rFonts w:asciiTheme="minorHAnsi" w:hAnsiTheme="minorHAnsi"/>
          <w:spacing w:val="-4"/>
          <w:sz w:val="20"/>
          <w:szCs w:val="21"/>
        </w:rPr>
        <w:t xml:space="preserve"> ловит мысли, причинная – смыслы. Сердечным контактом о</w:t>
      </w:r>
      <w:r w:rsidR="00E142D6" w:rsidRPr="00783E87">
        <w:rPr>
          <w:rFonts w:asciiTheme="minorHAnsi" w:hAnsiTheme="minorHAnsi"/>
          <w:spacing w:val="-4"/>
          <w:sz w:val="20"/>
          <w:szCs w:val="21"/>
        </w:rPr>
        <w:t>т</w:t>
      </w:r>
      <w:r w:rsidR="00E142D6" w:rsidRPr="00783E87">
        <w:rPr>
          <w:rFonts w:asciiTheme="minorHAnsi" w:hAnsiTheme="minorHAnsi"/>
          <w:spacing w:val="-4"/>
          <w:sz w:val="20"/>
          <w:szCs w:val="21"/>
        </w:rPr>
        <w:t xml:space="preserve">личаются. Чаша или Престол – это разные виды Сердца, ну, и так далее. Есть, о чём подумать. Вот это Интеллект. </w:t>
      </w:r>
    </w:p>
    <w:p w:rsidR="00E142D6" w:rsidRPr="00783E87" w:rsidRDefault="00E142D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Им не надо ни бравировать, его не надо унижать, надо просто понимать, что </w:t>
      </w:r>
      <w:r w:rsidRPr="00783E87">
        <w:rPr>
          <w:rFonts w:asciiTheme="minorHAnsi" w:hAnsiTheme="minorHAnsi"/>
          <w:b/>
          <w:i/>
          <w:spacing w:val="-4"/>
          <w:sz w:val="20"/>
          <w:szCs w:val="21"/>
        </w:rPr>
        <w:t xml:space="preserve">Интеллект связывает и соображает разные данные Синтеза. </w:t>
      </w:r>
      <w:r w:rsidRPr="00783E87">
        <w:rPr>
          <w:rFonts w:asciiTheme="minorHAnsi" w:hAnsiTheme="minorHAnsi"/>
          <w:spacing w:val="-4"/>
          <w:sz w:val="20"/>
          <w:szCs w:val="21"/>
        </w:rPr>
        <w:t xml:space="preserve">Это не значит, что он должен быть сверхсильным, сверхслабым. Тут никто ничего не требует спецсерьёзного, он просто должен быть, его надо нарабатывать. </w:t>
      </w:r>
      <w:r w:rsidRPr="00783E87">
        <w:rPr>
          <w:rFonts w:asciiTheme="minorHAnsi" w:hAnsiTheme="minorHAnsi"/>
          <w:b/>
          <w:i/>
          <w:spacing w:val="-4"/>
          <w:sz w:val="20"/>
          <w:szCs w:val="21"/>
        </w:rPr>
        <w:t xml:space="preserve">Мы реально понимаем, что интеллектом серьёзно в пятой расе не занимались, а если и занимались, очень часто тёмные (занимались и светлые), но сделали всё, чтоб размазать интеллект светлых, по… не знаю чему, и доказать, что интеллект есть только у тёмных, </w:t>
      </w:r>
      <w:proofErr w:type="gramStart"/>
      <w:r w:rsidRPr="00783E87">
        <w:rPr>
          <w:rFonts w:asciiTheme="minorHAnsi" w:hAnsiTheme="minorHAnsi"/>
          <w:b/>
          <w:i/>
          <w:spacing w:val="-4"/>
          <w:sz w:val="20"/>
          <w:szCs w:val="21"/>
        </w:rPr>
        <w:t>у</w:t>
      </w:r>
      <w:proofErr w:type="gramEnd"/>
      <w:r w:rsidRPr="00783E87">
        <w:rPr>
          <w:rFonts w:asciiTheme="minorHAnsi" w:hAnsiTheme="minorHAnsi"/>
          <w:b/>
          <w:i/>
          <w:spacing w:val="-4"/>
          <w:sz w:val="20"/>
          <w:szCs w:val="21"/>
        </w:rPr>
        <w:t xml:space="preserve"> светлых его нет.</w:t>
      </w:r>
      <w:r w:rsidRPr="00783E87">
        <w:rPr>
          <w:rFonts w:asciiTheme="minorHAnsi" w:hAnsiTheme="minorHAnsi"/>
          <w:spacing w:val="-4"/>
          <w:sz w:val="20"/>
          <w:szCs w:val="21"/>
        </w:rPr>
        <w:t xml:space="preserve"> Сами понимаете поч</w:t>
      </w:r>
      <w:r w:rsidRPr="00783E87">
        <w:rPr>
          <w:rFonts w:asciiTheme="minorHAnsi" w:hAnsiTheme="minorHAnsi"/>
          <w:spacing w:val="-4"/>
          <w:sz w:val="20"/>
          <w:szCs w:val="21"/>
        </w:rPr>
        <w:t>е</w:t>
      </w:r>
      <w:r w:rsidRPr="00783E87">
        <w:rPr>
          <w:rFonts w:asciiTheme="minorHAnsi" w:hAnsiTheme="minorHAnsi"/>
          <w:spacing w:val="-4"/>
          <w:sz w:val="20"/>
          <w:szCs w:val="21"/>
        </w:rPr>
        <w:t>му? И когда начинаешь говорить об интеллекте, у некоторых, вот даже сейчас с</w:t>
      </w:r>
      <w:r w:rsidRPr="00783E87">
        <w:rPr>
          <w:rFonts w:asciiTheme="minorHAnsi" w:hAnsiTheme="minorHAnsi"/>
          <w:spacing w:val="-4"/>
          <w:sz w:val="20"/>
          <w:szCs w:val="21"/>
        </w:rPr>
        <w:t>и</w:t>
      </w:r>
      <w:r w:rsidRPr="00783E87">
        <w:rPr>
          <w:rFonts w:asciiTheme="minorHAnsi" w:hAnsiTheme="minorHAnsi"/>
          <w:spacing w:val="-4"/>
          <w:sz w:val="20"/>
          <w:szCs w:val="21"/>
        </w:rPr>
        <w:t>дящих,</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я можно, по-простецки скажу?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ощущение, что «шерсть дыбом встаёт», и вам хочется слово «интеллект» засунуть Люциферу в горло. </w:t>
      </w:r>
    </w:p>
    <w:p w:rsidR="00E142D6" w:rsidRPr="00783E87" w:rsidRDefault="00E142D6"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Но ведь не только Люцифер пользовался интеллектом! Вы хотите ск</w:t>
      </w:r>
      <w:r w:rsidRPr="00783E87">
        <w:rPr>
          <w:rFonts w:asciiTheme="minorHAnsi" w:hAnsiTheme="minorHAnsi"/>
          <w:b/>
          <w:i/>
          <w:spacing w:val="-4"/>
          <w:sz w:val="20"/>
          <w:szCs w:val="21"/>
        </w:rPr>
        <w:t>а</w:t>
      </w:r>
      <w:r w:rsidRPr="00783E87">
        <w:rPr>
          <w:rFonts w:asciiTheme="minorHAnsi" w:hAnsiTheme="minorHAnsi"/>
          <w:b/>
          <w:i/>
          <w:spacing w:val="-4"/>
          <w:sz w:val="20"/>
          <w:szCs w:val="21"/>
        </w:rPr>
        <w:t>зать, что у Учителей прошлой эпохи интеллекта не было?! Так кто б их д</w:t>
      </w:r>
      <w:r w:rsidRPr="00783E87">
        <w:rPr>
          <w:rFonts w:asciiTheme="minorHAnsi" w:hAnsiTheme="minorHAnsi"/>
          <w:b/>
          <w:i/>
          <w:spacing w:val="-4"/>
          <w:sz w:val="20"/>
          <w:szCs w:val="21"/>
        </w:rPr>
        <w:t>о</w:t>
      </w:r>
      <w:r w:rsidRPr="00783E87">
        <w:rPr>
          <w:rFonts w:asciiTheme="minorHAnsi" w:hAnsiTheme="minorHAnsi"/>
          <w:b/>
          <w:i/>
          <w:spacing w:val="-4"/>
          <w:sz w:val="20"/>
          <w:szCs w:val="21"/>
        </w:rPr>
        <w:t>пустил тогда управлять Лучами?</w:t>
      </w:r>
      <w:proofErr w:type="gramStart"/>
      <w:r w:rsidRPr="00783E87">
        <w:rPr>
          <w:rFonts w:asciiTheme="minorHAnsi" w:hAnsiTheme="minorHAnsi"/>
          <w:b/>
          <w:i/>
          <w:spacing w:val="-4"/>
          <w:sz w:val="20"/>
          <w:szCs w:val="21"/>
        </w:rPr>
        <w:t>!В</w:t>
      </w:r>
      <w:proofErr w:type="gramEnd"/>
      <w:r w:rsidRPr="00783E87">
        <w:rPr>
          <w:rFonts w:asciiTheme="minorHAnsi" w:hAnsiTheme="minorHAnsi"/>
          <w:b/>
          <w:i/>
          <w:spacing w:val="-4"/>
          <w:sz w:val="20"/>
          <w:szCs w:val="21"/>
        </w:rPr>
        <w:t>ы что?! Был, и ещё какой, потому что они Люциферу сопротивлялись. А чтоб его интеллекту посопротивляться, надо иметь (а?!) не менее сильный интеллект</w:t>
      </w:r>
      <w:r w:rsidRPr="00783E87">
        <w:rPr>
          <w:rFonts w:asciiTheme="minorHAnsi" w:hAnsiTheme="minorHAnsi"/>
          <w:b/>
          <w:spacing w:val="-4"/>
          <w:sz w:val="20"/>
          <w:szCs w:val="21"/>
        </w:rPr>
        <w:t>.</w:t>
      </w:r>
      <w:r w:rsidRPr="00783E87">
        <w:rPr>
          <w:rFonts w:asciiTheme="minorHAnsi" w:hAnsiTheme="minorHAnsi"/>
          <w:spacing w:val="-4"/>
          <w:sz w:val="20"/>
          <w:szCs w:val="21"/>
        </w:rPr>
        <w:t xml:space="preserve"> Так вы о чём тогда? </w:t>
      </w:r>
    </w:p>
    <w:p w:rsidR="00E142D6" w:rsidRPr="00783E87" w:rsidRDefault="00E142D6"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А некоторые из вас боятся: «Интеллект», потому что у вас интеллект и Люцифер – это одно слово. Вот поэтому голова и не пашет.</w:t>
      </w:r>
      <w:r w:rsidRPr="00783E87">
        <w:rPr>
          <w:rFonts w:asciiTheme="minorHAnsi" w:hAnsiTheme="minorHAnsi"/>
          <w:spacing w:val="-4"/>
          <w:sz w:val="20"/>
          <w:szCs w:val="21"/>
        </w:rPr>
        <w:t xml:space="preserve"> Вы не обижа</w:t>
      </w:r>
      <w:r w:rsidRPr="00783E87">
        <w:rPr>
          <w:rFonts w:asciiTheme="minorHAnsi" w:hAnsiTheme="minorHAnsi"/>
          <w:spacing w:val="-4"/>
          <w:sz w:val="20"/>
          <w:szCs w:val="21"/>
        </w:rPr>
        <w:t>й</w:t>
      </w:r>
      <w:r w:rsidRPr="00783E87">
        <w:rPr>
          <w:rFonts w:asciiTheme="minorHAnsi" w:hAnsiTheme="minorHAnsi"/>
          <w:spacing w:val="-4"/>
          <w:sz w:val="20"/>
          <w:szCs w:val="21"/>
        </w:rPr>
        <w:t>тесь на эти слова, это то, что вскрылось сегодня ночью. Не увидел бы ночью, се</w:t>
      </w:r>
      <w:r w:rsidRPr="00783E87">
        <w:rPr>
          <w:rFonts w:asciiTheme="minorHAnsi" w:hAnsiTheme="minorHAnsi"/>
          <w:spacing w:val="-4"/>
          <w:sz w:val="20"/>
          <w:szCs w:val="21"/>
        </w:rPr>
        <w:t>й</w:t>
      </w:r>
      <w:r w:rsidRPr="00783E87">
        <w:rPr>
          <w:rFonts w:asciiTheme="minorHAnsi" w:hAnsiTheme="minorHAnsi"/>
          <w:spacing w:val="-4"/>
          <w:sz w:val="20"/>
          <w:szCs w:val="21"/>
        </w:rPr>
        <w:t xml:space="preserve">час бы не говорил. Пока вы помните о Люцифере, интеллект у вас в </w:t>
      </w:r>
      <w:proofErr w:type="gramStart"/>
      <w:r w:rsidRPr="00783E87">
        <w:rPr>
          <w:rFonts w:asciiTheme="minorHAnsi" w:hAnsiTheme="minorHAnsi"/>
          <w:spacing w:val="-4"/>
          <w:sz w:val="20"/>
          <w:szCs w:val="21"/>
        </w:rPr>
        <w:t>заднице</w:t>
      </w:r>
      <w:proofErr w:type="gramEnd"/>
      <w:r w:rsidRPr="00783E87">
        <w:rPr>
          <w:rFonts w:asciiTheme="minorHAnsi" w:hAnsiTheme="minorHAnsi"/>
          <w:spacing w:val="-4"/>
          <w:sz w:val="20"/>
          <w:szCs w:val="21"/>
        </w:rPr>
        <w:t>. И всё дыбом встаёт на это слово. А раз нам дал Отец это, как часть, значит, он должен быть в переднице, то есть в голове, в лице. Забудьте о Люцифере, это было в предыдущую эпоху! В интеллекте есть некорректности, их достаточно, но извин</w:t>
      </w:r>
      <w:r w:rsidRPr="00783E87">
        <w:rPr>
          <w:rFonts w:asciiTheme="minorHAnsi" w:hAnsiTheme="minorHAnsi"/>
          <w:spacing w:val="-4"/>
          <w:sz w:val="20"/>
          <w:szCs w:val="21"/>
        </w:rPr>
        <w:t>и</w:t>
      </w:r>
      <w:r w:rsidRPr="00783E87">
        <w:rPr>
          <w:rFonts w:asciiTheme="minorHAnsi" w:hAnsiTheme="minorHAnsi"/>
          <w:spacing w:val="-4"/>
          <w:sz w:val="20"/>
          <w:szCs w:val="21"/>
        </w:rPr>
        <w:t>те, только люди огня могут это преодолеть. Все остальные не смогут. Люди духа могут теперь уже преодолеть. Интеллект стал на четвёрочку, был на пятёрочке. Огонь управляет пятёркой, только люди огня могли преодолеть. Теперь мы его запинали на четвёрку. Теперь люди духа смогут преодолеть… Запинали неаде</w:t>
      </w:r>
      <w:r w:rsidRPr="00783E87">
        <w:rPr>
          <w:rFonts w:asciiTheme="minorHAnsi" w:hAnsiTheme="minorHAnsi"/>
          <w:spacing w:val="-4"/>
          <w:sz w:val="20"/>
          <w:szCs w:val="21"/>
        </w:rPr>
        <w:t>к</w:t>
      </w:r>
      <w:r w:rsidRPr="00783E87">
        <w:rPr>
          <w:rFonts w:asciiTheme="minorHAnsi" w:hAnsiTheme="minorHAnsi"/>
          <w:spacing w:val="-4"/>
          <w:sz w:val="20"/>
          <w:szCs w:val="21"/>
        </w:rPr>
        <w:t xml:space="preserve">ватный интеллект. </w:t>
      </w:r>
      <w:proofErr w:type="gramStart"/>
      <w:r w:rsidRPr="00783E87">
        <w:rPr>
          <w:rFonts w:asciiTheme="minorHAnsi" w:hAnsiTheme="minorHAnsi"/>
          <w:spacing w:val="-4"/>
          <w:sz w:val="20"/>
          <w:szCs w:val="21"/>
        </w:rPr>
        <w:t>Адекватный</w:t>
      </w:r>
      <w:proofErr w:type="gramEnd"/>
      <w:r w:rsidRPr="00783E87">
        <w:rPr>
          <w:rFonts w:asciiTheme="minorHAnsi" w:hAnsiTheme="minorHAnsi"/>
          <w:spacing w:val="-4"/>
          <w:sz w:val="20"/>
          <w:szCs w:val="21"/>
        </w:rPr>
        <w:t xml:space="preserve"> развивается огнём и духом. Так чем вы там зан</w:t>
      </w:r>
      <w:r w:rsidRPr="00783E87">
        <w:rPr>
          <w:rFonts w:asciiTheme="minorHAnsi" w:hAnsiTheme="minorHAnsi"/>
          <w:spacing w:val="-4"/>
          <w:sz w:val="20"/>
          <w:szCs w:val="21"/>
        </w:rPr>
        <w:t>и</w:t>
      </w:r>
      <w:r w:rsidRPr="00783E87">
        <w:rPr>
          <w:rFonts w:asciiTheme="minorHAnsi" w:hAnsiTheme="minorHAnsi"/>
          <w:spacing w:val="-4"/>
          <w:sz w:val="20"/>
          <w:szCs w:val="21"/>
        </w:rPr>
        <w:t xml:space="preserve">маетесь?! </w:t>
      </w:r>
    </w:p>
    <w:p w:rsidR="00E142D6" w:rsidRPr="00783E87" w:rsidRDefault="00E142D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пока вы вот такие мелочи не </w:t>
      </w:r>
      <w:proofErr w:type="gramStart"/>
      <w:r w:rsidRPr="00783E87">
        <w:rPr>
          <w:rFonts w:asciiTheme="minorHAnsi" w:hAnsiTheme="minorHAnsi"/>
          <w:spacing w:val="-4"/>
          <w:sz w:val="20"/>
          <w:szCs w:val="21"/>
        </w:rPr>
        <w:t>продумаете… вы не продумали</w:t>
      </w:r>
      <w:proofErr w:type="gramEnd"/>
      <w:r w:rsidRPr="00783E87">
        <w:rPr>
          <w:rFonts w:asciiTheme="minorHAnsi" w:hAnsiTheme="minorHAnsi"/>
          <w:spacing w:val="-4"/>
          <w:sz w:val="20"/>
          <w:szCs w:val="21"/>
        </w:rPr>
        <w:t xml:space="preserve"> это, понима</w:t>
      </w:r>
      <w:r w:rsidRPr="00783E87">
        <w:rPr>
          <w:rFonts w:asciiTheme="minorHAnsi" w:hAnsiTheme="minorHAnsi"/>
          <w:spacing w:val="-4"/>
          <w:sz w:val="20"/>
          <w:szCs w:val="21"/>
        </w:rPr>
        <w:t>е</w:t>
      </w:r>
      <w:r w:rsidRPr="00783E87">
        <w:rPr>
          <w:rFonts w:asciiTheme="minorHAnsi" w:hAnsiTheme="minorHAnsi"/>
          <w:spacing w:val="-4"/>
          <w:sz w:val="20"/>
          <w:szCs w:val="21"/>
        </w:rPr>
        <w:t>те?! То есть можно согласиться сейчас со мной, но в подсознании у вас он остане</w:t>
      </w:r>
      <w:r w:rsidRPr="00783E87">
        <w:rPr>
          <w:rFonts w:asciiTheme="minorHAnsi" w:hAnsiTheme="minorHAnsi"/>
          <w:spacing w:val="-4"/>
          <w:sz w:val="20"/>
          <w:szCs w:val="21"/>
        </w:rPr>
        <w:t>т</w:t>
      </w:r>
      <w:r w:rsidRPr="00783E87">
        <w:rPr>
          <w:rFonts w:asciiTheme="minorHAnsi" w:hAnsiTheme="minorHAnsi"/>
          <w:spacing w:val="-4"/>
          <w:sz w:val="20"/>
          <w:szCs w:val="21"/>
        </w:rPr>
        <w:t>ся в предыдущей эпохе, накопления пятой расы, где вы, борясь с Люцифером, боролись</w:t>
      </w:r>
      <w:proofErr w:type="gramStart"/>
      <w:r w:rsidRPr="00783E87">
        <w:rPr>
          <w:rFonts w:asciiTheme="minorHAnsi" w:hAnsiTheme="minorHAnsi"/>
          <w:b/>
          <w:spacing w:val="-4"/>
          <w:sz w:val="20"/>
          <w:szCs w:val="21"/>
        </w:rPr>
        <w:t xml:space="preserve">… </w:t>
      </w:r>
      <w:r w:rsidRPr="00783E87">
        <w:rPr>
          <w:rFonts w:asciiTheme="minorHAnsi" w:hAnsiTheme="minorHAnsi"/>
          <w:b/>
          <w:i/>
          <w:spacing w:val="-4"/>
          <w:sz w:val="20"/>
          <w:szCs w:val="21"/>
        </w:rPr>
        <w:t>П</w:t>
      </w:r>
      <w:proofErr w:type="gramEnd"/>
      <w:r w:rsidRPr="00783E87">
        <w:rPr>
          <w:rFonts w:asciiTheme="minorHAnsi" w:hAnsiTheme="minorHAnsi"/>
          <w:b/>
          <w:i/>
          <w:spacing w:val="-4"/>
          <w:sz w:val="20"/>
          <w:szCs w:val="21"/>
        </w:rPr>
        <w:t>омните, «чтоб взойти выше, надо отключить разум?» Кто это вам подсказывал?</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Интеллект тёмных, потому что, отключив разум, вы </w:t>
      </w:r>
      <w:r w:rsidRPr="00783E87">
        <w:rPr>
          <w:rFonts w:asciiTheme="minorHAnsi" w:hAnsiTheme="minorHAnsi"/>
          <w:b/>
          <w:i/>
          <w:spacing w:val="-4"/>
          <w:sz w:val="20"/>
          <w:szCs w:val="21"/>
        </w:rPr>
        <w:lastRenderedPageBreak/>
        <w:t>вообще переставали соображать в астрале. С одной стороны, хорошо – вы перестраивались на разум астрального плана или тонкого мира, но, с другой стороны, если вы не успевали перестроиться на разум астрала, вы там ст</w:t>
      </w:r>
      <w:r w:rsidRPr="00783E87">
        <w:rPr>
          <w:rFonts w:asciiTheme="minorHAnsi" w:hAnsiTheme="minorHAnsi"/>
          <w:b/>
          <w:i/>
          <w:spacing w:val="-4"/>
          <w:sz w:val="20"/>
          <w:szCs w:val="21"/>
        </w:rPr>
        <w:t>а</w:t>
      </w:r>
      <w:r w:rsidRPr="00783E87">
        <w:rPr>
          <w:rFonts w:asciiTheme="minorHAnsi" w:hAnsiTheme="minorHAnsi"/>
          <w:b/>
          <w:i/>
          <w:spacing w:val="-4"/>
          <w:sz w:val="20"/>
          <w:szCs w:val="21"/>
        </w:rPr>
        <w:t>новились неразумным животным. А неразумное животное в человеческой форме называлось как? Демон.</w:t>
      </w:r>
      <w:r w:rsidRPr="00783E87">
        <w:rPr>
          <w:rFonts w:asciiTheme="minorHAnsi" w:hAnsiTheme="minorHAnsi"/>
          <w:spacing w:val="-4"/>
          <w:sz w:val="20"/>
          <w:szCs w:val="21"/>
        </w:rPr>
        <w:t xml:space="preserve"> Пускай </w:t>
      </w:r>
      <w:proofErr w:type="gramStart"/>
      <w:r w:rsidRPr="00783E87">
        <w:rPr>
          <w:rFonts w:asciiTheme="minorHAnsi" w:hAnsiTheme="minorHAnsi"/>
          <w:spacing w:val="-4"/>
          <w:sz w:val="20"/>
          <w:szCs w:val="21"/>
        </w:rPr>
        <w:t>побритый</w:t>
      </w:r>
      <w:proofErr w:type="gramEnd"/>
      <w:r w:rsidRPr="00783E87">
        <w:rPr>
          <w:rFonts w:asciiTheme="minorHAnsi" w:hAnsiTheme="minorHAnsi"/>
          <w:spacing w:val="-4"/>
          <w:sz w:val="20"/>
          <w:szCs w:val="21"/>
        </w:rPr>
        <w:t>, в смысле шерсть ещё не в</w:t>
      </w:r>
      <w:r w:rsidRPr="00783E87">
        <w:rPr>
          <w:rFonts w:asciiTheme="minorHAnsi" w:hAnsiTheme="minorHAnsi"/>
          <w:spacing w:val="-4"/>
          <w:sz w:val="20"/>
          <w:szCs w:val="21"/>
        </w:rPr>
        <w:t>ы</w:t>
      </w:r>
      <w:r w:rsidRPr="00783E87">
        <w:rPr>
          <w:rFonts w:asciiTheme="minorHAnsi" w:hAnsiTheme="minorHAnsi"/>
          <w:spacing w:val="-4"/>
          <w:sz w:val="20"/>
          <w:szCs w:val="21"/>
        </w:rPr>
        <w:t>росла.</w:t>
      </w:r>
    </w:p>
    <w:p w:rsidR="00E142D6" w:rsidRPr="00783E87" w:rsidRDefault="00E142D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если вы отключали разум и шли на астрал, и у вас не включался разум ас</w:t>
      </w:r>
      <w:r w:rsidRPr="00783E87">
        <w:rPr>
          <w:rFonts w:asciiTheme="minorHAnsi" w:hAnsiTheme="minorHAnsi"/>
          <w:spacing w:val="-4"/>
          <w:sz w:val="20"/>
          <w:szCs w:val="21"/>
        </w:rPr>
        <w:t>т</w:t>
      </w:r>
      <w:r w:rsidRPr="00783E87">
        <w:rPr>
          <w:rFonts w:asciiTheme="minorHAnsi" w:hAnsiTheme="minorHAnsi"/>
          <w:spacing w:val="-4"/>
          <w:sz w:val="20"/>
          <w:szCs w:val="21"/>
        </w:rPr>
        <w:t xml:space="preserve">рала, вы туда попадали демоном. Вас там </w:t>
      </w:r>
      <w:proofErr w:type="gramStart"/>
      <w:r w:rsidRPr="00783E87">
        <w:rPr>
          <w:rFonts w:asciiTheme="minorHAnsi" w:hAnsiTheme="minorHAnsi"/>
          <w:spacing w:val="-4"/>
          <w:sz w:val="20"/>
          <w:szCs w:val="21"/>
        </w:rPr>
        <w:t>шпыняли</w:t>
      </w:r>
      <w:proofErr w:type="gramEnd"/>
      <w:r w:rsidRPr="00783E87">
        <w:rPr>
          <w:rFonts w:asciiTheme="minorHAnsi" w:hAnsiTheme="minorHAnsi"/>
          <w:spacing w:val="-4"/>
          <w:sz w:val="20"/>
          <w:szCs w:val="21"/>
        </w:rPr>
        <w:t xml:space="preserve"> до тех пор, пока рожки и к</w:t>
      </w:r>
      <w:r w:rsidRPr="00783E87">
        <w:rPr>
          <w:rFonts w:asciiTheme="minorHAnsi" w:hAnsiTheme="minorHAnsi"/>
          <w:spacing w:val="-4"/>
          <w:sz w:val="20"/>
          <w:szCs w:val="21"/>
        </w:rPr>
        <w:t>о</w:t>
      </w:r>
      <w:r w:rsidRPr="00783E87">
        <w:rPr>
          <w:rFonts w:asciiTheme="minorHAnsi" w:hAnsiTheme="minorHAnsi"/>
          <w:spacing w:val="-4"/>
          <w:sz w:val="20"/>
          <w:szCs w:val="21"/>
        </w:rPr>
        <w:t xml:space="preserve">пытца не вырастут, чтоб по подобию формы были. Без разума-то спокойней! И вот это называется отсутствие интеллекта, когда ты не соображаешь, куда ты идёшь глупостью своею. </w:t>
      </w:r>
    </w:p>
    <w:p w:rsidR="00E142D6" w:rsidRPr="00783E87" w:rsidRDefault="00E142D6"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так в пятой расе изводили наших учеников. </w:t>
      </w:r>
      <w:proofErr w:type="gramStart"/>
      <w:r w:rsidRPr="00783E87">
        <w:rPr>
          <w:rFonts w:asciiTheme="minorHAnsi" w:hAnsiTheme="minorHAnsi"/>
          <w:spacing w:val="-4"/>
          <w:sz w:val="20"/>
          <w:szCs w:val="21"/>
        </w:rPr>
        <w:t>Наших</w:t>
      </w:r>
      <w:proofErr w:type="gramEnd"/>
      <w:r w:rsidRPr="00783E87">
        <w:rPr>
          <w:rFonts w:asciiTheme="minorHAnsi" w:hAnsiTheme="minorHAnsi"/>
          <w:spacing w:val="-4"/>
          <w:sz w:val="20"/>
          <w:szCs w:val="21"/>
        </w:rPr>
        <w:t xml:space="preserve"> с вами, потому что те, кто сейчас восходит, явно какое-то ученичество имел в пятой расе. Наших иера</w:t>
      </w:r>
      <w:r w:rsidRPr="00783E87">
        <w:rPr>
          <w:rFonts w:asciiTheme="minorHAnsi" w:hAnsiTheme="minorHAnsi"/>
          <w:spacing w:val="-4"/>
          <w:sz w:val="20"/>
          <w:szCs w:val="21"/>
        </w:rPr>
        <w:t>р</w:t>
      </w:r>
      <w:r w:rsidRPr="00783E87">
        <w:rPr>
          <w:rFonts w:asciiTheme="minorHAnsi" w:hAnsiTheme="minorHAnsi"/>
          <w:spacing w:val="-4"/>
          <w:sz w:val="20"/>
          <w:szCs w:val="21"/>
        </w:rPr>
        <w:t>хических. Если не нравится слово лично. Оно не лично, Иерархия – это Мы! Всё. Даже если это заявляет один. Один за всех, все за одного – вместе! Услышьте это, пожалуйста</w:t>
      </w:r>
      <w:r w:rsidR="00F62A9A" w:rsidRPr="00783E87">
        <w:rPr>
          <w:rFonts w:asciiTheme="minorHAnsi" w:hAnsiTheme="minorHAnsi"/>
          <w:spacing w:val="-4"/>
          <w:sz w:val="20"/>
          <w:szCs w:val="21"/>
        </w:rPr>
        <w:t>…</w:t>
      </w:r>
    </w:p>
    <w:p w:rsidR="00DF7919" w:rsidRPr="00783E87" w:rsidRDefault="00DF7919" w:rsidP="00E077C3">
      <w:pPr>
        <w:pStyle w:val="a4"/>
        <w:ind w:firstLine="284"/>
        <w:jc w:val="center"/>
        <w:rPr>
          <w:rFonts w:asciiTheme="minorHAnsi" w:hAnsiTheme="minorHAnsi"/>
          <w:i/>
          <w:spacing w:val="-4"/>
          <w:sz w:val="20"/>
          <w:szCs w:val="21"/>
        </w:rPr>
      </w:pPr>
    </w:p>
    <w:p w:rsidR="00DF7919" w:rsidRPr="00783E87" w:rsidRDefault="00DF7919" w:rsidP="00E077C3">
      <w:pPr>
        <w:pStyle w:val="a4"/>
        <w:ind w:firstLine="284"/>
        <w:jc w:val="center"/>
        <w:rPr>
          <w:rFonts w:asciiTheme="minorHAnsi" w:hAnsiTheme="minorHAnsi"/>
          <w:i/>
          <w:spacing w:val="-4"/>
          <w:sz w:val="20"/>
          <w:szCs w:val="21"/>
        </w:rPr>
      </w:pPr>
    </w:p>
    <w:p w:rsidR="00DF7919" w:rsidRPr="00783E87" w:rsidRDefault="00DF7919" w:rsidP="00E077C3">
      <w:pPr>
        <w:pStyle w:val="0"/>
        <w:widowControl/>
        <w:spacing w:before="0" w:after="0"/>
        <w:ind w:left="0" w:firstLine="0"/>
        <w:jc w:val="center"/>
        <w:rPr>
          <w:rFonts w:asciiTheme="minorHAnsi" w:hAnsiTheme="minorHAnsi"/>
          <w:i/>
          <w:spacing w:val="-4"/>
          <w:sz w:val="20"/>
          <w:szCs w:val="21"/>
          <w:u w:val="single"/>
        </w:rPr>
      </w:pPr>
      <w:bookmarkStart w:id="101" w:name="_Toc488761679"/>
      <w:r w:rsidRPr="00783E87">
        <w:rPr>
          <w:rFonts w:asciiTheme="minorHAnsi" w:hAnsiTheme="minorHAnsi"/>
          <w:i/>
          <w:spacing w:val="-4"/>
          <w:sz w:val="20"/>
          <w:szCs w:val="21"/>
          <w:u w:val="single"/>
        </w:rPr>
        <w:t>26 Синтез ИВО, 2009-05, Москва, Виталий Сердюк</w:t>
      </w:r>
      <w:bookmarkEnd w:id="101"/>
    </w:p>
    <w:p w:rsidR="00832456" w:rsidRPr="00783E87" w:rsidRDefault="00832456" w:rsidP="00E077C3">
      <w:pPr>
        <w:pStyle w:val="a4"/>
        <w:ind w:firstLine="284"/>
        <w:rPr>
          <w:rFonts w:asciiTheme="minorHAnsi" w:hAnsiTheme="minorHAnsi"/>
          <w:b/>
          <w:spacing w:val="-4"/>
          <w:sz w:val="20"/>
          <w:szCs w:val="21"/>
        </w:rPr>
      </w:pPr>
    </w:p>
    <w:p w:rsidR="00DF7919" w:rsidRPr="00783E87" w:rsidRDefault="00832456" w:rsidP="00E077C3">
      <w:pPr>
        <w:pStyle w:val="0"/>
        <w:widowControl/>
        <w:spacing w:before="0" w:after="0"/>
        <w:ind w:left="0"/>
        <w:rPr>
          <w:rFonts w:asciiTheme="minorHAnsi" w:hAnsiTheme="minorHAnsi"/>
          <w:spacing w:val="-4"/>
          <w:sz w:val="20"/>
          <w:szCs w:val="21"/>
        </w:rPr>
      </w:pPr>
      <w:bookmarkStart w:id="102" w:name="_Toc488761680"/>
      <w:r w:rsidRPr="00783E87">
        <w:rPr>
          <w:rFonts w:asciiTheme="minorHAnsi" w:hAnsiTheme="minorHAnsi"/>
          <w:spacing w:val="-4"/>
          <w:sz w:val="20"/>
          <w:szCs w:val="21"/>
        </w:rPr>
        <w:t>Интеллект, тайны и Живой Огонь ИВО</w:t>
      </w:r>
      <w:bookmarkEnd w:id="102"/>
    </w:p>
    <w:p w:rsidR="00832456" w:rsidRPr="00783E87" w:rsidRDefault="00832456" w:rsidP="00E077C3">
      <w:pPr>
        <w:pStyle w:val="a4"/>
        <w:ind w:firstLine="284"/>
        <w:rPr>
          <w:rFonts w:asciiTheme="minorHAnsi" w:hAnsiTheme="minorHAnsi"/>
          <w:b/>
          <w:spacing w:val="-4"/>
          <w:sz w:val="20"/>
          <w:szCs w:val="21"/>
        </w:rPr>
      </w:pP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Два огня могут слиться вместе огнём Интеллекта. …А, познавая вершину о</w:t>
      </w:r>
      <w:r w:rsidRPr="00783E87">
        <w:rPr>
          <w:rFonts w:asciiTheme="minorHAnsi" w:hAnsiTheme="minorHAnsi"/>
          <w:spacing w:val="-4"/>
          <w:sz w:val="20"/>
          <w:szCs w:val="21"/>
        </w:rPr>
        <w:t>г</w:t>
      </w:r>
      <w:r w:rsidRPr="00783E87">
        <w:rPr>
          <w:rFonts w:asciiTheme="minorHAnsi" w:hAnsiTheme="minorHAnsi"/>
          <w:spacing w:val="-4"/>
          <w:sz w:val="20"/>
          <w:szCs w:val="21"/>
        </w:rPr>
        <w:t>ня, любая тайна идёт от кого? От Логоического Правления, которое эту тайну з</w:t>
      </w:r>
      <w:r w:rsidRPr="00783E87">
        <w:rPr>
          <w:rFonts w:asciiTheme="minorHAnsi" w:hAnsiTheme="minorHAnsi"/>
          <w:spacing w:val="-4"/>
          <w:sz w:val="20"/>
          <w:szCs w:val="21"/>
        </w:rPr>
        <w:t>а</w:t>
      </w:r>
      <w:r w:rsidRPr="00783E87">
        <w:rPr>
          <w:rFonts w:asciiTheme="minorHAnsi" w:hAnsiTheme="minorHAnsi"/>
          <w:spacing w:val="-4"/>
          <w:sz w:val="20"/>
          <w:szCs w:val="21"/>
        </w:rPr>
        <w:t xml:space="preserve">кладывает в огонь, потому что пятёрка управляет двойкой, значит, тринадцать управляет десяткой.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 итоге, если вы полностью познали логоический принцип жизни, чтобы пр</w:t>
      </w:r>
      <w:r w:rsidRPr="00783E87">
        <w:rPr>
          <w:rFonts w:asciiTheme="minorHAnsi" w:hAnsiTheme="minorHAnsi"/>
          <w:spacing w:val="-4"/>
          <w:sz w:val="20"/>
          <w:szCs w:val="21"/>
        </w:rPr>
        <w:t>е</w:t>
      </w:r>
      <w:r w:rsidRPr="00783E87">
        <w:rPr>
          <w:rFonts w:asciiTheme="minorHAnsi" w:hAnsiTheme="minorHAnsi"/>
          <w:spacing w:val="-4"/>
          <w:sz w:val="20"/>
          <w:szCs w:val="21"/>
        </w:rPr>
        <w:t>одолеть Логосов глобусов или вообще Логосов, как таковых, это преодоление можно устроить через логоический огонь друг друга. Но не только как десятой части, в смысле Логоса, а как через Интеллект друг друга, в огне горящий обою</w:t>
      </w:r>
      <w:r w:rsidRPr="00783E87">
        <w:rPr>
          <w:rFonts w:asciiTheme="minorHAnsi" w:hAnsiTheme="minorHAnsi"/>
          <w:spacing w:val="-4"/>
          <w:sz w:val="20"/>
          <w:szCs w:val="21"/>
        </w:rPr>
        <w:t>д</w:t>
      </w:r>
      <w:r w:rsidRPr="00783E87">
        <w:rPr>
          <w:rFonts w:asciiTheme="minorHAnsi" w:hAnsiTheme="minorHAnsi"/>
          <w:spacing w:val="-4"/>
          <w:sz w:val="20"/>
          <w:szCs w:val="21"/>
        </w:rPr>
        <w:t>ной тайной и воспринимающий цельный огонь Метагалактики</w:t>
      </w:r>
      <w:r w:rsidR="00C9755C" w:rsidRPr="00783E87">
        <w:rPr>
          <w:rFonts w:asciiTheme="minorHAnsi" w:hAnsiTheme="minorHAnsi"/>
          <w:spacing w:val="-4"/>
          <w:sz w:val="20"/>
          <w:szCs w:val="21"/>
        </w:rPr>
        <w:t>…</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…Ин-телло. Только лектосом, только в «теле знаний». Ну, в теле знаний – это ж в сути знаний. Это ж проникновение в форму – «информа». Но внутри этой формы появляется знание. Соответственно проникновение в огонь, внутри которого горит пламя, можно сказать вокруг которого горит пламя, это познание тайны, лектоса, знания в этом пламени.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когда вот из пламени ты смог считать тайну и возжечь её собственным о</w:t>
      </w:r>
      <w:r w:rsidRPr="00783E87">
        <w:rPr>
          <w:rFonts w:asciiTheme="minorHAnsi" w:hAnsiTheme="minorHAnsi"/>
          <w:spacing w:val="-4"/>
          <w:sz w:val="20"/>
          <w:szCs w:val="21"/>
        </w:rPr>
        <w:t>г</w:t>
      </w:r>
      <w:r w:rsidRPr="00783E87">
        <w:rPr>
          <w:rFonts w:asciiTheme="minorHAnsi" w:hAnsiTheme="minorHAnsi"/>
          <w:spacing w:val="-4"/>
          <w:sz w:val="20"/>
          <w:szCs w:val="21"/>
        </w:rPr>
        <w:t>нём, причём тайну женщины может познать только мужчина. Женщина, даже очень соседствующая, любящая, никогда в жизни не сможет. Это принцип яньск</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го огня. А тайну мужчины может познать только женщина. Это принцип иньского огня. </w:t>
      </w:r>
      <w:proofErr w:type="gramStart"/>
      <w:r w:rsidRPr="00783E87">
        <w:rPr>
          <w:rFonts w:asciiTheme="minorHAnsi" w:hAnsiTheme="minorHAnsi"/>
          <w:spacing w:val="-4"/>
          <w:sz w:val="20"/>
          <w:szCs w:val="21"/>
        </w:rPr>
        <w:t>Никакой</w:t>
      </w:r>
      <w:proofErr w:type="gramEnd"/>
      <w:r w:rsidRPr="00783E87">
        <w:rPr>
          <w:rFonts w:asciiTheme="minorHAnsi" w:hAnsiTheme="minorHAnsi"/>
          <w:spacing w:val="-4"/>
          <w:sz w:val="20"/>
          <w:szCs w:val="21"/>
        </w:rPr>
        <w:t xml:space="preserve"> соседствующий янь, даже очень любящий, это познать не может.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Именно поэтому мы всегда объявляли, что «розовые» и «голубые» отношения – нетрадиционные тоже – это демонство,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не ведущее к развитию, правильно, и </w:t>
      </w:r>
      <w:r w:rsidRPr="00783E87">
        <w:rPr>
          <w:rFonts w:asciiTheme="minorHAnsi" w:hAnsiTheme="minorHAnsi"/>
          <w:spacing w:val="-4"/>
          <w:sz w:val="20"/>
          <w:szCs w:val="21"/>
        </w:rPr>
        <w:lastRenderedPageBreak/>
        <w:t>Интеллекта в том числе, настоящего Интеллекта, к познанию огня Отца</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всё это, вот все эти отношения, вы никогда не поверите – борьба с Интеллектом…</w:t>
      </w:r>
    </w:p>
    <w:p w:rsidR="00800D68" w:rsidRPr="00783E87" w:rsidRDefault="00800D68" w:rsidP="00E077C3">
      <w:pPr>
        <w:pStyle w:val="Text"/>
        <w:rPr>
          <w:rFonts w:asciiTheme="minorHAnsi" w:hAnsiTheme="minorHAnsi"/>
          <w:spacing w:val="-4"/>
          <w:sz w:val="20"/>
          <w:szCs w:val="21"/>
        </w:rPr>
      </w:pPr>
    </w:p>
    <w:p w:rsidR="00DF7919" w:rsidRPr="00783E87" w:rsidRDefault="00800D68" w:rsidP="00E077C3">
      <w:pPr>
        <w:pStyle w:val="Text"/>
        <w:rPr>
          <w:rFonts w:asciiTheme="minorHAnsi" w:hAnsiTheme="minorHAnsi"/>
          <w:spacing w:val="-4"/>
          <w:sz w:val="20"/>
          <w:szCs w:val="21"/>
        </w:rPr>
      </w:pPr>
      <w:r w:rsidRPr="00783E87">
        <w:rPr>
          <w:rFonts w:asciiTheme="minorHAnsi" w:hAnsiTheme="minorHAnsi"/>
          <w:spacing w:val="-4"/>
          <w:sz w:val="20"/>
          <w:szCs w:val="21"/>
        </w:rPr>
        <w:t>…</w:t>
      </w:r>
      <w:r w:rsidR="00DF7919" w:rsidRPr="00783E87">
        <w:rPr>
          <w:rFonts w:asciiTheme="minorHAnsi" w:hAnsiTheme="minorHAnsi"/>
          <w:spacing w:val="-4"/>
          <w:sz w:val="20"/>
          <w:szCs w:val="21"/>
        </w:rPr>
        <w:t>И я думал, в чём же проблема этих людей, что, ну ладно там, инстинкты – то понятно, там. Уровень эфиризации это понятно, это элементарщина удовольствий это, это понятно. Но люди ещё и пришли в Синтез, они идут дальше. А чё дальше? В чём битва Синтеза у этих людей, и в чём их проблема? Вот наблюдая долго за одной парой женской. Я нашёл принцип. Если одна из женщин вначале была и</w:t>
      </w:r>
      <w:r w:rsidR="00DF7919" w:rsidRPr="00783E87">
        <w:rPr>
          <w:rFonts w:asciiTheme="minorHAnsi" w:hAnsiTheme="minorHAnsi"/>
          <w:spacing w:val="-4"/>
          <w:sz w:val="20"/>
          <w:szCs w:val="21"/>
        </w:rPr>
        <w:t>н</w:t>
      </w:r>
      <w:r w:rsidR="00DF7919" w:rsidRPr="00783E87">
        <w:rPr>
          <w:rFonts w:asciiTheme="minorHAnsi" w:hAnsiTheme="minorHAnsi"/>
          <w:spacing w:val="-4"/>
          <w:sz w:val="20"/>
          <w:szCs w:val="21"/>
        </w:rPr>
        <w:t xml:space="preserve">теллектуальна, то, занимаясь Синтезом и огнём, Интеллект начал выворачиваться наизнанку, и у пары началось падение Интеллекта.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Давайте так. </w:t>
      </w:r>
      <w:proofErr w:type="gramStart"/>
      <w:r w:rsidRPr="00783E87">
        <w:rPr>
          <w:rFonts w:asciiTheme="minorHAnsi" w:hAnsiTheme="minorHAnsi"/>
          <w:spacing w:val="-4"/>
          <w:sz w:val="20"/>
          <w:szCs w:val="21"/>
        </w:rPr>
        <w:t>Есть внешний интеллект, когда человек, ну, обучен, отстроен, о</w:t>
      </w:r>
      <w:r w:rsidRPr="00783E87">
        <w:rPr>
          <w:rFonts w:asciiTheme="minorHAnsi" w:hAnsiTheme="minorHAnsi"/>
          <w:spacing w:val="-4"/>
          <w:sz w:val="20"/>
          <w:szCs w:val="21"/>
        </w:rPr>
        <w:t>б</w:t>
      </w:r>
      <w:r w:rsidRPr="00783E87">
        <w:rPr>
          <w:rFonts w:asciiTheme="minorHAnsi" w:hAnsiTheme="minorHAnsi"/>
          <w:spacing w:val="-4"/>
          <w:sz w:val="20"/>
          <w:szCs w:val="21"/>
        </w:rPr>
        <w:t>разован, там, всё остальное – имиджевый.</w:t>
      </w:r>
      <w:proofErr w:type="gramEnd"/>
      <w:r w:rsidRPr="00783E87">
        <w:rPr>
          <w:rFonts w:asciiTheme="minorHAnsi" w:hAnsiTheme="minorHAnsi"/>
          <w:spacing w:val="-4"/>
          <w:sz w:val="20"/>
          <w:szCs w:val="21"/>
        </w:rPr>
        <w:t xml:space="preserve"> А есть собственно Интеллект, как вну</w:t>
      </w:r>
      <w:r w:rsidRPr="00783E87">
        <w:rPr>
          <w:rFonts w:asciiTheme="minorHAnsi" w:hAnsiTheme="minorHAnsi"/>
          <w:spacing w:val="-4"/>
          <w:sz w:val="20"/>
          <w:szCs w:val="21"/>
        </w:rPr>
        <w:t>т</w:t>
      </w:r>
      <w:r w:rsidRPr="00783E87">
        <w:rPr>
          <w:rFonts w:asciiTheme="minorHAnsi" w:hAnsiTheme="minorHAnsi"/>
          <w:spacing w:val="-4"/>
          <w:sz w:val="20"/>
          <w:szCs w:val="21"/>
        </w:rPr>
        <w:t>ренне начало. И, когда огонь и Синтез начал вскрывать не внешний лоск, – помн</w:t>
      </w:r>
      <w:r w:rsidRPr="00783E87">
        <w:rPr>
          <w:rFonts w:asciiTheme="minorHAnsi" w:hAnsiTheme="minorHAnsi"/>
          <w:spacing w:val="-4"/>
          <w:sz w:val="20"/>
          <w:szCs w:val="21"/>
        </w:rPr>
        <w:t>и</w:t>
      </w:r>
      <w:r w:rsidRPr="00783E87">
        <w:rPr>
          <w:rFonts w:asciiTheme="minorHAnsi" w:hAnsiTheme="minorHAnsi"/>
          <w:spacing w:val="-4"/>
          <w:sz w:val="20"/>
          <w:szCs w:val="21"/>
        </w:rPr>
        <w:t>те «Блеск и нищета куртизанок», да – а внутренний Интеллект, который характ</w:t>
      </w:r>
      <w:r w:rsidRPr="00783E87">
        <w:rPr>
          <w:rFonts w:asciiTheme="minorHAnsi" w:hAnsiTheme="minorHAnsi"/>
          <w:spacing w:val="-4"/>
          <w:sz w:val="20"/>
          <w:szCs w:val="21"/>
        </w:rPr>
        <w:t>е</w:t>
      </w:r>
      <w:r w:rsidRPr="00783E87">
        <w:rPr>
          <w:rFonts w:asciiTheme="minorHAnsi" w:hAnsiTheme="minorHAnsi"/>
          <w:spacing w:val="-4"/>
          <w:sz w:val="20"/>
          <w:szCs w:val="21"/>
        </w:rPr>
        <w:t>рен</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человеку, как его суть, и насколько он силён. И так, как мы однозначно указ</w:t>
      </w:r>
      <w:r w:rsidRPr="00783E87">
        <w:rPr>
          <w:rFonts w:asciiTheme="minorHAnsi" w:hAnsiTheme="minorHAnsi"/>
          <w:spacing w:val="-4"/>
          <w:sz w:val="20"/>
          <w:szCs w:val="21"/>
        </w:rPr>
        <w:t>а</w:t>
      </w:r>
      <w:r w:rsidRPr="00783E87">
        <w:rPr>
          <w:rFonts w:asciiTheme="minorHAnsi" w:hAnsiTheme="minorHAnsi"/>
          <w:spacing w:val="-4"/>
          <w:sz w:val="20"/>
          <w:szCs w:val="21"/>
        </w:rPr>
        <w:t>ли, что эти отношения надо преодолеть, но они до конца, и, преодолевая, до ко</w:t>
      </w:r>
      <w:r w:rsidRPr="00783E87">
        <w:rPr>
          <w:rFonts w:asciiTheme="minorHAnsi" w:hAnsiTheme="minorHAnsi"/>
          <w:spacing w:val="-4"/>
          <w:sz w:val="20"/>
          <w:szCs w:val="21"/>
        </w:rPr>
        <w:t>н</w:t>
      </w:r>
      <w:r w:rsidRPr="00783E87">
        <w:rPr>
          <w:rFonts w:asciiTheme="minorHAnsi" w:hAnsiTheme="minorHAnsi"/>
          <w:spacing w:val="-4"/>
          <w:sz w:val="20"/>
          <w:szCs w:val="21"/>
        </w:rPr>
        <w:t xml:space="preserve">ца не смогли, мне удалось за полтора года понаблюдать падение Интеллекта. Когда внешний лоск сошёл с 13-го присутствия, на 1-ом он остался. А на 13-ом, когда мы дошли до 13-го Синтеза и 13-го присутствия, лоска уже не было. И там вылезло наружу то самое, что вылезло. Так называемое, логоическое наказание, приводящее к отсутствию Интеллекта и к несообразительности.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Кто там думает о мужской паре. Там я переубедил быстрее. Я ж – янь. Я за п</w:t>
      </w:r>
      <w:r w:rsidRPr="00783E87">
        <w:rPr>
          <w:rFonts w:asciiTheme="minorHAnsi" w:hAnsiTheme="minorHAnsi"/>
          <w:spacing w:val="-4"/>
          <w:sz w:val="20"/>
          <w:szCs w:val="21"/>
        </w:rPr>
        <w:t>а</w:t>
      </w:r>
      <w:r w:rsidRPr="00783E87">
        <w:rPr>
          <w:rFonts w:asciiTheme="minorHAnsi" w:hAnsiTheme="minorHAnsi"/>
          <w:spacing w:val="-4"/>
          <w:sz w:val="20"/>
          <w:szCs w:val="21"/>
        </w:rPr>
        <w:t>ру-тройку месяцев на ушко нашептал по-яньски такое! Я ж понимаю суть проце</w:t>
      </w:r>
      <w:r w:rsidRPr="00783E87">
        <w:rPr>
          <w:rFonts w:asciiTheme="minorHAnsi" w:hAnsiTheme="minorHAnsi"/>
          <w:spacing w:val="-4"/>
          <w:sz w:val="20"/>
          <w:szCs w:val="21"/>
        </w:rPr>
        <w:t>с</w:t>
      </w:r>
      <w:r w:rsidRPr="00783E87">
        <w:rPr>
          <w:rFonts w:asciiTheme="minorHAnsi" w:hAnsiTheme="minorHAnsi"/>
          <w:spacing w:val="-4"/>
          <w:sz w:val="20"/>
          <w:szCs w:val="21"/>
        </w:rPr>
        <w:t>сов, по-яньски. Что на четвёртый-пятый месяц мне нечего было наблюдать, пот</w:t>
      </w:r>
      <w:r w:rsidRPr="00783E87">
        <w:rPr>
          <w:rFonts w:asciiTheme="minorHAnsi" w:hAnsiTheme="minorHAnsi"/>
          <w:spacing w:val="-4"/>
          <w:sz w:val="20"/>
          <w:szCs w:val="21"/>
        </w:rPr>
        <w:t>о</w:t>
      </w:r>
      <w:r w:rsidRPr="00783E87">
        <w:rPr>
          <w:rFonts w:asciiTheme="minorHAnsi" w:hAnsiTheme="minorHAnsi"/>
          <w:spacing w:val="-4"/>
          <w:sz w:val="20"/>
          <w:szCs w:val="21"/>
        </w:rPr>
        <w:t>му что люди уже сразу пошли по-другому,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в другую сторону, просто сразу же. Хотя им сложно было преодолеть самого себя, потому что там накопления, конечно, было весело. Но, я им объяснил насчёт логоичности и Логоса. Всё. Янский при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цип через логоичность и Логоса тут же перестраивается.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Иньский это сложнее, потому что любая женщина даже в «розовых» отнош</w:t>
      </w:r>
      <w:r w:rsidRPr="00783E87">
        <w:rPr>
          <w:rFonts w:asciiTheme="minorHAnsi" w:hAnsiTheme="minorHAnsi"/>
          <w:spacing w:val="-4"/>
          <w:sz w:val="20"/>
          <w:szCs w:val="21"/>
        </w:rPr>
        <w:t>е</w:t>
      </w:r>
      <w:r w:rsidRPr="00783E87">
        <w:rPr>
          <w:rFonts w:asciiTheme="minorHAnsi" w:hAnsiTheme="minorHAnsi"/>
          <w:spacing w:val="-4"/>
          <w:sz w:val="20"/>
          <w:szCs w:val="21"/>
        </w:rPr>
        <w:t>ниях тебя воспринимает как мужчину, а в «розовых» отношениях мужчина – это враг номер один. Самый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главный мужчина – это Отец. Подсознательно, враг н</w:t>
      </w:r>
      <w:r w:rsidRPr="00783E87">
        <w:rPr>
          <w:rFonts w:asciiTheme="minorHAnsi" w:hAnsiTheme="minorHAnsi"/>
          <w:spacing w:val="-4"/>
          <w:sz w:val="20"/>
          <w:szCs w:val="21"/>
        </w:rPr>
        <w:t>о</w:t>
      </w:r>
      <w:r w:rsidRPr="00783E87">
        <w:rPr>
          <w:rFonts w:asciiTheme="minorHAnsi" w:hAnsiTheme="minorHAnsi"/>
          <w:spacing w:val="-4"/>
          <w:sz w:val="20"/>
          <w:szCs w:val="21"/>
        </w:rPr>
        <w:t>мер один, потому что я всегда второй враг. Я же всегда после Отца, даже, если</w:t>
      </w:r>
      <w:proofErr w:type="gramStart"/>
      <w:r w:rsidRPr="00783E87">
        <w:rPr>
          <w:rFonts w:asciiTheme="minorHAnsi" w:hAnsiTheme="minorHAnsi"/>
          <w:spacing w:val="-4"/>
          <w:sz w:val="20"/>
          <w:szCs w:val="21"/>
        </w:rPr>
        <w:t>… В</w:t>
      </w:r>
      <w:proofErr w:type="gramEnd"/>
      <w:r w:rsidRPr="00783E87">
        <w:rPr>
          <w:rFonts w:asciiTheme="minorHAnsi" w:hAnsiTheme="minorHAnsi"/>
          <w:spacing w:val="-4"/>
          <w:sz w:val="20"/>
          <w:szCs w:val="21"/>
        </w:rPr>
        <w:t>овне я враг номер один. За мной всегда более главный враг. В подсознании это сидит. Не все это воспринимают, но это действует.</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Вот это называется битва Живого огня за Интеллект. Естественно Живой огонь против этого. И те, кто этим пользуются, постепенно теряют жизнь. Жизненность. То есть они живут. У них есть интересы, у них есть блеск. Вы скажете: «Ой, как они живут!» Да, как они живут!.. До определенного уровня. А внутри чернота. </w:t>
      </w:r>
      <w:r w:rsidRPr="00783E87">
        <w:rPr>
          <w:rFonts w:asciiTheme="minorHAnsi" w:hAnsiTheme="minorHAnsi"/>
          <w:i/>
          <w:spacing w:val="-4"/>
          <w:sz w:val="20"/>
          <w:szCs w:val="21"/>
        </w:rPr>
        <w:t>(Чих).</w:t>
      </w:r>
      <w:r w:rsidRPr="00783E87">
        <w:rPr>
          <w:rFonts w:asciiTheme="minorHAnsi" w:hAnsiTheme="minorHAnsi"/>
          <w:spacing w:val="-4"/>
          <w:sz w:val="20"/>
          <w:szCs w:val="21"/>
        </w:rPr>
        <w:t xml:space="preserve"> Спасибо, точно. Вопрос же не внешне, не во внешнем лоске. Они как раз и </w:t>
      </w:r>
      <w:r w:rsidRPr="00783E87">
        <w:rPr>
          <w:rFonts w:asciiTheme="minorHAnsi" w:hAnsiTheme="minorHAnsi"/>
          <w:b/>
          <w:i/>
          <w:spacing w:val="-4"/>
          <w:sz w:val="20"/>
          <w:szCs w:val="21"/>
        </w:rPr>
        <w:t>п</w:t>
      </w:r>
      <w:r w:rsidRPr="00783E87">
        <w:rPr>
          <w:rFonts w:asciiTheme="minorHAnsi" w:hAnsiTheme="minorHAnsi"/>
          <w:b/>
          <w:i/>
          <w:spacing w:val="-4"/>
          <w:sz w:val="20"/>
          <w:szCs w:val="21"/>
        </w:rPr>
        <w:t>ы</w:t>
      </w:r>
      <w:r w:rsidRPr="00783E87">
        <w:rPr>
          <w:rFonts w:asciiTheme="minorHAnsi" w:hAnsiTheme="minorHAnsi"/>
          <w:b/>
          <w:i/>
          <w:spacing w:val="-4"/>
          <w:sz w:val="20"/>
          <w:szCs w:val="21"/>
        </w:rPr>
        <w:t>таются внешним лоском прикрыть внутреннюю черноту отсутствия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теллекта. То есть, грубо говоря, отсутствие внутренней сообразительн</w:t>
      </w:r>
      <w:r w:rsidRPr="00783E87">
        <w:rPr>
          <w:rFonts w:asciiTheme="minorHAnsi" w:hAnsiTheme="minorHAnsi"/>
          <w:b/>
          <w:i/>
          <w:spacing w:val="-4"/>
          <w:sz w:val="20"/>
          <w:szCs w:val="21"/>
        </w:rPr>
        <w:t>о</w:t>
      </w:r>
      <w:r w:rsidRPr="00783E87">
        <w:rPr>
          <w:rFonts w:asciiTheme="minorHAnsi" w:hAnsiTheme="minorHAnsi"/>
          <w:b/>
          <w:i/>
          <w:spacing w:val="-4"/>
          <w:sz w:val="20"/>
          <w:szCs w:val="21"/>
        </w:rPr>
        <w:t>сти.</w:t>
      </w:r>
      <w:r w:rsidRPr="00783E87">
        <w:rPr>
          <w:rFonts w:asciiTheme="minorHAnsi" w:hAnsiTheme="minorHAnsi"/>
          <w:spacing w:val="-4"/>
          <w:sz w:val="20"/>
          <w:szCs w:val="21"/>
        </w:rPr>
        <w:t xml:space="preserve"> Увидели?</w:t>
      </w:r>
      <w:r w:rsidR="00800D68" w:rsidRPr="00783E87">
        <w:rPr>
          <w:rFonts w:asciiTheme="minorHAnsi" w:hAnsiTheme="minorHAnsi"/>
          <w:spacing w:val="-4"/>
          <w:sz w:val="20"/>
          <w:szCs w:val="21"/>
        </w:rPr>
        <w:t>..</w:t>
      </w:r>
    </w:p>
    <w:p w:rsidR="00800D68" w:rsidRPr="00783E87" w:rsidRDefault="00800D68" w:rsidP="00E077C3">
      <w:pPr>
        <w:pStyle w:val="Text"/>
        <w:rPr>
          <w:rFonts w:asciiTheme="minorHAnsi" w:hAnsiTheme="minorHAnsi"/>
          <w:spacing w:val="-4"/>
          <w:sz w:val="20"/>
          <w:szCs w:val="21"/>
        </w:rPr>
      </w:pPr>
    </w:p>
    <w:p w:rsidR="00DF7919" w:rsidRPr="00783E87" w:rsidRDefault="00DF7919" w:rsidP="00E077C3">
      <w:pPr>
        <w:pStyle w:val="Text"/>
        <w:rPr>
          <w:rFonts w:asciiTheme="minorHAnsi" w:hAnsiTheme="minorHAnsi"/>
          <w:b/>
          <w:spacing w:val="-4"/>
          <w:sz w:val="20"/>
          <w:szCs w:val="21"/>
        </w:rPr>
      </w:pPr>
      <w:r w:rsidRPr="00783E87">
        <w:rPr>
          <w:rFonts w:asciiTheme="minorHAnsi" w:hAnsiTheme="minorHAnsi"/>
          <w:spacing w:val="-4"/>
          <w:sz w:val="20"/>
          <w:szCs w:val="21"/>
        </w:rPr>
        <w:lastRenderedPageBreak/>
        <w:t>…Очередная Церковь отошла от Отца, допустим, англиканская.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Очень крупная Церковь.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Ты хочешь сказать: «О, Господи!» Почему? Потому что, </w:t>
      </w:r>
      <w:r w:rsidR="00C570EB" w:rsidRPr="00783E87">
        <w:rPr>
          <w:rFonts w:asciiTheme="minorHAnsi" w:hAnsiTheme="minorHAnsi"/>
          <w:b/>
          <w:i/>
          <w:spacing w:val="-4"/>
          <w:sz w:val="20"/>
          <w:szCs w:val="21"/>
        </w:rPr>
        <w:t>переставая пр</w:t>
      </w:r>
      <w:r w:rsidR="00C570EB" w:rsidRPr="00783E87">
        <w:rPr>
          <w:rFonts w:asciiTheme="minorHAnsi" w:hAnsiTheme="minorHAnsi"/>
          <w:b/>
          <w:i/>
          <w:spacing w:val="-4"/>
          <w:sz w:val="20"/>
          <w:szCs w:val="21"/>
        </w:rPr>
        <w:t>и</w:t>
      </w:r>
      <w:r w:rsidR="00C570EB" w:rsidRPr="00783E87">
        <w:rPr>
          <w:rFonts w:asciiTheme="minorHAnsi" w:hAnsiTheme="minorHAnsi"/>
          <w:b/>
          <w:i/>
          <w:spacing w:val="-4"/>
          <w:sz w:val="20"/>
          <w:szCs w:val="21"/>
        </w:rPr>
        <w:t>знавать О</w:t>
      </w:r>
      <w:r w:rsidRPr="00783E87">
        <w:rPr>
          <w:rFonts w:asciiTheme="minorHAnsi" w:hAnsiTheme="minorHAnsi"/>
          <w:b/>
          <w:i/>
          <w:spacing w:val="-4"/>
          <w:sz w:val="20"/>
          <w:szCs w:val="21"/>
        </w:rPr>
        <w:t>гонь Интеллекта Отца, она перестаёт признавать выразимость Отца собою. Ибо тай</w:t>
      </w:r>
      <w:r w:rsidR="00C570EB" w:rsidRPr="00783E87">
        <w:rPr>
          <w:rFonts w:asciiTheme="minorHAnsi" w:hAnsiTheme="minorHAnsi"/>
          <w:b/>
          <w:i/>
          <w:spacing w:val="-4"/>
          <w:sz w:val="20"/>
          <w:szCs w:val="21"/>
        </w:rPr>
        <w:t>на О</w:t>
      </w:r>
      <w:r w:rsidRPr="00783E87">
        <w:rPr>
          <w:rFonts w:asciiTheme="minorHAnsi" w:hAnsiTheme="minorHAnsi"/>
          <w:b/>
          <w:i/>
          <w:spacing w:val="-4"/>
          <w:sz w:val="20"/>
          <w:szCs w:val="21"/>
        </w:rPr>
        <w:t>гня всегда внутри тебя. И Отец в тебе выражае</w:t>
      </w:r>
      <w:r w:rsidRPr="00783E87">
        <w:rPr>
          <w:rFonts w:asciiTheme="minorHAnsi" w:hAnsiTheme="minorHAnsi"/>
          <w:b/>
          <w:i/>
          <w:spacing w:val="-4"/>
          <w:sz w:val="20"/>
          <w:szCs w:val="21"/>
        </w:rPr>
        <w:t>т</w:t>
      </w:r>
      <w:r w:rsidRPr="00783E87">
        <w:rPr>
          <w:rFonts w:asciiTheme="minorHAnsi" w:hAnsiTheme="minorHAnsi"/>
          <w:b/>
          <w:i/>
          <w:spacing w:val="-4"/>
          <w:sz w:val="20"/>
          <w:szCs w:val="21"/>
        </w:rPr>
        <w:t>ся тайной огня.</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Вот я показал вам грань Интеллекта, 13-ой части. Нижайшее падение и выс</w:t>
      </w:r>
      <w:r w:rsidRPr="00783E87">
        <w:rPr>
          <w:rFonts w:asciiTheme="minorHAnsi" w:hAnsiTheme="minorHAnsi"/>
          <w:spacing w:val="-4"/>
          <w:sz w:val="20"/>
          <w:szCs w:val="21"/>
        </w:rPr>
        <w:t>о</w:t>
      </w:r>
      <w:r w:rsidRPr="00783E87">
        <w:rPr>
          <w:rFonts w:asciiTheme="minorHAnsi" w:hAnsiTheme="minorHAnsi"/>
          <w:spacing w:val="-4"/>
          <w:sz w:val="20"/>
          <w:szCs w:val="21"/>
        </w:rPr>
        <w:t xml:space="preserve">чайшее, как </w:t>
      </w:r>
      <w:r w:rsidRPr="00783E87">
        <w:rPr>
          <w:rFonts w:asciiTheme="minorHAnsi" w:hAnsiTheme="minorHAnsi"/>
          <w:b/>
          <w:i/>
          <w:spacing w:val="-4"/>
          <w:sz w:val="20"/>
          <w:szCs w:val="21"/>
        </w:rPr>
        <w:t>познание тайны инь-ян, где ты получаешь двойной огонь и вх</w:t>
      </w:r>
      <w:r w:rsidRPr="00783E87">
        <w:rPr>
          <w:rFonts w:asciiTheme="minorHAnsi" w:hAnsiTheme="minorHAnsi"/>
          <w:b/>
          <w:i/>
          <w:spacing w:val="-4"/>
          <w:sz w:val="20"/>
          <w:szCs w:val="21"/>
        </w:rPr>
        <w:t>о</w:t>
      </w:r>
      <w:r w:rsidRPr="00783E87">
        <w:rPr>
          <w:rFonts w:asciiTheme="minorHAnsi" w:hAnsiTheme="minorHAnsi"/>
          <w:b/>
          <w:i/>
          <w:spacing w:val="-4"/>
          <w:sz w:val="20"/>
          <w:szCs w:val="21"/>
        </w:rPr>
        <w:t>дишь в цельный огонь</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который мы с вами называем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огнём проявления. Это один из методов вхождения в огонь проявления. </w:t>
      </w:r>
    </w:p>
    <w:p w:rsidR="00CD27FF"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Ну, по секрету скажу, что Живой огонь в каждой части выявляет одну из выс</w:t>
      </w:r>
      <w:r w:rsidRPr="00783E87">
        <w:rPr>
          <w:rFonts w:asciiTheme="minorHAnsi" w:hAnsiTheme="minorHAnsi"/>
          <w:spacing w:val="-4"/>
          <w:sz w:val="20"/>
          <w:szCs w:val="21"/>
        </w:rPr>
        <w:t>о</w:t>
      </w:r>
      <w:r w:rsidRPr="00783E87">
        <w:rPr>
          <w:rFonts w:asciiTheme="minorHAnsi" w:hAnsiTheme="minorHAnsi"/>
          <w:spacing w:val="-4"/>
          <w:sz w:val="20"/>
          <w:szCs w:val="21"/>
        </w:rPr>
        <w:t>чайших тайн огня. Насчёт тайны Интеллекта я вам рассказал. В любой части: что в Образе Отца, что в Слове Отца, что в Душе, что в Сердце, что в Дхамме Созидания есть своя тайна Живого огня. То есть он оживотворяет эту часть к тому, чтобы рано или поздно эта часть познала и развернула эту тайну. Понятно</w:t>
      </w:r>
      <w:r w:rsidR="00CD27FF" w:rsidRPr="00783E87">
        <w:rPr>
          <w:rFonts w:asciiTheme="minorHAnsi" w:hAnsiTheme="minorHAnsi"/>
          <w:spacing w:val="-4"/>
          <w:sz w:val="20"/>
          <w:szCs w:val="21"/>
        </w:rPr>
        <w:t>…</w:t>
      </w:r>
    </w:p>
    <w:p w:rsidR="00DF7919" w:rsidRPr="00783E87" w:rsidRDefault="00DF7919" w:rsidP="00E077C3">
      <w:pPr>
        <w:pStyle w:val="Text"/>
        <w:rPr>
          <w:rFonts w:asciiTheme="minorHAnsi" w:hAnsiTheme="minorHAnsi"/>
          <w:spacing w:val="-4"/>
          <w:sz w:val="20"/>
          <w:szCs w:val="21"/>
        </w:rPr>
      </w:pP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b/>
          <w:i/>
          <w:spacing w:val="-4"/>
          <w:sz w:val="20"/>
          <w:szCs w:val="21"/>
        </w:rPr>
        <w:t>…познание огня, как</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высочайшего принципа Интеллекта.</w:t>
      </w:r>
      <w:r w:rsidRPr="00783E87">
        <w:rPr>
          <w:rFonts w:asciiTheme="minorHAnsi" w:hAnsiTheme="minorHAnsi"/>
          <w:spacing w:val="-4"/>
          <w:sz w:val="20"/>
          <w:szCs w:val="21"/>
        </w:rPr>
        <w:t xml:space="preserve"> Это тоже надо было пройти, чтобы сообщать. Это одно из условий Синтеза. Я поэтому, я вам ра</w:t>
      </w:r>
      <w:r w:rsidRPr="00783E87">
        <w:rPr>
          <w:rFonts w:asciiTheme="minorHAnsi" w:hAnsiTheme="minorHAnsi"/>
          <w:spacing w:val="-4"/>
          <w:sz w:val="20"/>
          <w:szCs w:val="21"/>
        </w:rPr>
        <w:t>с</w:t>
      </w:r>
      <w:r w:rsidRPr="00783E87">
        <w:rPr>
          <w:rFonts w:asciiTheme="minorHAnsi" w:hAnsiTheme="minorHAnsi"/>
          <w:spacing w:val="-4"/>
          <w:sz w:val="20"/>
          <w:szCs w:val="21"/>
        </w:rPr>
        <w:t xml:space="preserve">сказываю, передаю опыт, чтобы вы на перспективу задумались о таком познании. </w:t>
      </w:r>
    </w:p>
    <w:p w:rsidR="00DF7919" w:rsidRPr="00783E87" w:rsidRDefault="00DF7919" w:rsidP="00E077C3">
      <w:pPr>
        <w:pStyle w:val="Text"/>
        <w:rPr>
          <w:rFonts w:asciiTheme="minorHAnsi" w:hAnsiTheme="minorHAnsi"/>
          <w:b/>
          <w:spacing w:val="-4"/>
          <w:sz w:val="20"/>
          <w:szCs w:val="21"/>
        </w:rPr>
      </w:pPr>
      <w:r w:rsidRPr="00783E87">
        <w:rPr>
          <w:rFonts w:asciiTheme="minorHAnsi" w:hAnsiTheme="minorHAnsi"/>
          <w:spacing w:val="-4"/>
          <w:sz w:val="20"/>
          <w:szCs w:val="21"/>
        </w:rPr>
        <w:t>Но это не говорит о вершине всего Интеллекта, потому что вершину всего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вы сможете оценивать, только когда ваш Интеллект свободно живёт 13-ым присутствием. О начальном принципе мы не должны забывать. И, тогда он живёт в чистоте огня, который ему нужен</w:t>
      </w:r>
      <w:r w:rsidR="00CD27FF" w:rsidRPr="00783E87">
        <w:rPr>
          <w:rFonts w:asciiTheme="minorHAnsi" w:hAnsiTheme="minorHAnsi"/>
          <w:spacing w:val="-4"/>
          <w:sz w:val="20"/>
          <w:szCs w:val="21"/>
        </w:rPr>
        <w:t xml:space="preserve">. </w:t>
      </w:r>
      <w:r w:rsidRPr="00783E87">
        <w:rPr>
          <w:rFonts w:asciiTheme="minorHAnsi" w:hAnsiTheme="minorHAnsi"/>
          <w:spacing w:val="-4"/>
          <w:sz w:val="20"/>
          <w:szCs w:val="21"/>
        </w:rPr>
        <w:t>И вот тогда он в чистоте может хотя бы выражать иньскость Живого огня</w:t>
      </w:r>
      <w:proofErr w:type="gramStart"/>
      <w:r w:rsidRPr="00783E87">
        <w:rPr>
          <w:rFonts w:asciiTheme="minorHAnsi" w:hAnsiTheme="minorHAnsi"/>
          <w:spacing w:val="-4"/>
          <w:sz w:val="20"/>
          <w:szCs w:val="21"/>
        </w:rPr>
        <w:t>.</w:t>
      </w:r>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ньскость Живого огня находится в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лекте. Ян</w:t>
      </w:r>
      <w:r w:rsidR="00CD27FF" w:rsidRPr="00783E87">
        <w:rPr>
          <w:rFonts w:asciiTheme="minorHAnsi" w:hAnsiTheme="minorHAnsi"/>
          <w:b/>
          <w:i/>
          <w:spacing w:val="-4"/>
          <w:sz w:val="20"/>
          <w:szCs w:val="21"/>
        </w:rPr>
        <w:t>ь</w:t>
      </w:r>
      <w:r w:rsidRPr="00783E87">
        <w:rPr>
          <w:rFonts w:asciiTheme="minorHAnsi" w:hAnsiTheme="minorHAnsi"/>
          <w:b/>
          <w:i/>
          <w:spacing w:val="-4"/>
          <w:sz w:val="20"/>
          <w:szCs w:val="21"/>
        </w:rPr>
        <w:t>скость Живого огня – собственно в Живом огне.</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Вопрос – почему? Следующая тайна. Ну, не тайна, следующий факт уже. Слово «тайна», потому что Интеллект любит тайны и развивается за счёт тайн. А Живой огонь через тайны провоцирует человека на жизнь. Когда человек хочет познать тайну, он развивает Интеллект и в принципе учится выражать Живой огонь. З</w:t>
      </w:r>
      <w:r w:rsidRPr="00783E87">
        <w:rPr>
          <w:rFonts w:asciiTheme="minorHAnsi" w:hAnsiTheme="minorHAnsi"/>
          <w:spacing w:val="-4"/>
          <w:sz w:val="20"/>
          <w:szCs w:val="21"/>
        </w:rPr>
        <w:t>а</w:t>
      </w:r>
      <w:r w:rsidRPr="00783E87">
        <w:rPr>
          <w:rFonts w:asciiTheme="minorHAnsi" w:hAnsiTheme="minorHAnsi"/>
          <w:spacing w:val="-4"/>
          <w:sz w:val="20"/>
          <w:szCs w:val="21"/>
        </w:rPr>
        <w:t>помните, любая тайна это принцип выражения Живого огня! Если вы видите та</w:t>
      </w:r>
      <w:r w:rsidRPr="00783E87">
        <w:rPr>
          <w:rFonts w:asciiTheme="minorHAnsi" w:hAnsiTheme="minorHAnsi"/>
          <w:spacing w:val="-4"/>
          <w:sz w:val="20"/>
          <w:szCs w:val="21"/>
        </w:rPr>
        <w:t>й</w:t>
      </w:r>
      <w:r w:rsidRPr="00783E87">
        <w:rPr>
          <w:rFonts w:asciiTheme="minorHAnsi" w:hAnsiTheme="minorHAnsi"/>
          <w:spacing w:val="-4"/>
          <w:sz w:val="20"/>
          <w:szCs w:val="21"/>
        </w:rPr>
        <w:t>ну, любую там: историческую, механическую, научную, искусствоведческую – л</w:t>
      </w:r>
      <w:r w:rsidRPr="00783E87">
        <w:rPr>
          <w:rFonts w:asciiTheme="minorHAnsi" w:hAnsiTheme="minorHAnsi"/>
          <w:spacing w:val="-4"/>
          <w:sz w:val="20"/>
          <w:szCs w:val="21"/>
        </w:rPr>
        <w:t>ю</w:t>
      </w:r>
      <w:r w:rsidRPr="00783E87">
        <w:rPr>
          <w:rFonts w:asciiTheme="minorHAnsi" w:hAnsiTheme="minorHAnsi"/>
          <w:spacing w:val="-4"/>
          <w:sz w:val="20"/>
          <w:szCs w:val="21"/>
        </w:rPr>
        <w:t>бую тайну, человеческую тайну и ищите познание тайны, вы ищите активацию своей жизни Живым огнём.</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Вот тайна и Живой огонь это почти синонимы. Тайна – это внешнее выражение Живого огня, который находится внутри</w:t>
      </w:r>
      <w:proofErr w:type="gramStart"/>
      <w:r w:rsidRPr="00783E87">
        <w:rPr>
          <w:rFonts w:asciiTheme="minorHAnsi" w:hAnsiTheme="minorHAnsi"/>
          <w:spacing w:val="-4"/>
          <w:sz w:val="20"/>
          <w:szCs w:val="21"/>
        </w:rPr>
        <w:t>.К</w:t>
      </w:r>
      <w:proofErr w:type="gramEnd"/>
      <w:r w:rsidRPr="00783E87">
        <w:rPr>
          <w:rFonts w:asciiTheme="minorHAnsi" w:hAnsiTheme="minorHAnsi"/>
          <w:spacing w:val="-4"/>
          <w:sz w:val="20"/>
          <w:szCs w:val="21"/>
        </w:rPr>
        <w:t>огда дети любят тайны, играют в тайны, играют в прятки и активируют себя тайной, они в принципе свою жизнь детскую, растя во взрослую жизнь, активируют на игривость жизни, на жизнеспособность, как таковую. Поэтому в культуре любого человечества, ну, развитого человеч</w:t>
      </w:r>
      <w:r w:rsidRPr="00783E87">
        <w:rPr>
          <w:rFonts w:asciiTheme="minorHAnsi" w:hAnsiTheme="minorHAnsi"/>
          <w:spacing w:val="-4"/>
          <w:sz w:val="20"/>
          <w:szCs w:val="21"/>
        </w:rPr>
        <w:t>е</w:t>
      </w:r>
      <w:r w:rsidRPr="00783E87">
        <w:rPr>
          <w:rFonts w:asciiTheme="minorHAnsi" w:hAnsiTheme="minorHAnsi"/>
          <w:spacing w:val="-4"/>
          <w:sz w:val="20"/>
          <w:szCs w:val="21"/>
        </w:rPr>
        <w:t>ства, есть такой факт: пока человек способен познавать тайну и восторгаться та</w:t>
      </w:r>
      <w:r w:rsidRPr="00783E87">
        <w:rPr>
          <w:rFonts w:asciiTheme="minorHAnsi" w:hAnsiTheme="minorHAnsi"/>
          <w:spacing w:val="-4"/>
          <w:sz w:val="20"/>
          <w:szCs w:val="21"/>
        </w:rPr>
        <w:t>й</w:t>
      </w:r>
      <w:r w:rsidRPr="00783E87">
        <w:rPr>
          <w:rFonts w:asciiTheme="minorHAnsi" w:hAnsiTheme="minorHAnsi"/>
          <w:spacing w:val="-4"/>
          <w:sz w:val="20"/>
          <w:szCs w:val="21"/>
        </w:rPr>
        <w:t>ной, даже не познавая её, он живёт.</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Но, как только культура перестала интересоваться тайнами и восторгаться н</w:t>
      </w:r>
      <w:r w:rsidRPr="00783E87">
        <w:rPr>
          <w:rFonts w:asciiTheme="minorHAnsi" w:hAnsiTheme="minorHAnsi"/>
          <w:spacing w:val="-4"/>
          <w:sz w:val="20"/>
          <w:szCs w:val="21"/>
        </w:rPr>
        <w:t>е</w:t>
      </w:r>
      <w:r w:rsidRPr="00783E87">
        <w:rPr>
          <w:rFonts w:asciiTheme="minorHAnsi" w:hAnsiTheme="minorHAnsi"/>
          <w:spacing w:val="-4"/>
          <w:sz w:val="20"/>
          <w:szCs w:val="21"/>
        </w:rPr>
        <w:t>познанным, ну, допустим звёздным небом, как непознанным, эта культура ум</w:t>
      </w:r>
      <w:r w:rsidRPr="00783E87">
        <w:rPr>
          <w:rFonts w:asciiTheme="minorHAnsi" w:hAnsiTheme="minorHAnsi"/>
          <w:spacing w:val="-4"/>
          <w:sz w:val="20"/>
          <w:szCs w:val="21"/>
        </w:rPr>
        <w:t>и</w:t>
      </w:r>
      <w:r w:rsidRPr="00783E87">
        <w:rPr>
          <w:rFonts w:asciiTheme="minorHAnsi" w:hAnsiTheme="minorHAnsi"/>
          <w:spacing w:val="-4"/>
          <w:sz w:val="20"/>
          <w:szCs w:val="21"/>
        </w:rPr>
        <w:t>рает. Если культура не воспроизводит людей, которые восторгаются тайнами 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ищут тайный смысл там, где может </w:t>
      </w:r>
      <w:proofErr w:type="gramStart"/>
      <w:r w:rsidRPr="00783E87">
        <w:rPr>
          <w:rFonts w:asciiTheme="minorHAnsi" w:hAnsiTheme="minorHAnsi"/>
          <w:spacing w:val="-4"/>
          <w:sz w:val="20"/>
          <w:szCs w:val="21"/>
        </w:rPr>
        <w:t xml:space="preserve">быть его нет, но может быть найти можно – </w:t>
      </w:r>
      <w:r w:rsidRPr="00783E87">
        <w:rPr>
          <w:rFonts w:asciiTheme="minorHAnsi" w:hAnsiTheme="minorHAnsi"/>
          <w:spacing w:val="-4"/>
          <w:sz w:val="20"/>
          <w:szCs w:val="21"/>
        </w:rPr>
        <w:lastRenderedPageBreak/>
        <w:t>это живая культура</w:t>
      </w:r>
      <w:proofErr w:type="gramEnd"/>
      <w:r w:rsidRPr="00783E87">
        <w:rPr>
          <w:rFonts w:asciiTheme="minorHAnsi" w:hAnsiTheme="minorHAnsi"/>
          <w:spacing w:val="-4"/>
          <w:sz w:val="20"/>
          <w:szCs w:val="21"/>
        </w:rPr>
        <w:t>. А там, где вы тайны уже не видите и не ищите – эта уже мёр</w:t>
      </w:r>
      <w:r w:rsidRPr="00783E87">
        <w:rPr>
          <w:rFonts w:asciiTheme="minorHAnsi" w:hAnsiTheme="minorHAnsi"/>
          <w:spacing w:val="-4"/>
          <w:sz w:val="20"/>
          <w:szCs w:val="21"/>
        </w:rPr>
        <w:t>т</w:t>
      </w:r>
      <w:r w:rsidRPr="00783E87">
        <w:rPr>
          <w:rFonts w:asciiTheme="minorHAnsi" w:hAnsiTheme="minorHAnsi"/>
          <w:spacing w:val="-4"/>
          <w:sz w:val="20"/>
          <w:szCs w:val="21"/>
        </w:rPr>
        <w:t>вая культура. Даже если эта культура горит пламенем, это пламя постепенно уг</w:t>
      </w:r>
      <w:r w:rsidRPr="00783E87">
        <w:rPr>
          <w:rFonts w:asciiTheme="minorHAnsi" w:hAnsiTheme="minorHAnsi"/>
          <w:spacing w:val="-4"/>
          <w:sz w:val="20"/>
          <w:szCs w:val="21"/>
        </w:rPr>
        <w:t>а</w:t>
      </w:r>
      <w:r w:rsidRPr="00783E87">
        <w:rPr>
          <w:rFonts w:asciiTheme="minorHAnsi" w:hAnsiTheme="minorHAnsi"/>
          <w:spacing w:val="-4"/>
          <w:sz w:val="20"/>
          <w:szCs w:val="21"/>
        </w:rPr>
        <w:t>сает. Ну, «синим пламенем» – это уже конкретно угасает.</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Пример. Один из принципов падения Римской империи заключался не только в том, что она это</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xml:space="preserve"> заключался в разврате. Именно в «розовом» и «голубом». Среди сенаторов. Один из принципов падения Содома и Гоморры по той же Би</w:t>
      </w:r>
      <w:r w:rsidRPr="00783E87">
        <w:rPr>
          <w:rFonts w:asciiTheme="minorHAnsi" w:hAnsiTheme="minorHAnsi"/>
          <w:spacing w:val="-4"/>
          <w:sz w:val="20"/>
          <w:szCs w:val="21"/>
        </w:rPr>
        <w:t>б</w:t>
      </w:r>
      <w:r w:rsidRPr="00783E87">
        <w:rPr>
          <w:rFonts w:asciiTheme="minorHAnsi" w:hAnsiTheme="minorHAnsi"/>
          <w:spacing w:val="-4"/>
          <w:sz w:val="20"/>
          <w:szCs w:val="21"/>
        </w:rPr>
        <w:t>лии тоже заключался в разврате, и как раз именно в «голубом». Поэтому, кто д</w:t>
      </w:r>
      <w:r w:rsidRPr="00783E87">
        <w:rPr>
          <w:rFonts w:asciiTheme="minorHAnsi" w:hAnsiTheme="minorHAnsi"/>
          <w:spacing w:val="-4"/>
          <w:sz w:val="20"/>
          <w:szCs w:val="21"/>
        </w:rPr>
        <w:t>у</w:t>
      </w:r>
      <w:r w:rsidRPr="00783E87">
        <w:rPr>
          <w:rFonts w:asciiTheme="minorHAnsi" w:hAnsiTheme="minorHAnsi"/>
          <w:spacing w:val="-4"/>
          <w:sz w:val="20"/>
          <w:szCs w:val="21"/>
        </w:rPr>
        <w:t>мает, что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мы так это сами придумали, вы прочитайте древние источники и увид</w:t>
      </w:r>
      <w:r w:rsidRPr="00783E87">
        <w:rPr>
          <w:rFonts w:asciiTheme="minorHAnsi" w:hAnsiTheme="minorHAnsi"/>
          <w:spacing w:val="-4"/>
          <w:sz w:val="20"/>
          <w:szCs w:val="21"/>
        </w:rPr>
        <w:t>и</w:t>
      </w:r>
      <w:r w:rsidRPr="00783E87">
        <w:rPr>
          <w:rFonts w:asciiTheme="minorHAnsi" w:hAnsiTheme="minorHAnsi"/>
          <w:spacing w:val="-4"/>
          <w:sz w:val="20"/>
          <w:szCs w:val="21"/>
        </w:rPr>
        <w:t>те, что как только начинали «</w:t>
      </w:r>
      <w:proofErr w:type="gramStart"/>
      <w:r w:rsidRPr="00783E87">
        <w:rPr>
          <w:rFonts w:asciiTheme="minorHAnsi" w:hAnsiTheme="minorHAnsi"/>
          <w:spacing w:val="-4"/>
          <w:sz w:val="20"/>
          <w:szCs w:val="21"/>
        </w:rPr>
        <w:t>голубые-розовые</w:t>
      </w:r>
      <w:proofErr w:type="gramEnd"/>
      <w:r w:rsidRPr="00783E87">
        <w:rPr>
          <w:rFonts w:asciiTheme="minorHAnsi" w:hAnsiTheme="minorHAnsi"/>
          <w:spacing w:val="-4"/>
          <w:sz w:val="20"/>
          <w:szCs w:val="21"/>
        </w:rPr>
        <w:t>» отношения, все источники ист</w:t>
      </w:r>
      <w:r w:rsidRPr="00783E87">
        <w:rPr>
          <w:rFonts w:asciiTheme="minorHAnsi" w:hAnsiTheme="minorHAnsi"/>
          <w:spacing w:val="-4"/>
          <w:sz w:val="20"/>
          <w:szCs w:val="21"/>
        </w:rPr>
        <w:t>о</w:t>
      </w:r>
      <w:r w:rsidRPr="00783E87">
        <w:rPr>
          <w:rFonts w:asciiTheme="minorHAnsi" w:hAnsiTheme="minorHAnsi"/>
          <w:spacing w:val="-4"/>
          <w:sz w:val="20"/>
          <w:szCs w:val="21"/>
        </w:rPr>
        <w:t>рии считали это отвержением от Бога, ну, от Отца, от Яхве, от тех богов, которым поклонялся тот или иной народ. Неважно. Но у разных народов, иногда с прямо противоположными культурами, результат был один. Все считали, что это отве</w:t>
      </w:r>
      <w:r w:rsidRPr="00783E87">
        <w:rPr>
          <w:rFonts w:asciiTheme="minorHAnsi" w:hAnsiTheme="minorHAnsi"/>
          <w:spacing w:val="-4"/>
          <w:sz w:val="20"/>
          <w:szCs w:val="21"/>
        </w:rPr>
        <w:t>р</w:t>
      </w:r>
      <w:r w:rsidRPr="00783E87">
        <w:rPr>
          <w:rFonts w:asciiTheme="minorHAnsi" w:hAnsiTheme="minorHAnsi"/>
          <w:spacing w:val="-4"/>
          <w:sz w:val="20"/>
          <w:szCs w:val="21"/>
        </w:rPr>
        <w:t>гает от Отца.</w:t>
      </w:r>
    </w:p>
    <w:p w:rsidR="00DF7919" w:rsidRPr="00783E87" w:rsidRDefault="00DF7919" w:rsidP="00E077C3">
      <w:pPr>
        <w:pStyle w:val="Text"/>
        <w:rPr>
          <w:rFonts w:asciiTheme="minorHAnsi" w:hAnsiTheme="minorHAnsi"/>
          <w:b/>
          <w:i/>
          <w:spacing w:val="-4"/>
          <w:sz w:val="20"/>
          <w:szCs w:val="21"/>
        </w:rPr>
      </w:pPr>
      <w:r w:rsidRPr="00783E87">
        <w:rPr>
          <w:rFonts w:asciiTheme="minorHAnsi" w:hAnsiTheme="minorHAnsi"/>
          <w:spacing w:val="-4"/>
          <w:sz w:val="20"/>
          <w:szCs w:val="21"/>
        </w:rPr>
        <w:t>Естественно, начитавшись исторических всяких хроник, я задумался: «А почему это отвергает от Отца?» Ну, понятно, что это не выполняет там правила продолж</w:t>
      </w:r>
      <w:r w:rsidRPr="00783E87">
        <w:rPr>
          <w:rFonts w:asciiTheme="minorHAnsi" w:hAnsiTheme="minorHAnsi"/>
          <w:spacing w:val="-4"/>
          <w:sz w:val="20"/>
          <w:szCs w:val="21"/>
        </w:rPr>
        <w:t>е</w:t>
      </w:r>
      <w:r w:rsidRPr="00783E87">
        <w:rPr>
          <w:rFonts w:asciiTheme="minorHAnsi" w:hAnsiTheme="minorHAnsi"/>
          <w:spacing w:val="-4"/>
          <w:sz w:val="20"/>
          <w:szCs w:val="21"/>
        </w:rPr>
        <w:t>ния жизни. Мужчины, женщины,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всё,</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понятно, продолжают род. Но, ведь служили Отцу весталки или монахи там вот по-нашему, которые вообще к противополо</w:t>
      </w:r>
      <w:r w:rsidRPr="00783E87">
        <w:rPr>
          <w:rFonts w:asciiTheme="minorHAnsi" w:hAnsiTheme="minorHAnsi"/>
          <w:spacing w:val="-4"/>
          <w:sz w:val="20"/>
          <w:szCs w:val="21"/>
        </w:rPr>
        <w:t>ж</w:t>
      </w:r>
      <w:r w:rsidRPr="00783E87">
        <w:rPr>
          <w:rFonts w:asciiTheme="minorHAnsi" w:hAnsiTheme="minorHAnsi"/>
          <w:spacing w:val="-4"/>
          <w:sz w:val="20"/>
          <w:szCs w:val="21"/>
        </w:rPr>
        <w:t>ному полу вообще не должны были относиться. Ну, там целибат католический, да? Ох! Брахмачарья, если взять путь йоги индийский, когда ты не общаешься с противоположным полом, 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копишь силу Отца в себе. Чем не </w:t>
      </w:r>
      <w:r w:rsidRPr="00783E87">
        <w:rPr>
          <w:rFonts w:asciiTheme="minorHAnsi" w:hAnsiTheme="minorHAnsi"/>
          <w:b/>
          <w:i/>
          <w:spacing w:val="-4"/>
          <w:sz w:val="20"/>
          <w:szCs w:val="21"/>
        </w:rPr>
        <w:t xml:space="preserve">факт, допустим, отрицания противоположного пола. </w:t>
      </w:r>
    </w:p>
    <w:p w:rsidR="00DF7919" w:rsidRPr="00783E87" w:rsidRDefault="00DF7919" w:rsidP="00E077C3">
      <w:pPr>
        <w:pStyle w:val="Text"/>
        <w:rPr>
          <w:rFonts w:asciiTheme="minorHAnsi" w:hAnsiTheme="minorHAnsi"/>
          <w:b/>
          <w:i/>
          <w:spacing w:val="-4"/>
          <w:sz w:val="20"/>
          <w:szCs w:val="21"/>
        </w:rPr>
      </w:pPr>
      <w:r w:rsidRPr="00783E87">
        <w:rPr>
          <w:rFonts w:asciiTheme="minorHAnsi" w:hAnsiTheme="minorHAnsi"/>
          <w:spacing w:val="-4"/>
          <w:sz w:val="20"/>
          <w:szCs w:val="21"/>
        </w:rPr>
        <w:t>А потом, когда мы уже начали глубоко исследовать этот вопрос, мы пришли к выводу, вопрос не только в отношениях к полу. Вопрос вдругом, что, ну, я уже всё вам рассказал. Потому что это</w:t>
      </w:r>
      <w:r w:rsidRPr="00783E87">
        <w:rPr>
          <w:rFonts w:asciiTheme="minorHAnsi" w:hAnsiTheme="minorHAnsi"/>
          <w:b/>
          <w:i/>
          <w:spacing w:val="-4"/>
          <w:sz w:val="20"/>
          <w:szCs w:val="21"/>
        </w:rPr>
        <w:t>отвергает от Отца тем, что перекрывает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 и человек перестаёт воспринимать Живой огонь Отца. Впит</w:t>
      </w:r>
      <w:r w:rsidRPr="00783E87">
        <w:rPr>
          <w:rFonts w:asciiTheme="minorHAnsi" w:hAnsiTheme="minorHAnsi"/>
          <w:b/>
          <w:i/>
          <w:spacing w:val="-4"/>
          <w:sz w:val="20"/>
          <w:szCs w:val="21"/>
        </w:rPr>
        <w:t>ы</w:t>
      </w:r>
      <w:r w:rsidRPr="00783E87">
        <w:rPr>
          <w:rFonts w:asciiTheme="minorHAnsi" w:hAnsiTheme="minorHAnsi"/>
          <w:b/>
          <w:i/>
          <w:spacing w:val="-4"/>
          <w:sz w:val="20"/>
          <w:szCs w:val="21"/>
        </w:rPr>
        <w:t>вать его собою, а значит, постепенно уходит от Отца</w:t>
      </w:r>
      <w:r w:rsidR="00743D29" w:rsidRPr="00783E87">
        <w:rPr>
          <w:rFonts w:asciiTheme="minorHAnsi" w:hAnsiTheme="minorHAnsi"/>
          <w:b/>
          <w:i/>
          <w:spacing w:val="-4"/>
          <w:sz w:val="20"/>
          <w:szCs w:val="21"/>
        </w:rPr>
        <w:t>…</w:t>
      </w:r>
    </w:p>
    <w:p w:rsidR="00743D29" w:rsidRPr="00783E87" w:rsidRDefault="00743D29" w:rsidP="00E077C3">
      <w:pPr>
        <w:pStyle w:val="Text"/>
        <w:rPr>
          <w:rFonts w:asciiTheme="minorHAnsi" w:hAnsiTheme="minorHAnsi"/>
          <w:spacing w:val="-4"/>
          <w:sz w:val="20"/>
          <w:szCs w:val="21"/>
        </w:rPr>
      </w:pP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…Вернёмся к другому. Если Интеллект это выражение Живого огня в материи, если Живой огонь в каждой части пытается нам дать познание какой-то тайны этой части – вот интеллектуальную тайну мы сейчас рассмотрели – то Живой огонь оживотворяет жизнь в этой части. Не только для того, чтобы она ярко жила и лу</w:t>
      </w:r>
      <w:r w:rsidRPr="00783E87">
        <w:rPr>
          <w:rFonts w:asciiTheme="minorHAnsi" w:hAnsiTheme="minorHAnsi"/>
          <w:spacing w:val="-4"/>
          <w:sz w:val="20"/>
          <w:szCs w:val="21"/>
        </w:rPr>
        <w:t>ч</w:t>
      </w:r>
      <w:r w:rsidRPr="00783E87">
        <w:rPr>
          <w:rFonts w:asciiTheme="minorHAnsi" w:hAnsiTheme="minorHAnsi"/>
          <w:spacing w:val="-4"/>
          <w:sz w:val="20"/>
          <w:szCs w:val="21"/>
        </w:rPr>
        <w:t xml:space="preserve">ше, чем просто жизнь, а именно была в яркой, горящей жизни, искренней жизни, вдохновенной жизни. Там не знаю, как какой жизни? В искристой жизни. А вот эта искристая жизнь нужна, чтобы этой части познать какую-то тайну. </w:t>
      </w:r>
    </w:p>
    <w:p w:rsidR="00DF7919" w:rsidRPr="00783E87" w:rsidRDefault="00DF7919" w:rsidP="00E077C3">
      <w:pPr>
        <w:pStyle w:val="Text"/>
        <w:rPr>
          <w:rFonts w:asciiTheme="minorHAnsi" w:hAnsiTheme="minorHAnsi"/>
          <w:b/>
          <w:i/>
          <w:spacing w:val="-4"/>
          <w:sz w:val="20"/>
          <w:szCs w:val="21"/>
        </w:rPr>
      </w:pPr>
      <w:r w:rsidRPr="00783E87">
        <w:rPr>
          <w:rFonts w:asciiTheme="minorHAnsi" w:hAnsiTheme="minorHAnsi"/>
          <w:spacing w:val="-4"/>
          <w:sz w:val="20"/>
          <w:szCs w:val="21"/>
        </w:rPr>
        <w:t xml:space="preserve">Более высокий уровень абстракции – </w:t>
      </w:r>
      <w:r w:rsidRPr="00783E87">
        <w:rPr>
          <w:rFonts w:asciiTheme="minorHAnsi" w:hAnsiTheme="minorHAnsi"/>
          <w:b/>
          <w:i/>
          <w:spacing w:val="-4"/>
          <w:sz w:val="20"/>
          <w:szCs w:val="21"/>
        </w:rPr>
        <w:t>зачем нужна тайна каждой части?</w:t>
      </w:r>
      <w:r w:rsidRPr="00783E87">
        <w:rPr>
          <w:rFonts w:asciiTheme="minorHAnsi" w:hAnsiTheme="minorHAnsi"/>
          <w:spacing w:val="-4"/>
          <w:sz w:val="20"/>
          <w:szCs w:val="21"/>
        </w:rPr>
        <w:t xml:space="preserve"> Я сказал, мы пойдём по абстрактным уровням. Следующий уровень абстракции. </w:t>
      </w:r>
      <w:r w:rsidRPr="00783E87">
        <w:rPr>
          <w:rFonts w:asciiTheme="minorHAnsi" w:hAnsiTheme="minorHAnsi"/>
          <w:b/>
          <w:i/>
          <w:spacing w:val="-4"/>
          <w:sz w:val="20"/>
          <w:szCs w:val="21"/>
        </w:rPr>
        <w:t>Живой огонь активирует в каждой части познание тайны.</w:t>
      </w:r>
      <w:r w:rsidRPr="00783E87">
        <w:rPr>
          <w:rFonts w:asciiTheme="minorHAnsi" w:hAnsiTheme="minorHAnsi"/>
          <w:spacing w:val="-4"/>
          <w:sz w:val="20"/>
          <w:szCs w:val="21"/>
        </w:rPr>
        <w:t xml:space="preserve"> Ну, допустим, и</w:t>
      </w:r>
      <w:r w:rsidRPr="00783E87">
        <w:rPr>
          <w:rFonts w:asciiTheme="minorHAnsi" w:hAnsiTheme="minorHAnsi"/>
          <w:spacing w:val="-4"/>
          <w:sz w:val="20"/>
          <w:szCs w:val="21"/>
        </w:rPr>
        <w:t>н</w:t>
      </w:r>
      <w:r w:rsidRPr="00783E87">
        <w:rPr>
          <w:rFonts w:asciiTheme="minorHAnsi" w:hAnsiTheme="minorHAnsi"/>
          <w:spacing w:val="-4"/>
          <w:sz w:val="20"/>
          <w:szCs w:val="21"/>
        </w:rPr>
        <w:t>теллектуальную тайну вы взяли.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Допустим,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мы взяли все 13 тайн 13-ти частей. З</w:t>
      </w:r>
      <w:r w:rsidRPr="00783E87">
        <w:rPr>
          <w:rFonts w:asciiTheme="minorHAnsi" w:hAnsiTheme="minorHAnsi"/>
          <w:spacing w:val="-4"/>
          <w:sz w:val="20"/>
          <w:szCs w:val="21"/>
        </w:rPr>
        <w:t>а</w:t>
      </w:r>
      <w:r w:rsidRPr="00783E87">
        <w:rPr>
          <w:rFonts w:asciiTheme="minorHAnsi" w:hAnsiTheme="minorHAnsi"/>
          <w:spacing w:val="-4"/>
          <w:sz w:val="20"/>
          <w:szCs w:val="21"/>
        </w:rPr>
        <w:t xml:space="preserve">чем Живому огню нужны тайны в каждой части? </w:t>
      </w:r>
      <w:r w:rsidRPr="00783E87">
        <w:rPr>
          <w:rFonts w:asciiTheme="minorHAnsi" w:hAnsiTheme="minorHAnsi"/>
          <w:b/>
          <w:i/>
          <w:spacing w:val="-4"/>
          <w:sz w:val="20"/>
          <w:szCs w:val="21"/>
        </w:rPr>
        <w:t>Зачем Живому огню нужно а</w:t>
      </w:r>
      <w:r w:rsidRPr="00783E87">
        <w:rPr>
          <w:rFonts w:asciiTheme="minorHAnsi" w:hAnsiTheme="minorHAnsi"/>
          <w:b/>
          <w:i/>
          <w:spacing w:val="-4"/>
          <w:sz w:val="20"/>
          <w:szCs w:val="21"/>
        </w:rPr>
        <w:t>к</w:t>
      </w:r>
      <w:r w:rsidRPr="00783E87">
        <w:rPr>
          <w:rFonts w:asciiTheme="minorHAnsi" w:hAnsiTheme="minorHAnsi"/>
          <w:b/>
          <w:i/>
          <w:spacing w:val="-4"/>
          <w:sz w:val="20"/>
          <w:szCs w:val="21"/>
        </w:rPr>
        <w:t xml:space="preserve">тивировать каждую часть на искристость жизни? Не просто на обычную обыденную жизнь, когда ты живёшь и иногда скучно, но ты живёшь, ты не существуешь. А вот именно на горящую искристую жизнь, когда хочется </w:t>
      </w:r>
      <w:r w:rsidRPr="00783E87">
        <w:rPr>
          <w:rFonts w:asciiTheme="minorHAnsi" w:hAnsiTheme="minorHAnsi"/>
          <w:b/>
          <w:i/>
          <w:spacing w:val="-4"/>
          <w:sz w:val="20"/>
          <w:szCs w:val="21"/>
        </w:rPr>
        <w:lastRenderedPageBreak/>
        <w:t>«позажигать» собою. Зачем Живому огню это надо, зажигать? Зачем ему эти тайны?</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Следующая ступень. Сосредоточились, да? </w:t>
      </w:r>
      <w:r w:rsidRPr="00783E87">
        <w:rPr>
          <w:rFonts w:asciiTheme="minorHAnsi" w:hAnsiTheme="minorHAnsi"/>
          <w:b/>
          <w:i/>
          <w:spacing w:val="-4"/>
          <w:sz w:val="20"/>
          <w:szCs w:val="21"/>
        </w:rPr>
        <w:t>Во-первых, надо увидеть, зачем ему Интеллект</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Иначе не ответим.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вы скажете:</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Ну, как зачем Интеллект? Это материальное выражение Живого огня.</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Почему именно Интеллект материальное выражение Живого огня?</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Очень хитрая суть, которая некоторых сейчас вдохновит. Потому что только Интеллект развитый и познавший огонь... </w:t>
      </w:r>
    </w:p>
    <w:p w:rsidR="00DF7919" w:rsidRPr="00783E87" w:rsidRDefault="0089601C" w:rsidP="00E077C3">
      <w:pPr>
        <w:pStyle w:val="Text"/>
        <w:rPr>
          <w:rFonts w:asciiTheme="minorHAnsi" w:hAnsiTheme="minorHAnsi"/>
          <w:spacing w:val="-4"/>
          <w:sz w:val="20"/>
          <w:szCs w:val="21"/>
        </w:rPr>
      </w:pPr>
      <w:r w:rsidRPr="00783E87">
        <w:rPr>
          <w:rFonts w:asciiTheme="minorHAnsi" w:hAnsiTheme="minorHAnsi"/>
          <w:spacing w:val="-4"/>
          <w:sz w:val="20"/>
          <w:szCs w:val="21"/>
        </w:rPr>
        <w:t>…</w:t>
      </w:r>
      <w:r w:rsidR="00DF7919" w:rsidRPr="00783E87">
        <w:rPr>
          <w:rFonts w:asciiTheme="minorHAnsi" w:hAnsiTheme="minorHAnsi"/>
          <w:spacing w:val="-4"/>
          <w:sz w:val="20"/>
          <w:szCs w:val="21"/>
        </w:rPr>
        <w:t>Вот здесь я бы хотел сразу сказать, можно познать огонь инь-яньский, можно познать огонь интеллектуально напрямую. Ну, допустим, если вы Фалеса Аргив</w:t>
      </w:r>
      <w:r w:rsidR="00DF7919" w:rsidRPr="00783E87">
        <w:rPr>
          <w:rFonts w:asciiTheme="minorHAnsi" w:hAnsiTheme="minorHAnsi"/>
          <w:spacing w:val="-4"/>
          <w:sz w:val="20"/>
          <w:szCs w:val="21"/>
        </w:rPr>
        <w:t>я</w:t>
      </w:r>
      <w:r w:rsidR="00DF7919" w:rsidRPr="00783E87">
        <w:rPr>
          <w:rFonts w:asciiTheme="minorHAnsi" w:hAnsiTheme="minorHAnsi"/>
          <w:spacing w:val="-4"/>
          <w:sz w:val="20"/>
          <w:szCs w:val="21"/>
        </w:rPr>
        <w:t>нина прочтёте, он познал Христа мозгом, то есть Интеллектом фактически. Так что, в принципе, у нас были чела, посвященные предыдущей эпохи, которые заним</w:t>
      </w:r>
      <w:r w:rsidR="00DF7919" w:rsidRPr="00783E87">
        <w:rPr>
          <w:rFonts w:asciiTheme="minorHAnsi" w:hAnsiTheme="minorHAnsi"/>
          <w:spacing w:val="-4"/>
          <w:sz w:val="20"/>
          <w:szCs w:val="21"/>
        </w:rPr>
        <w:t>а</w:t>
      </w:r>
      <w:r w:rsidR="00DF7919" w:rsidRPr="00783E87">
        <w:rPr>
          <w:rFonts w:asciiTheme="minorHAnsi" w:hAnsiTheme="minorHAnsi"/>
          <w:spacing w:val="-4"/>
          <w:sz w:val="20"/>
          <w:szCs w:val="21"/>
        </w:rPr>
        <w:t>лись познанием через Интеллект. И этот путь никто не отменял. Дамы сакцент</w:t>
      </w:r>
      <w:r w:rsidR="00DF7919" w:rsidRPr="00783E87">
        <w:rPr>
          <w:rFonts w:asciiTheme="minorHAnsi" w:hAnsiTheme="minorHAnsi"/>
          <w:spacing w:val="-4"/>
          <w:sz w:val="20"/>
          <w:szCs w:val="21"/>
        </w:rPr>
        <w:t>и</w:t>
      </w:r>
      <w:r w:rsidR="00DF7919" w:rsidRPr="00783E87">
        <w:rPr>
          <w:rFonts w:asciiTheme="minorHAnsi" w:hAnsiTheme="minorHAnsi"/>
          <w:spacing w:val="-4"/>
          <w:sz w:val="20"/>
          <w:szCs w:val="21"/>
        </w:rPr>
        <w:t>ровались на познании любви через Сердце. Это Христос. Но ведь никто не отм</w:t>
      </w:r>
      <w:r w:rsidR="00DF7919" w:rsidRPr="00783E87">
        <w:rPr>
          <w:rFonts w:asciiTheme="minorHAnsi" w:hAnsiTheme="minorHAnsi"/>
          <w:spacing w:val="-4"/>
          <w:sz w:val="20"/>
          <w:szCs w:val="21"/>
        </w:rPr>
        <w:t>е</w:t>
      </w:r>
      <w:r w:rsidR="00DF7919" w:rsidRPr="00783E87">
        <w:rPr>
          <w:rFonts w:asciiTheme="minorHAnsi" w:hAnsiTheme="minorHAnsi"/>
          <w:spacing w:val="-4"/>
          <w:sz w:val="20"/>
          <w:szCs w:val="21"/>
        </w:rPr>
        <w:t>нял о познании любви через Интеллект. По книжкам – это Фалес. Так Сердце – это 5-ое, а Интеллект –</w:t>
      </w:r>
      <w:r w:rsidR="0076334A" w:rsidRPr="00783E87">
        <w:rPr>
          <w:rFonts w:asciiTheme="minorHAnsi" w:hAnsiTheme="minorHAnsi"/>
          <w:spacing w:val="-4"/>
          <w:sz w:val="20"/>
          <w:szCs w:val="21"/>
        </w:rPr>
        <w:t xml:space="preserve"> </w:t>
      </w:r>
      <w:r w:rsidR="00DF7919" w:rsidRPr="00783E87">
        <w:rPr>
          <w:rFonts w:asciiTheme="minorHAnsi" w:hAnsiTheme="minorHAnsi"/>
          <w:spacing w:val="-4"/>
          <w:sz w:val="20"/>
          <w:szCs w:val="21"/>
        </w:rPr>
        <w:t>это 13-ое. Правда, интересно? Ну, «</w:t>
      </w:r>
      <w:proofErr w:type="gramStart"/>
      <w:r w:rsidR="00DF7919" w:rsidRPr="00783E87">
        <w:rPr>
          <w:rFonts w:asciiTheme="minorHAnsi" w:hAnsiTheme="minorHAnsi"/>
          <w:spacing w:val="-4"/>
          <w:sz w:val="20"/>
          <w:szCs w:val="21"/>
        </w:rPr>
        <w:t>Фа-лес</w:t>
      </w:r>
      <w:proofErr w:type="gramEnd"/>
      <w:r w:rsidR="00DF7919" w:rsidRPr="00783E87">
        <w:rPr>
          <w:rFonts w:asciiTheme="minorHAnsi" w:hAnsiTheme="minorHAnsi"/>
          <w:spacing w:val="-4"/>
          <w:sz w:val="20"/>
          <w:szCs w:val="21"/>
        </w:rPr>
        <w:t>» это ещё интере</w:t>
      </w:r>
      <w:r w:rsidR="00DF7919" w:rsidRPr="00783E87">
        <w:rPr>
          <w:rFonts w:asciiTheme="minorHAnsi" w:hAnsiTheme="minorHAnsi"/>
          <w:spacing w:val="-4"/>
          <w:sz w:val="20"/>
          <w:szCs w:val="21"/>
        </w:rPr>
        <w:t>с</w:t>
      </w:r>
      <w:r w:rsidR="00DF7919" w:rsidRPr="00783E87">
        <w:rPr>
          <w:rFonts w:asciiTheme="minorHAnsi" w:hAnsiTheme="minorHAnsi"/>
          <w:spacing w:val="-4"/>
          <w:sz w:val="20"/>
          <w:szCs w:val="21"/>
        </w:rPr>
        <w:t xml:space="preserve">нее звучит. Ладно.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Так вот, Интеллект нужен Живому огню только для того, в первую очередь, что именно Интеллект может расшифровать то, что записано в Живом огне. Ответ простейший.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b/>
          <w:i/>
          <w:spacing w:val="-4"/>
          <w:sz w:val="20"/>
          <w:szCs w:val="21"/>
        </w:rPr>
        <w:t>Каждый огонь несёт некую свою запись.</w:t>
      </w:r>
      <w:r w:rsidRPr="00783E87">
        <w:rPr>
          <w:rFonts w:asciiTheme="minorHAnsi" w:hAnsiTheme="minorHAnsi"/>
          <w:spacing w:val="-4"/>
          <w:sz w:val="20"/>
          <w:szCs w:val="21"/>
        </w:rPr>
        <w:t xml:space="preserve"> Огонь второго порядка, то есть 26 входит во второй горизонт, да? Поэтому мы можем сказать, что это огонь второго порядка. Так же вот есть огонь Слова Отца – второй порядок. Живой огонь Логоса – это десять, как второй порядок. Жизнь огнём – 18, да?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Ещё второй порядок. То есть всё второй горизонт. И Живой огонь – это тоже огонь, и тоже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второй порядок. Самый высокий принцип.</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Есть Живой огонь от Сына. Это то, что я не договорил вам вначале. И он</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пр</w:t>
      </w:r>
      <w:r w:rsidRPr="00783E87">
        <w:rPr>
          <w:rFonts w:asciiTheme="minorHAnsi" w:hAnsiTheme="minorHAnsi"/>
          <w:spacing w:val="-4"/>
          <w:sz w:val="20"/>
          <w:szCs w:val="21"/>
        </w:rPr>
        <w:t>я</w:t>
      </w:r>
      <w:r w:rsidRPr="00783E87">
        <w:rPr>
          <w:rFonts w:asciiTheme="minorHAnsi" w:hAnsiTheme="minorHAnsi"/>
          <w:spacing w:val="-4"/>
          <w:sz w:val="20"/>
          <w:szCs w:val="21"/>
        </w:rPr>
        <w:t>чется в Логосе. Поэтому Живой огонь, который находится внутри Логоса, как 10-ая часть, является сыновним.</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А Живой огонь в чистоте, вне Логоса, как 26-ая часть, является отцовским. Так, «почему?» у некоторых. Потому что 32 разделите на 4, появится по 8.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Первые восемь частей от Мамы. Значит, Слово Отца пришло от Отца, но во втором порядке оно означает материнство. Как вам Слово Отца, выражающее материнство? Живым огнём?</w:t>
      </w:r>
    </w:p>
    <w:p w:rsidR="0076334A"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Соответственно, Логос является второй частью восьмёрки в шестнадцати – с 9-16 – выражает принцип сыновства по четверице. Слово Отца от Матери, Слово Отца Матери, да? Логос – Сына, Живым огнём сыновним.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Жизнь, как принцип 18-ый,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относится к восьмеркам третьего порядка – 17-24, да? И соответственно Жизнь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от Дочери. Жизнь от Дочери легче принять, потому что мы Жизнь воспринимаем, как? Телом. А Дочь – это,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прежде всего выражение Тела, куда заходит дух. Связка есть, уже легче думать.</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И соответственно четвертый порядок восьмёрки – это с 25 по 32 – это Отец. Значит,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Живой огонь во втором порядке выражает напрямую</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Отца – жизнь Отцом.</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lastRenderedPageBreak/>
        <w:t xml:space="preserve">Вот вам элементарное интеллектуальное познание Живого огня.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Но, здесь есть более глубокий принцип. </w:t>
      </w:r>
      <w:r w:rsidRPr="00783E87">
        <w:rPr>
          <w:rFonts w:asciiTheme="minorHAnsi" w:hAnsiTheme="minorHAnsi"/>
          <w:b/>
          <w:i/>
          <w:spacing w:val="-4"/>
          <w:sz w:val="20"/>
          <w:szCs w:val="21"/>
        </w:rPr>
        <w:t>У каждого есть свои записи в этом огне.</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Живой огонь несёт свои записи от Отца</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Ж</w:t>
      </w:r>
      <w:proofErr w:type="gramEnd"/>
      <w:r w:rsidRPr="00783E87">
        <w:rPr>
          <w:rFonts w:asciiTheme="minorHAnsi" w:hAnsiTheme="minorHAnsi"/>
          <w:spacing w:val="-4"/>
          <w:sz w:val="20"/>
          <w:szCs w:val="21"/>
        </w:rPr>
        <w:t>изнь огнём несёт свои записи от Дочери. Не, от Отца там тоже есть что-то, но задача – познать записи Дочери. Логос своим Живым огнём или огнём Логоса тоже несёт огонь. Но задача познать записи в этом огне – Сына. Там есть записи Отца, записи Дочери, нижестоящая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же часть. Но главная тайна Логоса – это познать записи Сына. Потому что Логос явл</w:t>
      </w:r>
      <w:r w:rsidRPr="00783E87">
        <w:rPr>
          <w:rFonts w:asciiTheme="minorHAnsi" w:hAnsiTheme="minorHAnsi"/>
          <w:spacing w:val="-4"/>
          <w:sz w:val="20"/>
          <w:szCs w:val="21"/>
        </w:rPr>
        <w:t>я</w:t>
      </w:r>
      <w:r w:rsidRPr="00783E87">
        <w:rPr>
          <w:rFonts w:asciiTheme="minorHAnsi" w:hAnsiTheme="minorHAnsi"/>
          <w:spacing w:val="-4"/>
          <w:sz w:val="20"/>
          <w:szCs w:val="21"/>
        </w:rPr>
        <w:t xml:space="preserve">ется управителем, и в данном случае нам нужно научиться управлять материей. А материей учится управлять Логос. И выше него. Ниже него материей не учатся управлять, а учатся сосуществовать с нею. </w:t>
      </w:r>
      <w:proofErr w:type="gramStart"/>
      <w:r w:rsidRPr="00783E87">
        <w:rPr>
          <w:rFonts w:asciiTheme="minorHAnsi" w:hAnsiTheme="minorHAnsi"/>
          <w:spacing w:val="-4"/>
          <w:sz w:val="20"/>
          <w:szCs w:val="21"/>
        </w:rPr>
        <w:t>Со-существовать</w:t>
      </w:r>
      <w:proofErr w:type="gramEnd"/>
      <w:r w:rsidRPr="00783E87">
        <w:rPr>
          <w:rFonts w:asciiTheme="minorHAnsi" w:hAnsiTheme="minorHAnsi"/>
          <w:spacing w:val="-4"/>
          <w:sz w:val="20"/>
          <w:szCs w:val="21"/>
        </w:rPr>
        <w:t xml:space="preserve"> – Словом Отца сущ</w:t>
      </w:r>
      <w:r w:rsidRPr="00783E87">
        <w:rPr>
          <w:rFonts w:asciiTheme="minorHAnsi" w:hAnsiTheme="minorHAnsi"/>
          <w:spacing w:val="-4"/>
          <w:sz w:val="20"/>
          <w:szCs w:val="21"/>
        </w:rPr>
        <w:t>е</w:t>
      </w:r>
      <w:r w:rsidRPr="00783E87">
        <w:rPr>
          <w:rFonts w:asciiTheme="minorHAnsi" w:hAnsiTheme="minorHAnsi"/>
          <w:spacing w:val="-4"/>
          <w:sz w:val="20"/>
          <w:szCs w:val="21"/>
        </w:rPr>
        <w:t xml:space="preserve">ствовать с нею. </w:t>
      </w:r>
    </w:p>
    <w:p w:rsidR="00DF7919" w:rsidRPr="00783E87" w:rsidRDefault="00DF7919" w:rsidP="00E077C3">
      <w:pPr>
        <w:pStyle w:val="Text"/>
        <w:rPr>
          <w:rFonts w:asciiTheme="minorHAnsi" w:hAnsiTheme="minorHAnsi"/>
          <w:b/>
          <w:spacing w:val="-4"/>
          <w:sz w:val="20"/>
          <w:szCs w:val="21"/>
        </w:rPr>
      </w:pPr>
      <w:r w:rsidRPr="00783E87">
        <w:rPr>
          <w:rFonts w:asciiTheme="minorHAnsi" w:hAnsiTheme="minorHAnsi"/>
          <w:spacing w:val="-4"/>
          <w:sz w:val="20"/>
          <w:szCs w:val="21"/>
        </w:rPr>
        <w:t>В итоге, Словом Отца существовать с материей – это принцип Матери, где Мать живёт Словом Отца. И ты, познавая огонь Слова Отца</w:t>
      </w:r>
      <w:proofErr w:type="gramStart"/>
      <w:r w:rsidRPr="00783E87">
        <w:rPr>
          <w:rFonts w:asciiTheme="minorHAnsi" w:hAnsiTheme="minorHAnsi"/>
          <w:spacing w:val="-4"/>
          <w:sz w:val="20"/>
          <w:szCs w:val="21"/>
        </w:rPr>
        <w:t>… Д</w:t>
      </w:r>
      <w:proofErr w:type="gramEnd"/>
      <w:r w:rsidRPr="00783E87">
        <w:rPr>
          <w:rFonts w:asciiTheme="minorHAnsi" w:hAnsiTheme="minorHAnsi"/>
          <w:spacing w:val="-4"/>
          <w:sz w:val="20"/>
          <w:szCs w:val="21"/>
        </w:rPr>
        <w:t>а, вначале ты ра</w:t>
      </w:r>
      <w:r w:rsidRPr="00783E87">
        <w:rPr>
          <w:rFonts w:asciiTheme="minorHAnsi" w:hAnsiTheme="minorHAnsi"/>
          <w:spacing w:val="-4"/>
          <w:sz w:val="20"/>
          <w:szCs w:val="21"/>
        </w:rPr>
        <w:t>с</w:t>
      </w:r>
      <w:r w:rsidRPr="00783E87">
        <w:rPr>
          <w:rFonts w:asciiTheme="minorHAnsi" w:hAnsiTheme="minorHAnsi"/>
          <w:spacing w:val="-4"/>
          <w:sz w:val="20"/>
          <w:szCs w:val="21"/>
        </w:rPr>
        <w:t>шифровываешь там данные Отца,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потом данные Дочери, потом данные Сына. Но </w:t>
      </w:r>
      <w:r w:rsidRPr="00783E87">
        <w:rPr>
          <w:rFonts w:asciiTheme="minorHAnsi" w:hAnsiTheme="minorHAnsi"/>
          <w:b/>
          <w:i/>
          <w:spacing w:val="-4"/>
          <w:sz w:val="20"/>
          <w:szCs w:val="21"/>
        </w:rPr>
        <w:t>самая главная тайн</w:t>
      </w:r>
      <w:r w:rsidR="0089601C" w:rsidRPr="00783E87">
        <w:rPr>
          <w:rFonts w:asciiTheme="minorHAnsi" w:hAnsiTheme="minorHAnsi"/>
          <w:b/>
          <w:i/>
          <w:spacing w:val="-4"/>
          <w:sz w:val="20"/>
          <w:szCs w:val="21"/>
        </w:rPr>
        <w:t xml:space="preserve">а Слова Отца – это расшифровать </w:t>
      </w:r>
      <w:r w:rsidRPr="00783E87">
        <w:rPr>
          <w:rFonts w:asciiTheme="minorHAnsi" w:hAnsiTheme="minorHAnsi"/>
          <w:b/>
          <w:i/>
          <w:spacing w:val="-4"/>
          <w:sz w:val="20"/>
          <w:szCs w:val="21"/>
        </w:rPr>
        <w:t>записи Матери в твоем Слове Отца, чтобы правильно сосуществовать в материи</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Э</w:t>
      </w:r>
      <w:proofErr w:type="gramEnd"/>
      <w:r w:rsidRPr="00783E87">
        <w:rPr>
          <w:rFonts w:asciiTheme="minorHAnsi" w:hAnsiTheme="minorHAnsi"/>
          <w:spacing w:val="-4"/>
          <w:sz w:val="20"/>
          <w:szCs w:val="21"/>
        </w:rPr>
        <w:t>то что-то типа инстинктов тела. В синтезе выражения этих четырёх записей второго порядка или второго горизонта, мы выражаем четыре записи огнём,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и </w:t>
      </w:r>
      <w:r w:rsidRPr="00783E87">
        <w:rPr>
          <w:rFonts w:asciiTheme="minorHAnsi" w:hAnsiTheme="minorHAnsi"/>
          <w:b/>
          <w:i/>
          <w:spacing w:val="-4"/>
          <w:sz w:val="20"/>
          <w:szCs w:val="21"/>
        </w:rPr>
        <w:t>познать эти зап</w:t>
      </w:r>
      <w:r w:rsidRPr="00783E87">
        <w:rPr>
          <w:rFonts w:asciiTheme="minorHAnsi" w:hAnsiTheme="minorHAnsi"/>
          <w:b/>
          <w:i/>
          <w:spacing w:val="-4"/>
          <w:sz w:val="20"/>
          <w:szCs w:val="21"/>
        </w:rPr>
        <w:t>и</w:t>
      </w:r>
      <w:r w:rsidRPr="00783E87">
        <w:rPr>
          <w:rFonts w:asciiTheme="minorHAnsi" w:hAnsiTheme="minorHAnsi"/>
          <w:b/>
          <w:i/>
          <w:spacing w:val="-4"/>
          <w:sz w:val="20"/>
          <w:szCs w:val="21"/>
        </w:rPr>
        <w:t>си может только Интеллект.</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Поэтому Живой огонь стимулирует тайны, чтобы Интеллект был настроен на тайну, ибо познанием материнских записей в Слове Отца… простому Интеллекту дано не будет. Он не поймёт. Ведь Слово от Отца? От Отца. Какая там материнская запись? Вот сейчас скажи начинающему в Едином круге после 2-го Синтеза: «В Слове Отца ты должен познать огнём запись Матери». Ну, он единственно по</w:t>
      </w:r>
      <w:r w:rsidRPr="00783E87">
        <w:rPr>
          <w:rFonts w:asciiTheme="minorHAnsi" w:hAnsiTheme="minorHAnsi"/>
          <w:spacing w:val="-4"/>
          <w:sz w:val="20"/>
          <w:szCs w:val="21"/>
        </w:rPr>
        <w:t>й</w:t>
      </w:r>
      <w:r w:rsidRPr="00783E87">
        <w:rPr>
          <w:rFonts w:asciiTheme="minorHAnsi" w:hAnsiTheme="minorHAnsi"/>
          <w:spacing w:val="-4"/>
          <w:sz w:val="20"/>
          <w:szCs w:val="21"/>
        </w:rPr>
        <w:t>мёт, что: «Мать там записала что-то, да? А… ну тогда познаю, да». Но при этом он не поймёт сути сказанного, то есть он не увидит глубины интеллектуального смысла: зачем такое познание нужно. Ты можешь формально ему объяснить – для управления материей. Все согласятся управлять материей. Но, если ты ему скажешь:</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 Это активирует Живой огонь.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Возникнет простой вопрос:</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А зачем мне активация Живого огня? 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и так живу. Единственно можно ск</w:t>
      </w:r>
      <w:r w:rsidRPr="00783E87">
        <w:rPr>
          <w:rFonts w:asciiTheme="minorHAnsi" w:hAnsiTheme="minorHAnsi"/>
          <w:spacing w:val="-4"/>
          <w:sz w:val="20"/>
          <w:szCs w:val="21"/>
        </w:rPr>
        <w:t>а</w:t>
      </w:r>
      <w:r w:rsidRPr="00783E87">
        <w:rPr>
          <w:rFonts w:asciiTheme="minorHAnsi" w:hAnsiTheme="minorHAnsi"/>
          <w:spacing w:val="-4"/>
          <w:sz w:val="20"/>
          <w:szCs w:val="21"/>
        </w:rPr>
        <w:t>зать:</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А ты искристо живёшь?</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 Ну, заискрю сейчас! Сейчас заискрю. За угол зайду и искрить начну. Э-эх! – и искры посыпались откуда-нибудь.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Вот для того, чтобы понять то, что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сейчас мы с вами обсуждаем…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Вот смотрите, видите, я перевёл на Единый, мы раз – рухнули! И вы потеряли </w:t>
      </w:r>
      <w:r w:rsidRPr="00783E87">
        <w:rPr>
          <w:rFonts w:asciiTheme="minorHAnsi" w:hAnsiTheme="minorHAnsi"/>
          <w:b/>
          <w:i/>
          <w:spacing w:val="-4"/>
          <w:sz w:val="20"/>
          <w:szCs w:val="21"/>
        </w:rPr>
        <w:t>остроту Интеллекта</w:t>
      </w:r>
      <w:r w:rsidRPr="00783E87">
        <w:rPr>
          <w:rFonts w:asciiTheme="minorHAnsi" w:hAnsiTheme="minorHAnsi"/>
          <w:spacing w:val="-4"/>
          <w:sz w:val="20"/>
          <w:szCs w:val="21"/>
        </w:rPr>
        <w:t>. Мы несколько ступеней поднимали остроту Интеллекта. Я сейчас перевёл вас в другие смыслы. Смысл – пятёрочка. И вы чувствуете сейчас себя неуютно только потому, что я интеллектуально начал вам показывать вне</w:t>
      </w:r>
      <w:r w:rsidRPr="00783E87">
        <w:rPr>
          <w:rFonts w:asciiTheme="minorHAnsi" w:hAnsiTheme="minorHAnsi"/>
          <w:spacing w:val="-4"/>
          <w:sz w:val="20"/>
          <w:szCs w:val="21"/>
        </w:rPr>
        <w:t>ш</w:t>
      </w:r>
      <w:r w:rsidRPr="00783E87">
        <w:rPr>
          <w:rFonts w:asciiTheme="minorHAnsi" w:hAnsiTheme="minorHAnsi"/>
          <w:spacing w:val="-4"/>
          <w:sz w:val="20"/>
          <w:szCs w:val="21"/>
        </w:rPr>
        <w:t xml:space="preserve">нее, а вёл вас внутренним.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lastRenderedPageBreak/>
        <w:t>Вот разница Интеллекта внутреннего огня, развитого, познающего записи в Живом огне, и Интеллекта внешнего выражения, который живёт взаимодейств</w:t>
      </w:r>
      <w:r w:rsidRPr="00783E87">
        <w:rPr>
          <w:rFonts w:asciiTheme="minorHAnsi" w:hAnsiTheme="minorHAnsi"/>
          <w:spacing w:val="-4"/>
          <w:sz w:val="20"/>
          <w:szCs w:val="21"/>
        </w:rPr>
        <w:t>и</w:t>
      </w:r>
      <w:r w:rsidRPr="00783E87">
        <w:rPr>
          <w:rFonts w:asciiTheme="minorHAnsi" w:hAnsiTheme="minorHAnsi"/>
          <w:spacing w:val="-4"/>
          <w:sz w:val="20"/>
          <w:szCs w:val="21"/>
        </w:rPr>
        <w:t>ем или сосуществует с внешним, ну, звеном материи, так сказать, с внешним зв</w:t>
      </w:r>
      <w:r w:rsidRPr="00783E87">
        <w:rPr>
          <w:rFonts w:asciiTheme="minorHAnsi" w:hAnsiTheme="minorHAnsi"/>
          <w:spacing w:val="-4"/>
          <w:sz w:val="20"/>
          <w:szCs w:val="21"/>
        </w:rPr>
        <w:t>е</w:t>
      </w:r>
      <w:r w:rsidRPr="00783E87">
        <w:rPr>
          <w:rFonts w:asciiTheme="minorHAnsi" w:hAnsiTheme="minorHAnsi"/>
          <w:spacing w:val="-4"/>
          <w:sz w:val="20"/>
          <w:szCs w:val="21"/>
        </w:rPr>
        <w:t>ном огня. И мы сразу падаем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и чувствуем себя в ином типе огня, в ином типе о</w:t>
      </w:r>
      <w:r w:rsidRPr="00783E87">
        <w:rPr>
          <w:rFonts w:asciiTheme="minorHAnsi" w:hAnsiTheme="minorHAnsi"/>
          <w:spacing w:val="-4"/>
          <w:sz w:val="20"/>
          <w:szCs w:val="21"/>
        </w:rPr>
        <w:t>т</w:t>
      </w:r>
      <w:r w:rsidRPr="00783E87">
        <w:rPr>
          <w:rFonts w:asciiTheme="minorHAnsi" w:hAnsiTheme="minorHAnsi"/>
          <w:spacing w:val="-4"/>
          <w:sz w:val="20"/>
          <w:szCs w:val="21"/>
        </w:rPr>
        <w:t>ношения.</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То есть, как только ваш Интеллект начал воспринимать другое знание, он тут же перешёл на другой огонь, на другую силу, на другую энергию.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Вопрос: чем и что, как и зачем воспринимает Интеллект? Чем и что, – я не ог</w:t>
      </w:r>
      <w:r w:rsidRPr="00783E87">
        <w:rPr>
          <w:rFonts w:asciiTheme="minorHAnsi" w:hAnsiTheme="minorHAnsi"/>
          <w:spacing w:val="-4"/>
          <w:sz w:val="20"/>
          <w:szCs w:val="21"/>
        </w:rPr>
        <w:t>о</w:t>
      </w:r>
      <w:r w:rsidRPr="00783E87">
        <w:rPr>
          <w:rFonts w:asciiTheme="minorHAnsi" w:hAnsiTheme="minorHAnsi"/>
          <w:spacing w:val="-4"/>
          <w:sz w:val="20"/>
          <w:szCs w:val="21"/>
        </w:rPr>
        <w:t>ворился – как и зачем,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воспринимает Интеллект? Каким огнём он живёт? На какие уровни абстрагирования огнём или возможностей этот Интеллект выходит?</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Ну, и вершинная задача, когда Интеллект доходит до вершины, он начинает познавать записи в Живом огне. Записи напрямую от Отца. Потому что только И</w:t>
      </w:r>
      <w:r w:rsidRPr="00783E87">
        <w:rPr>
          <w:rFonts w:asciiTheme="minorHAnsi" w:hAnsiTheme="minorHAnsi"/>
          <w:spacing w:val="-4"/>
          <w:sz w:val="20"/>
          <w:szCs w:val="21"/>
        </w:rPr>
        <w:t>н</w:t>
      </w:r>
      <w:r w:rsidRPr="00783E87">
        <w:rPr>
          <w:rFonts w:asciiTheme="minorHAnsi" w:hAnsiTheme="minorHAnsi"/>
          <w:spacing w:val="-4"/>
          <w:sz w:val="20"/>
          <w:szCs w:val="21"/>
        </w:rPr>
        <w:t>теллект может сложить смыслы всех знаний. Мы условно это называем, в том числе, и ассоциативным синтезом. На пятёрке с ассоциативного синтеза начинае</w:t>
      </w:r>
      <w:r w:rsidRPr="00783E87">
        <w:rPr>
          <w:rFonts w:asciiTheme="minorHAnsi" w:hAnsiTheme="minorHAnsi"/>
          <w:spacing w:val="-4"/>
          <w:sz w:val="20"/>
          <w:szCs w:val="21"/>
        </w:rPr>
        <w:t>т</w:t>
      </w:r>
      <w:r w:rsidRPr="00783E87">
        <w:rPr>
          <w:rFonts w:asciiTheme="minorHAnsi" w:hAnsiTheme="minorHAnsi"/>
          <w:spacing w:val="-4"/>
          <w:sz w:val="20"/>
          <w:szCs w:val="21"/>
        </w:rPr>
        <w:t>ся и доходит до логоического синтеза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на тринадцатом, в вершине, да?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И через это мы начинаем познавать записи Живого огня, –</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нет, чтобы не тол</w:t>
      </w:r>
      <w:r w:rsidRPr="00783E87">
        <w:rPr>
          <w:rFonts w:asciiTheme="minorHAnsi" w:hAnsiTheme="minorHAnsi"/>
          <w:spacing w:val="-4"/>
          <w:sz w:val="20"/>
          <w:szCs w:val="21"/>
        </w:rPr>
        <w:t>ь</w:t>
      </w:r>
      <w:r w:rsidRPr="00783E87">
        <w:rPr>
          <w:rFonts w:asciiTheme="minorHAnsi" w:hAnsiTheme="minorHAnsi"/>
          <w:spacing w:val="-4"/>
          <w:sz w:val="20"/>
          <w:szCs w:val="21"/>
        </w:rPr>
        <w:t>ко управлять материей, – чтобы что нести? Нет, здесь хитрая вещь. Подумайте, зачем? Живой огонь воспитывает Интеллект, чтобы сам Интеллект познал записи Живого огня. Допустим, Интеллект начинает познавать Живой огонь. Зачем? Да. Самый интересный ответ: «Чтобы воспроизвести огонь собою».</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Так, начнём с той истины, которую мы познали вначале – тайна Интеллекта. Он познаёт пламя в противоположном поле, янском или иньском, имея собственный огонь. Если Интеллект имеет собственный огонь, значит, Интеллект слит с Отцом. Познавая пламя в противоположном поле, познав тайну пламени, Интеллект п</w:t>
      </w:r>
      <w:r w:rsidRPr="00783E87">
        <w:rPr>
          <w:rFonts w:asciiTheme="minorHAnsi" w:hAnsiTheme="minorHAnsi"/>
          <w:spacing w:val="-4"/>
          <w:sz w:val="20"/>
          <w:szCs w:val="21"/>
        </w:rPr>
        <w:t>о</w:t>
      </w:r>
      <w:r w:rsidRPr="00783E87">
        <w:rPr>
          <w:rFonts w:asciiTheme="minorHAnsi" w:hAnsiTheme="minorHAnsi"/>
          <w:spacing w:val="-4"/>
          <w:sz w:val="20"/>
          <w:szCs w:val="21"/>
        </w:rPr>
        <w:t>лучает огонь второй и возжигается двойным огнём. Это воспламеняет Интеллект. Когда Интеллект начал жить двумя огнями, подчёркиваю, а не пламенами, синтез двух огней вводит его в цельный огонь проявления. Ну, допустим в Метагалакт</w:t>
      </w:r>
      <w:r w:rsidRPr="00783E87">
        <w:rPr>
          <w:rFonts w:asciiTheme="minorHAnsi" w:hAnsiTheme="minorHAnsi"/>
          <w:spacing w:val="-4"/>
          <w:sz w:val="20"/>
          <w:szCs w:val="21"/>
        </w:rPr>
        <w:t>и</w:t>
      </w:r>
      <w:r w:rsidRPr="00783E87">
        <w:rPr>
          <w:rFonts w:asciiTheme="minorHAnsi" w:hAnsiTheme="minorHAnsi"/>
          <w:spacing w:val="-4"/>
          <w:sz w:val="20"/>
          <w:szCs w:val="21"/>
        </w:rPr>
        <w:t>ческое проявление. Познав цельный огонь проявления, Интеллект понимает в</w:t>
      </w:r>
      <w:r w:rsidRPr="00783E87">
        <w:rPr>
          <w:rFonts w:asciiTheme="minorHAnsi" w:hAnsiTheme="minorHAnsi"/>
          <w:spacing w:val="-4"/>
          <w:sz w:val="20"/>
          <w:szCs w:val="21"/>
        </w:rPr>
        <w:t>ы</w:t>
      </w:r>
      <w:r w:rsidRPr="00783E87">
        <w:rPr>
          <w:rFonts w:asciiTheme="minorHAnsi" w:hAnsiTheme="minorHAnsi"/>
          <w:spacing w:val="-4"/>
          <w:sz w:val="20"/>
          <w:szCs w:val="21"/>
        </w:rPr>
        <w:t>соту огня и проживает глубину его возможностей. Вот так, поэтапно. Соотве</w:t>
      </w:r>
      <w:r w:rsidRPr="00783E87">
        <w:rPr>
          <w:rFonts w:asciiTheme="minorHAnsi" w:hAnsiTheme="minorHAnsi"/>
          <w:spacing w:val="-4"/>
          <w:sz w:val="20"/>
          <w:szCs w:val="21"/>
        </w:rPr>
        <w:t>т</w:t>
      </w:r>
      <w:r w:rsidRPr="00783E87">
        <w:rPr>
          <w:rFonts w:asciiTheme="minorHAnsi" w:hAnsiTheme="minorHAnsi"/>
          <w:spacing w:val="-4"/>
          <w:sz w:val="20"/>
          <w:szCs w:val="21"/>
        </w:rPr>
        <w:t>ственно, познавая записи Живого огня, Интеллект начинает надеяться на вхожд</w:t>
      </w:r>
      <w:r w:rsidRPr="00783E87">
        <w:rPr>
          <w:rFonts w:asciiTheme="minorHAnsi" w:hAnsiTheme="minorHAnsi"/>
          <w:spacing w:val="-4"/>
          <w:sz w:val="20"/>
          <w:szCs w:val="21"/>
        </w:rPr>
        <w:t>е</w:t>
      </w:r>
      <w:r w:rsidRPr="00783E87">
        <w:rPr>
          <w:rFonts w:asciiTheme="minorHAnsi" w:hAnsiTheme="minorHAnsi"/>
          <w:spacing w:val="-4"/>
          <w:sz w:val="20"/>
          <w:szCs w:val="21"/>
        </w:rPr>
        <w:t>ние в более высокие огни, чем те, которые он имеет, чтобы прожить опыт более высоких существований или искристой жизни, чем те, которые вокруг него.</w:t>
      </w:r>
    </w:p>
    <w:p w:rsidR="00DF7919" w:rsidRPr="00783E87" w:rsidRDefault="00DF7919" w:rsidP="00E077C3">
      <w:pPr>
        <w:pStyle w:val="Text"/>
        <w:rPr>
          <w:rFonts w:asciiTheme="minorHAnsi" w:hAnsiTheme="minorHAnsi"/>
          <w:b/>
          <w:i/>
          <w:spacing w:val="-4"/>
          <w:sz w:val="20"/>
          <w:szCs w:val="21"/>
        </w:rPr>
      </w:pPr>
      <w:r w:rsidRPr="00783E87">
        <w:rPr>
          <w:rFonts w:asciiTheme="minorHAnsi" w:hAnsiTheme="minorHAnsi"/>
          <w:spacing w:val="-4"/>
          <w:sz w:val="20"/>
          <w:szCs w:val="21"/>
        </w:rPr>
        <w:t>Ну, допустим, Интеллект начинает познавать огонь Универсума. Цельный огонь более высокий, чем тот цельный огонь, который есть в Метагалактике.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знавать цельный огонь </w:t>
      </w:r>
      <w:proofErr w:type="gramStart"/>
      <w:r w:rsidRPr="00783E87">
        <w:rPr>
          <w:rFonts w:asciiTheme="minorHAnsi" w:hAnsiTheme="minorHAnsi"/>
          <w:spacing w:val="-4"/>
          <w:sz w:val="20"/>
          <w:szCs w:val="21"/>
        </w:rPr>
        <w:t>Единого</w:t>
      </w:r>
      <w:proofErr w:type="gramEnd"/>
      <w:r w:rsidRPr="00783E87">
        <w:rPr>
          <w:rFonts w:asciiTheme="minorHAnsi" w:hAnsiTheme="minorHAnsi"/>
          <w:spacing w:val="-4"/>
          <w:sz w:val="20"/>
          <w:szCs w:val="21"/>
        </w:rPr>
        <w:t xml:space="preserve">. Огонь более высокий, чем тот огонь, который есть в Универсуме. </w:t>
      </w:r>
      <w:r w:rsidRPr="00783E87">
        <w:rPr>
          <w:rFonts w:asciiTheme="minorHAnsi" w:hAnsiTheme="minorHAnsi"/>
          <w:b/>
          <w:i/>
          <w:spacing w:val="-4"/>
          <w:sz w:val="20"/>
          <w:szCs w:val="21"/>
        </w:rPr>
        <w:t>И, познавая тайны этого огня, возводит человека и чел</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вечество в этот огонь.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Но чтобы возвести туда, Интеллект должен вначале расшифровать Живой огонь, который дает искристую, активную, яркую жизнь для Метагалактики. П</w:t>
      </w:r>
      <w:r w:rsidRPr="00783E87">
        <w:rPr>
          <w:rFonts w:asciiTheme="minorHAnsi" w:hAnsiTheme="minorHAnsi"/>
          <w:spacing w:val="-4"/>
          <w:sz w:val="20"/>
          <w:szCs w:val="21"/>
        </w:rPr>
        <w:t>о</w:t>
      </w:r>
      <w:r w:rsidRPr="00783E87">
        <w:rPr>
          <w:rFonts w:asciiTheme="minorHAnsi" w:hAnsiTheme="minorHAnsi"/>
          <w:spacing w:val="-4"/>
          <w:sz w:val="20"/>
          <w:szCs w:val="21"/>
        </w:rPr>
        <w:t>знав эту тайну, войдя в огонь, он стягивает огонь собою</w:t>
      </w:r>
      <w:proofErr w:type="gramStart"/>
      <w:r w:rsidRPr="00783E87">
        <w:rPr>
          <w:rFonts w:asciiTheme="minorHAnsi" w:hAnsiTheme="minorHAnsi"/>
          <w:spacing w:val="-4"/>
          <w:sz w:val="20"/>
          <w:szCs w:val="21"/>
        </w:rPr>
        <w:t>.Ч</w:t>
      </w:r>
      <w:proofErr w:type="gramEnd"/>
      <w:r w:rsidRPr="00783E87">
        <w:rPr>
          <w:rFonts w:asciiTheme="minorHAnsi" w:hAnsiTheme="minorHAnsi"/>
          <w:spacing w:val="-4"/>
          <w:sz w:val="20"/>
          <w:szCs w:val="21"/>
        </w:rPr>
        <w:t>тобы вы не думали, что я только сейчас с ума схожу, лет четыре-пять в Москве, когда у нас Интеллект был тоже частью, – потом от него отказались, потому что наша аудитория была не г</w:t>
      </w:r>
      <w:r w:rsidRPr="00783E87">
        <w:rPr>
          <w:rFonts w:asciiTheme="minorHAnsi" w:hAnsiTheme="minorHAnsi"/>
          <w:spacing w:val="-4"/>
          <w:sz w:val="20"/>
          <w:szCs w:val="21"/>
        </w:rPr>
        <w:t>о</w:t>
      </w:r>
      <w:r w:rsidRPr="00783E87">
        <w:rPr>
          <w:rFonts w:asciiTheme="minorHAnsi" w:hAnsiTheme="minorHAnsi"/>
          <w:spacing w:val="-4"/>
          <w:sz w:val="20"/>
          <w:szCs w:val="21"/>
        </w:rPr>
        <w:t>това нести Интеллект Новой эпохи собою – мы тоже говорили о том, что Инте</w:t>
      </w:r>
      <w:r w:rsidRPr="00783E87">
        <w:rPr>
          <w:rFonts w:asciiTheme="minorHAnsi" w:hAnsiTheme="minorHAnsi"/>
          <w:spacing w:val="-4"/>
          <w:sz w:val="20"/>
          <w:szCs w:val="21"/>
        </w:rPr>
        <w:t>л</w:t>
      </w:r>
      <w:r w:rsidRPr="00783E87">
        <w:rPr>
          <w:rFonts w:asciiTheme="minorHAnsi" w:hAnsiTheme="minorHAnsi"/>
          <w:spacing w:val="-4"/>
          <w:sz w:val="20"/>
          <w:szCs w:val="21"/>
        </w:rPr>
        <w:lastRenderedPageBreak/>
        <w:t>лект нужен для того, чтобы стягивать огонь собою. То есть на записи, сложивши</w:t>
      </w:r>
      <w:r w:rsidRPr="00783E87">
        <w:rPr>
          <w:rFonts w:asciiTheme="minorHAnsi" w:hAnsiTheme="minorHAnsi"/>
          <w:spacing w:val="-4"/>
          <w:sz w:val="20"/>
          <w:szCs w:val="21"/>
        </w:rPr>
        <w:t>е</w:t>
      </w:r>
      <w:r w:rsidRPr="00783E87">
        <w:rPr>
          <w:rFonts w:asciiTheme="minorHAnsi" w:hAnsiTheme="minorHAnsi"/>
          <w:spacing w:val="-4"/>
          <w:sz w:val="20"/>
          <w:szCs w:val="21"/>
        </w:rPr>
        <w:t>ся в Интеллекте, стягивается огонь.</w:t>
      </w:r>
    </w:p>
    <w:p w:rsidR="00DF7919" w:rsidRPr="00783E87" w:rsidRDefault="00DF7919" w:rsidP="00E077C3">
      <w:pPr>
        <w:pStyle w:val="Text"/>
        <w:rPr>
          <w:rFonts w:asciiTheme="minorHAnsi" w:hAnsiTheme="minorHAnsi"/>
          <w:b/>
          <w:spacing w:val="-4"/>
          <w:sz w:val="20"/>
          <w:szCs w:val="21"/>
        </w:rPr>
      </w:pPr>
      <w:r w:rsidRPr="00783E87">
        <w:rPr>
          <w:rFonts w:asciiTheme="minorHAnsi" w:hAnsiTheme="minorHAnsi"/>
          <w:spacing w:val="-4"/>
          <w:sz w:val="20"/>
          <w:szCs w:val="21"/>
        </w:rPr>
        <w:t>Доказательство? 13 – это Логоическое Правление, которое управляет огнём. Восьмёрка управляет пятёркой.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Значит, стягивая огонь с 16-ти в 13, расшифров</w:t>
      </w:r>
      <w:r w:rsidRPr="00783E87">
        <w:rPr>
          <w:rFonts w:asciiTheme="minorHAnsi" w:hAnsiTheme="minorHAnsi"/>
          <w:spacing w:val="-4"/>
          <w:sz w:val="20"/>
          <w:szCs w:val="21"/>
        </w:rPr>
        <w:t>ы</w:t>
      </w:r>
      <w:r w:rsidRPr="00783E87">
        <w:rPr>
          <w:rFonts w:asciiTheme="minorHAnsi" w:hAnsiTheme="minorHAnsi"/>
          <w:spacing w:val="-4"/>
          <w:sz w:val="20"/>
          <w:szCs w:val="21"/>
        </w:rPr>
        <w:t xml:space="preserve">вая огонь и распределяя огонь куда надо, </w:t>
      </w:r>
      <w:r w:rsidRPr="00783E87">
        <w:rPr>
          <w:rFonts w:asciiTheme="minorHAnsi" w:hAnsiTheme="minorHAnsi"/>
          <w:b/>
          <w:i/>
          <w:spacing w:val="-4"/>
          <w:sz w:val="20"/>
          <w:szCs w:val="21"/>
        </w:rPr>
        <w:t>Логоическое Правление существует, расшифровывает огонь Интеллектом</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С</w:t>
      </w:r>
      <w:proofErr w:type="gramEnd"/>
      <w:r w:rsidRPr="00783E87">
        <w:rPr>
          <w:rFonts w:asciiTheme="minorHAnsi" w:hAnsiTheme="minorHAnsi"/>
          <w:spacing w:val="-4"/>
          <w:sz w:val="20"/>
          <w:szCs w:val="21"/>
        </w:rPr>
        <w:t>тягивают огнём, познав тайну неких знаний, необходимых, чтобы стянуть огонь с 16-го выражения Дома ФА-Отца в 13-ое и начать этим огнём выражать соответствующую логоическую жизнь собою.</w:t>
      </w:r>
    </w:p>
    <w:p w:rsidR="00DF7919" w:rsidRPr="00783E87" w:rsidRDefault="00DF7919" w:rsidP="00E077C3">
      <w:pPr>
        <w:pStyle w:val="Text"/>
        <w:rPr>
          <w:rFonts w:asciiTheme="minorHAnsi" w:hAnsiTheme="minorHAnsi"/>
          <w:b/>
          <w:spacing w:val="-4"/>
          <w:sz w:val="20"/>
          <w:szCs w:val="21"/>
        </w:rPr>
      </w:pPr>
      <w:r w:rsidRPr="00783E87">
        <w:rPr>
          <w:rFonts w:asciiTheme="minorHAnsi" w:hAnsiTheme="minorHAnsi"/>
          <w:spacing w:val="-4"/>
          <w:sz w:val="20"/>
          <w:szCs w:val="21"/>
        </w:rPr>
        <w:t>Посмотрите Синтезы ФА пятилетней давности в Москве. Если сможете, вы их напечатайте. Это московские Синтезы, просто не все они напечатаны. Когда мы изучали Интеллект, – а мы Интеллект изучали там – мы этот принцип вспоминали. Но мы не стали его особо углублять, потому что у нас не было аппаратов доказ</w:t>
      </w:r>
      <w:r w:rsidRPr="00783E87">
        <w:rPr>
          <w:rFonts w:asciiTheme="minorHAnsi" w:hAnsiTheme="minorHAnsi"/>
          <w:spacing w:val="-4"/>
          <w:sz w:val="20"/>
          <w:szCs w:val="21"/>
        </w:rPr>
        <w:t>а</w:t>
      </w:r>
      <w:r w:rsidRPr="00783E87">
        <w:rPr>
          <w:rFonts w:asciiTheme="minorHAnsi" w:hAnsiTheme="minorHAnsi"/>
          <w:spacing w:val="-4"/>
          <w:sz w:val="20"/>
          <w:szCs w:val="21"/>
        </w:rPr>
        <w:t>тельства этого. Мы сами ещё познавали и развивали Интеллект для Новой эпохи. А сейчас у нас уже есть аппарат доказательств. Я вам даю доказательства, как ра</w:t>
      </w:r>
      <w:r w:rsidRPr="00783E87">
        <w:rPr>
          <w:rFonts w:asciiTheme="minorHAnsi" w:hAnsiTheme="minorHAnsi"/>
          <w:spacing w:val="-4"/>
          <w:sz w:val="20"/>
          <w:szCs w:val="21"/>
        </w:rPr>
        <w:t>з</w:t>
      </w:r>
      <w:r w:rsidRPr="00783E87">
        <w:rPr>
          <w:rFonts w:asciiTheme="minorHAnsi" w:hAnsiTheme="minorHAnsi"/>
          <w:spacing w:val="-4"/>
          <w:sz w:val="20"/>
          <w:szCs w:val="21"/>
        </w:rPr>
        <w:t>вивать Интеллект собою в Новой эпохе. Это не отменяет самого шлифования 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теллекта, познания Интеллекта, развития Интеллекта и так далее. </w:t>
      </w:r>
      <w:r w:rsidRPr="00783E87">
        <w:rPr>
          <w:rFonts w:asciiTheme="minorHAnsi" w:hAnsiTheme="minorHAnsi"/>
          <w:b/>
          <w:i/>
          <w:spacing w:val="-4"/>
          <w:sz w:val="20"/>
          <w:szCs w:val="21"/>
        </w:rPr>
        <w:t>Это говорит о вершинах Интеллекта, когда Интеллект стягивает огонь собою и, стянув на себя своей подготовкой более высокий огонь, позволяет человеку пер</w:t>
      </w:r>
      <w:r w:rsidRPr="00783E87">
        <w:rPr>
          <w:rFonts w:asciiTheme="minorHAnsi" w:hAnsiTheme="minorHAnsi"/>
          <w:b/>
          <w:i/>
          <w:spacing w:val="-4"/>
          <w:sz w:val="20"/>
          <w:szCs w:val="21"/>
        </w:rPr>
        <w:t>е</w:t>
      </w:r>
      <w:r w:rsidRPr="00783E87">
        <w:rPr>
          <w:rFonts w:asciiTheme="minorHAnsi" w:hAnsiTheme="minorHAnsi"/>
          <w:b/>
          <w:i/>
          <w:spacing w:val="-4"/>
          <w:sz w:val="20"/>
          <w:szCs w:val="21"/>
        </w:rPr>
        <w:t xml:space="preserve">строиться с нижестоящего огня </w:t>
      </w:r>
      <w:proofErr w:type="gramStart"/>
      <w:r w:rsidRPr="00783E87">
        <w:rPr>
          <w:rFonts w:asciiTheme="minorHAnsi" w:hAnsiTheme="minorHAnsi"/>
          <w:b/>
          <w:i/>
          <w:spacing w:val="-4"/>
          <w:sz w:val="20"/>
          <w:szCs w:val="21"/>
        </w:rPr>
        <w:t>в</w:t>
      </w:r>
      <w:proofErr w:type="gramEnd"/>
      <w:r w:rsidRPr="00783E87">
        <w:rPr>
          <w:rFonts w:asciiTheme="minorHAnsi" w:hAnsiTheme="minorHAnsi"/>
          <w:b/>
          <w:i/>
          <w:spacing w:val="-4"/>
          <w:sz w:val="20"/>
          <w:szCs w:val="21"/>
        </w:rPr>
        <w:t xml:space="preserve"> вышестоящий.</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То есть, если ваш Интеллект не стянул на себя огонь Универсума, то, сколько бы вы ни стяжали ФА-32-рицу, </w:t>
      </w:r>
      <w:r w:rsidRPr="00783E87">
        <w:rPr>
          <w:rFonts w:asciiTheme="minorHAnsi" w:hAnsiTheme="minorHAnsi"/>
          <w:b/>
          <w:i/>
          <w:spacing w:val="-4"/>
          <w:sz w:val="20"/>
          <w:szCs w:val="21"/>
        </w:rPr>
        <w:t>жить Живым огнём</w:t>
      </w:r>
      <w:r w:rsidRPr="00783E87">
        <w:rPr>
          <w:rFonts w:asciiTheme="minorHAnsi" w:hAnsiTheme="minorHAnsi"/>
          <w:spacing w:val="-4"/>
          <w:sz w:val="20"/>
          <w:szCs w:val="21"/>
        </w:rPr>
        <w:t xml:space="preserve">в </w:t>
      </w:r>
      <w:proofErr w:type="gramStart"/>
      <w:r w:rsidRPr="00783E87">
        <w:rPr>
          <w:rFonts w:asciiTheme="minorHAnsi" w:hAnsiTheme="minorHAnsi"/>
          <w:spacing w:val="-4"/>
          <w:sz w:val="20"/>
          <w:szCs w:val="21"/>
        </w:rPr>
        <w:t>Универсуме</w:t>
      </w:r>
      <w:proofErr w:type="gramEnd"/>
      <w:r w:rsidRPr="00783E87">
        <w:rPr>
          <w:rFonts w:asciiTheme="minorHAnsi" w:hAnsiTheme="minorHAnsi"/>
          <w:spacing w:val="-4"/>
          <w:sz w:val="20"/>
          <w:szCs w:val="21"/>
        </w:rPr>
        <w:t xml:space="preserve"> она начнёт только после перестройки вашего Интеллекта с метагалактического цельного огня на универсумный цельный огонь. Вот поэтому некоторые из вас, даже стяжав ФА-32-рицу, и выполнив базовую программу существования тридцати двух частей, не всегда ощущают себя в Универсумной выраженности. Только потому, что нужно развернуть ещё 13-ую часть цельным огнём Универсума, чтобы оживить части этим огнём.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Ну, пускай не 13-ую, – я это очень высоко говорю, – ну, хотя бы 8-ую, ну, лучше 13-ую. Почему? 32 пополам – 16 на 16. Значит, 16-ый огонь, стягиваясь Интелле</w:t>
      </w:r>
      <w:r w:rsidRPr="00783E87">
        <w:rPr>
          <w:rFonts w:asciiTheme="minorHAnsi" w:hAnsiTheme="minorHAnsi"/>
          <w:spacing w:val="-4"/>
          <w:sz w:val="20"/>
          <w:szCs w:val="21"/>
        </w:rPr>
        <w:t>к</w:t>
      </w:r>
      <w:r w:rsidRPr="00783E87">
        <w:rPr>
          <w:rFonts w:asciiTheme="minorHAnsi" w:hAnsiTheme="minorHAnsi"/>
          <w:spacing w:val="-4"/>
          <w:sz w:val="20"/>
          <w:szCs w:val="21"/>
        </w:rPr>
        <w:t xml:space="preserve">том, и позволяет выразить Универсум нами или собою. Вот так вот.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Вот так нас нелинейно через Люцифера пытались «отшибить» от выхода в Универсум, как это ни парадоксально звучит. Я понимаю, что это шло много ст</w:t>
      </w:r>
      <w:r w:rsidRPr="00783E87">
        <w:rPr>
          <w:rFonts w:asciiTheme="minorHAnsi" w:hAnsiTheme="minorHAnsi"/>
          <w:spacing w:val="-4"/>
          <w:sz w:val="20"/>
          <w:szCs w:val="21"/>
        </w:rPr>
        <w:t>о</w:t>
      </w:r>
      <w:r w:rsidRPr="00783E87">
        <w:rPr>
          <w:rFonts w:asciiTheme="minorHAnsi" w:hAnsiTheme="minorHAnsi"/>
          <w:spacing w:val="-4"/>
          <w:sz w:val="20"/>
          <w:szCs w:val="21"/>
        </w:rPr>
        <w:t xml:space="preserve">летий, много эпох. Вы скажете, это так далеко было. </w:t>
      </w:r>
      <w:proofErr w:type="gramStart"/>
      <w:r w:rsidRPr="00783E87">
        <w:rPr>
          <w:rFonts w:asciiTheme="minorHAnsi" w:hAnsiTheme="minorHAnsi"/>
          <w:spacing w:val="-4"/>
          <w:sz w:val="20"/>
          <w:szCs w:val="21"/>
        </w:rPr>
        <w:t>Не-е</w:t>
      </w:r>
      <w:proofErr w:type="gramEnd"/>
      <w:r w:rsidRPr="00783E87">
        <w:rPr>
          <w:rFonts w:asciiTheme="minorHAnsi" w:hAnsiTheme="minorHAnsi"/>
          <w:spacing w:val="-4"/>
          <w:sz w:val="20"/>
          <w:szCs w:val="21"/>
        </w:rPr>
        <w:t>. Это для нас</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с вами было далеко. Для товарищей, которые влияли на Люцифера, это было близко, как за</w:t>
      </w:r>
      <w:r w:rsidRPr="00783E87">
        <w:rPr>
          <w:rFonts w:asciiTheme="minorHAnsi" w:hAnsiTheme="minorHAnsi"/>
          <w:spacing w:val="-4"/>
          <w:sz w:val="20"/>
          <w:szCs w:val="21"/>
        </w:rPr>
        <w:t>в</w:t>
      </w:r>
      <w:r w:rsidRPr="00783E87">
        <w:rPr>
          <w:rFonts w:asciiTheme="minorHAnsi" w:hAnsiTheme="minorHAnsi"/>
          <w:spacing w:val="-4"/>
          <w:sz w:val="20"/>
          <w:szCs w:val="21"/>
        </w:rPr>
        <w:t>трашний день. Потому что они видели складывающуюся тенденцию, что рано или поздно мы рванём в Универсум. И мы должны были туда выйти неподготовле</w:t>
      </w:r>
      <w:r w:rsidRPr="00783E87">
        <w:rPr>
          <w:rFonts w:asciiTheme="minorHAnsi" w:hAnsiTheme="minorHAnsi"/>
          <w:spacing w:val="-4"/>
          <w:sz w:val="20"/>
          <w:szCs w:val="21"/>
        </w:rPr>
        <w:t>н</w:t>
      </w:r>
      <w:r w:rsidRPr="00783E87">
        <w:rPr>
          <w:rFonts w:asciiTheme="minorHAnsi" w:hAnsiTheme="minorHAnsi"/>
          <w:spacing w:val="-4"/>
          <w:sz w:val="20"/>
          <w:szCs w:val="21"/>
        </w:rPr>
        <w:t>ными, то есть без Интеллекта наших возможностей.</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Нет Интеллекта, нет сообразительности в огне. Вот, заметьте, сообразител</w:t>
      </w:r>
      <w:r w:rsidRPr="00783E87">
        <w:rPr>
          <w:rFonts w:asciiTheme="minorHAnsi" w:hAnsiTheme="minorHAnsi"/>
          <w:spacing w:val="-4"/>
          <w:sz w:val="20"/>
          <w:szCs w:val="21"/>
        </w:rPr>
        <w:t>ь</w:t>
      </w:r>
      <w:r w:rsidRPr="00783E87">
        <w:rPr>
          <w:rFonts w:asciiTheme="minorHAnsi" w:hAnsiTheme="minorHAnsi"/>
          <w:spacing w:val="-4"/>
          <w:sz w:val="20"/>
          <w:szCs w:val="21"/>
        </w:rPr>
        <w:t>ность в энергии без Интеллекта возможна. Сообразительность в огне без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лекта невозможна. Правда, интересно? Значит, мы соображали бы в материи, но </w:t>
      </w:r>
      <w:r w:rsidR="007512C1" w:rsidRPr="00783E87">
        <w:rPr>
          <w:rFonts w:asciiTheme="minorHAnsi" w:hAnsiTheme="minorHAnsi"/>
          <w:spacing w:val="-4"/>
          <w:sz w:val="20"/>
          <w:szCs w:val="21"/>
        </w:rPr>
        <w:t>вообще бы не соображали в огне…</w:t>
      </w:r>
    </w:p>
    <w:p w:rsidR="007512C1" w:rsidRPr="00783E87" w:rsidRDefault="007512C1" w:rsidP="00E077C3">
      <w:pPr>
        <w:pStyle w:val="Text"/>
        <w:rPr>
          <w:rFonts w:asciiTheme="minorHAnsi" w:hAnsiTheme="minorHAnsi"/>
          <w:spacing w:val="-4"/>
          <w:sz w:val="20"/>
          <w:szCs w:val="21"/>
        </w:rPr>
      </w:pPr>
    </w:p>
    <w:p w:rsidR="00DF7919" w:rsidRPr="00783E87" w:rsidRDefault="00DF7919" w:rsidP="00E077C3">
      <w:pPr>
        <w:pStyle w:val="Text"/>
        <w:rPr>
          <w:rFonts w:asciiTheme="minorHAnsi" w:hAnsiTheme="minorHAnsi"/>
          <w:b/>
          <w:i/>
          <w:spacing w:val="-4"/>
          <w:sz w:val="20"/>
          <w:szCs w:val="21"/>
        </w:rPr>
      </w:pPr>
      <w:r w:rsidRPr="00783E87">
        <w:rPr>
          <w:rFonts w:asciiTheme="minorHAnsi" w:hAnsiTheme="minorHAnsi"/>
          <w:b/>
          <w:i/>
          <w:spacing w:val="-4"/>
          <w:sz w:val="20"/>
          <w:szCs w:val="21"/>
        </w:rPr>
        <w:lastRenderedPageBreak/>
        <w:t xml:space="preserve">..Вот за это идёт борьба, если взять материальную часть выражения Живого огня. За эту глубину абстракции.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Ну, а если вернуться к сути, которую мы начали, </w:t>
      </w:r>
      <w:r w:rsidRPr="00783E87">
        <w:rPr>
          <w:rFonts w:asciiTheme="minorHAnsi" w:hAnsiTheme="minorHAnsi"/>
          <w:b/>
          <w:i/>
          <w:spacing w:val="-4"/>
          <w:sz w:val="20"/>
          <w:szCs w:val="21"/>
        </w:rPr>
        <w:t>Интеллект, познавая та</w:t>
      </w:r>
      <w:r w:rsidRPr="00783E87">
        <w:rPr>
          <w:rFonts w:asciiTheme="minorHAnsi" w:hAnsiTheme="minorHAnsi"/>
          <w:b/>
          <w:i/>
          <w:spacing w:val="-4"/>
          <w:sz w:val="20"/>
          <w:szCs w:val="21"/>
        </w:rPr>
        <w:t>й</w:t>
      </w:r>
      <w:r w:rsidRPr="00783E87">
        <w:rPr>
          <w:rFonts w:asciiTheme="minorHAnsi" w:hAnsiTheme="minorHAnsi"/>
          <w:b/>
          <w:i/>
          <w:spacing w:val="-4"/>
          <w:sz w:val="20"/>
          <w:szCs w:val="21"/>
        </w:rPr>
        <w:t>ны, учит выражать Живой огонь нашими частями.</w:t>
      </w:r>
      <w:r w:rsidRPr="00783E87">
        <w:rPr>
          <w:rFonts w:asciiTheme="minorHAnsi" w:hAnsiTheme="minorHAnsi"/>
          <w:spacing w:val="-4"/>
          <w:sz w:val="20"/>
          <w:szCs w:val="21"/>
        </w:rPr>
        <w:t xml:space="preserve"> Это на первый шаг. </w:t>
      </w:r>
      <w:r w:rsidRPr="00783E87">
        <w:rPr>
          <w:rFonts w:asciiTheme="minorHAnsi" w:hAnsiTheme="minorHAnsi"/>
          <w:b/>
          <w:i/>
          <w:spacing w:val="-4"/>
          <w:sz w:val="20"/>
          <w:szCs w:val="21"/>
        </w:rPr>
        <w:t xml:space="preserve">Но, когда мы </w:t>
      </w:r>
      <w:proofErr w:type="gramStart"/>
      <w:r w:rsidRPr="00783E87">
        <w:rPr>
          <w:rFonts w:asciiTheme="minorHAnsi" w:hAnsiTheme="minorHAnsi"/>
          <w:b/>
          <w:i/>
          <w:spacing w:val="-4"/>
          <w:sz w:val="20"/>
          <w:szCs w:val="21"/>
        </w:rPr>
        <w:t>находим тайну каждой части… Кто ответит</w:t>
      </w:r>
      <w:proofErr w:type="gramEnd"/>
      <w:r w:rsidRPr="00783E87">
        <w:rPr>
          <w:rFonts w:asciiTheme="minorHAnsi" w:hAnsiTheme="minorHAnsi"/>
          <w:b/>
          <w:i/>
          <w:spacing w:val="-4"/>
          <w:sz w:val="20"/>
          <w:szCs w:val="21"/>
        </w:rPr>
        <w:t>, на вершине уже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теллекта, синтез тайн всех частей, что даёт? Ответ простейший: «Напрямую выражать Живой огонь Отца».</w:t>
      </w:r>
      <w:r w:rsidRPr="00783E87">
        <w:rPr>
          <w:rFonts w:asciiTheme="minorHAnsi" w:hAnsiTheme="minorHAnsi"/>
          <w:spacing w:val="-4"/>
          <w:sz w:val="20"/>
          <w:szCs w:val="21"/>
        </w:rPr>
        <w:t xml:space="preserve"> Можно расшифровывать Живой огонь, можно брать части, кусочки, фрагменты Живого огня, активируя жизнь о</w:t>
      </w:r>
      <w:r w:rsidRPr="00783E87">
        <w:rPr>
          <w:rFonts w:asciiTheme="minorHAnsi" w:hAnsiTheme="minorHAnsi"/>
          <w:spacing w:val="-4"/>
          <w:sz w:val="20"/>
          <w:szCs w:val="21"/>
        </w:rPr>
        <w:t>т</w:t>
      </w:r>
      <w:r w:rsidRPr="00783E87">
        <w:rPr>
          <w:rFonts w:asciiTheme="minorHAnsi" w:hAnsiTheme="minorHAnsi"/>
          <w:spacing w:val="-4"/>
          <w:sz w:val="20"/>
          <w:szCs w:val="21"/>
        </w:rPr>
        <w:t>дельных частей, а можно синтезом – вот тут страшное слово – 26-ти тайн, синт</w:t>
      </w:r>
      <w:r w:rsidRPr="00783E87">
        <w:rPr>
          <w:rFonts w:asciiTheme="minorHAnsi" w:hAnsiTheme="minorHAnsi"/>
          <w:spacing w:val="-4"/>
          <w:sz w:val="20"/>
          <w:szCs w:val="21"/>
        </w:rPr>
        <w:t>е</w:t>
      </w:r>
      <w:r w:rsidRPr="00783E87">
        <w:rPr>
          <w:rFonts w:asciiTheme="minorHAnsi" w:hAnsiTheme="minorHAnsi"/>
          <w:spacing w:val="-4"/>
          <w:sz w:val="20"/>
          <w:szCs w:val="21"/>
        </w:rPr>
        <w:t>зом 26-ти тайн, познанных вашим Интеллектом в огне, – одну из тайн мы с вами раскрутили на 13-ом уровне, –</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выразить Живой огонь Отца собою. Называется, игра стоит свеч. </w:t>
      </w:r>
    </w:p>
    <w:p w:rsidR="00DF7919" w:rsidRPr="00783E87" w:rsidRDefault="00DF7919" w:rsidP="00E077C3">
      <w:pPr>
        <w:pStyle w:val="Text"/>
        <w:rPr>
          <w:rFonts w:asciiTheme="minorHAnsi" w:hAnsiTheme="minorHAnsi"/>
          <w:b/>
          <w:i/>
          <w:spacing w:val="-4"/>
          <w:sz w:val="20"/>
          <w:szCs w:val="21"/>
        </w:rPr>
      </w:pPr>
      <w:r w:rsidRPr="00783E87">
        <w:rPr>
          <w:rFonts w:asciiTheme="minorHAnsi" w:hAnsiTheme="minorHAnsi"/>
          <w:b/>
          <w:i/>
          <w:spacing w:val="-4"/>
          <w:sz w:val="20"/>
          <w:szCs w:val="21"/>
        </w:rPr>
        <w:t>И вы, физически, всем телом начинаете эманировать Живой огонь Отца собою.</w:t>
      </w:r>
      <w:r w:rsidRPr="00783E87">
        <w:rPr>
          <w:rFonts w:asciiTheme="minorHAnsi" w:hAnsiTheme="minorHAnsi"/>
          <w:spacing w:val="-4"/>
          <w:sz w:val="20"/>
          <w:szCs w:val="21"/>
        </w:rPr>
        <w:t xml:space="preserve"> Ну, можно сказать вокруг себя, ну, для уровня Интеллекта огня это вокруг себя, это… </w:t>
      </w:r>
      <w:r w:rsidRPr="00783E87">
        <w:rPr>
          <w:rFonts w:asciiTheme="minorHAnsi" w:hAnsiTheme="minorHAnsi"/>
          <w:b/>
          <w:i/>
          <w:spacing w:val="-4"/>
          <w:sz w:val="20"/>
          <w:szCs w:val="21"/>
        </w:rPr>
        <w:t>Интеллект воспринимает огонь цельно. Он и внешне, и внутренне, поэтому эманировать огонь собою. Он и внутри, и вокруг вас в единстве.</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И вот </w:t>
      </w:r>
      <w:r w:rsidRPr="00783E87">
        <w:rPr>
          <w:rFonts w:asciiTheme="minorHAnsi" w:hAnsiTheme="minorHAnsi"/>
          <w:b/>
          <w:i/>
          <w:spacing w:val="-4"/>
          <w:sz w:val="20"/>
          <w:szCs w:val="21"/>
        </w:rPr>
        <w:t>26 тайн 26-ти частей в синтезе рождают выражение Живого огня каждым из вас в прямом выражении Изначально Вышестоящего Отца.</w:t>
      </w:r>
      <w:r w:rsidRPr="00783E87">
        <w:rPr>
          <w:rFonts w:asciiTheme="minorHAnsi" w:hAnsiTheme="minorHAnsi"/>
          <w:spacing w:val="-4"/>
          <w:sz w:val="20"/>
          <w:szCs w:val="21"/>
        </w:rPr>
        <w:t xml:space="preserve"> Не ФА-Отца Метагалактики, а именно Изначально Вышестоящего Отца. Потому что именно Изначально Вышестоящий Отец несёт принцип 32-ричности, а ФА-Отец Метагалактики – 16-ричность. Увидели? Увидели. Ну, и соответственно Живой огонь идёт от Изначально Вышестоящего Отца. </w:t>
      </w:r>
      <w:proofErr w:type="gramStart"/>
      <w:r w:rsidRPr="00783E87">
        <w:rPr>
          <w:rFonts w:asciiTheme="minorHAnsi" w:hAnsiTheme="minorHAnsi"/>
          <w:spacing w:val="-4"/>
          <w:sz w:val="20"/>
          <w:szCs w:val="21"/>
        </w:rPr>
        <w:t>Вот синтез 26-ти тайн, который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надо познать, в который надо войти и который надо исследовать.</w:t>
      </w:r>
      <w:proofErr w:type="gramEnd"/>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Поэтому, входя в 26-ой Синтез, с точки зрении Новой эпохи, мы открываем с вами ещё один из путей Ученика. </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Вот путь 26-го Синтеза, </w:t>
      </w:r>
      <w:r w:rsidRPr="00783E87">
        <w:rPr>
          <w:rFonts w:asciiTheme="minorHAnsi" w:hAnsiTheme="minorHAnsi"/>
          <w:b/>
          <w:i/>
          <w:spacing w:val="-4"/>
          <w:sz w:val="20"/>
          <w:szCs w:val="21"/>
        </w:rPr>
        <w:t xml:space="preserve">путь Живого огня, это найти 26 тайн 26-ти частей Интеллектом, обосновывая их в расшифровке Живого огня каждого из вас. </w:t>
      </w:r>
      <w:r w:rsidRPr="00783E87">
        <w:rPr>
          <w:rFonts w:asciiTheme="minorHAnsi" w:hAnsiTheme="minorHAnsi"/>
          <w:spacing w:val="-4"/>
          <w:sz w:val="20"/>
          <w:szCs w:val="21"/>
        </w:rPr>
        <w:t xml:space="preserve">Причём, надеюсь понятно, что у каждого из вас тайна будет своя, а не одинаковая. Подход к тайне может быть одинаков. Допустим, как 13-ая часть, подход к тайне, да? Инь-янский подход. Но, тайна, которая познаётся у мужчин или у женщины, совершенно различна. У одной женщины одна тайна, у другой другая. У одного мужчины одна тайна, у другого мужчины другая. Ой, да? </w:t>
      </w:r>
      <w:r w:rsidRPr="00783E87">
        <w:rPr>
          <w:rFonts w:asciiTheme="minorHAnsi" w:hAnsiTheme="minorHAnsi"/>
          <w:i/>
          <w:spacing w:val="-4"/>
          <w:sz w:val="20"/>
          <w:szCs w:val="21"/>
        </w:rPr>
        <w:t>(Вздыхает и смеётся).</w:t>
      </w:r>
      <w:r w:rsidRPr="00783E87">
        <w:rPr>
          <w:rFonts w:asciiTheme="minorHAnsi" w:hAnsiTheme="minorHAnsi"/>
          <w:spacing w:val="-4"/>
          <w:sz w:val="20"/>
          <w:szCs w:val="21"/>
        </w:rPr>
        <w:t xml:space="preserve"> Я так это</w:t>
      </w:r>
      <w:proofErr w:type="gramStart"/>
      <w:r w:rsidRPr="00783E87">
        <w:rPr>
          <w:rFonts w:asciiTheme="minorHAnsi" w:hAnsiTheme="minorHAnsi"/>
          <w:spacing w:val="-4"/>
          <w:sz w:val="20"/>
          <w:szCs w:val="21"/>
        </w:rPr>
        <w:t>… В</w:t>
      </w:r>
      <w:proofErr w:type="gramEnd"/>
      <w:r w:rsidRPr="00783E87">
        <w:rPr>
          <w:rFonts w:asciiTheme="minorHAnsi" w:hAnsiTheme="minorHAnsi"/>
          <w:spacing w:val="-4"/>
          <w:sz w:val="20"/>
          <w:szCs w:val="21"/>
        </w:rPr>
        <w:t xml:space="preserve"> этом многообразие интересов. В этом и сложности, да? А в этом и лё</w:t>
      </w:r>
      <w:r w:rsidRPr="00783E87">
        <w:rPr>
          <w:rFonts w:asciiTheme="minorHAnsi" w:hAnsiTheme="minorHAnsi"/>
          <w:spacing w:val="-4"/>
          <w:sz w:val="20"/>
          <w:szCs w:val="21"/>
        </w:rPr>
        <w:t>г</w:t>
      </w:r>
      <w:r w:rsidRPr="00783E87">
        <w:rPr>
          <w:rFonts w:asciiTheme="minorHAnsi" w:hAnsiTheme="minorHAnsi"/>
          <w:spacing w:val="-4"/>
          <w:sz w:val="20"/>
          <w:szCs w:val="21"/>
        </w:rPr>
        <w:t>кости. И, вот, познав…</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spacing w:val="-4"/>
          <w:sz w:val="20"/>
          <w:szCs w:val="21"/>
        </w:rPr>
        <w:t xml:space="preserve">Но! Но </w:t>
      </w:r>
      <w:r w:rsidRPr="00783E87">
        <w:rPr>
          <w:rFonts w:asciiTheme="minorHAnsi" w:hAnsiTheme="minorHAnsi"/>
          <w:b/>
          <w:i/>
          <w:spacing w:val="-4"/>
          <w:sz w:val="20"/>
          <w:szCs w:val="21"/>
        </w:rPr>
        <w:t>задача Интеллекта огнём познать одну максимально главную и высокую для него тайну, женскую или мужскую, в зависимости от тела, к</w:t>
      </w:r>
      <w:r w:rsidRPr="00783E87">
        <w:rPr>
          <w:rFonts w:asciiTheme="minorHAnsi" w:hAnsiTheme="minorHAnsi"/>
          <w:b/>
          <w:i/>
          <w:spacing w:val="-4"/>
          <w:sz w:val="20"/>
          <w:szCs w:val="21"/>
        </w:rPr>
        <w:t>о</w:t>
      </w:r>
      <w:r w:rsidRPr="00783E87">
        <w:rPr>
          <w:rFonts w:asciiTheme="minorHAnsi" w:hAnsiTheme="minorHAnsi"/>
          <w:b/>
          <w:i/>
          <w:spacing w:val="-4"/>
          <w:sz w:val="20"/>
          <w:szCs w:val="21"/>
        </w:rPr>
        <w:t>торое познаёт. Ну, для женщины – мужскую тайну, хотя бы одну, но макс</w:t>
      </w:r>
      <w:r w:rsidRPr="00783E87">
        <w:rPr>
          <w:rFonts w:asciiTheme="minorHAnsi" w:hAnsiTheme="minorHAnsi"/>
          <w:b/>
          <w:i/>
          <w:spacing w:val="-4"/>
          <w:sz w:val="20"/>
          <w:szCs w:val="21"/>
        </w:rPr>
        <w:t>и</w:t>
      </w:r>
      <w:r w:rsidRPr="00783E87">
        <w:rPr>
          <w:rFonts w:asciiTheme="minorHAnsi" w:hAnsiTheme="minorHAnsi"/>
          <w:b/>
          <w:i/>
          <w:spacing w:val="-4"/>
          <w:sz w:val="20"/>
          <w:szCs w:val="21"/>
        </w:rPr>
        <w:t>мально глубокую. Для мужчины – женскую тайну, одну хотя бы, высокую.</w:t>
      </w:r>
      <w:r w:rsidRPr="00783E87">
        <w:rPr>
          <w:rFonts w:asciiTheme="minorHAnsi" w:hAnsiTheme="minorHAnsi"/>
          <w:spacing w:val="-4"/>
          <w:sz w:val="20"/>
          <w:szCs w:val="21"/>
        </w:rPr>
        <w:t xml:space="preserve"> Тогда на этом пути 13-ая часть исполнена, Интеллект возжёгся двойным огнём и познал цельный огонь проявления. И тайна 13-ой части, понятно, раскрыта.</w:t>
      </w:r>
    </w:p>
    <w:p w:rsidR="00DF7919" w:rsidRPr="00783E87" w:rsidRDefault="00DF7919" w:rsidP="00E077C3">
      <w:pPr>
        <w:pStyle w:val="Text"/>
        <w:rPr>
          <w:rFonts w:asciiTheme="minorHAnsi" w:hAnsiTheme="minorHAnsi"/>
          <w:spacing w:val="-4"/>
          <w:sz w:val="20"/>
          <w:szCs w:val="21"/>
        </w:rPr>
      </w:pPr>
      <w:r w:rsidRPr="00783E87">
        <w:rPr>
          <w:rFonts w:asciiTheme="minorHAnsi" w:hAnsiTheme="minorHAnsi"/>
          <w:b/>
          <w:i/>
          <w:spacing w:val="-4"/>
          <w:sz w:val="20"/>
          <w:szCs w:val="21"/>
        </w:rPr>
        <w:t>Можно обогащаться другими тайнами, это уже обогащение Интелле</w:t>
      </w:r>
      <w:r w:rsidRPr="00783E87">
        <w:rPr>
          <w:rFonts w:asciiTheme="minorHAnsi" w:hAnsiTheme="minorHAnsi"/>
          <w:b/>
          <w:i/>
          <w:spacing w:val="-4"/>
          <w:sz w:val="20"/>
          <w:szCs w:val="21"/>
        </w:rPr>
        <w:t>к</w:t>
      </w:r>
      <w:r w:rsidRPr="00783E87">
        <w:rPr>
          <w:rFonts w:asciiTheme="minorHAnsi" w:hAnsiTheme="minorHAnsi"/>
          <w:b/>
          <w:i/>
          <w:spacing w:val="-4"/>
          <w:sz w:val="20"/>
          <w:szCs w:val="21"/>
        </w:rPr>
        <w:t>та, но это уже своеобразие пути, а не цель уже Интеллекта.</w:t>
      </w:r>
      <w:r w:rsidRPr="00783E87">
        <w:rPr>
          <w:rFonts w:asciiTheme="minorHAnsi" w:hAnsiTheme="minorHAnsi"/>
          <w:spacing w:val="-4"/>
          <w:sz w:val="20"/>
          <w:szCs w:val="21"/>
        </w:rPr>
        <w:t xml:space="preserve"> Своеобразие пути – там сразу так, чтобы все контексты, смыслы взять. Можно продолжать п</w:t>
      </w:r>
      <w:r w:rsidRPr="00783E87">
        <w:rPr>
          <w:rFonts w:asciiTheme="minorHAnsi" w:hAnsiTheme="minorHAnsi"/>
          <w:spacing w:val="-4"/>
          <w:sz w:val="20"/>
          <w:szCs w:val="21"/>
        </w:rPr>
        <w:t>о</w:t>
      </w:r>
      <w:r w:rsidRPr="00783E87">
        <w:rPr>
          <w:rFonts w:asciiTheme="minorHAnsi" w:hAnsiTheme="minorHAnsi"/>
          <w:spacing w:val="-4"/>
          <w:sz w:val="20"/>
          <w:szCs w:val="21"/>
        </w:rPr>
        <w:lastRenderedPageBreak/>
        <w:t>знавать и другие тайны. Вопрос в том, не зациклиться и не остаться на 13-ом круге горизонта. Ведь это всего лишь тайна 13-ой части. Если ты постоянно познаёшь тайну 13-ой части, ты обогащаешься, но бежишь по кругу только</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выбор за т</w:t>
      </w:r>
      <w:r w:rsidRPr="00783E87">
        <w:rPr>
          <w:rFonts w:asciiTheme="minorHAnsi" w:hAnsiTheme="minorHAnsi"/>
          <w:spacing w:val="-4"/>
          <w:sz w:val="20"/>
          <w:szCs w:val="21"/>
        </w:rPr>
        <w:t>о</w:t>
      </w:r>
      <w:r w:rsidRPr="00783E87">
        <w:rPr>
          <w:rFonts w:asciiTheme="minorHAnsi" w:hAnsiTheme="minorHAnsi"/>
          <w:spacing w:val="-4"/>
          <w:sz w:val="20"/>
          <w:szCs w:val="21"/>
        </w:rPr>
        <w:t>бой</w:t>
      </w:r>
      <w:r w:rsidR="00832456" w:rsidRPr="00783E87">
        <w:rPr>
          <w:rFonts w:asciiTheme="minorHAnsi" w:hAnsiTheme="minorHAnsi"/>
          <w:spacing w:val="-4"/>
          <w:sz w:val="20"/>
          <w:szCs w:val="21"/>
        </w:rPr>
        <w:t>…</w:t>
      </w:r>
    </w:p>
    <w:p w:rsidR="0074247E" w:rsidRPr="00783E87" w:rsidRDefault="0074247E" w:rsidP="00E077C3">
      <w:pPr>
        <w:spacing w:after="0" w:line="240" w:lineRule="auto"/>
        <w:ind w:firstLine="284"/>
        <w:jc w:val="center"/>
        <w:rPr>
          <w:rFonts w:asciiTheme="minorHAnsi" w:hAnsiTheme="minorHAnsi"/>
          <w:i/>
          <w:color w:val="365F91" w:themeColor="accent1" w:themeShade="BF"/>
          <w:spacing w:val="-4"/>
          <w:sz w:val="20"/>
          <w:szCs w:val="21"/>
          <w:highlight w:val="red"/>
        </w:rPr>
      </w:pPr>
    </w:p>
    <w:p w:rsidR="0074247E" w:rsidRPr="00783E87" w:rsidRDefault="0074247E" w:rsidP="00E077C3">
      <w:pPr>
        <w:spacing w:after="0" w:line="240" w:lineRule="auto"/>
        <w:ind w:firstLine="284"/>
        <w:jc w:val="center"/>
        <w:rPr>
          <w:rFonts w:asciiTheme="minorHAnsi" w:hAnsiTheme="minorHAnsi"/>
          <w:i/>
          <w:spacing w:val="-4"/>
          <w:sz w:val="20"/>
          <w:szCs w:val="21"/>
          <w:highlight w:val="red"/>
        </w:rPr>
      </w:pPr>
    </w:p>
    <w:p w:rsidR="0074247E" w:rsidRPr="00783E87" w:rsidRDefault="0074247E" w:rsidP="00E077C3">
      <w:pPr>
        <w:pStyle w:val="0"/>
        <w:widowControl/>
        <w:spacing w:before="0" w:after="0"/>
        <w:ind w:left="0" w:firstLine="0"/>
        <w:jc w:val="center"/>
        <w:rPr>
          <w:rFonts w:asciiTheme="minorHAnsi" w:hAnsiTheme="minorHAnsi"/>
          <w:i/>
          <w:spacing w:val="-4"/>
          <w:sz w:val="20"/>
          <w:szCs w:val="21"/>
          <w:u w:val="single"/>
        </w:rPr>
      </w:pPr>
      <w:bookmarkStart w:id="103" w:name="_Toc488761681"/>
      <w:r w:rsidRPr="00783E87">
        <w:rPr>
          <w:rFonts w:asciiTheme="minorHAnsi" w:hAnsiTheme="minorHAnsi"/>
          <w:i/>
          <w:spacing w:val="-4"/>
          <w:sz w:val="20"/>
          <w:szCs w:val="21"/>
          <w:u w:val="single"/>
        </w:rPr>
        <w:t>Семинар Ведущих. 5-ый горизонт, 2009, Москва, Виталий Сердюк</w:t>
      </w:r>
      <w:bookmarkEnd w:id="103"/>
      <w:r w:rsidRPr="00783E87">
        <w:rPr>
          <w:rFonts w:asciiTheme="minorHAnsi" w:hAnsiTheme="minorHAnsi"/>
          <w:i/>
          <w:spacing w:val="-4"/>
          <w:sz w:val="20"/>
          <w:szCs w:val="21"/>
          <w:u w:val="single"/>
        </w:rPr>
        <w:t xml:space="preserve"> </w:t>
      </w:r>
    </w:p>
    <w:p w:rsidR="0074247E" w:rsidRPr="00783E87" w:rsidRDefault="0074247E" w:rsidP="00E077C3">
      <w:pPr>
        <w:spacing w:after="0" w:line="240" w:lineRule="auto"/>
        <w:ind w:firstLine="284"/>
        <w:jc w:val="center"/>
        <w:rPr>
          <w:rFonts w:asciiTheme="minorHAnsi" w:hAnsiTheme="minorHAnsi"/>
          <w:i/>
          <w:color w:val="365F91" w:themeColor="accent1" w:themeShade="BF"/>
          <w:spacing w:val="-4"/>
          <w:sz w:val="20"/>
          <w:szCs w:val="21"/>
        </w:rPr>
      </w:pPr>
    </w:p>
    <w:p w:rsidR="006506E7" w:rsidRPr="00783E87" w:rsidRDefault="006506E7" w:rsidP="00E077C3">
      <w:pPr>
        <w:pStyle w:val="0"/>
        <w:widowControl/>
        <w:spacing w:before="0" w:after="0"/>
        <w:ind w:left="0"/>
        <w:rPr>
          <w:rFonts w:asciiTheme="minorHAnsi" w:hAnsiTheme="minorHAnsi"/>
          <w:spacing w:val="-4"/>
          <w:sz w:val="20"/>
          <w:szCs w:val="21"/>
        </w:rPr>
      </w:pPr>
      <w:bookmarkStart w:id="104" w:name="_Toc488761682"/>
      <w:r w:rsidRPr="00783E87">
        <w:rPr>
          <w:rFonts w:asciiTheme="minorHAnsi" w:hAnsiTheme="minorHAnsi"/>
          <w:spacing w:val="-4"/>
          <w:sz w:val="20"/>
          <w:szCs w:val="21"/>
        </w:rPr>
        <w:t>Развитие Интеллекта в Синтезе с Сердцем</w:t>
      </w:r>
      <w:bookmarkEnd w:id="104"/>
    </w:p>
    <w:p w:rsidR="006506E7" w:rsidRPr="00783E87" w:rsidRDefault="006506E7" w:rsidP="00E077C3">
      <w:pPr>
        <w:spacing w:after="0" w:line="240" w:lineRule="auto"/>
        <w:ind w:firstLine="284"/>
        <w:rPr>
          <w:rFonts w:asciiTheme="minorHAnsi" w:hAnsiTheme="minorHAnsi"/>
          <w:color w:val="365F91" w:themeColor="accent1" w:themeShade="BF"/>
          <w:spacing w:val="-4"/>
          <w:sz w:val="20"/>
          <w:szCs w:val="21"/>
        </w:rPr>
      </w:pPr>
    </w:p>
    <w:p w:rsidR="0074247E" w:rsidRPr="00783E87" w:rsidRDefault="008B0AAC"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74247E" w:rsidRPr="00783E87">
        <w:rPr>
          <w:rFonts w:asciiTheme="minorHAnsi" w:hAnsiTheme="minorHAnsi"/>
          <w:spacing w:val="-4"/>
          <w:sz w:val="20"/>
          <w:szCs w:val="21"/>
        </w:rPr>
        <w:t>В итоге, при новом поиске осмысления каждый будет жить расой восьм</w:t>
      </w:r>
      <w:r w:rsidR="0074247E" w:rsidRPr="00783E87">
        <w:rPr>
          <w:rFonts w:asciiTheme="minorHAnsi" w:hAnsiTheme="minorHAnsi"/>
          <w:spacing w:val="-4"/>
          <w:sz w:val="20"/>
          <w:szCs w:val="21"/>
        </w:rPr>
        <w:t>и</w:t>
      </w:r>
      <w:r w:rsidR="0074247E" w:rsidRPr="00783E87">
        <w:rPr>
          <w:rFonts w:asciiTheme="minorHAnsi" w:hAnsiTheme="minorHAnsi"/>
          <w:spacing w:val="-4"/>
          <w:sz w:val="20"/>
          <w:szCs w:val="21"/>
        </w:rPr>
        <w:t>рично, мы увидели, что образование все же ближе к пятерке. Мы очень долго этому сопротивлялись. Я сейчас поясню, почему, вы увидите. В принципе, можно просто так подсказать: из-за лучших интеллектуальных накоплений пятой расы. Потому чтоинтеллект – это проблема, как оказалось, всеединства</w:t>
      </w:r>
      <w:proofErr w:type="gramStart"/>
      <w:r w:rsidR="0074247E" w:rsidRPr="00783E87">
        <w:rPr>
          <w:rFonts w:asciiTheme="minorHAnsi" w:hAnsiTheme="minorHAnsi"/>
          <w:spacing w:val="-4"/>
          <w:sz w:val="20"/>
          <w:szCs w:val="21"/>
        </w:rPr>
        <w:t>.Е</w:t>
      </w:r>
      <w:proofErr w:type="gramEnd"/>
      <w:r w:rsidR="0074247E" w:rsidRPr="00783E87">
        <w:rPr>
          <w:rFonts w:asciiTheme="minorHAnsi" w:hAnsiTheme="minorHAnsi"/>
          <w:spacing w:val="-4"/>
          <w:sz w:val="20"/>
          <w:szCs w:val="21"/>
        </w:rPr>
        <w:t>ще хуже скажу, особенно</w:t>
      </w:r>
      <w:r w:rsidR="0074247E" w:rsidRPr="00783E87">
        <w:rPr>
          <w:rFonts w:asciiTheme="minorHAnsi" w:hAnsiTheme="minorHAnsi"/>
          <w:b/>
          <w:i/>
          <w:spacing w:val="-4"/>
          <w:sz w:val="20"/>
          <w:szCs w:val="21"/>
        </w:rPr>
        <w:t>для людей сердечно развитых (?): интеллект – это проблема сер</w:t>
      </w:r>
      <w:r w:rsidR="0074247E" w:rsidRPr="00783E87">
        <w:rPr>
          <w:rFonts w:asciiTheme="minorHAnsi" w:hAnsiTheme="minorHAnsi"/>
          <w:b/>
          <w:i/>
          <w:spacing w:val="-4"/>
          <w:sz w:val="20"/>
          <w:szCs w:val="21"/>
        </w:rPr>
        <w:t>д</w:t>
      </w:r>
      <w:r w:rsidR="0074247E" w:rsidRPr="00783E87">
        <w:rPr>
          <w:rFonts w:asciiTheme="minorHAnsi" w:hAnsiTheme="minorHAnsi"/>
          <w:b/>
          <w:i/>
          <w:spacing w:val="-4"/>
          <w:sz w:val="20"/>
          <w:szCs w:val="21"/>
        </w:rPr>
        <w:t>ца. Отсутствие интеллекта – неуправляемое сердце</w:t>
      </w:r>
      <w:proofErr w:type="gramStart"/>
      <w:r w:rsidR="0074247E" w:rsidRPr="00783E87">
        <w:rPr>
          <w:rFonts w:asciiTheme="minorHAnsi" w:hAnsiTheme="minorHAnsi"/>
          <w:b/>
          <w:i/>
          <w:spacing w:val="-4"/>
          <w:sz w:val="20"/>
          <w:szCs w:val="21"/>
        </w:rPr>
        <w:t>.П</w:t>
      </w:r>
      <w:proofErr w:type="gramEnd"/>
      <w:r w:rsidR="0074247E" w:rsidRPr="00783E87">
        <w:rPr>
          <w:rFonts w:asciiTheme="minorHAnsi" w:hAnsiTheme="minorHAnsi"/>
          <w:b/>
          <w:i/>
          <w:spacing w:val="-4"/>
          <w:sz w:val="20"/>
          <w:szCs w:val="21"/>
        </w:rPr>
        <w:t>рисутствие инте</w:t>
      </w:r>
      <w:r w:rsidR="0074247E" w:rsidRPr="00783E87">
        <w:rPr>
          <w:rFonts w:asciiTheme="minorHAnsi" w:hAnsiTheme="minorHAnsi"/>
          <w:b/>
          <w:i/>
          <w:spacing w:val="-4"/>
          <w:sz w:val="20"/>
          <w:szCs w:val="21"/>
        </w:rPr>
        <w:t>л</w:t>
      </w:r>
      <w:r w:rsidR="0074247E" w:rsidRPr="00783E87">
        <w:rPr>
          <w:rFonts w:asciiTheme="minorHAnsi" w:hAnsiTheme="minorHAnsi"/>
          <w:b/>
          <w:i/>
          <w:spacing w:val="-4"/>
          <w:sz w:val="20"/>
          <w:szCs w:val="21"/>
        </w:rPr>
        <w:t>лекта – сердце настолько управляемое, что отсутствует его спонта</w:t>
      </w:r>
      <w:r w:rsidR="0074247E" w:rsidRPr="00783E87">
        <w:rPr>
          <w:rFonts w:asciiTheme="minorHAnsi" w:hAnsiTheme="minorHAnsi"/>
          <w:b/>
          <w:i/>
          <w:spacing w:val="-4"/>
          <w:sz w:val="20"/>
          <w:szCs w:val="21"/>
        </w:rPr>
        <w:t>н</w:t>
      </w:r>
      <w:r w:rsidR="0074247E" w:rsidRPr="00783E87">
        <w:rPr>
          <w:rFonts w:asciiTheme="minorHAnsi" w:hAnsiTheme="minorHAnsi"/>
          <w:b/>
          <w:i/>
          <w:spacing w:val="-4"/>
          <w:sz w:val="20"/>
          <w:szCs w:val="21"/>
        </w:rPr>
        <w:t>ность.</w:t>
      </w:r>
      <w:r w:rsidR="0074247E" w:rsidRPr="00783E87">
        <w:rPr>
          <w:rFonts w:asciiTheme="minorHAnsi" w:hAnsiTheme="minorHAnsi"/>
          <w:spacing w:val="-4"/>
          <w:sz w:val="20"/>
          <w:szCs w:val="21"/>
        </w:rPr>
        <w:t xml:space="preserve"> Ну</w:t>
      </w:r>
      <w:r w:rsidRPr="00783E87">
        <w:rPr>
          <w:rFonts w:asciiTheme="minorHAnsi" w:hAnsiTheme="minorHAnsi"/>
          <w:spacing w:val="-4"/>
          <w:sz w:val="20"/>
          <w:szCs w:val="21"/>
        </w:rPr>
        <w:t>,</w:t>
      </w:r>
      <w:r w:rsidR="0074247E" w:rsidRPr="00783E87">
        <w:rPr>
          <w:rFonts w:asciiTheme="minorHAnsi" w:hAnsiTheme="minorHAnsi"/>
          <w:spacing w:val="-4"/>
          <w:sz w:val="20"/>
          <w:szCs w:val="21"/>
        </w:rPr>
        <w:t xml:space="preserve"> настолько отсутствует, что даже женщина перестает </w:t>
      </w:r>
      <w:proofErr w:type="gramStart"/>
      <w:r w:rsidR="0074247E" w:rsidRPr="00783E87">
        <w:rPr>
          <w:rFonts w:asciiTheme="minorHAnsi" w:hAnsiTheme="minorHAnsi"/>
          <w:spacing w:val="-4"/>
          <w:sz w:val="20"/>
          <w:szCs w:val="21"/>
        </w:rPr>
        <w:t>похожа</w:t>
      </w:r>
      <w:proofErr w:type="gramEnd"/>
      <w:r w:rsidR="0074247E" w:rsidRPr="00783E87">
        <w:rPr>
          <w:rFonts w:asciiTheme="minorHAnsi" w:hAnsiTheme="minorHAnsi"/>
          <w:spacing w:val="-4"/>
          <w:sz w:val="20"/>
          <w:szCs w:val="21"/>
        </w:rPr>
        <w:t xml:space="preserve"> быть на женщину, а мужчина думает: «влюбиться – это когда ты себя влюбил, или когда ты просто хочешь женщину?» Женщины, извините, но в принципе, такая… глубина сердечного интеллекта мужчины. И он высокоорганизован настолько, что при желании может полюбить всех.</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Ну «возлюби ближнего как самого себя». И сам</w:t>
      </w:r>
      <w:r w:rsidR="0074247E" w:rsidRPr="00783E87">
        <w:rPr>
          <w:rFonts w:asciiTheme="minorHAnsi" w:hAnsiTheme="minorHAnsi"/>
          <w:spacing w:val="-4"/>
          <w:sz w:val="20"/>
          <w:szCs w:val="21"/>
        </w:rPr>
        <w:t>о</w:t>
      </w:r>
      <w:r w:rsidR="0074247E" w:rsidRPr="00783E87">
        <w:rPr>
          <w:rFonts w:asciiTheme="minorHAnsi" w:hAnsiTheme="minorHAnsi"/>
          <w:spacing w:val="-4"/>
          <w:sz w:val="20"/>
          <w:szCs w:val="21"/>
        </w:rPr>
        <w:t>му себе доказать, что это любовь. На мужчине легче всего показать… эта ест</w:t>
      </w:r>
      <w:r w:rsidR="0074247E" w:rsidRPr="00783E87">
        <w:rPr>
          <w:rFonts w:asciiTheme="minorHAnsi" w:hAnsiTheme="minorHAnsi"/>
          <w:spacing w:val="-4"/>
          <w:sz w:val="20"/>
          <w:szCs w:val="21"/>
        </w:rPr>
        <w:t>е</w:t>
      </w:r>
      <w:r w:rsidR="0074247E" w:rsidRPr="00783E87">
        <w:rPr>
          <w:rFonts w:asciiTheme="minorHAnsi" w:hAnsiTheme="minorHAnsi"/>
          <w:spacing w:val="-4"/>
          <w:sz w:val="20"/>
          <w:szCs w:val="21"/>
        </w:rPr>
        <w:t xml:space="preserve">ственность среды… </w:t>
      </w:r>
    </w:p>
    <w:p w:rsidR="008B0AAC" w:rsidRPr="00783E87" w:rsidRDefault="008B0AAC" w:rsidP="00E077C3">
      <w:pPr>
        <w:spacing w:after="0" w:line="240" w:lineRule="auto"/>
        <w:ind w:firstLine="284"/>
        <w:jc w:val="both"/>
        <w:rPr>
          <w:rFonts w:asciiTheme="minorHAnsi" w:hAnsiTheme="minorHAnsi"/>
          <w:spacing w:val="-4"/>
          <w:sz w:val="20"/>
          <w:szCs w:val="21"/>
        </w:rPr>
      </w:pPr>
    </w:p>
    <w:p w:rsidR="00B256DA" w:rsidRPr="00783E87" w:rsidRDefault="008B0AAC" w:rsidP="00E077C3">
      <w:pPr>
        <w:pStyle w:val="a"/>
        <w:numPr>
          <w:ilvl w:val="0"/>
          <w:numId w:val="0"/>
        </w:numPr>
        <w:tabs>
          <w:tab w:val="left" w:pos="708"/>
        </w:tabs>
        <w:ind w:firstLine="284"/>
        <w:jc w:val="both"/>
        <w:rPr>
          <w:rFonts w:asciiTheme="minorHAnsi" w:hAnsiTheme="minorHAnsi"/>
          <w:spacing w:val="-4"/>
          <w:sz w:val="20"/>
          <w:szCs w:val="21"/>
        </w:rPr>
      </w:pPr>
      <w:r w:rsidRPr="00783E87">
        <w:rPr>
          <w:rFonts w:asciiTheme="minorHAnsi" w:hAnsiTheme="minorHAnsi"/>
          <w:spacing w:val="-4"/>
          <w:sz w:val="20"/>
          <w:szCs w:val="21"/>
        </w:rPr>
        <w:t>…</w:t>
      </w:r>
      <w:r w:rsidR="0074247E" w:rsidRPr="00783E87">
        <w:rPr>
          <w:rFonts w:asciiTheme="minorHAnsi" w:hAnsiTheme="minorHAnsi"/>
          <w:spacing w:val="-4"/>
          <w:sz w:val="20"/>
          <w:szCs w:val="21"/>
        </w:rPr>
        <w:t xml:space="preserve">Вот это называется </w:t>
      </w:r>
      <w:r w:rsidR="0074247E" w:rsidRPr="00783E87">
        <w:rPr>
          <w:rFonts w:asciiTheme="minorHAnsi" w:hAnsiTheme="minorHAnsi"/>
          <w:b/>
          <w:i/>
          <w:spacing w:val="-4"/>
          <w:sz w:val="20"/>
          <w:szCs w:val="21"/>
        </w:rPr>
        <w:t>интеллектуализм сердца.</w:t>
      </w:r>
      <w:r w:rsidR="0074247E" w:rsidRPr="00783E87">
        <w:rPr>
          <w:rFonts w:asciiTheme="minorHAnsi" w:hAnsiTheme="minorHAnsi"/>
          <w:spacing w:val="-4"/>
          <w:sz w:val="20"/>
          <w:szCs w:val="21"/>
        </w:rPr>
        <w:t xml:space="preserve"> При этом</w:t>
      </w:r>
      <w:proofErr w:type="gramStart"/>
      <w:r w:rsidRPr="00783E87">
        <w:rPr>
          <w:rFonts w:asciiTheme="minorHAnsi" w:hAnsiTheme="minorHAnsi"/>
          <w:spacing w:val="-4"/>
          <w:sz w:val="20"/>
          <w:szCs w:val="21"/>
        </w:rPr>
        <w:t>,</w:t>
      </w:r>
      <w:proofErr w:type="gramEnd"/>
      <w:r w:rsidR="0074247E" w:rsidRPr="00783E87">
        <w:rPr>
          <w:rFonts w:asciiTheme="minorHAnsi" w:hAnsiTheme="minorHAnsi"/>
          <w:spacing w:val="-4"/>
          <w:sz w:val="20"/>
          <w:szCs w:val="21"/>
        </w:rPr>
        <w:t xml:space="preserve"> пробить этот и</w:t>
      </w:r>
      <w:r w:rsidR="0074247E" w:rsidRPr="00783E87">
        <w:rPr>
          <w:rFonts w:asciiTheme="minorHAnsi" w:hAnsiTheme="minorHAnsi"/>
          <w:spacing w:val="-4"/>
          <w:sz w:val="20"/>
          <w:szCs w:val="21"/>
        </w:rPr>
        <w:t>н</w:t>
      </w:r>
      <w:r w:rsidR="0074247E" w:rsidRPr="00783E87">
        <w:rPr>
          <w:rFonts w:asciiTheme="minorHAnsi" w:hAnsiTheme="minorHAnsi"/>
          <w:spacing w:val="-4"/>
          <w:sz w:val="20"/>
          <w:szCs w:val="21"/>
        </w:rPr>
        <w:t>теллектуализм…. Особенно, есть такое понятие – «возрастная психология»:</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что у женщин эмансипированных, самих себе создающих жизнь, сейчас это новая эпоха женщины, интеллектуализм, вот женщина, которая сама себе рожает ребенка, сама себе зарабатывает, сама глава фирмы, сама «крутая», вот крутизна полная, в бизнесе там, везде – «рецидив всеединый»: интеллектуализм в сердце, где же</w:t>
      </w:r>
      <w:r w:rsidR="0074247E" w:rsidRPr="00783E87">
        <w:rPr>
          <w:rFonts w:asciiTheme="minorHAnsi" w:hAnsiTheme="minorHAnsi"/>
          <w:spacing w:val="-4"/>
          <w:sz w:val="20"/>
          <w:szCs w:val="21"/>
        </w:rPr>
        <w:t>н</w:t>
      </w:r>
      <w:r w:rsidR="0074247E" w:rsidRPr="00783E87">
        <w:rPr>
          <w:rFonts w:asciiTheme="minorHAnsi" w:hAnsiTheme="minorHAnsi"/>
          <w:spacing w:val="-4"/>
          <w:sz w:val="20"/>
          <w:szCs w:val="21"/>
        </w:rPr>
        <w:t xml:space="preserve">щина прекращает существовать. Т.е. юбка есть… ну, имеется в виду тело </w:t>
      </w:r>
      <w:proofErr w:type="gramStart"/>
      <w:r w:rsidR="0074247E" w:rsidRPr="00783E87">
        <w:rPr>
          <w:rFonts w:asciiTheme="minorHAnsi" w:hAnsiTheme="minorHAnsi"/>
          <w:spacing w:val="-4"/>
          <w:sz w:val="20"/>
          <w:szCs w:val="21"/>
        </w:rPr>
        <w:t>есть</w:t>
      </w:r>
      <w:proofErr w:type="gramEnd"/>
      <w:r w:rsidR="0074247E" w:rsidRPr="00783E87">
        <w:rPr>
          <w:rFonts w:asciiTheme="minorHAnsi" w:hAnsiTheme="minorHAnsi"/>
          <w:spacing w:val="-4"/>
          <w:sz w:val="20"/>
          <w:szCs w:val="21"/>
        </w:rPr>
        <w:t>… а женщины нет. Есть название – показать себя: «я – женщина». И когда человек показал себя, что он – женщина, и доволен, как он показал, он начинает чувств</w:t>
      </w:r>
      <w:r w:rsidR="0074247E" w:rsidRPr="00783E87">
        <w:rPr>
          <w:rFonts w:asciiTheme="minorHAnsi" w:hAnsiTheme="minorHAnsi"/>
          <w:spacing w:val="-4"/>
          <w:sz w:val="20"/>
          <w:szCs w:val="21"/>
        </w:rPr>
        <w:t>о</w:t>
      </w:r>
      <w:r w:rsidR="0074247E" w:rsidRPr="00783E87">
        <w:rPr>
          <w:rFonts w:asciiTheme="minorHAnsi" w:hAnsiTheme="minorHAnsi"/>
          <w:spacing w:val="-4"/>
          <w:sz w:val="20"/>
          <w:szCs w:val="21"/>
        </w:rPr>
        <w:t>вать, что он женщина, но при этом с точки зрения мужчин, или других женщин это так не видится. А человек удивляется: «ну а что, у меня все при себе, я – женщ</w:t>
      </w:r>
      <w:r w:rsidR="0074247E" w:rsidRPr="00783E87">
        <w:rPr>
          <w:rFonts w:asciiTheme="minorHAnsi" w:hAnsiTheme="minorHAnsi"/>
          <w:spacing w:val="-4"/>
          <w:sz w:val="20"/>
          <w:szCs w:val="21"/>
        </w:rPr>
        <w:t>и</w:t>
      </w:r>
      <w:r w:rsidR="0074247E" w:rsidRPr="00783E87">
        <w:rPr>
          <w:rFonts w:asciiTheme="minorHAnsi" w:hAnsiTheme="minorHAnsi"/>
          <w:spacing w:val="-4"/>
          <w:sz w:val="20"/>
          <w:szCs w:val="21"/>
        </w:rPr>
        <w:t>на».</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Я и веду себя как женщина: стараюсь, чтоб</w:t>
      </w:r>
      <w:r w:rsidR="00B256DA" w:rsidRPr="00783E87">
        <w:rPr>
          <w:rFonts w:asciiTheme="minorHAnsi" w:hAnsiTheme="minorHAnsi"/>
          <w:spacing w:val="-4"/>
          <w:sz w:val="20"/>
          <w:szCs w:val="21"/>
        </w:rPr>
        <w:t xml:space="preserve"> мне ручку… </w:t>
      </w:r>
      <w:r w:rsidR="0074247E" w:rsidRPr="00783E87">
        <w:rPr>
          <w:rFonts w:asciiTheme="minorHAnsi" w:hAnsiTheme="minorHAnsi"/>
          <w:spacing w:val="-4"/>
          <w:sz w:val="20"/>
          <w:szCs w:val="21"/>
        </w:rPr>
        <w:t>иногда… помогали нести</w:t>
      </w:r>
      <w:proofErr w:type="gramStart"/>
      <w:r w:rsidR="0074247E" w:rsidRPr="00783E87">
        <w:rPr>
          <w:rFonts w:asciiTheme="minorHAnsi" w:hAnsiTheme="minorHAnsi"/>
          <w:spacing w:val="-4"/>
          <w:sz w:val="20"/>
          <w:szCs w:val="21"/>
        </w:rPr>
        <w:t>… В</w:t>
      </w:r>
      <w:proofErr w:type="gramEnd"/>
      <w:r w:rsidR="0074247E" w:rsidRPr="00783E87">
        <w:rPr>
          <w:rFonts w:asciiTheme="minorHAnsi" w:hAnsiTheme="minorHAnsi"/>
          <w:spacing w:val="-4"/>
          <w:sz w:val="20"/>
          <w:szCs w:val="21"/>
        </w:rPr>
        <w:t xml:space="preserve">се. </w:t>
      </w:r>
    </w:p>
    <w:p w:rsidR="00B256DA" w:rsidRPr="00783E87" w:rsidRDefault="0074247E" w:rsidP="00E077C3">
      <w:pPr>
        <w:pStyle w:val="a"/>
        <w:numPr>
          <w:ilvl w:val="0"/>
          <w:numId w:val="0"/>
        </w:numPr>
        <w:tabs>
          <w:tab w:val="left" w:pos="708"/>
        </w:tabs>
        <w:ind w:firstLine="284"/>
        <w:jc w:val="both"/>
        <w:rPr>
          <w:rFonts w:asciiTheme="minorHAnsi" w:hAnsiTheme="minorHAnsi"/>
          <w:b/>
          <w:spacing w:val="-4"/>
          <w:sz w:val="20"/>
          <w:szCs w:val="21"/>
        </w:rPr>
      </w:pPr>
      <w:r w:rsidRPr="00783E87">
        <w:rPr>
          <w:rFonts w:asciiTheme="minorHAnsi" w:hAnsiTheme="minorHAnsi"/>
          <w:spacing w:val="-4"/>
          <w:sz w:val="20"/>
          <w:szCs w:val="21"/>
        </w:rPr>
        <w:t>Это вот крайний интеллектуализм, женский и мужской.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Вот на типах повед</w:t>
      </w:r>
      <w:r w:rsidRPr="00783E87">
        <w:rPr>
          <w:rFonts w:asciiTheme="minorHAnsi" w:hAnsiTheme="minorHAnsi"/>
          <w:spacing w:val="-4"/>
          <w:sz w:val="20"/>
          <w:szCs w:val="21"/>
        </w:rPr>
        <w:t>е</w:t>
      </w:r>
      <w:r w:rsidRPr="00783E87">
        <w:rPr>
          <w:rFonts w:asciiTheme="minorHAnsi" w:hAnsiTheme="minorHAnsi"/>
          <w:spacing w:val="-4"/>
          <w:sz w:val="20"/>
          <w:szCs w:val="21"/>
        </w:rPr>
        <w:t>ния мужчины и женщины, да, это не всем понравится, нам легко это высчитать. Эти вещи нам придется преодолевать – наработки интеллекта пятой расы.</w:t>
      </w:r>
    </w:p>
    <w:p w:rsidR="0074247E" w:rsidRPr="00783E87" w:rsidRDefault="0074247E" w:rsidP="00E077C3">
      <w:pPr>
        <w:pStyle w:val="a"/>
        <w:numPr>
          <w:ilvl w:val="0"/>
          <w:numId w:val="0"/>
        </w:numPr>
        <w:tabs>
          <w:tab w:val="left" w:pos="708"/>
        </w:tabs>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В итоге образование поставили на пятерочку, как, </w:t>
      </w:r>
      <w:r w:rsidRPr="00783E87">
        <w:rPr>
          <w:rFonts w:asciiTheme="minorHAnsi" w:hAnsiTheme="minorHAnsi"/>
          <w:b/>
          <w:i/>
          <w:spacing w:val="-4"/>
          <w:sz w:val="20"/>
          <w:szCs w:val="21"/>
        </w:rPr>
        <w:t>с одной стороны, развитие интеллектуальности; с другой стороны, неубийство естественности.</w:t>
      </w:r>
      <w:r w:rsidRPr="00783E87">
        <w:rPr>
          <w:rFonts w:asciiTheme="minorHAnsi" w:hAnsiTheme="minorHAnsi"/>
          <w:spacing w:val="-4"/>
          <w:sz w:val="20"/>
          <w:szCs w:val="21"/>
        </w:rPr>
        <w:t xml:space="preserve"> Т.е. женское очарование и мужская устремленность должны сохраниться, если этого не будет, никакой интеллект сердца не поможет. Все. </w:t>
      </w:r>
      <w:r w:rsidRPr="00783E87">
        <w:rPr>
          <w:rFonts w:asciiTheme="minorHAnsi" w:hAnsiTheme="minorHAnsi"/>
          <w:spacing w:val="-4"/>
          <w:sz w:val="20"/>
          <w:szCs w:val="21"/>
          <w:lang w:val="en-US"/>
        </w:rPr>
        <w:t>A</w:t>
      </w:r>
      <w:r w:rsidRPr="00783E87">
        <w:rPr>
          <w:rFonts w:asciiTheme="minorHAnsi" w:hAnsiTheme="minorHAnsi"/>
          <w:spacing w:val="-4"/>
          <w:sz w:val="20"/>
          <w:szCs w:val="21"/>
        </w:rPr>
        <w:t xml:space="preserve"> у нас об этом забывают. Очарование в виде внешних эффектов это не очарование: очарование идет от сердца, изнутри. Устремленность в виде мужской </w:t>
      </w:r>
      <w:proofErr w:type="gramStart"/>
      <w:r w:rsidRPr="00783E87">
        <w:rPr>
          <w:rFonts w:asciiTheme="minorHAnsi" w:hAnsiTheme="minorHAnsi"/>
          <w:spacing w:val="-4"/>
          <w:sz w:val="20"/>
          <w:szCs w:val="21"/>
        </w:rPr>
        <w:t>показухи</w:t>
      </w:r>
      <w:proofErr w:type="gramEnd"/>
      <w:r w:rsidRPr="00783E87">
        <w:rPr>
          <w:rFonts w:asciiTheme="minorHAnsi" w:hAnsiTheme="minorHAnsi"/>
          <w:spacing w:val="-4"/>
          <w:sz w:val="20"/>
          <w:szCs w:val="21"/>
        </w:rPr>
        <w:t>: мышц или там, как это называется... боди-билдигна, «я – мужчина, потому что мышцы выпукло торчат». Ну и что? Мужчина – это не то, что у тебя выпукло торчит, когда ты ведешь себя, как мужчина. Это разные вещи. Но вот это вот не понимают. Главное</w:t>
      </w:r>
      <w:r w:rsidR="0076334A" w:rsidRPr="00783E87">
        <w:rPr>
          <w:rFonts w:asciiTheme="minorHAnsi" w:hAnsiTheme="minorHAnsi"/>
          <w:spacing w:val="-4"/>
          <w:sz w:val="20"/>
          <w:szCs w:val="21"/>
        </w:rPr>
        <w:t xml:space="preserve"> – </w:t>
      </w:r>
      <w:r w:rsidRPr="00783E87">
        <w:rPr>
          <w:rFonts w:asciiTheme="minorHAnsi" w:hAnsiTheme="minorHAnsi"/>
          <w:spacing w:val="-4"/>
          <w:sz w:val="20"/>
          <w:szCs w:val="21"/>
        </w:rPr>
        <w:t>вот</w:t>
      </w:r>
      <w:proofErr w:type="gramStart"/>
      <w:r w:rsidRPr="00783E87">
        <w:rPr>
          <w:rFonts w:asciiTheme="minorHAnsi" w:hAnsiTheme="minorHAnsi"/>
          <w:spacing w:val="-4"/>
          <w:sz w:val="20"/>
          <w:szCs w:val="21"/>
        </w:rPr>
        <w:t>… В</w:t>
      </w:r>
      <w:proofErr w:type="gramEnd"/>
      <w:r w:rsidRPr="00783E87">
        <w:rPr>
          <w:rFonts w:asciiTheme="minorHAnsi" w:hAnsiTheme="minorHAnsi"/>
          <w:spacing w:val="-4"/>
          <w:sz w:val="20"/>
          <w:szCs w:val="21"/>
        </w:rPr>
        <w:t xml:space="preserve">се. Масса тела. </w:t>
      </w:r>
      <w:r w:rsidRPr="00783E87">
        <w:rPr>
          <w:rFonts w:asciiTheme="minorHAnsi" w:hAnsiTheme="minorHAnsi"/>
          <w:b/>
          <w:i/>
          <w:spacing w:val="-4"/>
          <w:sz w:val="20"/>
          <w:szCs w:val="21"/>
        </w:rPr>
        <w:t>Вот эти грани уничтожают интеллект. А с другой стороны, при его правильном развитии в синтезе с сердцем, они развивают.</w:t>
      </w:r>
      <w:r w:rsidRPr="00783E87">
        <w:rPr>
          <w:rFonts w:asciiTheme="minorHAnsi" w:hAnsiTheme="minorHAnsi"/>
          <w:spacing w:val="-4"/>
          <w:sz w:val="20"/>
          <w:szCs w:val="21"/>
        </w:rPr>
        <w:t xml:space="preserve"> Вот это то, что в первую очередь начнет преодолевать образование новой эпохи</w:t>
      </w:r>
      <w:r w:rsidR="00B256DA" w:rsidRPr="00783E87">
        <w:rPr>
          <w:rFonts w:asciiTheme="minorHAnsi" w:hAnsiTheme="minorHAnsi"/>
          <w:spacing w:val="-4"/>
          <w:sz w:val="20"/>
          <w:szCs w:val="21"/>
        </w:rPr>
        <w:t>…</w:t>
      </w:r>
    </w:p>
    <w:p w:rsidR="006506E7" w:rsidRPr="00783E87" w:rsidRDefault="006506E7" w:rsidP="00E077C3">
      <w:pPr>
        <w:spacing w:after="0" w:line="240" w:lineRule="auto"/>
        <w:ind w:firstLine="284"/>
        <w:jc w:val="center"/>
        <w:rPr>
          <w:rFonts w:asciiTheme="minorHAnsi" w:hAnsiTheme="minorHAnsi"/>
          <w:i/>
          <w:spacing w:val="-4"/>
          <w:sz w:val="20"/>
          <w:szCs w:val="21"/>
          <w:highlight w:val="red"/>
        </w:rPr>
      </w:pPr>
    </w:p>
    <w:p w:rsidR="006506E7" w:rsidRPr="00783E87" w:rsidRDefault="006506E7" w:rsidP="00E077C3">
      <w:pPr>
        <w:spacing w:after="0" w:line="240" w:lineRule="auto"/>
        <w:ind w:firstLine="284"/>
        <w:jc w:val="center"/>
        <w:rPr>
          <w:rFonts w:asciiTheme="minorHAnsi" w:hAnsiTheme="minorHAnsi"/>
          <w:i/>
          <w:spacing w:val="-4"/>
          <w:sz w:val="20"/>
          <w:szCs w:val="21"/>
          <w:highlight w:val="red"/>
          <w:u w:val="single"/>
        </w:rPr>
      </w:pPr>
    </w:p>
    <w:p w:rsidR="0074247E" w:rsidRPr="00783E87" w:rsidRDefault="0074247E" w:rsidP="00E077C3">
      <w:pPr>
        <w:pStyle w:val="0"/>
        <w:widowControl/>
        <w:spacing w:before="0" w:after="0"/>
        <w:ind w:left="0" w:firstLine="0"/>
        <w:jc w:val="center"/>
        <w:rPr>
          <w:rFonts w:asciiTheme="minorHAnsi" w:hAnsiTheme="minorHAnsi"/>
          <w:i/>
          <w:spacing w:val="-4"/>
          <w:sz w:val="20"/>
          <w:szCs w:val="21"/>
          <w:u w:val="single"/>
        </w:rPr>
      </w:pPr>
      <w:bookmarkStart w:id="105" w:name="_Toc488761683"/>
      <w:r w:rsidRPr="00783E87">
        <w:rPr>
          <w:rFonts w:asciiTheme="minorHAnsi" w:hAnsiTheme="minorHAnsi"/>
          <w:i/>
          <w:spacing w:val="-4"/>
          <w:sz w:val="20"/>
          <w:szCs w:val="21"/>
          <w:u w:val="single"/>
        </w:rPr>
        <w:t>Семинар ведущих ИД, ведущих Си Фа, 2009</w:t>
      </w:r>
      <w:r w:rsidR="00573E72" w:rsidRPr="00783E87">
        <w:rPr>
          <w:rFonts w:asciiTheme="minorHAnsi" w:hAnsiTheme="minorHAnsi"/>
          <w:i/>
          <w:spacing w:val="-4"/>
          <w:sz w:val="20"/>
          <w:szCs w:val="21"/>
          <w:u w:val="single"/>
        </w:rPr>
        <w:t xml:space="preserve">-06, </w:t>
      </w:r>
      <w:r w:rsidRPr="00783E87">
        <w:rPr>
          <w:rFonts w:asciiTheme="minorHAnsi" w:hAnsiTheme="minorHAnsi"/>
          <w:i/>
          <w:spacing w:val="-4"/>
          <w:sz w:val="20"/>
          <w:szCs w:val="21"/>
          <w:u w:val="single"/>
        </w:rPr>
        <w:t>В</w:t>
      </w:r>
      <w:r w:rsidR="00573E72" w:rsidRPr="00783E87">
        <w:rPr>
          <w:rFonts w:asciiTheme="minorHAnsi" w:hAnsiTheme="minorHAnsi"/>
          <w:i/>
          <w:spacing w:val="-4"/>
          <w:sz w:val="20"/>
          <w:szCs w:val="21"/>
          <w:u w:val="single"/>
        </w:rPr>
        <w:t xml:space="preserve">италий </w:t>
      </w:r>
      <w:r w:rsidRPr="00783E87">
        <w:rPr>
          <w:rFonts w:asciiTheme="minorHAnsi" w:hAnsiTheme="minorHAnsi"/>
          <w:i/>
          <w:spacing w:val="-4"/>
          <w:sz w:val="20"/>
          <w:szCs w:val="21"/>
          <w:u w:val="single"/>
        </w:rPr>
        <w:t>С</w:t>
      </w:r>
      <w:r w:rsidR="00573E72" w:rsidRPr="00783E87">
        <w:rPr>
          <w:rFonts w:asciiTheme="minorHAnsi" w:hAnsiTheme="minorHAnsi"/>
          <w:i/>
          <w:spacing w:val="-4"/>
          <w:sz w:val="20"/>
          <w:szCs w:val="21"/>
          <w:u w:val="single"/>
        </w:rPr>
        <w:t>ердюк</w:t>
      </w:r>
      <w:bookmarkEnd w:id="105"/>
    </w:p>
    <w:p w:rsidR="00573E72" w:rsidRPr="00783E87" w:rsidRDefault="00573E72" w:rsidP="00E077C3">
      <w:pPr>
        <w:spacing w:after="0" w:line="240" w:lineRule="auto"/>
        <w:ind w:firstLine="284"/>
        <w:jc w:val="center"/>
        <w:rPr>
          <w:rFonts w:asciiTheme="minorHAnsi" w:hAnsiTheme="minorHAnsi"/>
          <w:i/>
          <w:spacing w:val="-4"/>
          <w:sz w:val="20"/>
          <w:szCs w:val="21"/>
          <w:u w:val="single"/>
        </w:rPr>
      </w:pPr>
    </w:p>
    <w:p w:rsidR="007D4B0F" w:rsidRPr="00783E87" w:rsidRDefault="007D4B0F" w:rsidP="00E077C3">
      <w:pPr>
        <w:pStyle w:val="0"/>
        <w:widowControl/>
        <w:spacing w:before="0" w:after="0"/>
        <w:ind w:left="0"/>
        <w:rPr>
          <w:rFonts w:asciiTheme="minorHAnsi" w:hAnsiTheme="minorHAnsi"/>
          <w:spacing w:val="-4"/>
          <w:sz w:val="20"/>
          <w:szCs w:val="21"/>
        </w:rPr>
      </w:pPr>
      <w:bookmarkStart w:id="106" w:name="_Toc488761684"/>
      <w:r w:rsidRPr="00783E87">
        <w:rPr>
          <w:rFonts w:asciiTheme="minorHAnsi" w:hAnsiTheme="minorHAnsi"/>
          <w:spacing w:val="-4"/>
          <w:sz w:val="20"/>
          <w:szCs w:val="21"/>
        </w:rPr>
        <w:t>Нюансы, которые нужно учитывать при развитии Интеллекта</w:t>
      </w:r>
      <w:bookmarkEnd w:id="106"/>
    </w:p>
    <w:p w:rsidR="007D4B0F" w:rsidRPr="00783E87" w:rsidRDefault="007D4B0F" w:rsidP="00E077C3">
      <w:pPr>
        <w:spacing w:after="0" w:line="240" w:lineRule="auto"/>
        <w:ind w:firstLine="284"/>
        <w:jc w:val="both"/>
        <w:rPr>
          <w:rFonts w:asciiTheme="minorHAnsi" w:hAnsiTheme="minorHAnsi"/>
          <w:spacing w:val="-4"/>
          <w:sz w:val="20"/>
          <w:szCs w:val="21"/>
        </w:rPr>
      </w:pPr>
    </w:p>
    <w:p w:rsidR="0074247E" w:rsidRPr="00783E87" w:rsidRDefault="00E47E7C"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w:t>
      </w:r>
      <w:r w:rsidR="0074247E" w:rsidRPr="00783E87">
        <w:rPr>
          <w:rFonts w:asciiTheme="minorHAnsi" w:hAnsiTheme="minorHAnsi"/>
          <w:spacing w:val="-4"/>
          <w:sz w:val="20"/>
          <w:szCs w:val="21"/>
        </w:rPr>
        <w:t>Итак, 13 столп. Проявление 2048 присутствий Яватма Фа</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 xml:space="preserve">в цельном столпе Огня . 2-энергопотенциал, 5- проверка энергопотенциала. 13- это что? Интеллект Фа. Как вам интеллект, синтезированный с телом? </w:t>
      </w:r>
      <w:r w:rsidR="0074247E" w:rsidRPr="00783E87">
        <w:rPr>
          <w:rFonts w:asciiTheme="minorHAnsi" w:hAnsiTheme="minorHAnsi"/>
          <w:b/>
          <w:i/>
          <w:spacing w:val="-4"/>
          <w:sz w:val="20"/>
          <w:szCs w:val="21"/>
        </w:rPr>
        <w:t>Интеллект находится у м</w:t>
      </w:r>
      <w:r w:rsidR="0074247E" w:rsidRPr="00783E87">
        <w:rPr>
          <w:rFonts w:asciiTheme="minorHAnsi" w:hAnsiTheme="minorHAnsi"/>
          <w:b/>
          <w:i/>
          <w:spacing w:val="-4"/>
          <w:sz w:val="20"/>
          <w:szCs w:val="21"/>
        </w:rPr>
        <w:t>а</w:t>
      </w:r>
      <w:r w:rsidR="0074247E" w:rsidRPr="00783E87">
        <w:rPr>
          <w:rFonts w:asciiTheme="minorHAnsi" w:hAnsiTheme="minorHAnsi"/>
          <w:b/>
          <w:i/>
          <w:spacing w:val="-4"/>
          <w:sz w:val="20"/>
          <w:szCs w:val="21"/>
        </w:rPr>
        <w:t>тери. Интеллект, кстати, был сотрудник материи в предыдущую эпоху, который смотрит насыщенность сердца.</w:t>
      </w:r>
      <w:r w:rsidR="0074247E" w:rsidRPr="00783E87">
        <w:rPr>
          <w:rFonts w:asciiTheme="minorHAnsi" w:hAnsiTheme="minorHAnsi"/>
          <w:spacing w:val="-4"/>
          <w:sz w:val="20"/>
          <w:szCs w:val="21"/>
        </w:rPr>
        <w:t xml:space="preserve">13 столп – 7 фа управление, Савва и Ирина, Человек Фа. Вот вам негативное преодоление </w:t>
      </w:r>
      <w:proofErr w:type="gramStart"/>
      <w:r w:rsidR="0074247E" w:rsidRPr="00783E87">
        <w:rPr>
          <w:rFonts w:asciiTheme="minorHAnsi" w:hAnsiTheme="minorHAnsi"/>
          <w:spacing w:val="-4"/>
          <w:sz w:val="20"/>
          <w:szCs w:val="21"/>
        </w:rPr>
        <w:t>накопленного</w:t>
      </w:r>
      <w:proofErr w:type="gramEnd"/>
      <w:r w:rsidR="0074247E" w:rsidRPr="00783E87">
        <w:rPr>
          <w:rFonts w:asciiTheme="minorHAnsi" w:hAnsiTheme="minorHAnsi"/>
          <w:spacing w:val="-4"/>
          <w:sz w:val="20"/>
          <w:szCs w:val="21"/>
        </w:rPr>
        <w:t>. Столпы будут пережигать. Наш интеллект должен встроиться в это и часть накоплений пер</w:t>
      </w:r>
      <w:r w:rsidR="0074247E" w:rsidRPr="00783E87">
        <w:rPr>
          <w:rFonts w:asciiTheme="minorHAnsi" w:hAnsiTheme="minorHAnsi"/>
          <w:spacing w:val="-4"/>
          <w:sz w:val="20"/>
          <w:szCs w:val="21"/>
        </w:rPr>
        <w:t>е</w:t>
      </w:r>
      <w:r w:rsidR="0074247E" w:rsidRPr="00783E87">
        <w:rPr>
          <w:rFonts w:asciiTheme="minorHAnsi" w:hAnsiTheme="minorHAnsi"/>
          <w:spacing w:val="-4"/>
          <w:sz w:val="20"/>
          <w:szCs w:val="21"/>
        </w:rPr>
        <w:t xml:space="preserve">строить. </w:t>
      </w:r>
      <w:r w:rsidR="0074247E" w:rsidRPr="00783E87">
        <w:rPr>
          <w:rFonts w:asciiTheme="minorHAnsi" w:hAnsiTheme="minorHAnsi"/>
          <w:b/>
          <w:i/>
          <w:spacing w:val="-4"/>
          <w:sz w:val="20"/>
          <w:szCs w:val="21"/>
        </w:rPr>
        <w:t>Только в Интеллекте</w:t>
      </w:r>
      <w:r w:rsidR="0076334A" w:rsidRPr="00783E87">
        <w:rPr>
          <w:rFonts w:asciiTheme="minorHAnsi" w:hAnsiTheme="minorHAnsi"/>
          <w:b/>
          <w:i/>
          <w:spacing w:val="-4"/>
          <w:sz w:val="20"/>
          <w:szCs w:val="21"/>
        </w:rPr>
        <w:t xml:space="preserve"> </w:t>
      </w:r>
      <w:r w:rsidR="0074247E" w:rsidRPr="00783E87">
        <w:rPr>
          <w:rFonts w:asciiTheme="minorHAnsi" w:hAnsiTheme="minorHAnsi"/>
          <w:b/>
          <w:i/>
          <w:spacing w:val="-4"/>
          <w:sz w:val="20"/>
          <w:szCs w:val="21"/>
        </w:rPr>
        <w:t>не выжигается,</w:t>
      </w:r>
      <w:r w:rsidR="0076334A" w:rsidRPr="00783E87">
        <w:rPr>
          <w:rFonts w:asciiTheme="minorHAnsi" w:hAnsiTheme="minorHAnsi"/>
          <w:b/>
          <w:i/>
          <w:spacing w:val="-4"/>
          <w:sz w:val="20"/>
          <w:szCs w:val="21"/>
        </w:rPr>
        <w:t xml:space="preserve"> </w:t>
      </w:r>
      <w:r w:rsidR="0074247E" w:rsidRPr="00783E87">
        <w:rPr>
          <w:rFonts w:asciiTheme="minorHAnsi" w:hAnsiTheme="minorHAnsi"/>
          <w:b/>
          <w:i/>
          <w:spacing w:val="-4"/>
          <w:sz w:val="20"/>
          <w:szCs w:val="21"/>
        </w:rPr>
        <w:t>не пережигается, а рассасыв</w:t>
      </w:r>
      <w:r w:rsidR="0074247E" w:rsidRPr="00783E87">
        <w:rPr>
          <w:rFonts w:asciiTheme="minorHAnsi" w:hAnsiTheme="minorHAnsi"/>
          <w:b/>
          <w:i/>
          <w:spacing w:val="-4"/>
          <w:sz w:val="20"/>
          <w:szCs w:val="21"/>
        </w:rPr>
        <w:t>а</w:t>
      </w:r>
      <w:r w:rsidR="0074247E" w:rsidRPr="00783E87">
        <w:rPr>
          <w:rFonts w:asciiTheme="minorHAnsi" w:hAnsiTheme="minorHAnsi"/>
          <w:b/>
          <w:i/>
          <w:spacing w:val="-4"/>
          <w:sz w:val="20"/>
          <w:szCs w:val="21"/>
        </w:rPr>
        <w:t>ется, перерабатывается при стяжании</w:t>
      </w:r>
      <w:proofErr w:type="gramStart"/>
      <w:r w:rsidR="0074247E" w:rsidRPr="00783E87">
        <w:rPr>
          <w:rFonts w:asciiTheme="minorHAnsi" w:hAnsiTheme="minorHAnsi"/>
          <w:b/>
          <w:i/>
          <w:spacing w:val="-4"/>
          <w:sz w:val="20"/>
          <w:szCs w:val="21"/>
        </w:rPr>
        <w:t>.</w:t>
      </w:r>
      <w:r w:rsidR="0074247E" w:rsidRPr="00783E87">
        <w:rPr>
          <w:rFonts w:asciiTheme="minorHAnsi" w:hAnsiTheme="minorHAnsi"/>
          <w:spacing w:val="-4"/>
          <w:sz w:val="20"/>
          <w:szCs w:val="21"/>
        </w:rPr>
        <w:t>Т</w:t>
      </w:r>
      <w:proofErr w:type="gramEnd"/>
      <w:r w:rsidR="0074247E" w:rsidRPr="00783E87">
        <w:rPr>
          <w:rFonts w:asciiTheme="minorHAnsi" w:hAnsiTheme="minorHAnsi"/>
          <w:spacing w:val="-4"/>
          <w:sz w:val="20"/>
          <w:szCs w:val="21"/>
        </w:rPr>
        <w:t>вой интеллект имеет накопления! Его накопления</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положительные и отрицательные</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 xml:space="preserve">войдут в 13 столп в 7 проявление. </w:t>
      </w:r>
      <w:r w:rsidR="0074247E" w:rsidRPr="00783E87">
        <w:rPr>
          <w:rFonts w:asciiTheme="minorHAnsi" w:hAnsiTheme="minorHAnsi"/>
          <w:b/>
          <w:i/>
          <w:spacing w:val="-4"/>
          <w:sz w:val="20"/>
          <w:szCs w:val="21"/>
        </w:rPr>
        <w:t>Соображаешь ты не только соображалкой в сердце, а интеллектом, кот</w:t>
      </w:r>
      <w:r w:rsidR="0074247E" w:rsidRPr="00783E87">
        <w:rPr>
          <w:rFonts w:asciiTheme="minorHAnsi" w:hAnsiTheme="minorHAnsi"/>
          <w:b/>
          <w:i/>
          <w:spacing w:val="-4"/>
          <w:sz w:val="20"/>
          <w:szCs w:val="21"/>
        </w:rPr>
        <w:t>о</w:t>
      </w:r>
      <w:r w:rsidR="0074247E" w:rsidRPr="00783E87">
        <w:rPr>
          <w:rFonts w:asciiTheme="minorHAnsi" w:hAnsiTheme="minorHAnsi"/>
          <w:b/>
          <w:i/>
          <w:spacing w:val="-4"/>
          <w:sz w:val="20"/>
          <w:szCs w:val="21"/>
        </w:rPr>
        <w:t>рый достаёт из него эту соображалку. Если ты не стяжал более высокое, в интеллекте Фа не рассасываются отрицательные накопления. Выносишь в столпы те накопления, которые ты имеешь. Некоторые стяжают все по частям, а оно не сжигается. По частям не сжигаются, а перерабатываются более высокой системой, которую вы сложили</w:t>
      </w:r>
      <w:proofErr w:type="gramStart"/>
      <w:r w:rsidR="0074247E" w:rsidRPr="00783E87">
        <w:rPr>
          <w:rFonts w:asciiTheme="minorHAnsi" w:hAnsiTheme="minorHAnsi"/>
          <w:b/>
          <w:i/>
          <w:spacing w:val="-4"/>
          <w:sz w:val="20"/>
          <w:szCs w:val="21"/>
        </w:rPr>
        <w:t>.</w:t>
      </w:r>
      <w:r w:rsidR="0074247E" w:rsidRPr="00783E87">
        <w:rPr>
          <w:rFonts w:asciiTheme="minorHAnsi" w:hAnsiTheme="minorHAnsi"/>
          <w:spacing w:val="-4"/>
          <w:sz w:val="20"/>
          <w:szCs w:val="21"/>
        </w:rPr>
        <w:t>С</w:t>
      </w:r>
      <w:proofErr w:type="gramEnd"/>
      <w:r w:rsidR="0074247E" w:rsidRPr="00783E87">
        <w:rPr>
          <w:rFonts w:asciiTheme="minorHAnsi" w:hAnsiTheme="minorHAnsi"/>
          <w:spacing w:val="-4"/>
          <w:sz w:val="20"/>
          <w:szCs w:val="21"/>
        </w:rPr>
        <w:t>жигается только грязь и то, если тело готово отдать эту грязь.</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 xml:space="preserve">То есть, когда часть готова отдать грязь, в этот момент огонь сжигает. </w:t>
      </w:r>
      <w:r w:rsidR="0074247E" w:rsidRPr="00783E87">
        <w:rPr>
          <w:rFonts w:asciiTheme="minorHAnsi" w:hAnsiTheme="minorHAnsi"/>
          <w:b/>
          <w:i/>
          <w:spacing w:val="-4"/>
          <w:sz w:val="20"/>
          <w:szCs w:val="21"/>
        </w:rPr>
        <w:t>Сам по себе интеллект существовал до Люцифера.</w:t>
      </w:r>
      <w:r w:rsidR="0074247E" w:rsidRPr="00783E87">
        <w:rPr>
          <w:rFonts w:asciiTheme="minorHAnsi" w:hAnsiTheme="minorHAnsi"/>
          <w:spacing w:val="-4"/>
          <w:sz w:val="20"/>
          <w:szCs w:val="21"/>
        </w:rPr>
        <w:t xml:space="preserve"> С</w:t>
      </w:r>
      <w:r w:rsidR="0074247E" w:rsidRPr="00783E87">
        <w:rPr>
          <w:rFonts w:asciiTheme="minorHAnsi" w:hAnsiTheme="minorHAnsi"/>
          <w:spacing w:val="-4"/>
          <w:sz w:val="20"/>
          <w:szCs w:val="21"/>
        </w:rPr>
        <w:t>а</w:t>
      </w:r>
      <w:r w:rsidR="0074247E" w:rsidRPr="00783E87">
        <w:rPr>
          <w:rFonts w:asciiTheme="minorHAnsi" w:hAnsiTheme="minorHAnsi"/>
          <w:spacing w:val="-4"/>
          <w:sz w:val="20"/>
          <w:szCs w:val="21"/>
        </w:rPr>
        <w:t xml:space="preserve">мое опасное в 13 столпе 7 проявления интеллект вообще. </w:t>
      </w:r>
      <w:r w:rsidR="0074247E" w:rsidRPr="00783E87">
        <w:rPr>
          <w:rFonts w:asciiTheme="minorHAnsi" w:hAnsiTheme="minorHAnsi"/>
          <w:b/>
          <w:i/>
          <w:spacing w:val="-4"/>
          <w:sz w:val="20"/>
          <w:szCs w:val="21"/>
        </w:rPr>
        <w:t>Интеллект смотрит, чем насытилось сердце. Старые записи, грязные записи сжигаются, только вышестоящими, более высокими системами. Жалость блокирует инте</w:t>
      </w:r>
      <w:r w:rsidR="0074247E" w:rsidRPr="00783E87">
        <w:rPr>
          <w:rFonts w:asciiTheme="minorHAnsi" w:hAnsiTheme="minorHAnsi"/>
          <w:b/>
          <w:i/>
          <w:spacing w:val="-4"/>
          <w:sz w:val="20"/>
          <w:szCs w:val="21"/>
        </w:rPr>
        <w:t>л</w:t>
      </w:r>
      <w:r w:rsidR="0074247E" w:rsidRPr="00783E87">
        <w:rPr>
          <w:rFonts w:asciiTheme="minorHAnsi" w:hAnsiTheme="minorHAnsi"/>
          <w:b/>
          <w:i/>
          <w:spacing w:val="-4"/>
          <w:sz w:val="20"/>
          <w:szCs w:val="21"/>
        </w:rPr>
        <w:t>лект. Учиться сопереживать, проживать, а не жалеть</w:t>
      </w:r>
      <w:r w:rsidR="0074247E" w:rsidRPr="00783E87">
        <w:rPr>
          <w:rFonts w:asciiTheme="minorHAnsi" w:hAnsiTheme="minorHAnsi"/>
          <w:b/>
          <w:spacing w:val="-4"/>
          <w:sz w:val="20"/>
          <w:szCs w:val="21"/>
        </w:rPr>
        <w:t>.</w:t>
      </w:r>
      <w:r w:rsidR="0074247E" w:rsidRPr="00783E87">
        <w:rPr>
          <w:rFonts w:asciiTheme="minorHAnsi" w:hAnsiTheme="minorHAnsi"/>
          <w:spacing w:val="-4"/>
          <w:sz w:val="20"/>
          <w:szCs w:val="21"/>
        </w:rPr>
        <w:t xml:space="preserve"> Гитлер</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видел все, но всех боялся и никому не сопереживал. Не будем сопереживать, не будем разв</w:t>
      </w:r>
      <w:r w:rsidR="0074247E" w:rsidRPr="00783E87">
        <w:rPr>
          <w:rFonts w:asciiTheme="minorHAnsi" w:hAnsiTheme="minorHAnsi"/>
          <w:spacing w:val="-4"/>
          <w:sz w:val="20"/>
          <w:szCs w:val="21"/>
        </w:rPr>
        <w:t>и</w:t>
      </w:r>
      <w:r w:rsidR="0074247E" w:rsidRPr="00783E87">
        <w:rPr>
          <w:rFonts w:asciiTheme="minorHAnsi" w:hAnsiTheme="minorHAnsi"/>
          <w:spacing w:val="-4"/>
          <w:sz w:val="20"/>
          <w:szCs w:val="21"/>
        </w:rPr>
        <w:t xml:space="preserve">ваться. </w:t>
      </w:r>
      <w:r w:rsidR="0074247E" w:rsidRPr="00783E87">
        <w:rPr>
          <w:rFonts w:asciiTheme="minorHAnsi" w:hAnsiTheme="minorHAnsi"/>
          <w:b/>
          <w:i/>
          <w:spacing w:val="-4"/>
          <w:sz w:val="20"/>
          <w:szCs w:val="21"/>
        </w:rPr>
        <w:t>Интеллект это не только ваша соображалка, а он еще фиксирует все процессы, что</w:t>
      </w:r>
      <w:r w:rsidR="0076334A" w:rsidRPr="00783E87">
        <w:rPr>
          <w:rFonts w:asciiTheme="minorHAnsi" w:hAnsiTheme="minorHAnsi"/>
          <w:b/>
          <w:i/>
          <w:spacing w:val="-4"/>
          <w:sz w:val="20"/>
          <w:szCs w:val="21"/>
        </w:rPr>
        <w:t xml:space="preserve"> </w:t>
      </w:r>
      <w:r w:rsidR="0074247E" w:rsidRPr="00783E87">
        <w:rPr>
          <w:rFonts w:asciiTheme="minorHAnsi" w:hAnsiTheme="minorHAnsi"/>
          <w:b/>
          <w:i/>
          <w:spacing w:val="-4"/>
          <w:sz w:val="20"/>
          <w:szCs w:val="21"/>
        </w:rPr>
        <w:t>в материи, чем вы обмениваетесь, что в огне.</w:t>
      </w:r>
    </w:p>
    <w:p w:rsidR="0074247E" w:rsidRPr="00783E87" w:rsidRDefault="00E47E7C"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Пример, как кто-</w:t>
      </w:r>
      <w:r w:rsidR="0074247E" w:rsidRPr="00783E87">
        <w:rPr>
          <w:rFonts w:asciiTheme="minorHAnsi" w:hAnsiTheme="minorHAnsi"/>
          <w:spacing w:val="-4"/>
          <w:sz w:val="20"/>
          <w:szCs w:val="21"/>
        </w:rPr>
        <w:t xml:space="preserve">то из чела сказал, «Я освобождаюсь от разума, чтобы взойти». «Чем думать будешь?» Старенькие может, и нет, а новенькие? Тоже </w:t>
      </w:r>
      <w:proofErr w:type="gramStart"/>
      <w:r w:rsidR="0074247E" w:rsidRPr="00783E87">
        <w:rPr>
          <w:rFonts w:asciiTheme="minorHAnsi" w:hAnsiTheme="minorHAnsi"/>
          <w:spacing w:val="-4"/>
          <w:sz w:val="20"/>
          <w:szCs w:val="21"/>
        </w:rPr>
        <w:t>самое</w:t>
      </w:r>
      <w:proofErr w:type="gramEnd"/>
      <w:r w:rsidR="0074247E" w:rsidRPr="00783E87">
        <w:rPr>
          <w:rFonts w:asciiTheme="minorHAnsi" w:hAnsiTheme="minorHAnsi"/>
          <w:spacing w:val="-4"/>
          <w:sz w:val="20"/>
          <w:szCs w:val="21"/>
        </w:rPr>
        <w:t xml:space="preserve"> с и</w:t>
      </w:r>
      <w:r w:rsidR="0074247E" w:rsidRPr="00783E87">
        <w:rPr>
          <w:rFonts w:asciiTheme="minorHAnsi" w:hAnsiTheme="minorHAnsi"/>
          <w:spacing w:val="-4"/>
          <w:sz w:val="20"/>
          <w:szCs w:val="21"/>
        </w:rPr>
        <w:t>н</w:t>
      </w:r>
      <w:r w:rsidR="0074247E" w:rsidRPr="00783E87">
        <w:rPr>
          <w:rFonts w:asciiTheme="minorHAnsi" w:hAnsiTheme="minorHAnsi"/>
          <w:spacing w:val="-4"/>
          <w:sz w:val="20"/>
          <w:szCs w:val="21"/>
        </w:rPr>
        <w:t>теллектом, разум</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 xml:space="preserve"> 6, а еще глубже интеллект. Скажешь, </w:t>
      </w:r>
      <w:proofErr w:type="gramStart"/>
      <w:r w:rsidR="0074247E" w:rsidRPr="00783E87">
        <w:rPr>
          <w:rFonts w:asciiTheme="minorHAnsi" w:hAnsiTheme="minorHAnsi"/>
          <w:spacing w:val="-4"/>
          <w:sz w:val="20"/>
          <w:szCs w:val="21"/>
        </w:rPr>
        <w:t>интеллект</w:t>
      </w:r>
      <w:proofErr w:type="gramEnd"/>
      <w:r w:rsidR="0074247E" w:rsidRPr="00783E87">
        <w:rPr>
          <w:rFonts w:asciiTheme="minorHAnsi" w:hAnsiTheme="minorHAnsi"/>
          <w:spacing w:val="-4"/>
          <w:sz w:val="20"/>
          <w:szCs w:val="21"/>
        </w:rPr>
        <w:t>… а с Люциф</w:t>
      </w:r>
      <w:r w:rsidR="0074247E" w:rsidRPr="00783E87">
        <w:rPr>
          <w:rFonts w:asciiTheme="minorHAnsi" w:hAnsiTheme="minorHAnsi"/>
          <w:spacing w:val="-4"/>
          <w:sz w:val="20"/>
          <w:szCs w:val="21"/>
        </w:rPr>
        <w:t>е</w:t>
      </w:r>
      <w:r w:rsidR="0074247E" w:rsidRPr="00783E87">
        <w:rPr>
          <w:rFonts w:asciiTheme="minorHAnsi" w:hAnsiTheme="minorHAnsi"/>
          <w:spacing w:val="-4"/>
          <w:sz w:val="20"/>
          <w:szCs w:val="21"/>
        </w:rPr>
        <w:t xml:space="preserve">ром работаешь... </w:t>
      </w:r>
      <w:r w:rsidR="0074247E" w:rsidRPr="00783E87">
        <w:rPr>
          <w:rFonts w:asciiTheme="minorHAnsi" w:hAnsiTheme="minorHAnsi"/>
          <w:b/>
          <w:i/>
          <w:spacing w:val="-4"/>
          <w:sz w:val="20"/>
          <w:szCs w:val="21"/>
        </w:rPr>
        <w:t>Интеллект не принадлежал Люциферу. Люцифер взял и</w:t>
      </w:r>
      <w:r w:rsidR="0074247E" w:rsidRPr="00783E87">
        <w:rPr>
          <w:rFonts w:asciiTheme="minorHAnsi" w:hAnsiTheme="minorHAnsi"/>
          <w:b/>
          <w:i/>
          <w:spacing w:val="-4"/>
          <w:sz w:val="20"/>
          <w:szCs w:val="21"/>
        </w:rPr>
        <w:t>н</w:t>
      </w:r>
      <w:r w:rsidR="0074247E" w:rsidRPr="00783E87">
        <w:rPr>
          <w:rFonts w:asciiTheme="minorHAnsi" w:hAnsiTheme="minorHAnsi"/>
          <w:b/>
          <w:i/>
          <w:spacing w:val="-4"/>
          <w:sz w:val="20"/>
          <w:szCs w:val="21"/>
        </w:rPr>
        <w:t>теллект, но забыл закон Человека</w:t>
      </w:r>
      <w:proofErr w:type="gramStart"/>
      <w:r w:rsidR="0074247E" w:rsidRPr="00783E87">
        <w:rPr>
          <w:rFonts w:asciiTheme="minorHAnsi" w:hAnsiTheme="minorHAnsi"/>
          <w:b/>
          <w:i/>
          <w:spacing w:val="-4"/>
          <w:sz w:val="20"/>
          <w:szCs w:val="21"/>
        </w:rPr>
        <w:t>,</w:t>
      </w:r>
      <w:r w:rsidR="0074247E" w:rsidRPr="00783E87">
        <w:rPr>
          <w:rFonts w:asciiTheme="minorHAnsi" w:hAnsiTheme="minorHAnsi"/>
          <w:spacing w:val="-4"/>
          <w:sz w:val="20"/>
          <w:szCs w:val="21"/>
        </w:rPr>
        <w:t>к</w:t>
      </w:r>
      <w:proofErr w:type="gramEnd"/>
      <w:r w:rsidR="0074247E" w:rsidRPr="00783E87">
        <w:rPr>
          <w:rFonts w:asciiTheme="minorHAnsi" w:hAnsiTheme="minorHAnsi"/>
          <w:spacing w:val="-4"/>
          <w:sz w:val="20"/>
          <w:szCs w:val="21"/>
        </w:rPr>
        <w:t>ак Архангел Михаил. Чихали человеки</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5 расы на его Архангельские законы</w:t>
      </w:r>
      <w:r w:rsidR="0074247E" w:rsidRPr="00783E87">
        <w:rPr>
          <w:rFonts w:asciiTheme="minorHAnsi" w:hAnsiTheme="minorHAnsi"/>
          <w:b/>
          <w:spacing w:val="-4"/>
          <w:sz w:val="20"/>
          <w:szCs w:val="21"/>
        </w:rPr>
        <w:t xml:space="preserve">. </w:t>
      </w:r>
      <w:r w:rsidR="0074247E" w:rsidRPr="00783E87">
        <w:rPr>
          <w:rFonts w:asciiTheme="minorHAnsi" w:hAnsiTheme="minorHAnsi"/>
          <w:b/>
          <w:i/>
          <w:spacing w:val="-4"/>
          <w:sz w:val="20"/>
          <w:szCs w:val="21"/>
        </w:rPr>
        <w:t>Сам по себе интеллект до Люцифера был у Отца</w:t>
      </w:r>
      <w:proofErr w:type="gramStart"/>
      <w:r w:rsidR="0074247E" w:rsidRPr="00783E87">
        <w:rPr>
          <w:rFonts w:asciiTheme="minorHAnsi" w:hAnsiTheme="minorHAnsi"/>
          <w:b/>
          <w:i/>
          <w:spacing w:val="-4"/>
          <w:sz w:val="20"/>
          <w:szCs w:val="21"/>
        </w:rPr>
        <w:t>.</w:t>
      </w:r>
      <w:r w:rsidR="0074247E" w:rsidRPr="00783E87">
        <w:rPr>
          <w:rFonts w:asciiTheme="minorHAnsi" w:hAnsiTheme="minorHAnsi"/>
          <w:spacing w:val="-4"/>
          <w:sz w:val="20"/>
          <w:szCs w:val="21"/>
        </w:rPr>
        <w:t>Л</w:t>
      </w:r>
      <w:proofErr w:type="gramEnd"/>
      <w:r w:rsidR="0074247E" w:rsidRPr="00783E87">
        <w:rPr>
          <w:rFonts w:asciiTheme="minorHAnsi" w:hAnsiTheme="minorHAnsi"/>
          <w:spacing w:val="-4"/>
          <w:sz w:val="20"/>
          <w:szCs w:val="21"/>
        </w:rPr>
        <w:t>юцифер ведь должен был увидеть это, где-то в 3 и 4 расе был (он так там не назывался). Перестаньте бояться этого несчастного Архангела, который сейчас стал Ч-ком физическим, но он еще мал. Все воплощаются через физику. Помните? Ведь до определённого времени он был любимым Сыном Отца, до падения в человечестве 5 расы. Когда говорим «вообще», это в интеллекте вообще, а когда мы сведем до конкретного</w:t>
      </w:r>
      <w:proofErr w:type="gramStart"/>
      <w:r w:rsidR="0074247E" w:rsidRPr="00783E87">
        <w:rPr>
          <w:rFonts w:asciiTheme="minorHAnsi" w:hAnsiTheme="minorHAnsi"/>
          <w:spacing w:val="-4"/>
          <w:sz w:val="20"/>
          <w:szCs w:val="21"/>
        </w:rPr>
        <w:t>…С</w:t>
      </w:r>
      <w:proofErr w:type="gramEnd"/>
      <w:r w:rsidR="0074247E" w:rsidRPr="00783E87">
        <w:rPr>
          <w:rFonts w:asciiTheme="minorHAnsi" w:hAnsiTheme="minorHAnsi"/>
          <w:spacing w:val="-4"/>
          <w:sz w:val="20"/>
          <w:szCs w:val="21"/>
        </w:rPr>
        <w:t xml:space="preserve">амое опасное в 13 столпе 7 проявления интеллект вообще. </w:t>
      </w:r>
      <w:r w:rsidR="0074247E" w:rsidRPr="00783E87">
        <w:rPr>
          <w:rFonts w:asciiTheme="minorHAnsi" w:hAnsiTheme="minorHAnsi"/>
          <w:b/>
          <w:i/>
          <w:spacing w:val="-4"/>
          <w:sz w:val="20"/>
          <w:szCs w:val="21"/>
        </w:rPr>
        <w:t xml:space="preserve">Он должен уметь видеть в целом, но проживать (пример война!) трагичность </w:t>
      </w:r>
      <w:proofErr w:type="gramStart"/>
      <w:r w:rsidR="0074247E" w:rsidRPr="00783E87">
        <w:rPr>
          <w:rFonts w:asciiTheme="minorHAnsi" w:hAnsiTheme="minorHAnsi"/>
          <w:b/>
          <w:i/>
          <w:spacing w:val="-4"/>
          <w:sz w:val="20"/>
          <w:szCs w:val="21"/>
        </w:rPr>
        <w:t>конкретного</w:t>
      </w:r>
      <w:proofErr w:type="gramEnd"/>
      <w:r w:rsidR="0074247E" w:rsidRPr="00783E87">
        <w:rPr>
          <w:rFonts w:asciiTheme="minorHAnsi" w:hAnsiTheme="minorHAnsi"/>
          <w:b/>
          <w:i/>
          <w:spacing w:val="-4"/>
          <w:sz w:val="20"/>
          <w:szCs w:val="21"/>
        </w:rPr>
        <w:t>.</w:t>
      </w:r>
      <w:r w:rsidR="0074247E" w:rsidRPr="00783E87">
        <w:rPr>
          <w:rFonts w:asciiTheme="minorHAnsi" w:hAnsiTheme="minorHAnsi"/>
          <w:spacing w:val="-4"/>
          <w:sz w:val="20"/>
          <w:szCs w:val="21"/>
        </w:rPr>
        <w:t xml:space="preserve"> Для конкретной матери гибель сына-это трагедия. Вы в 13 столпе, у вас интеллект, </w:t>
      </w:r>
      <w:r w:rsidR="0074247E" w:rsidRPr="00783E87">
        <w:rPr>
          <w:rFonts w:asciiTheme="minorHAnsi" w:hAnsiTheme="minorHAnsi"/>
          <w:b/>
          <w:i/>
          <w:spacing w:val="-4"/>
          <w:sz w:val="20"/>
          <w:szCs w:val="21"/>
        </w:rPr>
        <w:t>если вы видите все вообще, не сможете разв</w:t>
      </w:r>
      <w:r w:rsidR="0074247E" w:rsidRPr="00783E87">
        <w:rPr>
          <w:rFonts w:asciiTheme="minorHAnsi" w:hAnsiTheme="minorHAnsi"/>
          <w:b/>
          <w:i/>
          <w:spacing w:val="-4"/>
          <w:sz w:val="20"/>
          <w:szCs w:val="21"/>
        </w:rPr>
        <w:t>и</w:t>
      </w:r>
      <w:r w:rsidR="0074247E" w:rsidRPr="00783E87">
        <w:rPr>
          <w:rFonts w:asciiTheme="minorHAnsi" w:hAnsiTheme="minorHAnsi"/>
          <w:b/>
          <w:i/>
          <w:spacing w:val="-4"/>
          <w:sz w:val="20"/>
          <w:szCs w:val="21"/>
        </w:rPr>
        <w:t>вать интеллект, вы должны видеть процесс, который сложили. И если, ко</w:t>
      </w:r>
      <w:r w:rsidR="0074247E" w:rsidRPr="00783E87">
        <w:rPr>
          <w:rFonts w:asciiTheme="minorHAnsi" w:hAnsiTheme="minorHAnsi"/>
          <w:b/>
          <w:i/>
          <w:spacing w:val="-4"/>
          <w:sz w:val="20"/>
          <w:szCs w:val="21"/>
        </w:rPr>
        <w:t>н</w:t>
      </w:r>
      <w:r w:rsidR="0074247E" w:rsidRPr="00783E87">
        <w:rPr>
          <w:rFonts w:asciiTheme="minorHAnsi" w:hAnsiTheme="minorHAnsi"/>
          <w:b/>
          <w:i/>
          <w:spacing w:val="-4"/>
          <w:sz w:val="20"/>
          <w:szCs w:val="21"/>
        </w:rPr>
        <w:t xml:space="preserve">кретно проживать и сопереживать не научитесь, то у вас интеллект не сложится… </w:t>
      </w:r>
      <w:r w:rsidR="0074247E" w:rsidRPr="00783E87">
        <w:rPr>
          <w:rFonts w:asciiTheme="minorHAnsi" w:hAnsiTheme="minorHAnsi"/>
          <w:spacing w:val="-4"/>
          <w:sz w:val="20"/>
          <w:szCs w:val="21"/>
        </w:rPr>
        <w:t>Методы Отец, Владыки</w:t>
      </w:r>
      <w:r w:rsidR="0076334A" w:rsidRPr="00783E87">
        <w:rPr>
          <w:rFonts w:asciiTheme="minorHAnsi" w:hAnsiTheme="minorHAnsi"/>
          <w:spacing w:val="-4"/>
          <w:sz w:val="20"/>
          <w:szCs w:val="21"/>
        </w:rPr>
        <w:t xml:space="preserve"> </w:t>
      </w:r>
      <w:r w:rsidR="0074247E" w:rsidRPr="00783E87">
        <w:rPr>
          <w:rFonts w:asciiTheme="minorHAnsi" w:hAnsiTheme="minorHAnsi"/>
          <w:spacing w:val="-4"/>
          <w:sz w:val="20"/>
          <w:szCs w:val="21"/>
        </w:rPr>
        <w:t xml:space="preserve">вам показывают, помогают, т.е. конкретное развитие в Отце. В 13 столпе 7 проявления это самый опасный процесс, т.е. всех Чело учили сопереживать, и </w:t>
      </w:r>
      <w:r w:rsidR="0074247E" w:rsidRPr="00783E87">
        <w:rPr>
          <w:rFonts w:asciiTheme="minorHAnsi" w:hAnsiTheme="minorHAnsi"/>
          <w:b/>
          <w:i/>
          <w:spacing w:val="-4"/>
          <w:sz w:val="20"/>
          <w:szCs w:val="21"/>
        </w:rPr>
        <w:t>сопереживанием рождаем проживанием на более высокой ступени развития. Если нет сопереживания другому существу, хоть какому …СО-слово Отца, проживаемость не рождается</w:t>
      </w:r>
      <w:proofErr w:type="gramStart"/>
      <w:r w:rsidR="0074247E" w:rsidRPr="00783E87">
        <w:rPr>
          <w:rFonts w:asciiTheme="minorHAnsi" w:hAnsiTheme="minorHAnsi"/>
          <w:b/>
          <w:i/>
          <w:spacing w:val="-4"/>
          <w:sz w:val="20"/>
          <w:szCs w:val="21"/>
        </w:rPr>
        <w:t>.И</w:t>
      </w:r>
      <w:proofErr w:type="gramEnd"/>
      <w:r w:rsidR="0074247E" w:rsidRPr="00783E87">
        <w:rPr>
          <w:rFonts w:asciiTheme="minorHAnsi" w:hAnsiTheme="minorHAnsi"/>
          <w:b/>
          <w:i/>
          <w:spacing w:val="-4"/>
          <w:sz w:val="20"/>
          <w:szCs w:val="21"/>
        </w:rPr>
        <w:t xml:space="preserve"> блокирует это интеллект, который привык все видеть вообще и не сопереживать ничему. Особенно великолепен интеллект, который видит всех далеко, серьезно, но не сопереживает каждому конкретно</w:t>
      </w:r>
      <w:proofErr w:type="gramStart"/>
      <w:r w:rsidR="0074247E" w:rsidRPr="00783E87">
        <w:rPr>
          <w:rFonts w:asciiTheme="minorHAnsi" w:hAnsiTheme="minorHAnsi"/>
          <w:b/>
          <w:i/>
          <w:spacing w:val="-4"/>
          <w:sz w:val="20"/>
          <w:szCs w:val="21"/>
        </w:rPr>
        <w:t>.</w:t>
      </w:r>
      <w:r w:rsidR="0074247E" w:rsidRPr="00783E87">
        <w:rPr>
          <w:rFonts w:asciiTheme="minorHAnsi" w:hAnsiTheme="minorHAnsi"/>
          <w:spacing w:val="-4"/>
          <w:sz w:val="20"/>
          <w:szCs w:val="21"/>
        </w:rPr>
        <w:t>В</w:t>
      </w:r>
      <w:proofErr w:type="gramEnd"/>
      <w:r w:rsidR="0074247E" w:rsidRPr="00783E87">
        <w:rPr>
          <w:rFonts w:asciiTheme="minorHAnsi" w:hAnsiTheme="minorHAnsi"/>
          <w:spacing w:val="-4"/>
          <w:sz w:val="20"/>
          <w:szCs w:val="21"/>
        </w:rPr>
        <w:t>о всей истории любили людей, которые могли видеть и всю армию в целом, планы, но и могли запомнить каждого солд</w:t>
      </w:r>
      <w:r w:rsidR="0074247E" w:rsidRPr="00783E87">
        <w:rPr>
          <w:rFonts w:asciiTheme="minorHAnsi" w:hAnsiTheme="minorHAnsi"/>
          <w:spacing w:val="-4"/>
          <w:sz w:val="20"/>
          <w:szCs w:val="21"/>
        </w:rPr>
        <w:t>а</w:t>
      </w:r>
      <w:r w:rsidR="0074247E" w:rsidRPr="00783E87">
        <w:rPr>
          <w:rFonts w:asciiTheme="minorHAnsi" w:hAnsiTheme="minorHAnsi"/>
          <w:spacing w:val="-4"/>
          <w:sz w:val="20"/>
          <w:szCs w:val="21"/>
        </w:rPr>
        <w:t>та и подойти побеспокоиться о солдате, а генералу вставить за то, что солдат не обут, не одет, не умыт, там как Суворов, как тот же Наполеон, который держал всех солдат, при всем при том для нас это не однозначная фигура. Вообще Синт</w:t>
      </w:r>
      <w:r w:rsidR="0074247E" w:rsidRPr="00783E87">
        <w:rPr>
          <w:rFonts w:asciiTheme="minorHAnsi" w:hAnsiTheme="minorHAnsi"/>
          <w:spacing w:val="-4"/>
          <w:sz w:val="20"/>
          <w:szCs w:val="21"/>
        </w:rPr>
        <w:t>е</w:t>
      </w:r>
      <w:r w:rsidR="0074247E" w:rsidRPr="00783E87">
        <w:rPr>
          <w:rFonts w:asciiTheme="minorHAnsi" w:hAnsiTheme="minorHAnsi"/>
          <w:spacing w:val="-4"/>
          <w:sz w:val="20"/>
          <w:szCs w:val="21"/>
        </w:rPr>
        <w:t xml:space="preserve">зами идем, по проявлениям вообще, не будем видеть, что конкретно нам надо делать, не будем развиваться. Это становится проблемой ведущих. Например, вообще я стяжала Фа-16, но как она живет, не знаю. Ни четкости, ни ясности, ни однозначности ответов. </w:t>
      </w:r>
    </w:p>
    <w:p w:rsidR="0074247E" w:rsidRPr="00783E87" w:rsidRDefault="0074247E"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Если шаблон,</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интеллекта Фа тоже нет</w:t>
      </w:r>
      <w:r w:rsidRPr="00783E87">
        <w:rPr>
          <w:rFonts w:asciiTheme="minorHAnsi" w:hAnsiTheme="minorHAnsi"/>
          <w:i/>
          <w:spacing w:val="-4"/>
          <w:sz w:val="20"/>
          <w:szCs w:val="21"/>
        </w:rPr>
        <w:t xml:space="preserve">, </w:t>
      </w:r>
      <w:r w:rsidRPr="00783E87">
        <w:rPr>
          <w:rFonts w:asciiTheme="minorHAnsi" w:hAnsiTheme="minorHAnsi"/>
          <w:b/>
          <w:i/>
          <w:spacing w:val="-4"/>
          <w:sz w:val="20"/>
          <w:szCs w:val="21"/>
        </w:rPr>
        <w:t>обобщать нечего и невозмо</w:t>
      </w:r>
      <w:r w:rsidRPr="00783E87">
        <w:rPr>
          <w:rFonts w:asciiTheme="minorHAnsi" w:hAnsiTheme="minorHAnsi"/>
          <w:b/>
          <w:i/>
          <w:spacing w:val="-4"/>
          <w:sz w:val="20"/>
          <w:szCs w:val="21"/>
        </w:rPr>
        <w:t>ж</w:t>
      </w:r>
      <w:r w:rsidRPr="00783E87">
        <w:rPr>
          <w:rFonts w:asciiTheme="minorHAnsi" w:hAnsiTheme="minorHAnsi"/>
          <w:b/>
          <w:i/>
          <w:spacing w:val="-4"/>
          <w:sz w:val="20"/>
          <w:szCs w:val="21"/>
        </w:rPr>
        <w:t>но преодолеть,</w:t>
      </w:r>
      <w:r w:rsidRPr="00783E87">
        <w:rPr>
          <w:rFonts w:asciiTheme="minorHAnsi" w:hAnsiTheme="minorHAnsi"/>
          <w:spacing w:val="-4"/>
          <w:sz w:val="20"/>
          <w:szCs w:val="21"/>
        </w:rPr>
        <w:t xml:space="preserve"> выше 12 частей у вас работать не будут. </w:t>
      </w:r>
      <w:r w:rsidRPr="00783E87">
        <w:rPr>
          <w:rFonts w:asciiTheme="minorHAnsi" w:hAnsiTheme="minorHAnsi"/>
          <w:b/>
          <w:i/>
          <w:spacing w:val="-4"/>
          <w:sz w:val="20"/>
          <w:szCs w:val="21"/>
        </w:rPr>
        <w:t xml:space="preserve">Интеллект должен видеть не только, как </w:t>
      </w:r>
      <w:proofErr w:type="gramStart"/>
      <w:r w:rsidRPr="00783E87">
        <w:rPr>
          <w:rFonts w:asciiTheme="minorHAnsi" w:hAnsiTheme="minorHAnsi"/>
          <w:b/>
          <w:i/>
          <w:spacing w:val="-4"/>
          <w:sz w:val="20"/>
          <w:szCs w:val="21"/>
        </w:rPr>
        <w:t>правильно-неправильно</w:t>
      </w:r>
      <w:proofErr w:type="gramEnd"/>
      <w:r w:rsidRPr="00783E87">
        <w:rPr>
          <w:rFonts w:asciiTheme="minorHAnsi" w:hAnsiTheme="minorHAnsi"/>
          <w:b/>
          <w:i/>
          <w:spacing w:val="-4"/>
          <w:sz w:val="20"/>
          <w:szCs w:val="21"/>
        </w:rPr>
        <w:t>, льзя-нельзя, должен иметь свободу вдохновения. Не бояться, что шире нельзя.</w:t>
      </w:r>
      <w:r w:rsidRPr="00783E87">
        <w:rPr>
          <w:rFonts w:asciiTheme="minorHAnsi" w:hAnsiTheme="minorHAnsi"/>
          <w:spacing w:val="-4"/>
          <w:sz w:val="20"/>
          <w:szCs w:val="21"/>
        </w:rPr>
        <w:t xml:space="preserve"> Перевести интеллект на понятие, а что нельзя-льзя? Ведь выше можно. Разумом нельзя до 6 проявления, выше можно. Интеллект нельзя до 13 проявления, но там включится </w:t>
      </w:r>
      <w:proofErr w:type="gramStart"/>
      <w:r w:rsidRPr="00783E87">
        <w:rPr>
          <w:rFonts w:asciiTheme="minorHAnsi" w:hAnsiTheme="minorHAnsi"/>
          <w:spacing w:val="-4"/>
          <w:sz w:val="20"/>
          <w:szCs w:val="21"/>
        </w:rPr>
        <w:t>вышесто</w:t>
      </w:r>
      <w:r w:rsidRPr="00783E87">
        <w:rPr>
          <w:rFonts w:asciiTheme="minorHAnsi" w:hAnsiTheme="minorHAnsi"/>
          <w:spacing w:val="-4"/>
          <w:sz w:val="20"/>
          <w:szCs w:val="21"/>
        </w:rPr>
        <w:t>я</w:t>
      </w:r>
      <w:r w:rsidRPr="00783E87">
        <w:rPr>
          <w:rFonts w:asciiTheme="minorHAnsi" w:hAnsiTheme="minorHAnsi"/>
          <w:spacing w:val="-4"/>
          <w:sz w:val="20"/>
          <w:szCs w:val="21"/>
        </w:rPr>
        <w:t>щее-и</w:t>
      </w:r>
      <w:proofErr w:type="gramEnd"/>
      <w:r w:rsidRPr="00783E87">
        <w:rPr>
          <w:rFonts w:asciiTheme="minorHAnsi" w:hAnsiTheme="minorHAnsi"/>
          <w:spacing w:val="-4"/>
          <w:sz w:val="20"/>
          <w:szCs w:val="21"/>
        </w:rPr>
        <w:t xml:space="preserve"> можно. То, что нельзя душе, СиО от всей души можно. </w:t>
      </w:r>
      <w:r w:rsidRPr="00783E87">
        <w:rPr>
          <w:rFonts w:asciiTheme="minorHAnsi" w:hAnsiTheme="minorHAnsi"/>
          <w:b/>
          <w:i/>
          <w:spacing w:val="-4"/>
          <w:sz w:val="20"/>
          <w:szCs w:val="21"/>
        </w:rPr>
        <w:t>Манипуляции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теллекта для льзя-нельзя, а для интеллекта Фа</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свобода вдохновений</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В</w:t>
      </w:r>
      <w:proofErr w:type="gramEnd"/>
      <w:r w:rsidRPr="00783E87">
        <w:rPr>
          <w:rFonts w:asciiTheme="minorHAnsi" w:hAnsiTheme="minorHAnsi"/>
          <w:spacing w:val="-4"/>
          <w:sz w:val="20"/>
          <w:szCs w:val="21"/>
        </w:rPr>
        <w:t>ыше 5 проявления, то, что не по сердцу можно (я замужем, потому что надо). Свобода фантазий интеллекта. Чтобы не залететь в неадекватность, надо вовремя остан</w:t>
      </w:r>
      <w:r w:rsidRPr="00783E87">
        <w:rPr>
          <w:rFonts w:asciiTheme="minorHAnsi" w:hAnsiTheme="minorHAnsi"/>
          <w:spacing w:val="-4"/>
          <w:sz w:val="20"/>
          <w:szCs w:val="21"/>
        </w:rPr>
        <w:t>о</w:t>
      </w:r>
      <w:r w:rsidRPr="00783E87">
        <w:rPr>
          <w:rFonts w:asciiTheme="minorHAnsi" w:hAnsiTheme="minorHAnsi"/>
          <w:spacing w:val="-4"/>
          <w:sz w:val="20"/>
          <w:szCs w:val="21"/>
        </w:rPr>
        <w:lastRenderedPageBreak/>
        <w:t xml:space="preserve">виться, в сопереживании лучше, если оно пройдет в проживание конкретнее... </w:t>
      </w:r>
      <w:r w:rsidRPr="00783E87">
        <w:rPr>
          <w:rFonts w:asciiTheme="minorHAnsi" w:hAnsiTheme="minorHAnsi"/>
          <w:b/>
          <w:i/>
          <w:spacing w:val="-4"/>
          <w:sz w:val="20"/>
          <w:szCs w:val="21"/>
        </w:rPr>
        <w:t xml:space="preserve">Меняй интеллект, чтобы не обобщать. Меняйся,- иди в </w:t>
      </w:r>
      <w:proofErr w:type="gramStart"/>
      <w:r w:rsidRPr="00783E87">
        <w:rPr>
          <w:rFonts w:asciiTheme="minorHAnsi" w:hAnsiTheme="minorHAnsi"/>
          <w:b/>
          <w:i/>
          <w:spacing w:val="-4"/>
          <w:sz w:val="20"/>
          <w:szCs w:val="21"/>
        </w:rPr>
        <w:t>конкретное</w:t>
      </w:r>
      <w:proofErr w:type="gramEnd"/>
      <w:r w:rsidRPr="00783E87">
        <w:rPr>
          <w:rFonts w:asciiTheme="minorHAnsi" w:hAnsiTheme="minorHAnsi"/>
          <w:b/>
          <w:i/>
          <w:spacing w:val="-4"/>
          <w:sz w:val="20"/>
          <w:szCs w:val="21"/>
        </w:rPr>
        <w:t>. Выш</w:t>
      </w:r>
      <w:r w:rsidRPr="00783E87">
        <w:rPr>
          <w:rFonts w:asciiTheme="minorHAnsi" w:hAnsiTheme="minorHAnsi"/>
          <w:b/>
          <w:i/>
          <w:spacing w:val="-4"/>
          <w:sz w:val="20"/>
          <w:szCs w:val="21"/>
        </w:rPr>
        <w:t>и</w:t>
      </w:r>
      <w:r w:rsidRPr="00783E87">
        <w:rPr>
          <w:rFonts w:asciiTheme="minorHAnsi" w:hAnsiTheme="minorHAnsi"/>
          <w:b/>
          <w:i/>
          <w:spacing w:val="-4"/>
          <w:sz w:val="20"/>
          <w:szCs w:val="21"/>
        </w:rPr>
        <w:t>бить интеллект из обобщений.</w:t>
      </w:r>
      <w:r w:rsidRPr="00783E87">
        <w:rPr>
          <w:rFonts w:asciiTheme="minorHAnsi" w:hAnsiTheme="minorHAnsi"/>
          <w:spacing w:val="-4"/>
          <w:sz w:val="20"/>
          <w:szCs w:val="21"/>
        </w:rPr>
        <w:t>13 столп в 7 управлении Яват-тело. Легче всего перестраивать через тело…. Яватма Фа через явленность. Обнималки, целовалки-это тоже явленность, если искренне. А не искренне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незачем. Это формализм. Надо,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потому что привыкли. Если нет сопереживания в огне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поцелуй друг</w:t>
      </w:r>
      <w:proofErr w:type="gramStart"/>
      <w:r w:rsidRPr="00783E87">
        <w:rPr>
          <w:rFonts w:asciiTheme="minorHAnsi" w:hAnsiTheme="minorHAnsi"/>
          <w:spacing w:val="-4"/>
          <w:sz w:val="20"/>
          <w:szCs w:val="21"/>
        </w:rPr>
        <w:t>а-</w:t>
      </w:r>
      <w:proofErr w:type="gramEnd"/>
      <w:r w:rsidRPr="00783E87">
        <w:rPr>
          <w:rFonts w:asciiTheme="minorHAnsi" w:hAnsiTheme="minorHAnsi"/>
          <w:spacing w:val="-4"/>
          <w:sz w:val="20"/>
          <w:szCs w:val="21"/>
        </w:rPr>
        <w:t xml:space="preserve"> поцелуй Иуды, т.е. нет конкретного переживания, что вы делаете. Выход в 13 столп естественен, работа идет с телом. И став в 13 столп 7 проявления, он будет выявлять вас, строить явленность. И некоторые накопления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Интеллекта будут просто </w:t>
      </w:r>
      <w:proofErr w:type="gramStart"/>
      <w:r w:rsidRPr="00783E87">
        <w:rPr>
          <w:rFonts w:asciiTheme="minorHAnsi" w:hAnsiTheme="minorHAnsi"/>
          <w:spacing w:val="-4"/>
          <w:sz w:val="20"/>
          <w:szCs w:val="21"/>
        </w:rPr>
        <w:t>перет</w:t>
      </w:r>
      <w:r w:rsidR="00E47E7C" w:rsidRPr="00783E87">
        <w:rPr>
          <w:rFonts w:asciiTheme="minorHAnsi" w:hAnsiTheme="minorHAnsi"/>
          <w:spacing w:val="-4"/>
          <w:sz w:val="20"/>
          <w:szCs w:val="21"/>
        </w:rPr>
        <w:t>ь</w:t>
      </w:r>
      <w:proofErr w:type="gramEnd"/>
      <w:r w:rsidR="00E47E7C" w:rsidRPr="00783E87">
        <w:rPr>
          <w:rFonts w:asciiTheme="minorHAnsi" w:hAnsiTheme="minorHAnsi"/>
          <w:spacing w:val="-4"/>
          <w:sz w:val="20"/>
          <w:szCs w:val="21"/>
        </w:rPr>
        <w:t>, являет ваши накопления. Став</w:t>
      </w:r>
      <w:r w:rsidRPr="00783E87">
        <w:rPr>
          <w:rFonts w:asciiTheme="minorHAnsi" w:hAnsiTheme="minorHAnsi"/>
          <w:spacing w:val="-4"/>
          <w:sz w:val="20"/>
          <w:szCs w:val="21"/>
        </w:rPr>
        <w:t xml:space="preserve"> в Яватму, он будет это доставать. В теле есть записи Духа, в том числе Дхармы. Интеллект </w:t>
      </w:r>
      <w:proofErr w:type="gramStart"/>
      <w:r w:rsidRPr="00783E87">
        <w:rPr>
          <w:rFonts w:asciiTheme="minorHAnsi" w:hAnsiTheme="minorHAnsi"/>
          <w:spacing w:val="-4"/>
          <w:sz w:val="20"/>
          <w:szCs w:val="21"/>
        </w:rPr>
        <w:t>дорвался</w:t>
      </w:r>
      <w:proofErr w:type="gramEnd"/>
      <w:r w:rsidRPr="00783E87">
        <w:rPr>
          <w:rFonts w:asciiTheme="minorHAnsi" w:hAnsiTheme="minorHAnsi"/>
          <w:spacing w:val="-4"/>
          <w:sz w:val="20"/>
          <w:szCs w:val="21"/>
        </w:rPr>
        <w:t>, будет ваш дух рассматривать, расшифровывать, изучать. Как прео</w:t>
      </w:r>
      <w:r w:rsidR="00E47E7C" w:rsidRPr="00783E87">
        <w:rPr>
          <w:rFonts w:asciiTheme="minorHAnsi" w:hAnsiTheme="minorHAnsi"/>
          <w:spacing w:val="-4"/>
          <w:sz w:val="20"/>
          <w:szCs w:val="21"/>
        </w:rPr>
        <w:t>долеть? 14 столпом Вышест</w:t>
      </w:r>
      <w:r w:rsidR="00E47E7C" w:rsidRPr="00783E87">
        <w:rPr>
          <w:rFonts w:asciiTheme="minorHAnsi" w:hAnsiTheme="minorHAnsi"/>
          <w:spacing w:val="-4"/>
          <w:sz w:val="20"/>
          <w:szCs w:val="21"/>
        </w:rPr>
        <w:t>о</w:t>
      </w:r>
      <w:r w:rsidR="00E47E7C" w:rsidRPr="00783E87">
        <w:rPr>
          <w:rFonts w:asciiTheme="minorHAnsi" w:hAnsiTheme="minorHAnsi"/>
          <w:spacing w:val="-4"/>
          <w:sz w:val="20"/>
          <w:szCs w:val="21"/>
        </w:rPr>
        <w:t>ящей</w:t>
      </w:r>
      <w:r w:rsidRPr="00783E87">
        <w:rPr>
          <w:rFonts w:asciiTheme="minorHAnsi" w:hAnsiTheme="minorHAnsi"/>
          <w:spacing w:val="-4"/>
          <w:sz w:val="20"/>
          <w:szCs w:val="21"/>
        </w:rPr>
        <w:t xml:space="preserve">Яватмы Фа-сознательностью. </w:t>
      </w:r>
      <w:r w:rsidRPr="00783E87">
        <w:rPr>
          <w:rFonts w:asciiTheme="minorHAnsi" w:hAnsiTheme="minorHAnsi"/>
          <w:b/>
          <w:i/>
          <w:spacing w:val="-4"/>
          <w:sz w:val="20"/>
          <w:szCs w:val="21"/>
        </w:rPr>
        <w:t>Преодолей себя, сознательно ис</w:t>
      </w:r>
      <w:r w:rsidR="00E47E7C" w:rsidRPr="00783E87">
        <w:rPr>
          <w:rFonts w:asciiTheme="minorHAnsi" w:hAnsiTheme="minorHAnsi"/>
          <w:b/>
          <w:i/>
          <w:spacing w:val="-4"/>
          <w:sz w:val="20"/>
          <w:szCs w:val="21"/>
        </w:rPr>
        <w:t>полни. И</w:t>
      </w:r>
      <w:r w:rsidR="00E47E7C" w:rsidRPr="00783E87">
        <w:rPr>
          <w:rFonts w:asciiTheme="minorHAnsi" w:hAnsiTheme="minorHAnsi"/>
          <w:b/>
          <w:i/>
          <w:spacing w:val="-4"/>
          <w:sz w:val="20"/>
          <w:szCs w:val="21"/>
        </w:rPr>
        <w:t>н</w:t>
      </w:r>
      <w:r w:rsidR="00E47E7C" w:rsidRPr="00783E87">
        <w:rPr>
          <w:rFonts w:asciiTheme="minorHAnsi" w:hAnsiTheme="minorHAnsi"/>
          <w:b/>
          <w:i/>
          <w:spacing w:val="-4"/>
          <w:sz w:val="20"/>
          <w:szCs w:val="21"/>
        </w:rPr>
        <w:t>теллект расширяется в М</w:t>
      </w:r>
      <w:r w:rsidRPr="00783E87">
        <w:rPr>
          <w:rFonts w:asciiTheme="minorHAnsi" w:hAnsiTheme="minorHAnsi"/>
          <w:b/>
          <w:i/>
          <w:spacing w:val="-4"/>
          <w:sz w:val="20"/>
          <w:szCs w:val="21"/>
        </w:rPr>
        <w:t>атерии, а сознательность</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в Огне</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П</w:t>
      </w:r>
      <w:proofErr w:type="gramEnd"/>
      <w:r w:rsidRPr="00783E87">
        <w:rPr>
          <w:rFonts w:asciiTheme="minorHAnsi" w:hAnsiTheme="minorHAnsi"/>
          <w:spacing w:val="-4"/>
          <w:sz w:val="20"/>
          <w:szCs w:val="21"/>
        </w:rPr>
        <w:t xml:space="preserve">омогут записи в Огне преодолеть наши </w:t>
      </w:r>
      <w:r w:rsidR="00E47E7C" w:rsidRPr="00783E87">
        <w:rPr>
          <w:rFonts w:asciiTheme="minorHAnsi" w:hAnsiTheme="minorHAnsi"/>
          <w:spacing w:val="-4"/>
          <w:sz w:val="20"/>
          <w:szCs w:val="21"/>
        </w:rPr>
        <w:t>записи накоплений в Интеллекте…</w:t>
      </w:r>
    </w:p>
    <w:p w:rsidR="001D538E" w:rsidRPr="00783E87" w:rsidRDefault="001D538E" w:rsidP="00E077C3">
      <w:pPr>
        <w:spacing w:after="0" w:line="240" w:lineRule="auto"/>
        <w:ind w:firstLine="284"/>
        <w:jc w:val="both"/>
        <w:rPr>
          <w:rFonts w:asciiTheme="minorHAnsi" w:hAnsiTheme="minorHAnsi"/>
          <w:spacing w:val="-4"/>
          <w:sz w:val="20"/>
          <w:szCs w:val="21"/>
        </w:rPr>
      </w:pPr>
    </w:p>
    <w:p w:rsidR="004E099C" w:rsidRPr="00783E87" w:rsidRDefault="004E099C" w:rsidP="00E077C3">
      <w:pPr>
        <w:spacing w:after="0" w:line="240" w:lineRule="auto"/>
        <w:ind w:firstLine="284"/>
        <w:jc w:val="both"/>
        <w:rPr>
          <w:rFonts w:asciiTheme="minorHAnsi" w:hAnsiTheme="minorHAnsi"/>
          <w:spacing w:val="-4"/>
          <w:sz w:val="20"/>
          <w:szCs w:val="21"/>
        </w:rPr>
      </w:pPr>
    </w:p>
    <w:p w:rsidR="004E099C" w:rsidRPr="00783E87" w:rsidRDefault="004E099C" w:rsidP="00E077C3">
      <w:pPr>
        <w:pStyle w:val="0"/>
        <w:widowControl/>
        <w:spacing w:before="0" w:after="0"/>
        <w:ind w:left="0" w:firstLine="0"/>
        <w:jc w:val="center"/>
        <w:rPr>
          <w:rFonts w:asciiTheme="minorHAnsi" w:hAnsiTheme="minorHAnsi"/>
          <w:i/>
          <w:spacing w:val="-4"/>
          <w:sz w:val="20"/>
          <w:szCs w:val="21"/>
          <w:u w:val="single"/>
        </w:rPr>
      </w:pPr>
      <w:bookmarkStart w:id="107" w:name="_Toc488761685"/>
      <w:r w:rsidRPr="00783E87">
        <w:rPr>
          <w:rFonts w:asciiTheme="minorHAnsi" w:hAnsiTheme="minorHAnsi"/>
          <w:i/>
          <w:spacing w:val="-4"/>
          <w:sz w:val="20"/>
          <w:szCs w:val="21"/>
          <w:u w:val="single"/>
        </w:rPr>
        <w:t>27 Синтез ИВО, 2009-06, Москва, Виталий Сердюк</w:t>
      </w:r>
      <w:bookmarkEnd w:id="107"/>
    </w:p>
    <w:p w:rsidR="00BD6988" w:rsidRPr="00783E87" w:rsidRDefault="00BD6988" w:rsidP="00E077C3">
      <w:pPr>
        <w:spacing w:after="0" w:line="240" w:lineRule="auto"/>
        <w:jc w:val="both"/>
        <w:rPr>
          <w:rFonts w:asciiTheme="minorHAnsi" w:hAnsiTheme="minorHAnsi"/>
          <w:spacing w:val="-4"/>
          <w:sz w:val="20"/>
          <w:szCs w:val="21"/>
        </w:rPr>
      </w:pPr>
    </w:p>
    <w:p w:rsidR="004E099C" w:rsidRPr="00783E87" w:rsidRDefault="004E099C" w:rsidP="00E077C3">
      <w:pPr>
        <w:spacing w:after="0" w:line="240" w:lineRule="auto"/>
        <w:ind w:firstLine="567"/>
        <w:jc w:val="both"/>
        <w:rPr>
          <w:rFonts w:asciiTheme="minorHAnsi" w:hAnsiTheme="minorHAnsi"/>
          <w:b/>
          <w:spacing w:val="-4"/>
          <w:sz w:val="20"/>
          <w:szCs w:val="21"/>
        </w:rPr>
      </w:pPr>
      <w:r w:rsidRPr="00783E87">
        <w:rPr>
          <w:rFonts w:asciiTheme="minorHAnsi" w:hAnsiTheme="minorHAnsi"/>
          <w:spacing w:val="-4"/>
          <w:sz w:val="20"/>
          <w:szCs w:val="21"/>
        </w:rPr>
        <w:t>Самый большой парадокс: Логос и интеллект в пятой расе вообще сойтись не могли. Был грандиозный конфликт, и не только из-за падения,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сами знаете из-за кого. Просто Логос и интеллект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не сходились. В новую эпоху – это просто синтез на этом присутствии. И наша с вами работа в этом есть.</w:t>
      </w:r>
    </w:p>
    <w:p w:rsidR="004E099C" w:rsidRPr="00783E87" w:rsidRDefault="004E099C" w:rsidP="00E077C3">
      <w:pPr>
        <w:spacing w:after="0" w:line="240" w:lineRule="auto"/>
        <w:ind w:firstLine="567"/>
        <w:jc w:val="both"/>
        <w:rPr>
          <w:rFonts w:asciiTheme="minorHAnsi" w:hAnsiTheme="minorHAnsi"/>
          <w:spacing w:val="-4"/>
          <w:sz w:val="20"/>
          <w:szCs w:val="21"/>
        </w:rPr>
      </w:pPr>
      <w:r w:rsidRPr="00783E87">
        <w:rPr>
          <w:rFonts w:asciiTheme="minorHAnsi" w:hAnsiTheme="minorHAnsi"/>
          <w:spacing w:val="-4"/>
          <w:sz w:val="20"/>
          <w:szCs w:val="21"/>
        </w:rPr>
        <w:t>Вообразите связку между огнеобразами внутри мозга. Это будет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 </w:t>
      </w:r>
    </w:p>
    <w:p w:rsidR="004E099C" w:rsidRPr="00783E87" w:rsidRDefault="004E099C" w:rsidP="00E077C3">
      <w:pPr>
        <w:spacing w:after="0" w:line="240" w:lineRule="auto"/>
        <w:jc w:val="both"/>
        <w:rPr>
          <w:rFonts w:asciiTheme="minorHAnsi" w:hAnsiTheme="minorHAnsi"/>
          <w:b/>
          <w:i/>
          <w:spacing w:val="-4"/>
          <w:sz w:val="20"/>
          <w:szCs w:val="21"/>
        </w:rPr>
      </w:pPr>
      <w:r w:rsidRPr="00783E87">
        <w:rPr>
          <w:rFonts w:asciiTheme="minorHAnsi" w:hAnsiTheme="minorHAnsi"/>
          <w:b/>
          <w:i/>
          <w:spacing w:val="-4"/>
          <w:sz w:val="20"/>
          <w:szCs w:val="21"/>
        </w:rPr>
        <w:t>Интеллект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это синтез записей всех огнеобразов внутри головного мозга в теле. Развитый интеллект – запись всех огнеобразов всего тела.</w:t>
      </w:r>
    </w:p>
    <w:p w:rsidR="004E099C" w:rsidRPr="00783E87" w:rsidRDefault="004E099C" w:rsidP="00E077C3">
      <w:pPr>
        <w:spacing w:after="0" w:line="240" w:lineRule="auto"/>
        <w:ind w:firstLine="567"/>
        <w:jc w:val="both"/>
        <w:rPr>
          <w:rFonts w:asciiTheme="minorHAnsi" w:hAnsiTheme="minorHAnsi"/>
          <w:b/>
          <w:i/>
          <w:spacing w:val="-4"/>
          <w:sz w:val="20"/>
          <w:szCs w:val="21"/>
        </w:rPr>
      </w:pPr>
    </w:p>
    <w:p w:rsidR="002A05D0" w:rsidRPr="00783E87" w:rsidRDefault="002A05D0" w:rsidP="00E077C3">
      <w:pPr>
        <w:pStyle w:val="0"/>
        <w:widowControl/>
        <w:spacing w:before="0" w:after="0"/>
        <w:ind w:left="0" w:firstLine="0"/>
        <w:jc w:val="center"/>
        <w:rPr>
          <w:rFonts w:asciiTheme="minorHAnsi" w:hAnsiTheme="minorHAnsi"/>
          <w:b w:val="0"/>
          <w:spacing w:val="-4"/>
          <w:sz w:val="20"/>
          <w:szCs w:val="21"/>
        </w:rPr>
      </w:pPr>
      <w:bookmarkStart w:id="108" w:name="_Toc488761686"/>
      <w:r w:rsidRPr="00783E87">
        <w:rPr>
          <w:rFonts w:asciiTheme="minorHAnsi" w:hAnsiTheme="minorHAnsi"/>
          <w:spacing w:val="-4"/>
          <w:sz w:val="20"/>
          <w:szCs w:val="21"/>
        </w:rPr>
        <w:t>2008</w:t>
      </w:r>
      <w:bookmarkEnd w:id="108"/>
    </w:p>
    <w:p w:rsidR="002A05D0" w:rsidRPr="00783E87" w:rsidRDefault="002A05D0" w:rsidP="00E077C3">
      <w:pPr>
        <w:spacing w:after="0" w:line="240" w:lineRule="auto"/>
        <w:ind w:firstLine="284"/>
        <w:jc w:val="both"/>
        <w:rPr>
          <w:rFonts w:asciiTheme="minorHAnsi" w:hAnsiTheme="minorHAnsi"/>
          <w:spacing w:val="-4"/>
          <w:sz w:val="20"/>
          <w:szCs w:val="21"/>
        </w:rPr>
      </w:pPr>
    </w:p>
    <w:p w:rsidR="00DF6A55" w:rsidRPr="00783E87" w:rsidRDefault="00DF6A55" w:rsidP="00E077C3">
      <w:pPr>
        <w:pStyle w:val="0"/>
        <w:widowControl/>
        <w:spacing w:before="0" w:after="0"/>
        <w:ind w:left="0" w:firstLine="0"/>
        <w:jc w:val="center"/>
        <w:rPr>
          <w:rFonts w:asciiTheme="minorHAnsi" w:hAnsiTheme="minorHAnsi"/>
          <w:i/>
          <w:spacing w:val="-4"/>
          <w:sz w:val="20"/>
          <w:szCs w:val="21"/>
          <w:u w:val="single"/>
        </w:rPr>
      </w:pPr>
      <w:bookmarkStart w:id="109" w:name="_Toc488761687"/>
      <w:r w:rsidRPr="00783E87">
        <w:rPr>
          <w:rFonts w:asciiTheme="minorHAnsi" w:hAnsiTheme="minorHAnsi"/>
          <w:i/>
          <w:spacing w:val="-4"/>
          <w:sz w:val="20"/>
          <w:szCs w:val="21"/>
          <w:u w:val="single"/>
        </w:rPr>
        <w:t>05</w:t>
      </w:r>
      <w:r w:rsidR="002A05D0" w:rsidRPr="00783E87">
        <w:rPr>
          <w:rFonts w:asciiTheme="minorHAnsi" w:hAnsiTheme="minorHAnsi"/>
          <w:i/>
          <w:spacing w:val="-4"/>
          <w:sz w:val="20"/>
          <w:szCs w:val="21"/>
          <w:u w:val="single"/>
        </w:rPr>
        <w:t xml:space="preserve"> Синтез ИВО,</w:t>
      </w:r>
      <w:r w:rsidRPr="00783E87">
        <w:rPr>
          <w:rFonts w:asciiTheme="minorHAnsi" w:hAnsiTheme="minorHAnsi"/>
          <w:i/>
          <w:spacing w:val="-4"/>
          <w:sz w:val="20"/>
          <w:szCs w:val="21"/>
          <w:u w:val="single"/>
        </w:rPr>
        <w:t xml:space="preserve"> 2006-10-07-08</w:t>
      </w:r>
      <w:r w:rsidR="002A05D0" w:rsidRPr="00783E87">
        <w:rPr>
          <w:rFonts w:asciiTheme="minorHAnsi" w:hAnsiTheme="minorHAnsi"/>
          <w:i/>
          <w:spacing w:val="-4"/>
          <w:sz w:val="20"/>
          <w:szCs w:val="21"/>
          <w:u w:val="single"/>
        </w:rPr>
        <w:t>,</w:t>
      </w:r>
      <w:r w:rsidRPr="00783E87">
        <w:rPr>
          <w:rFonts w:asciiTheme="minorHAnsi" w:hAnsiTheme="minorHAnsi"/>
          <w:i/>
          <w:spacing w:val="-4"/>
          <w:sz w:val="20"/>
          <w:szCs w:val="21"/>
          <w:u w:val="single"/>
        </w:rPr>
        <w:t xml:space="preserve"> Киев</w:t>
      </w:r>
      <w:r w:rsidR="002A05D0" w:rsidRPr="00783E87">
        <w:rPr>
          <w:rFonts w:asciiTheme="minorHAnsi" w:hAnsiTheme="minorHAnsi"/>
          <w:i/>
          <w:spacing w:val="-4"/>
          <w:sz w:val="20"/>
          <w:szCs w:val="21"/>
          <w:u w:val="single"/>
        </w:rPr>
        <w:t>,</w:t>
      </w:r>
      <w:r w:rsidRPr="00783E87">
        <w:rPr>
          <w:rFonts w:asciiTheme="minorHAnsi" w:hAnsiTheme="minorHAnsi"/>
          <w:i/>
          <w:spacing w:val="-4"/>
          <w:sz w:val="20"/>
          <w:szCs w:val="21"/>
          <w:u w:val="single"/>
        </w:rPr>
        <w:t xml:space="preserve"> В</w:t>
      </w:r>
      <w:r w:rsidR="002A05D0" w:rsidRPr="00783E87">
        <w:rPr>
          <w:rFonts w:asciiTheme="minorHAnsi" w:hAnsiTheme="minorHAnsi"/>
          <w:i/>
          <w:spacing w:val="-4"/>
          <w:sz w:val="20"/>
          <w:szCs w:val="21"/>
          <w:u w:val="single"/>
        </w:rPr>
        <w:t xml:space="preserve">италий </w:t>
      </w:r>
      <w:r w:rsidRPr="00783E87">
        <w:rPr>
          <w:rFonts w:asciiTheme="minorHAnsi" w:hAnsiTheme="minorHAnsi"/>
          <w:i/>
          <w:spacing w:val="-4"/>
          <w:sz w:val="20"/>
          <w:szCs w:val="21"/>
          <w:u w:val="single"/>
        </w:rPr>
        <w:t>С</w:t>
      </w:r>
      <w:r w:rsidR="002A05D0" w:rsidRPr="00783E87">
        <w:rPr>
          <w:rFonts w:asciiTheme="minorHAnsi" w:hAnsiTheme="minorHAnsi"/>
          <w:i/>
          <w:spacing w:val="-4"/>
          <w:sz w:val="20"/>
          <w:szCs w:val="21"/>
          <w:u w:val="single"/>
        </w:rPr>
        <w:t>ердюк</w:t>
      </w:r>
      <w:bookmarkEnd w:id="109"/>
    </w:p>
    <w:p w:rsidR="002A05D0" w:rsidRPr="00783E87" w:rsidRDefault="002A05D0" w:rsidP="00E077C3">
      <w:pPr>
        <w:spacing w:after="0" w:line="240" w:lineRule="auto"/>
        <w:ind w:firstLine="284"/>
        <w:jc w:val="center"/>
        <w:rPr>
          <w:rFonts w:asciiTheme="minorHAnsi" w:hAnsiTheme="minorHAnsi"/>
          <w:i/>
          <w:spacing w:val="-4"/>
          <w:sz w:val="20"/>
          <w:szCs w:val="21"/>
        </w:rPr>
      </w:pPr>
    </w:p>
    <w:p w:rsidR="00F62A9A" w:rsidRPr="00783E87" w:rsidRDefault="00F62A9A" w:rsidP="00E077C3">
      <w:pPr>
        <w:pStyle w:val="0"/>
        <w:widowControl/>
        <w:spacing w:before="0" w:after="0"/>
        <w:ind w:left="0"/>
        <w:rPr>
          <w:rFonts w:asciiTheme="minorHAnsi" w:hAnsiTheme="minorHAnsi"/>
          <w:spacing w:val="-4"/>
          <w:sz w:val="20"/>
          <w:szCs w:val="21"/>
        </w:rPr>
      </w:pPr>
      <w:bookmarkStart w:id="110" w:name="_Toc488761688"/>
      <w:r w:rsidRPr="00783E87">
        <w:rPr>
          <w:rFonts w:asciiTheme="minorHAnsi" w:hAnsiTheme="minorHAnsi"/>
          <w:spacing w:val="-4"/>
          <w:sz w:val="20"/>
          <w:szCs w:val="21"/>
        </w:rPr>
        <w:t>Интеллект и сосредоточенность</w:t>
      </w:r>
      <w:bookmarkEnd w:id="110"/>
    </w:p>
    <w:p w:rsidR="00F62A9A" w:rsidRPr="00783E87" w:rsidRDefault="00F62A9A" w:rsidP="00E077C3">
      <w:pPr>
        <w:spacing w:after="0" w:line="240" w:lineRule="auto"/>
        <w:ind w:firstLine="284"/>
        <w:rPr>
          <w:rFonts w:asciiTheme="minorHAnsi" w:hAnsiTheme="minorHAnsi"/>
          <w:i/>
          <w:spacing w:val="-4"/>
          <w:sz w:val="20"/>
          <w:szCs w:val="21"/>
        </w:rPr>
      </w:pPr>
    </w:p>
    <w:p w:rsidR="00DF6A55" w:rsidRPr="00783E87" w:rsidRDefault="00F62A9A"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w:t>
      </w:r>
      <w:r w:rsidR="00DF6A55" w:rsidRPr="00783E87">
        <w:rPr>
          <w:rFonts w:asciiTheme="minorHAnsi" w:hAnsiTheme="minorHAnsi"/>
          <w:spacing w:val="-4"/>
          <w:sz w:val="20"/>
          <w:szCs w:val="21"/>
        </w:rPr>
        <w:t xml:space="preserve">Знаете парадокс: </w:t>
      </w:r>
      <w:r w:rsidR="00DF6A55" w:rsidRPr="00783E87">
        <w:rPr>
          <w:rFonts w:asciiTheme="minorHAnsi" w:hAnsiTheme="minorHAnsi"/>
          <w:b/>
          <w:i/>
          <w:spacing w:val="-4"/>
          <w:sz w:val="20"/>
          <w:szCs w:val="21"/>
        </w:rPr>
        <w:t>интеллект глубокой сосредоточенностью понижает свои возможности.</w:t>
      </w:r>
      <w:r w:rsidR="00DF6A55" w:rsidRPr="00783E87">
        <w:rPr>
          <w:rFonts w:asciiTheme="minorHAnsi" w:hAnsiTheme="minorHAnsi"/>
          <w:spacing w:val="-4"/>
          <w:sz w:val="20"/>
          <w:szCs w:val="21"/>
        </w:rPr>
        <w:t xml:space="preserve"> Я знаю, что сейчас большинство скажет, что наоборот; что я не прав. А вы подумайте! </w:t>
      </w:r>
      <w:r w:rsidR="00DF6A55" w:rsidRPr="00783E87">
        <w:rPr>
          <w:rFonts w:asciiTheme="minorHAnsi" w:hAnsiTheme="minorHAnsi"/>
          <w:b/>
          <w:i/>
          <w:spacing w:val="-4"/>
          <w:sz w:val="20"/>
          <w:szCs w:val="21"/>
        </w:rPr>
        <w:t>Если ты глубоко сконцентрирован на решении пр</w:t>
      </w:r>
      <w:r w:rsidR="00DF6A55" w:rsidRPr="00783E87">
        <w:rPr>
          <w:rFonts w:asciiTheme="minorHAnsi" w:hAnsiTheme="minorHAnsi"/>
          <w:b/>
          <w:i/>
          <w:spacing w:val="-4"/>
          <w:sz w:val="20"/>
          <w:szCs w:val="21"/>
        </w:rPr>
        <w:t>о</w:t>
      </w:r>
      <w:r w:rsidR="00DF6A55" w:rsidRPr="00783E87">
        <w:rPr>
          <w:rFonts w:asciiTheme="minorHAnsi" w:hAnsiTheme="minorHAnsi"/>
          <w:b/>
          <w:i/>
          <w:spacing w:val="-4"/>
          <w:sz w:val="20"/>
          <w:szCs w:val="21"/>
        </w:rPr>
        <w:t>блемы и у тебя нет возможности её решить, то концентрация становится вредной. Тебе надо отвлечься, подумать о чём-то другом, и вдруг решение проблем наступает</w:t>
      </w:r>
      <w:proofErr w:type="gramStart"/>
      <w:r w:rsidR="00DF6A55" w:rsidRPr="00783E87">
        <w:rPr>
          <w:rFonts w:asciiTheme="minorHAnsi" w:hAnsiTheme="minorHAnsi"/>
          <w:b/>
          <w:i/>
          <w:spacing w:val="-4"/>
          <w:sz w:val="20"/>
          <w:szCs w:val="21"/>
        </w:rPr>
        <w:t>.</w:t>
      </w:r>
      <w:r w:rsidR="00DF6A55" w:rsidRPr="00783E87">
        <w:rPr>
          <w:rFonts w:asciiTheme="minorHAnsi" w:hAnsiTheme="minorHAnsi"/>
          <w:spacing w:val="-4"/>
          <w:sz w:val="20"/>
          <w:szCs w:val="21"/>
        </w:rPr>
        <w:t>С</w:t>
      </w:r>
      <w:proofErr w:type="gramEnd"/>
      <w:r w:rsidR="00DF6A55" w:rsidRPr="00783E87">
        <w:rPr>
          <w:rFonts w:asciiTheme="minorHAnsi" w:hAnsiTheme="minorHAnsi"/>
          <w:spacing w:val="-4"/>
          <w:sz w:val="20"/>
          <w:szCs w:val="21"/>
        </w:rPr>
        <w:t xml:space="preserve">амая знаменитая вещь! </w:t>
      </w:r>
      <w:r w:rsidR="00DF6A55" w:rsidRPr="00783E87">
        <w:rPr>
          <w:rFonts w:asciiTheme="minorHAnsi" w:hAnsiTheme="minorHAnsi"/>
          <w:b/>
          <w:i/>
          <w:spacing w:val="-4"/>
          <w:sz w:val="20"/>
          <w:szCs w:val="21"/>
        </w:rPr>
        <w:t xml:space="preserve">Так вот, в интеллекте есть две функции: или ты увидел проблему и сразу решил, или взял данные о проблеме и </w:t>
      </w:r>
      <w:proofErr w:type="gramStart"/>
      <w:r w:rsidR="00DF6A55" w:rsidRPr="00783E87">
        <w:rPr>
          <w:rFonts w:asciiTheme="minorHAnsi" w:hAnsiTheme="minorHAnsi"/>
          <w:b/>
          <w:i/>
          <w:spacing w:val="-4"/>
          <w:sz w:val="20"/>
          <w:szCs w:val="21"/>
        </w:rPr>
        <w:t>забыл</w:t>
      </w:r>
      <w:proofErr w:type="gramEnd"/>
      <w:r w:rsidR="00DF6A55" w:rsidRPr="00783E87">
        <w:rPr>
          <w:rFonts w:asciiTheme="minorHAnsi" w:hAnsiTheme="minorHAnsi"/>
          <w:b/>
          <w:i/>
          <w:spacing w:val="-4"/>
          <w:sz w:val="20"/>
          <w:szCs w:val="21"/>
        </w:rPr>
        <w:t xml:space="preserve"> о ней: потом решу. А если ты сосредотачиваешься на проблеме, в этот момент проблема не решается.</w:t>
      </w:r>
    </w:p>
    <w:p w:rsidR="00DF6A55" w:rsidRPr="00783E87" w:rsidRDefault="00DF6A55"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lastRenderedPageBreak/>
        <w:t>Есть такой интеллектуальный закон: в процессе сосредоточения пр</w:t>
      </w:r>
      <w:r w:rsidRPr="00783E87">
        <w:rPr>
          <w:rFonts w:asciiTheme="minorHAnsi" w:hAnsiTheme="minorHAnsi"/>
          <w:b/>
          <w:i/>
          <w:spacing w:val="-4"/>
          <w:sz w:val="20"/>
          <w:szCs w:val="21"/>
        </w:rPr>
        <w:t>о</w:t>
      </w:r>
      <w:r w:rsidRPr="00783E87">
        <w:rPr>
          <w:rFonts w:asciiTheme="minorHAnsi" w:hAnsiTheme="minorHAnsi"/>
          <w:b/>
          <w:i/>
          <w:spacing w:val="-4"/>
          <w:sz w:val="20"/>
          <w:szCs w:val="21"/>
        </w:rPr>
        <w:t>блема не решается. Знаете почему? Потому что в этот момент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 xml:space="preserve">лект отдыхает. Сосредотачивается ваш взгляд, собираются мысли, разум настраивается на эту проблему. Но интеллект не решает её, он отдал функции на сбор. Сосредоточились. Интеллект тупит: "Проблему вижу". </w:t>
      </w:r>
    </w:p>
    <w:p w:rsidR="00DF6A55" w:rsidRPr="00783E87" w:rsidRDefault="00DF6A55"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Вопрос: он работает в этот момент? Нет, он проблему видит. Вы когда чётко и ясно что-то видите, вы думаете? И вот если вы умеете делать два дела вместе, тогда я с вами соглашусь, вы можете и видеть, и думать</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А вот если вы не умеете делать два дела вместе, то когда вы видите и сосредотачива</w:t>
      </w:r>
      <w:r w:rsidRPr="00783E87">
        <w:rPr>
          <w:rFonts w:asciiTheme="minorHAnsi" w:hAnsiTheme="minorHAnsi"/>
          <w:spacing w:val="-4"/>
          <w:sz w:val="20"/>
          <w:szCs w:val="21"/>
        </w:rPr>
        <w:t>е</w:t>
      </w:r>
      <w:r w:rsidRPr="00783E87">
        <w:rPr>
          <w:rFonts w:asciiTheme="minorHAnsi" w:hAnsiTheme="minorHAnsi"/>
          <w:spacing w:val="-4"/>
          <w:sz w:val="20"/>
          <w:szCs w:val="21"/>
        </w:rPr>
        <w:t xml:space="preserve">тесь, "думалка" у вас отсутствует – это естественный закон работы интеллекта… </w:t>
      </w:r>
    </w:p>
    <w:p w:rsidR="00DF6A55" w:rsidRPr="00783E87" w:rsidRDefault="00DF6A55" w:rsidP="00E077C3">
      <w:pPr>
        <w:spacing w:after="0" w:line="240" w:lineRule="auto"/>
        <w:ind w:firstLine="284"/>
        <w:jc w:val="both"/>
        <w:rPr>
          <w:rFonts w:asciiTheme="minorHAnsi" w:hAnsiTheme="minorHAnsi"/>
          <w:spacing w:val="-4"/>
          <w:sz w:val="20"/>
          <w:szCs w:val="21"/>
        </w:rPr>
      </w:pPr>
    </w:p>
    <w:p w:rsidR="00F62A9A" w:rsidRPr="00783E87" w:rsidRDefault="00F62A9A" w:rsidP="00E077C3">
      <w:pPr>
        <w:pStyle w:val="0"/>
        <w:widowControl/>
        <w:spacing w:before="0" w:after="0"/>
        <w:ind w:left="0"/>
        <w:rPr>
          <w:rFonts w:asciiTheme="minorHAnsi" w:hAnsiTheme="minorHAnsi"/>
          <w:spacing w:val="-4"/>
          <w:sz w:val="20"/>
          <w:szCs w:val="21"/>
        </w:rPr>
      </w:pPr>
      <w:bookmarkStart w:id="111" w:name="_Toc488761689"/>
      <w:r w:rsidRPr="00783E87">
        <w:rPr>
          <w:rFonts w:asciiTheme="minorHAnsi" w:hAnsiTheme="minorHAnsi"/>
          <w:spacing w:val="-4"/>
          <w:sz w:val="20"/>
          <w:szCs w:val="21"/>
        </w:rPr>
        <w:t>Интеллект и Когнитивная и Креативная Силы</w:t>
      </w:r>
      <w:bookmarkEnd w:id="111"/>
    </w:p>
    <w:p w:rsidR="00F62A9A" w:rsidRPr="00783E87" w:rsidRDefault="00F62A9A" w:rsidP="00E077C3">
      <w:pPr>
        <w:spacing w:after="0" w:line="240" w:lineRule="auto"/>
        <w:ind w:firstLine="284"/>
        <w:jc w:val="both"/>
        <w:rPr>
          <w:rFonts w:asciiTheme="minorHAnsi" w:hAnsiTheme="minorHAnsi"/>
          <w:spacing w:val="-4"/>
          <w:sz w:val="20"/>
          <w:szCs w:val="21"/>
        </w:rPr>
      </w:pPr>
    </w:p>
    <w:p w:rsidR="00DF6A55" w:rsidRPr="00783E87" w:rsidRDefault="00DF6A55" w:rsidP="00E077C3">
      <w:pPr>
        <w:spacing w:after="0" w:line="240" w:lineRule="auto"/>
        <w:ind w:firstLine="284"/>
        <w:jc w:val="both"/>
        <w:rPr>
          <w:rFonts w:asciiTheme="minorHAnsi" w:hAnsiTheme="minorHAnsi"/>
          <w:spacing w:val="-4"/>
          <w:sz w:val="20"/>
          <w:szCs w:val="21"/>
        </w:rPr>
      </w:pPr>
      <w:r w:rsidRPr="00783E87">
        <w:rPr>
          <w:rFonts w:asciiTheme="minorHAnsi" w:hAnsiTheme="minorHAnsi"/>
          <w:i/>
          <w:spacing w:val="-4"/>
          <w:sz w:val="20"/>
          <w:szCs w:val="21"/>
        </w:rPr>
        <w:t>…Когнитивная сила</w:t>
      </w:r>
      <w:proofErr w:type="gramStart"/>
      <w:r w:rsidRPr="00783E87">
        <w:rPr>
          <w:rFonts w:asciiTheme="minorHAnsi" w:hAnsiTheme="minorHAnsi"/>
          <w:i/>
          <w:spacing w:val="-4"/>
          <w:sz w:val="20"/>
          <w:szCs w:val="21"/>
        </w:rPr>
        <w:t>.</w:t>
      </w:r>
      <w:r w:rsidRPr="00783E87">
        <w:rPr>
          <w:rFonts w:asciiTheme="minorHAnsi" w:hAnsiTheme="minorHAnsi"/>
          <w:b/>
          <w:i/>
          <w:spacing w:val="-4"/>
          <w:sz w:val="20"/>
          <w:szCs w:val="21"/>
        </w:rPr>
        <w:t>Е</w:t>
      </w:r>
      <w:proofErr w:type="gramEnd"/>
      <w:r w:rsidRPr="00783E87">
        <w:rPr>
          <w:rFonts w:asciiTheme="minorHAnsi" w:hAnsiTheme="minorHAnsi"/>
          <w:b/>
          <w:i/>
          <w:spacing w:val="-4"/>
          <w:sz w:val="20"/>
          <w:szCs w:val="21"/>
        </w:rPr>
        <w:t>сли вы знания сложили правильно, у вас сила вошла четвёртая и усилила вас. У вас интеллект вырос силой когнитивной. Если вы знания сложили неправильно – вы потратили силу, ваш интеллект не вырос, и следующие мысли вы воспринимать не можете</w:t>
      </w:r>
      <w:r w:rsidRPr="00783E87">
        <w:rPr>
          <w:rFonts w:asciiTheme="minorHAnsi" w:hAnsiTheme="minorHAnsi"/>
          <w:b/>
          <w:spacing w:val="-4"/>
          <w:sz w:val="20"/>
          <w:szCs w:val="21"/>
        </w:rPr>
        <w:t xml:space="preserve"> –</w:t>
      </w:r>
      <w:r w:rsidRPr="00783E87">
        <w:rPr>
          <w:rFonts w:asciiTheme="minorHAnsi" w:hAnsiTheme="minorHAnsi"/>
          <w:spacing w:val="-4"/>
          <w:sz w:val="20"/>
          <w:szCs w:val="21"/>
        </w:rPr>
        <w:t xml:space="preserve"> когнитивная сила. Увид</w:t>
      </w:r>
      <w:r w:rsidRPr="00783E87">
        <w:rPr>
          <w:rFonts w:asciiTheme="minorHAnsi" w:hAnsiTheme="minorHAnsi"/>
          <w:spacing w:val="-4"/>
          <w:sz w:val="20"/>
          <w:szCs w:val="21"/>
        </w:rPr>
        <w:t>е</w:t>
      </w:r>
      <w:r w:rsidRPr="00783E87">
        <w:rPr>
          <w:rFonts w:asciiTheme="minorHAnsi" w:hAnsiTheme="minorHAnsi"/>
          <w:spacing w:val="-4"/>
          <w:sz w:val="20"/>
          <w:szCs w:val="21"/>
        </w:rPr>
        <w:t xml:space="preserve">ли? </w:t>
      </w:r>
    </w:p>
    <w:p w:rsidR="00DF6A55" w:rsidRPr="00783E87" w:rsidRDefault="00DF6A55"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простой вопрос, не риторический: </w:t>
      </w:r>
      <w:r w:rsidRPr="00783E87">
        <w:rPr>
          <w:rFonts w:asciiTheme="minorHAnsi" w:hAnsiTheme="minorHAnsi"/>
          <w:b/>
          <w:i/>
          <w:spacing w:val="-4"/>
          <w:sz w:val="20"/>
          <w:szCs w:val="21"/>
        </w:rPr>
        <w:t>за счёт чего растёт интеллект у ч</w:t>
      </w:r>
      <w:r w:rsidRPr="00783E87">
        <w:rPr>
          <w:rFonts w:asciiTheme="minorHAnsi" w:hAnsiTheme="minorHAnsi"/>
          <w:b/>
          <w:i/>
          <w:spacing w:val="-4"/>
          <w:sz w:val="20"/>
          <w:szCs w:val="21"/>
        </w:rPr>
        <w:t>е</w:t>
      </w:r>
      <w:r w:rsidRPr="00783E87">
        <w:rPr>
          <w:rFonts w:asciiTheme="minorHAnsi" w:hAnsiTheme="minorHAnsi"/>
          <w:b/>
          <w:i/>
          <w:spacing w:val="-4"/>
          <w:sz w:val="20"/>
          <w:szCs w:val="21"/>
        </w:rPr>
        <w:t>ловека? За счёт знаний? – Нет, знания – это объём, который интеллект о</w:t>
      </w:r>
      <w:r w:rsidRPr="00783E87">
        <w:rPr>
          <w:rFonts w:asciiTheme="minorHAnsi" w:hAnsiTheme="minorHAnsi"/>
          <w:b/>
          <w:i/>
          <w:spacing w:val="-4"/>
          <w:sz w:val="20"/>
          <w:szCs w:val="21"/>
        </w:rPr>
        <w:t>б</w:t>
      </w:r>
      <w:r w:rsidRPr="00783E87">
        <w:rPr>
          <w:rFonts w:asciiTheme="minorHAnsi" w:hAnsiTheme="minorHAnsi"/>
          <w:b/>
          <w:i/>
          <w:spacing w:val="-4"/>
          <w:sz w:val="20"/>
          <w:szCs w:val="21"/>
        </w:rPr>
        <w:t>рабатывает.</w:t>
      </w:r>
    </w:p>
    <w:p w:rsidR="00DF6A55" w:rsidRPr="00783E87" w:rsidRDefault="00DF6A55"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За счёт чего растёт интеллект, если знания он обрабатывает? Не м</w:t>
      </w:r>
      <w:r w:rsidRPr="00783E87">
        <w:rPr>
          <w:rFonts w:asciiTheme="minorHAnsi" w:hAnsiTheme="minorHAnsi"/>
          <w:b/>
          <w:i/>
          <w:spacing w:val="-4"/>
          <w:sz w:val="20"/>
          <w:szCs w:val="21"/>
        </w:rPr>
        <w:t>о</w:t>
      </w:r>
      <w:r w:rsidRPr="00783E87">
        <w:rPr>
          <w:rFonts w:asciiTheme="minorHAnsi" w:hAnsiTheme="minorHAnsi"/>
          <w:b/>
          <w:i/>
          <w:spacing w:val="-4"/>
          <w:sz w:val="20"/>
          <w:szCs w:val="21"/>
        </w:rPr>
        <w:t>жет расти система за счёт продуктов своей обработки – это закон фил</w:t>
      </w:r>
      <w:r w:rsidRPr="00783E87">
        <w:rPr>
          <w:rFonts w:asciiTheme="minorHAnsi" w:hAnsiTheme="minorHAnsi"/>
          <w:b/>
          <w:i/>
          <w:spacing w:val="-4"/>
          <w:sz w:val="20"/>
          <w:szCs w:val="21"/>
        </w:rPr>
        <w:t>о</w:t>
      </w:r>
      <w:r w:rsidRPr="00783E87">
        <w:rPr>
          <w:rFonts w:asciiTheme="minorHAnsi" w:hAnsiTheme="minorHAnsi"/>
          <w:b/>
          <w:i/>
          <w:spacing w:val="-4"/>
          <w:sz w:val="20"/>
          <w:szCs w:val="21"/>
        </w:rPr>
        <w:t xml:space="preserve">софии и физики. </w:t>
      </w:r>
    </w:p>
    <w:p w:rsidR="00DF6A55" w:rsidRPr="00783E87" w:rsidRDefault="00DF6A55"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Так вот, и интеллект, и многие процессы в человеке, растут универсал</w:t>
      </w:r>
      <w:r w:rsidRPr="00783E87">
        <w:rPr>
          <w:rFonts w:asciiTheme="minorHAnsi" w:hAnsiTheme="minorHAnsi"/>
          <w:b/>
          <w:i/>
          <w:spacing w:val="-4"/>
          <w:sz w:val="20"/>
          <w:szCs w:val="21"/>
        </w:rPr>
        <w:t>ь</w:t>
      </w:r>
      <w:r w:rsidRPr="00783E87">
        <w:rPr>
          <w:rFonts w:asciiTheme="minorHAnsi" w:hAnsiTheme="minorHAnsi"/>
          <w:b/>
          <w:i/>
          <w:spacing w:val="-4"/>
          <w:sz w:val="20"/>
          <w:szCs w:val="21"/>
        </w:rPr>
        <w:t>но-образующими силами.</w:t>
      </w:r>
      <w:r w:rsidRPr="00783E87">
        <w:rPr>
          <w:rFonts w:asciiTheme="minorHAnsi" w:hAnsiTheme="minorHAnsi"/>
          <w:b/>
          <w:i/>
          <w:spacing w:val="-4"/>
          <w:sz w:val="20"/>
          <w:szCs w:val="21"/>
        </w:rPr>
        <w:tab/>
      </w:r>
      <w:r w:rsidRPr="00783E87">
        <w:rPr>
          <w:rFonts w:asciiTheme="minorHAnsi" w:hAnsiTheme="minorHAnsi"/>
          <w:b/>
          <w:i/>
          <w:spacing w:val="-4"/>
          <w:sz w:val="20"/>
          <w:szCs w:val="21"/>
        </w:rPr>
        <w:tab/>
      </w:r>
      <w:r w:rsidRPr="00783E87">
        <w:rPr>
          <w:rFonts w:asciiTheme="minorHAnsi" w:hAnsiTheme="minorHAnsi"/>
          <w:b/>
          <w:i/>
          <w:spacing w:val="-4"/>
          <w:sz w:val="20"/>
          <w:szCs w:val="21"/>
        </w:rPr>
        <w:tab/>
      </w:r>
    </w:p>
    <w:p w:rsidR="00DF6A55" w:rsidRPr="00783E87" w:rsidRDefault="00DF6A55"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b/>
          <w:i/>
          <w:spacing w:val="-4"/>
          <w:sz w:val="20"/>
          <w:szCs w:val="21"/>
        </w:rPr>
        <w:t>И если он правильно обрабатывает знания, сила в нём включается сил</w:t>
      </w:r>
      <w:r w:rsidRPr="00783E87">
        <w:rPr>
          <w:rFonts w:asciiTheme="minorHAnsi" w:hAnsiTheme="minorHAnsi"/>
          <w:b/>
          <w:i/>
          <w:spacing w:val="-4"/>
          <w:sz w:val="20"/>
          <w:szCs w:val="21"/>
        </w:rPr>
        <w:t>ь</w:t>
      </w:r>
      <w:r w:rsidRPr="00783E87">
        <w:rPr>
          <w:rFonts w:asciiTheme="minorHAnsi" w:hAnsiTheme="minorHAnsi"/>
          <w:b/>
          <w:i/>
          <w:spacing w:val="-4"/>
          <w:sz w:val="20"/>
          <w:szCs w:val="21"/>
        </w:rPr>
        <w:t>нее, интеллект растёт. Неправильно обрабатывает знания – сила включ</w:t>
      </w:r>
      <w:r w:rsidRPr="00783E87">
        <w:rPr>
          <w:rFonts w:asciiTheme="minorHAnsi" w:hAnsiTheme="minorHAnsi"/>
          <w:b/>
          <w:i/>
          <w:spacing w:val="-4"/>
          <w:sz w:val="20"/>
          <w:szCs w:val="21"/>
        </w:rPr>
        <w:t>а</w:t>
      </w:r>
      <w:r w:rsidRPr="00783E87">
        <w:rPr>
          <w:rFonts w:asciiTheme="minorHAnsi" w:hAnsiTheme="minorHAnsi"/>
          <w:b/>
          <w:i/>
          <w:spacing w:val="-4"/>
          <w:sz w:val="20"/>
          <w:szCs w:val="21"/>
        </w:rPr>
        <w:t>ется слабее, интеллект перестаёт расти или засыпает. Когнитивная сила перестаёт применяться в человеке…</w:t>
      </w:r>
    </w:p>
    <w:p w:rsidR="00DF6A55" w:rsidRPr="00783E87" w:rsidRDefault="00DF6A55"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…Есть ещё один момент. Вот мы остановились на </w:t>
      </w:r>
      <w:proofErr w:type="gramStart"/>
      <w:r w:rsidRPr="00783E87">
        <w:rPr>
          <w:rFonts w:asciiTheme="minorHAnsi" w:hAnsiTheme="minorHAnsi"/>
          <w:spacing w:val="-4"/>
          <w:sz w:val="20"/>
          <w:szCs w:val="21"/>
        </w:rPr>
        <w:t>когнитивной</w:t>
      </w:r>
      <w:proofErr w:type="gramEnd"/>
      <w:r w:rsidRPr="00783E87">
        <w:rPr>
          <w:rFonts w:asciiTheme="minorHAnsi" w:hAnsiTheme="minorHAnsi"/>
          <w:spacing w:val="-4"/>
          <w:sz w:val="20"/>
          <w:szCs w:val="21"/>
        </w:rPr>
        <w:t>. Это – рост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рост мышления, то есть эта сила создаёт возможность интеллектуальн</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го роста. Только сразу скажу: вы не растёте интеллектом за счёт силы, это было бы механически и неправильно, а </w:t>
      </w:r>
      <w:r w:rsidRPr="00783E87">
        <w:rPr>
          <w:rFonts w:asciiTheme="minorHAnsi" w:hAnsiTheme="minorHAnsi"/>
          <w:b/>
          <w:i/>
          <w:spacing w:val="-4"/>
          <w:sz w:val="20"/>
          <w:szCs w:val="21"/>
        </w:rPr>
        <w:t>вы, обрабатывая знания, привлекаете эту силу в обработку знания</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И</w:t>
      </w:r>
      <w:proofErr w:type="gramEnd"/>
      <w:r w:rsidRPr="00783E87">
        <w:rPr>
          <w:rFonts w:asciiTheme="minorHAnsi" w:hAnsiTheme="minorHAnsi"/>
          <w:spacing w:val="-4"/>
          <w:sz w:val="20"/>
          <w:szCs w:val="21"/>
        </w:rPr>
        <w:t xml:space="preserve"> когда всё вместе это складывается, у вас интеллект выра</w:t>
      </w:r>
      <w:r w:rsidRPr="00783E87">
        <w:rPr>
          <w:rFonts w:asciiTheme="minorHAnsi" w:hAnsiTheme="minorHAnsi"/>
          <w:spacing w:val="-4"/>
          <w:sz w:val="20"/>
          <w:szCs w:val="21"/>
        </w:rPr>
        <w:t>с</w:t>
      </w:r>
      <w:r w:rsidRPr="00783E87">
        <w:rPr>
          <w:rFonts w:asciiTheme="minorHAnsi" w:hAnsiTheme="minorHAnsi"/>
          <w:spacing w:val="-4"/>
          <w:sz w:val="20"/>
          <w:szCs w:val="21"/>
        </w:rPr>
        <w:t xml:space="preserve">тает. Но если вы силу не привлечёте, вы </w:t>
      </w:r>
      <w:proofErr w:type="gramStart"/>
      <w:r w:rsidRPr="00783E87">
        <w:rPr>
          <w:rFonts w:asciiTheme="minorHAnsi" w:hAnsiTheme="minorHAnsi"/>
          <w:spacing w:val="-4"/>
          <w:sz w:val="20"/>
          <w:szCs w:val="21"/>
        </w:rPr>
        <w:t>в́идите</w:t>
      </w:r>
      <w:proofErr w:type="gramEnd"/>
      <w:r w:rsidRPr="00783E87">
        <w:rPr>
          <w:rFonts w:asciiTheme="minorHAnsi" w:hAnsiTheme="minorHAnsi"/>
          <w:spacing w:val="-4"/>
          <w:sz w:val="20"/>
          <w:szCs w:val="21"/>
        </w:rPr>
        <w:t xml:space="preserve"> знания: Вижу книгу – вижу… зн</w:t>
      </w:r>
      <w:r w:rsidRPr="00783E87">
        <w:rPr>
          <w:rFonts w:asciiTheme="minorHAnsi" w:hAnsiTheme="minorHAnsi"/>
          <w:spacing w:val="-4"/>
          <w:sz w:val="20"/>
          <w:szCs w:val="21"/>
        </w:rPr>
        <w:t>а</w:t>
      </w:r>
      <w:r w:rsidRPr="00783E87">
        <w:rPr>
          <w:rFonts w:asciiTheme="minorHAnsi" w:hAnsiTheme="minorHAnsi"/>
          <w:spacing w:val="-4"/>
          <w:sz w:val="20"/>
          <w:szCs w:val="21"/>
        </w:rPr>
        <w:t>менитый предмет наших мудр, мудрствований (</w:t>
      </w:r>
      <w:proofErr w:type="gramStart"/>
      <w:r w:rsidRPr="00783E87">
        <w:rPr>
          <w:rFonts w:asciiTheme="minorHAnsi" w:hAnsiTheme="minorHAnsi"/>
          <w:spacing w:val="-4"/>
          <w:sz w:val="20"/>
          <w:szCs w:val="21"/>
        </w:rPr>
        <w:t>мудра</w:t>
      </w:r>
      <w:proofErr w:type="gramEnd"/>
      <w:r w:rsidRPr="00783E87">
        <w:rPr>
          <w:rFonts w:asciiTheme="minorHAnsi" w:hAnsiTheme="minorHAnsi"/>
          <w:spacing w:val="-4"/>
          <w:sz w:val="20"/>
          <w:szCs w:val="21"/>
        </w:rPr>
        <w:t xml:space="preserve"> – это от мудрствований без привлечения силы). </w:t>
      </w:r>
    </w:p>
    <w:p w:rsidR="00DF6A55" w:rsidRPr="00783E87" w:rsidRDefault="00DF6A55" w:rsidP="00E077C3">
      <w:pPr>
        <w:spacing w:after="0" w:line="240" w:lineRule="auto"/>
        <w:ind w:firstLine="284"/>
        <w:jc w:val="both"/>
        <w:rPr>
          <w:rFonts w:asciiTheme="minorHAnsi" w:hAnsiTheme="minorHAnsi"/>
          <w:spacing w:val="-4"/>
          <w:sz w:val="20"/>
          <w:szCs w:val="21"/>
        </w:rPr>
      </w:pPr>
    </w:p>
    <w:p w:rsidR="00DF6A55" w:rsidRPr="00783E87" w:rsidRDefault="00DF6A55"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i/>
          <w:spacing w:val="-4"/>
          <w:sz w:val="20"/>
          <w:szCs w:val="21"/>
        </w:rPr>
        <w:t>Пятая сила – креативная</w:t>
      </w:r>
      <w:proofErr w:type="gramStart"/>
      <w:r w:rsidRPr="00783E87">
        <w:rPr>
          <w:rFonts w:asciiTheme="minorHAnsi" w:hAnsiTheme="minorHAnsi"/>
          <w:i/>
          <w:spacing w:val="-4"/>
          <w:sz w:val="20"/>
          <w:szCs w:val="21"/>
        </w:rPr>
        <w:t>.</w:t>
      </w:r>
      <w:r w:rsidRPr="00783E87">
        <w:rPr>
          <w:rFonts w:asciiTheme="minorHAnsi" w:hAnsiTheme="minorHAnsi"/>
          <w:b/>
          <w:i/>
          <w:spacing w:val="-4"/>
          <w:sz w:val="20"/>
          <w:szCs w:val="21"/>
        </w:rPr>
        <w:t>"</w:t>
      </w:r>
      <w:proofErr w:type="gramEnd"/>
      <w:r w:rsidRPr="00783E87">
        <w:rPr>
          <w:rFonts w:asciiTheme="minorHAnsi" w:hAnsiTheme="minorHAnsi"/>
          <w:b/>
          <w:i/>
          <w:spacing w:val="-4"/>
          <w:sz w:val="20"/>
          <w:szCs w:val="21"/>
        </w:rPr>
        <w:t>Креативная" – в переводе "интеллектуальное творчество", кто чуть-чуть с латиницей знаком. Что значит интеллект</w:t>
      </w:r>
      <w:r w:rsidRPr="00783E87">
        <w:rPr>
          <w:rFonts w:asciiTheme="minorHAnsi" w:hAnsiTheme="minorHAnsi"/>
          <w:b/>
          <w:i/>
          <w:spacing w:val="-4"/>
          <w:sz w:val="20"/>
          <w:szCs w:val="21"/>
        </w:rPr>
        <w:t>у</w:t>
      </w:r>
      <w:r w:rsidRPr="00783E87">
        <w:rPr>
          <w:rFonts w:asciiTheme="minorHAnsi" w:hAnsiTheme="minorHAnsi"/>
          <w:b/>
          <w:i/>
          <w:spacing w:val="-4"/>
          <w:sz w:val="20"/>
          <w:szCs w:val="21"/>
        </w:rPr>
        <w:t>альное творчество? Когда вы начинаете что-то созидать, сотворять, во</w:t>
      </w:r>
      <w:r w:rsidRPr="00783E87">
        <w:rPr>
          <w:rFonts w:asciiTheme="minorHAnsi" w:hAnsiTheme="minorHAnsi"/>
          <w:b/>
          <w:i/>
          <w:spacing w:val="-4"/>
          <w:sz w:val="20"/>
          <w:szCs w:val="21"/>
        </w:rPr>
        <w:t>з</w:t>
      </w:r>
      <w:r w:rsidRPr="00783E87">
        <w:rPr>
          <w:rFonts w:asciiTheme="minorHAnsi" w:hAnsiTheme="minorHAnsi"/>
          <w:b/>
          <w:i/>
          <w:spacing w:val="-4"/>
          <w:sz w:val="20"/>
          <w:szCs w:val="21"/>
        </w:rPr>
        <w:t>никает вопрос: кто даёт силу на сотворение?</w:t>
      </w:r>
      <w:r w:rsidRPr="00783E87">
        <w:rPr>
          <w:rFonts w:asciiTheme="minorHAnsi" w:hAnsiTheme="minorHAnsi"/>
          <w:spacing w:val="-4"/>
          <w:sz w:val="20"/>
          <w:szCs w:val="21"/>
        </w:rPr>
        <w:t xml:space="preserve"> Помните, иногда сердце горит </w:t>
      </w:r>
      <w:r w:rsidRPr="00783E87">
        <w:rPr>
          <w:rFonts w:asciiTheme="minorHAnsi" w:hAnsiTheme="minorHAnsi"/>
          <w:spacing w:val="-4"/>
          <w:sz w:val="20"/>
          <w:szCs w:val="21"/>
        </w:rPr>
        <w:lastRenderedPageBreak/>
        <w:t xml:space="preserve">творчеством, а не пишется, не хочется (ну, кто статьи писал, кто дипломные писал, кто рефераты). </w:t>
      </w:r>
      <w:r w:rsidRPr="00783E87">
        <w:rPr>
          <w:rFonts w:asciiTheme="minorHAnsi" w:hAnsiTheme="minorHAnsi"/>
          <w:b/>
          <w:i/>
          <w:spacing w:val="-4"/>
          <w:sz w:val="20"/>
          <w:szCs w:val="21"/>
        </w:rPr>
        <w:t>Почему? У вас креативной силы нет, у вас нет дополнительной силы, которая активирует игру возможностей внутри вас.</w:t>
      </w:r>
    </w:p>
    <w:p w:rsidR="00DF6A55" w:rsidRPr="00783E87" w:rsidRDefault="00DF6A55"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 xml:space="preserve">Вот творчество, если по-другому его назвать </w:t>
      </w:r>
      <w:r w:rsidRPr="00783E87">
        <w:rPr>
          <w:rFonts w:asciiTheme="minorHAnsi" w:hAnsiTheme="minorHAnsi"/>
          <w:spacing w:val="-4"/>
          <w:sz w:val="20"/>
          <w:szCs w:val="21"/>
        </w:rPr>
        <w:t>(я – человек искусства внач</w:t>
      </w:r>
      <w:r w:rsidRPr="00783E87">
        <w:rPr>
          <w:rFonts w:asciiTheme="minorHAnsi" w:hAnsiTheme="minorHAnsi"/>
          <w:spacing w:val="-4"/>
          <w:sz w:val="20"/>
          <w:szCs w:val="21"/>
        </w:rPr>
        <w:t>а</w:t>
      </w:r>
      <w:r w:rsidRPr="00783E87">
        <w:rPr>
          <w:rFonts w:asciiTheme="minorHAnsi" w:hAnsiTheme="minorHAnsi"/>
          <w:spacing w:val="-4"/>
          <w:sz w:val="20"/>
          <w:szCs w:val="21"/>
        </w:rPr>
        <w:t>ле, по первой специальности, это мой конёк),</w:t>
      </w:r>
      <w:r w:rsidRPr="00783E87">
        <w:rPr>
          <w:rFonts w:asciiTheme="minorHAnsi" w:hAnsiTheme="minorHAnsi"/>
          <w:b/>
          <w:i/>
          <w:spacing w:val="-4"/>
          <w:sz w:val="20"/>
          <w:szCs w:val="21"/>
        </w:rPr>
        <w:t xml:space="preserve"> – это игра возможностями</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В</w:t>
      </w:r>
      <w:proofErr w:type="gramEnd"/>
      <w:r w:rsidRPr="00783E87">
        <w:rPr>
          <w:rFonts w:asciiTheme="minorHAnsi" w:hAnsiTheme="minorHAnsi"/>
          <w:spacing w:val="-4"/>
          <w:sz w:val="20"/>
          <w:szCs w:val="21"/>
        </w:rPr>
        <w:t xml:space="preserve">от </w:t>
      </w:r>
      <w:r w:rsidRPr="00783E87">
        <w:rPr>
          <w:rFonts w:asciiTheme="minorHAnsi" w:hAnsiTheme="minorHAnsi"/>
          <w:b/>
          <w:i/>
          <w:spacing w:val="-4"/>
          <w:sz w:val="20"/>
          <w:szCs w:val="21"/>
        </w:rPr>
        <w:t>все возможности, что в вас заложены, если привлекается креативная сила</w:t>
      </w:r>
      <w:r w:rsidRPr="00783E87">
        <w:rPr>
          <w:rFonts w:asciiTheme="minorHAnsi" w:hAnsiTheme="minorHAnsi"/>
          <w:i/>
          <w:spacing w:val="-4"/>
          <w:sz w:val="20"/>
          <w:szCs w:val="21"/>
        </w:rPr>
        <w:t>,</w:t>
      </w:r>
      <w:r w:rsidRPr="00783E87">
        <w:rPr>
          <w:rFonts w:asciiTheme="minorHAnsi" w:hAnsiTheme="minorHAnsi"/>
          <w:spacing w:val="-4"/>
          <w:sz w:val="20"/>
          <w:szCs w:val="21"/>
        </w:rPr>
        <w:t xml:space="preserve"> эти возможности </w:t>
      </w:r>
      <w:r w:rsidRPr="00783E87">
        <w:rPr>
          <w:rFonts w:asciiTheme="minorHAnsi" w:hAnsiTheme="minorHAnsi"/>
          <w:b/>
          <w:i/>
          <w:spacing w:val="-4"/>
          <w:sz w:val="20"/>
          <w:szCs w:val="21"/>
        </w:rPr>
        <w:t>начинают играть и складываются по-новому</w:t>
      </w:r>
      <w:r w:rsidRPr="00783E87">
        <w:rPr>
          <w:rFonts w:asciiTheme="minorHAnsi" w:hAnsiTheme="minorHAnsi"/>
          <w:i/>
          <w:spacing w:val="-4"/>
          <w:sz w:val="20"/>
          <w:szCs w:val="21"/>
        </w:rPr>
        <w:t xml:space="preserve">. </w:t>
      </w:r>
      <w:r w:rsidRPr="00783E87">
        <w:rPr>
          <w:rFonts w:asciiTheme="minorHAnsi" w:hAnsiTheme="minorHAnsi"/>
          <w:b/>
          <w:i/>
          <w:spacing w:val="-4"/>
          <w:sz w:val="20"/>
          <w:szCs w:val="21"/>
        </w:rPr>
        <w:t>В итоге идёт интеллектуальное творчество на основе знаний, на основе игры</w:t>
      </w:r>
      <w:r w:rsidRPr="00783E87">
        <w:rPr>
          <w:rFonts w:asciiTheme="minorHAnsi" w:hAnsiTheme="minorHAnsi"/>
          <w:spacing w:val="-4"/>
          <w:sz w:val="20"/>
          <w:szCs w:val="21"/>
        </w:rPr>
        <w:t>. А если вы не играете, и у вас сил для игры нет, варианты новых возможностей у вас сложатся? Нет!</w:t>
      </w:r>
      <w:r w:rsidR="00F62A9A" w:rsidRPr="00783E87">
        <w:rPr>
          <w:rFonts w:asciiTheme="minorHAnsi" w:hAnsiTheme="minorHAnsi"/>
          <w:spacing w:val="-4"/>
          <w:sz w:val="20"/>
          <w:szCs w:val="21"/>
        </w:rPr>
        <w:t>..</w:t>
      </w:r>
    </w:p>
    <w:p w:rsidR="007E43F0" w:rsidRPr="00783E87" w:rsidRDefault="007E43F0" w:rsidP="00E077C3">
      <w:pPr>
        <w:spacing w:after="0" w:line="240" w:lineRule="auto"/>
        <w:ind w:firstLine="284"/>
        <w:jc w:val="center"/>
        <w:rPr>
          <w:rFonts w:asciiTheme="minorHAnsi" w:hAnsiTheme="minorHAnsi"/>
          <w:i/>
          <w:spacing w:val="-4"/>
          <w:sz w:val="20"/>
          <w:szCs w:val="21"/>
        </w:rPr>
      </w:pPr>
    </w:p>
    <w:p w:rsidR="00BC7608" w:rsidRPr="00783E87" w:rsidRDefault="00BC7608" w:rsidP="00E077C3">
      <w:pPr>
        <w:spacing w:after="0" w:line="240" w:lineRule="auto"/>
        <w:ind w:firstLine="284"/>
        <w:jc w:val="center"/>
        <w:rPr>
          <w:rFonts w:asciiTheme="minorHAnsi" w:hAnsiTheme="minorHAnsi"/>
          <w:i/>
          <w:spacing w:val="-4"/>
          <w:sz w:val="20"/>
          <w:szCs w:val="21"/>
        </w:rPr>
      </w:pPr>
    </w:p>
    <w:p w:rsidR="00BC7608" w:rsidRPr="00783E87" w:rsidRDefault="00BC7608" w:rsidP="00E077C3">
      <w:pPr>
        <w:pStyle w:val="0"/>
        <w:widowControl/>
        <w:spacing w:before="0" w:after="0"/>
        <w:ind w:left="0" w:firstLine="0"/>
        <w:jc w:val="center"/>
        <w:rPr>
          <w:rFonts w:asciiTheme="minorHAnsi" w:hAnsiTheme="minorHAnsi"/>
          <w:i/>
          <w:spacing w:val="-4"/>
          <w:sz w:val="20"/>
          <w:szCs w:val="21"/>
          <w:u w:val="single"/>
        </w:rPr>
      </w:pPr>
      <w:bookmarkStart w:id="112" w:name="_Toc488761690"/>
      <w:r w:rsidRPr="00783E87">
        <w:rPr>
          <w:rFonts w:asciiTheme="minorHAnsi" w:hAnsiTheme="minorHAnsi"/>
          <w:i/>
          <w:spacing w:val="-4"/>
          <w:sz w:val="20"/>
          <w:szCs w:val="21"/>
          <w:u w:val="single"/>
        </w:rPr>
        <w:t>19 Синтез ИВО, 2008-10, Москва, Виталий Сердюк</w:t>
      </w:r>
      <w:bookmarkEnd w:id="112"/>
    </w:p>
    <w:p w:rsidR="00BC7608" w:rsidRPr="00783E87" w:rsidRDefault="00BC7608" w:rsidP="00E077C3">
      <w:pPr>
        <w:spacing w:after="0" w:line="240" w:lineRule="auto"/>
        <w:ind w:firstLine="284"/>
        <w:jc w:val="center"/>
        <w:rPr>
          <w:rFonts w:asciiTheme="minorHAnsi" w:hAnsiTheme="minorHAnsi"/>
          <w:i/>
          <w:spacing w:val="-4"/>
          <w:sz w:val="20"/>
          <w:szCs w:val="21"/>
        </w:rPr>
      </w:pPr>
    </w:p>
    <w:p w:rsidR="00DF7919" w:rsidRPr="00783E87" w:rsidRDefault="00DF7919" w:rsidP="00E077C3">
      <w:pPr>
        <w:pStyle w:val="0"/>
        <w:widowControl/>
        <w:spacing w:before="0" w:after="0"/>
        <w:ind w:left="0"/>
        <w:rPr>
          <w:rFonts w:asciiTheme="minorHAnsi" w:hAnsiTheme="minorHAnsi"/>
          <w:spacing w:val="-4"/>
          <w:sz w:val="20"/>
          <w:szCs w:val="21"/>
        </w:rPr>
      </w:pPr>
      <w:bookmarkStart w:id="113" w:name="_Toc488761691"/>
      <w:r w:rsidRPr="00783E87">
        <w:rPr>
          <w:rFonts w:asciiTheme="minorHAnsi" w:hAnsiTheme="minorHAnsi"/>
          <w:spacing w:val="-4"/>
          <w:sz w:val="20"/>
          <w:szCs w:val="21"/>
        </w:rPr>
        <w:t>Интеллект и Головерсум</w:t>
      </w:r>
      <w:bookmarkEnd w:id="113"/>
    </w:p>
    <w:p w:rsidR="00DF7919" w:rsidRPr="00783E87" w:rsidRDefault="00DF7919" w:rsidP="00E077C3">
      <w:pPr>
        <w:spacing w:after="0" w:line="240" w:lineRule="auto"/>
        <w:ind w:firstLine="284"/>
        <w:jc w:val="both"/>
        <w:rPr>
          <w:rFonts w:asciiTheme="minorHAnsi" w:hAnsiTheme="minorHAnsi"/>
          <w:spacing w:val="-4"/>
          <w:sz w:val="20"/>
          <w:szCs w:val="21"/>
        </w:rPr>
      </w:pPr>
    </w:p>
    <w:p w:rsidR="00BC7608" w:rsidRPr="00783E87" w:rsidRDefault="00BC7608" w:rsidP="00E077C3">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…Здесь есть разные чела с разной подготовкой головерсумов, корректно в</w:t>
      </w:r>
      <w:r w:rsidRPr="00783E87">
        <w:rPr>
          <w:rFonts w:asciiTheme="minorHAnsi" w:hAnsiTheme="minorHAnsi"/>
          <w:spacing w:val="-4"/>
          <w:sz w:val="20"/>
          <w:szCs w:val="21"/>
        </w:rPr>
        <w:t>ы</w:t>
      </w:r>
      <w:r w:rsidRPr="00783E87">
        <w:rPr>
          <w:rFonts w:asciiTheme="minorHAnsi" w:hAnsiTheme="minorHAnsi"/>
          <w:spacing w:val="-4"/>
          <w:sz w:val="20"/>
          <w:szCs w:val="21"/>
        </w:rPr>
        <w:t>ражусь, не интеллектов – головерсумов, интеллект выше пятёрки здесь «не п</w:t>
      </w:r>
      <w:r w:rsidRPr="00783E87">
        <w:rPr>
          <w:rFonts w:asciiTheme="minorHAnsi" w:hAnsiTheme="minorHAnsi"/>
          <w:spacing w:val="-4"/>
          <w:sz w:val="20"/>
          <w:szCs w:val="21"/>
        </w:rPr>
        <w:t>а</w:t>
      </w:r>
      <w:r w:rsidRPr="00783E87">
        <w:rPr>
          <w:rFonts w:asciiTheme="minorHAnsi" w:hAnsiTheme="minorHAnsi"/>
          <w:spacing w:val="-4"/>
          <w:sz w:val="20"/>
          <w:szCs w:val="21"/>
        </w:rPr>
        <w:t xml:space="preserve">шет», он, он не дойдёт до этого, интеллект счастлив был бы до этого дойти, но он «смысловик». </w:t>
      </w:r>
      <w:r w:rsidRPr="00783E87">
        <w:rPr>
          <w:rFonts w:asciiTheme="minorHAnsi" w:hAnsiTheme="minorHAnsi"/>
          <w:b/>
          <w:i/>
          <w:spacing w:val="-4"/>
          <w:sz w:val="20"/>
          <w:szCs w:val="21"/>
        </w:rPr>
        <w:t>Он привык управлять Универсально-образующими силами, б</w:t>
      </w:r>
      <w:r w:rsidRPr="00783E87">
        <w:rPr>
          <w:rFonts w:asciiTheme="minorHAnsi" w:hAnsiTheme="minorHAnsi"/>
          <w:b/>
          <w:i/>
          <w:spacing w:val="-4"/>
          <w:sz w:val="20"/>
          <w:szCs w:val="21"/>
        </w:rPr>
        <w:t>а</w:t>
      </w:r>
      <w:r w:rsidRPr="00783E87">
        <w:rPr>
          <w:rFonts w:asciiTheme="minorHAnsi" w:hAnsiTheme="minorHAnsi"/>
          <w:b/>
          <w:i/>
          <w:spacing w:val="-4"/>
          <w:sz w:val="20"/>
          <w:szCs w:val="21"/>
        </w:rPr>
        <w:t>зой данных естественно-направляющих функций, манипулировать функци</w:t>
      </w:r>
      <w:r w:rsidRPr="00783E87">
        <w:rPr>
          <w:rFonts w:asciiTheme="minorHAnsi" w:hAnsiTheme="minorHAnsi"/>
          <w:b/>
          <w:i/>
          <w:spacing w:val="-4"/>
          <w:sz w:val="20"/>
          <w:szCs w:val="21"/>
        </w:rPr>
        <w:t>я</w:t>
      </w:r>
      <w:r w:rsidRPr="00783E87">
        <w:rPr>
          <w:rFonts w:asciiTheme="minorHAnsi" w:hAnsiTheme="minorHAnsi"/>
          <w:b/>
          <w:i/>
          <w:spacing w:val="-4"/>
          <w:sz w:val="20"/>
          <w:szCs w:val="21"/>
        </w:rPr>
        <w:t>ми внутри себя и создавая смысловые выражения свои.</w:t>
      </w:r>
      <w:r w:rsidRPr="00783E87">
        <w:rPr>
          <w:rFonts w:asciiTheme="minorHAnsi" w:hAnsiTheme="minorHAnsi"/>
          <w:spacing w:val="-4"/>
          <w:sz w:val="20"/>
          <w:szCs w:val="21"/>
        </w:rPr>
        <w:t xml:space="preserve"> Это вариант развития интеллектуальности, как пятого </w:t>
      </w:r>
      <w:proofErr w:type="gramStart"/>
      <w:r w:rsidRPr="00783E87">
        <w:rPr>
          <w:rFonts w:asciiTheme="minorHAnsi" w:hAnsiTheme="minorHAnsi"/>
          <w:spacing w:val="-4"/>
          <w:sz w:val="20"/>
          <w:szCs w:val="21"/>
        </w:rPr>
        <w:t>образ-типа</w:t>
      </w:r>
      <w:proofErr w:type="gramEnd"/>
      <w:r w:rsidRPr="00783E87">
        <w:rPr>
          <w:rFonts w:asciiTheme="minorHAnsi" w:hAnsiTheme="minorHAnsi"/>
          <w:spacing w:val="-4"/>
          <w:sz w:val="20"/>
          <w:szCs w:val="21"/>
        </w:rPr>
        <w:t>. Это пятёрочка. Не делать ошибки. Поэтому люди интеллектуальные и зациклены на причинно-следственных связях отработки кармы, и чем выше интеллект – тем важнее карма и её отработка. П</w:t>
      </w:r>
      <w:r w:rsidRPr="00783E87">
        <w:rPr>
          <w:rFonts w:asciiTheme="minorHAnsi" w:hAnsiTheme="minorHAnsi"/>
          <w:spacing w:val="-4"/>
          <w:sz w:val="20"/>
          <w:szCs w:val="21"/>
        </w:rPr>
        <w:t>о</w:t>
      </w:r>
      <w:r w:rsidRPr="00783E87">
        <w:rPr>
          <w:rFonts w:asciiTheme="minorHAnsi" w:hAnsiTheme="minorHAnsi"/>
          <w:spacing w:val="-4"/>
          <w:sz w:val="20"/>
          <w:szCs w:val="21"/>
        </w:rPr>
        <w:t>тому что в своё время интеллект создавал</w:t>
      </w:r>
      <w:r w:rsidR="00935BF7" w:rsidRPr="00783E87">
        <w:rPr>
          <w:rFonts w:asciiTheme="minorHAnsi" w:hAnsiTheme="minorHAnsi"/>
          <w:spacing w:val="-4"/>
          <w:sz w:val="20"/>
          <w:szCs w:val="21"/>
        </w:rPr>
        <w:t>,</w:t>
      </w:r>
      <w:r w:rsidRPr="00783E87">
        <w:rPr>
          <w:rFonts w:asciiTheme="minorHAnsi" w:hAnsiTheme="minorHAnsi"/>
          <w:spacing w:val="-4"/>
          <w:sz w:val="20"/>
          <w:szCs w:val="21"/>
        </w:rPr>
        <w:t xml:space="preserve"> в том числе</w:t>
      </w:r>
      <w:r w:rsidR="00935BF7" w:rsidRPr="00783E87">
        <w:rPr>
          <w:rFonts w:asciiTheme="minorHAnsi" w:hAnsiTheme="minorHAnsi"/>
          <w:spacing w:val="-4"/>
          <w:sz w:val="20"/>
          <w:szCs w:val="21"/>
        </w:rPr>
        <w:t>,</w:t>
      </w:r>
      <w:r w:rsidRPr="00783E87">
        <w:rPr>
          <w:rFonts w:asciiTheme="minorHAnsi" w:hAnsiTheme="minorHAnsi"/>
          <w:spacing w:val="-4"/>
          <w:sz w:val="20"/>
          <w:szCs w:val="21"/>
        </w:rPr>
        <w:t xml:space="preserve"> Люцифер, и он был заи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тригован отработкой своей кармы. В итоге, эта программа в интеллекте работает </w:t>
      </w:r>
      <w:proofErr w:type="gramStart"/>
      <w:r w:rsidRPr="00783E87">
        <w:rPr>
          <w:rFonts w:asciiTheme="minorHAnsi" w:hAnsiTheme="minorHAnsi"/>
          <w:spacing w:val="-4"/>
          <w:sz w:val="20"/>
          <w:szCs w:val="21"/>
        </w:rPr>
        <w:t>на</w:t>
      </w:r>
      <w:proofErr w:type="gramEnd"/>
      <w:r w:rsidRPr="00783E87">
        <w:rPr>
          <w:rFonts w:asciiTheme="minorHAnsi" w:hAnsiTheme="minorHAnsi"/>
          <w:spacing w:val="-4"/>
          <w:sz w:val="20"/>
          <w:szCs w:val="21"/>
        </w:rPr>
        <w:t xml:space="preserve"> раз-два. Чем интеллектуальней человек, тем легче его </w:t>
      </w:r>
      <w:proofErr w:type="gramStart"/>
      <w:r w:rsidRPr="00783E87">
        <w:rPr>
          <w:rFonts w:asciiTheme="minorHAnsi" w:hAnsiTheme="minorHAnsi"/>
          <w:spacing w:val="-4"/>
          <w:sz w:val="20"/>
          <w:szCs w:val="21"/>
        </w:rPr>
        <w:t>стращать</w:t>
      </w:r>
      <w:proofErr w:type="gramEnd"/>
      <w:r w:rsidRPr="00783E87">
        <w:rPr>
          <w:rFonts w:asciiTheme="minorHAnsi" w:hAnsiTheme="minorHAnsi"/>
          <w:spacing w:val="-4"/>
          <w:sz w:val="20"/>
          <w:szCs w:val="21"/>
        </w:rPr>
        <w:t xml:space="preserve"> кармой. Всё. Причём, </w:t>
      </w:r>
      <w:r w:rsidRPr="00783E87">
        <w:rPr>
          <w:rFonts w:asciiTheme="minorHAnsi" w:hAnsiTheme="minorHAnsi"/>
          <w:b/>
          <w:i/>
          <w:spacing w:val="-4"/>
          <w:sz w:val="20"/>
          <w:szCs w:val="21"/>
        </w:rPr>
        <w:t>интеллект сразу просекает причинно-следственные связи</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А</w:t>
      </w:r>
      <w:proofErr w:type="gramEnd"/>
      <w:r w:rsidRPr="00783E87">
        <w:rPr>
          <w:rFonts w:asciiTheme="minorHAnsi" w:hAnsiTheme="minorHAnsi"/>
          <w:spacing w:val="-4"/>
          <w:sz w:val="20"/>
          <w:szCs w:val="21"/>
        </w:rPr>
        <w:t xml:space="preserve"> пятое выражение живёт чем? Любовью. И </w:t>
      </w:r>
      <w:r w:rsidRPr="00783E87">
        <w:rPr>
          <w:rFonts w:asciiTheme="minorHAnsi" w:hAnsiTheme="minorHAnsi"/>
          <w:b/>
          <w:i/>
          <w:spacing w:val="-4"/>
          <w:sz w:val="20"/>
          <w:szCs w:val="21"/>
        </w:rPr>
        <w:t>просекая причинно-следственные ситу</w:t>
      </w:r>
      <w:r w:rsidRPr="00783E87">
        <w:rPr>
          <w:rFonts w:asciiTheme="minorHAnsi" w:hAnsiTheme="minorHAnsi"/>
          <w:b/>
          <w:i/>
          <w:spacing w:val="-4"/>
          <w:sz w:val="20"/>
          <w:szCs w:val="21"/>
        </w:rPr>
        <w:t>а</w:t>
      </w:r>
      <w:r w:rsidRPr="00783E87">
        <w:rPr>
          <w:rFonts w:asciiTheme="minorHAnsi" w:hAnsiTheme="minorHAnsi"/>
          <w:b/>
          <w:i/>
          <w:spacing w:val="-4"/>
          <w:sz w:val="20"/>
          <w:szCs w:val="21"/>
        </w:rPr>
        <w:t>ции, шикарный интеллект мгновенно их сечёт, а потом ведётся на любовь</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«А после этого будет любовь?» «Будет!» (Смех в зале). Схему почувствовали? Вот схема, это схема, это схема с элементом проживания. Поэтому если интеллекту говоришь: «любовь …»</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после этого интеллект понижает свои возможности, г</w:t>
      </w:r>
      <w:r w:rsidRPr="00783E87">
        <w:rPr>
          <w:rFonts w:asciiTheme="minorHAnsi" w:hAnsiTheme="minorHAnsi"/>
          <w:spacing w:val="-4"/>
          <w:sz w:val="20"/>
          <w:szCs w:val="21"/>
        </w:rPr>
        <w:t>о</w:t>
      </w:r>
      <w:r w:rsidRPr="00783E87">
        <w:rPr>
          <w:rFonts w:asciiTheme="minorHAnsi" w:hAnsiTheme="minorHAnsi"/>
          <w:spacing w:val="-4"/>
          <w:sz w:val="20"/>
          <w:szCs w:val="21"/>
        </w:rPr>
        <w:t>ворит: «Да, я готов. Главное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любовь. Всё остальное приложится». Не важно, </w:t>
      </w:r>
      <w:proofErr w:type="gramStart"/>
      <w:r w:rsidRPr="00783E87">
        <w:rPr>
          <w:rFonts w:asciiTheme="minorHAnsi" w:hAnsiTheme="minorHAnsi"/>
          <w:spacing w:val="-4"/>
          <w:sz w:val="20"/>
          <w:szCs w:val="21"/>
        </w:rPr>
        <w:t>к</w:t>
      </w:r>
      <w:r w:rsidRPr="00783E87">
        <w:rPr>
          <w:rFonts w:asciiTheme="minorHAnsi" w:hAnsiTheme="minorHAnsi"/>
          <w:spacing w:val="-4"/>
          <w:sz w:val="20"/>
          <w:szCs w:val="21"/>
        </w:rPr>
        <w:t>а</w:t>
      </w:r>
      <w:r w:rsidRPr="00783E87">
        <w:rPr>
          <w:rFonts w:asciiTheme="minorHAnsi" w:hAnsiTheme="minorHAnsi"/>
          <w:spacing w:val="-4"/>
          <w:sz w:val="20"/>
          <w:szCs w:val="21"/>
        </w:rPr>
        <w:t>кая</w:t>
      </w:r>
      <w:proofErr w:type="gramEnd"/>
      <w:r w:rsidRPr="00783E87">
        <w:rPr>
          <w:rFonts w:asciiTheme="minorHAnsi" w:hAnsiTheme="minorHAnsi"/>
          <w:spacing w:val="-4"/>
          <w:sz w:val="20"/>
          <w:szCs w:val="21"/>
        </w:rPr>
        <w:t xml:space="preserve">, главное процесс. Что же вы сразу о результате? Вот </w:t>
      </w:r>
      <w:r w:rsidRPr="00783E87">
        <w:rPr>
          <w:rFonts w:asciiTheme="minorHAnsi" w:hAnsiTheme="minorHAnsi"/>
          <w:b/>
          <w:i/>
          <w:spacing w:val="-4"/>
          <w:sz w:val="20"/>
          <w:szCs w:val="21"/>
        </w:rPr>
        <w:t>интеллект, кстати, результат любви не интересует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его интересует главное любовь к проце</w:t>
      </w:r>
      <w:r w:rsidRPr="00783E87">
        <w:rPr>
          <w:rFonts w:asciiTheme="minorHAnsi" w:hAnsiTheme="minorHAnsi"/>
          <w:b/>
          <w:i/>
          <w:spacing w:val="-4"/>
          <w:sz w:val="20"/>
          <w:szCs w:val="21"/>
        </w:rPr>
        <w:t>с</w:t>
      </w:r>
      <w:r w:rsidRPr="00783E87">
        <w:rPr>
          <w:rFonts w:asciiTheme="minorHAnsi" w:hAnsiTheme="minorHAnsi"/>
          <w:b/>
          <w:i/>
          <w:spacing w:val="-4"/>
          <w:sz w:val="20"/>
          <w:szCs w:val="21"/>
        </w:rPr>
        <w:t>су.</w:t>
      </w:r>
    </w:p>
    <w:p w:rsidR="00BC7608" w:rsidRPr="00783E87" w:rsidRDefault="00BC760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чем сильнее люди зациклены на любви, тем ближе они к интеллекту. Я понимаю, что это сложный парадокс, не все с этим согласятся, но это историч</w:t>
      </w:r>
      <w:r w:rsidRPr="00783E87">
        <w:rPr>
          <w:rFonts w:asciiTheme="minorHAnsi" w:hAnsiTheme="minorHAnsi"/>
          <w:spacing w:val="-4"/>
          <w:sz w:val="20"/>
          <w:szCs w:val="21"/>
        </w:rPr>
        <w:t>е</w:t>
      </w:r>
      <w:r w:rsidRPr="00783E87">
        <w:rPr>
          <w:rFonts w:asciiTheme="minorHAnsi" w:hAnsiTheme="minorHAnsi"/>
          <w:spacing w:val="-4"/>
          <w:sz w:val="20"/>
          <w:szCs w:val="21"/>
        </w:rPr>
        <w:t>ский факт. Если</w:t>
      </w:r>
      <w:proofErr w:type="gramStart"/>
      <w:r w:rsidRPr="00783E87">
        <w:rPr>
          <w:rFonts w:asciiTheme="minorHAnsi" w:hAnsiTheme="minorHAnsi"/>
          <w:spacing w:val="-4"/>
          <w:sz w:val="20"/>
          <w:szCs w:val="21"/>
        </w:rPr>
        <w:t xml:space="preserve"> … О</w:t>
      </w:r>
      <w:proofErr w:type="gramEnd"/>
      <w:r w:rsidRPr="00783E87">
        <w:rPr>
          <w:rFonts w:asciiTheme="minorHAnsi" w:hAnsiTheme="minorHAnsi"/>
          <w:spacing w:val="-4"/>
          <w:sz w:val="20"/>
          <w:szCs w:val="21"/>
        </w:rPr>
        <w:t xml:space="preserve">пять же, чтоб хоть как-то доказать: Фалес Аргивянин, когда Иисуса распяли, там отсеклась голова какого-то змея, и была преодолена часть Люциферовского начала. Почему? Факт: потому что Иисус был Учитель Любви, а </w:t>
      </w:r>
      <w:r w:rsidRPr="00783E87">
        <w:rPr>
          <w:rFonts w:asciiTheme="minorHAnsi" w:hAnsiTheme="minorHAnsi"/>
          <w:spacing w:val="-4"/>
          <w:sz w:val="20"/>
          <w:szCs w:val="21"/>
        </w:rPr>
        <w:lastRenderedPageBreak/>
        <w:t>ближе всего к Любви стоит?.. Ладно, Люцифер, материя Люцида, то есть материя светящаяся. Если свет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шестёрка, то светящаяся материя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материя Люц</w:t>
      </w:r>
      <w:r w:rsidRPr="00783E87">
        <w:rPr>
          <w:rFonts w:asciiTheme="minorHAnsi" w:hAnsiTheme="minorHAnsi"/>
          <w:spacing w:val="-4"/>
          <w:sz w:val="20"/>
          <w:szCs w:val="21"/>
        </w:rPr>
        <w:t>и</w:t>
      </w:r>
      <w:r w:rsidRPr="00783E87">
        <w:rPr>
          <w:rFonts w:asciiTheme="minorHAnsi" w:hAnsiTheme="minorHAnsi"/>
          <w:spacing w:val="-4"/>
          <w:sz w:val="20"/>
          <w:szCs w:val="21"/>
        </w:rPr>
        <w:t>да. Не знали, что Люцида – это материя солнечная, светящаяся? А солнечная св</w:t>
      </w:r>
      <w:r w:rsidRPr="00783E87">
        <w:rPr>
          <w:rFonts w:asciiTheme="minorHAnsi" w:hAnsiTheme="minorHAnsi"/>
          <w:spacing w:val="-4"/>
          <w:sz w:val="20"/>
          <w:szCs w:val="21"/>
        </w:rPr>
        <w:t>е</w:t>
      </w:r>
      <w:r w:rsidRPr="00783E87">
        <w:rPr>
          <w:rFonts w:asciiTheme="minorHAnsi" w:hAnsiTheme="minorHAnsi"/>
          <w:spacing w:val="-4"/>
          <w:sz w:val="20"/>
          <w:szCs w:val="21"/>
        </w:rPr>
        <w:t xml:space="preserve">тящаяся материя начинается с </w:t>
      </w:r>
      <w:proofErr w:type="gramStart"/>
      <w:r w:rsidRPr="00783E87">
        <w:rPr>
          <w:rFonts w:asciiTheme="minorHAnsi" w:hAnsiTheme="minorHAnsi"/>
          <w:spacing w:val="-4"/>
          <w:sz w:val="20"/>
          <w:szCs w:val="21"/>
        </w:rPr>
        <w:t>высшего</w:t>
      </w:r>
      <w:proofErr w:type="gramEnd"/>
      <w:r w:rsidRPr="00783E87">
        <w:rPr>
          <w:rFonts w:asciiTheme="minorHAnsi" w:hAnsiTheme="minorHAnsi"/>
          <w:spacing w:val="-4"/>
          <w:sz w:val="20"/>
          <w:szCs w:val="21"/>
        </w:rPr>
        <w:t xml:space="preserve"> манаса. Нет, Люцифер руководил атмой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духом и руководил человечеством. Владыка человечества пятой расы. Но вопрос, где корень его? Руководить духом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одно, а где проблема Люцифера – это другое. Он и руководил атмой, потому что ниже была проблема. Её надо было отрабатывать. Если б она была на атме, он никогда бы не руководил Отделом Ч</w:t>
      </w:r>
      <w:r w:rsidRPr="00783E87">
        <w:rPr>
          <w:rFonts w:asciiTheme="minorHAnsi" w:hAnsiTheme="minorHAnsi"/>
          <w:spacing w:val="-4"/>
          <w:sz w:val="20"/>
          <w:szCs w:val="21"/>
        </w:rPr>
        <w:t>е</w:t>
      </w:r>
      <w:r w:rsidRPr="00783E87">
        <w:rPr>
          <w:rFonts w:asciiTheme="minorHAnsi" w:hAnsiTheme="minorHAnsi"/>
          <w:spacing w:val="-4"/>
          <w:sz w:val="20"/>
          <w:szCs w:val="21"/>
        </w:rPr>
        <w:t xml:space="preserve">ловечества. Проблемники не руководят там, где у него проблема. Руководят они ниже или выше.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так, «по секрету всему свету» называется</w:t>
      </w:r>
      <w:r w:rsidR="00935BF7" w:rsidRPr="00783E87">
        <w:rPr>
          <w:rFonts w:asciiTheme="minorHAnsi" w:hAnsiTheme="minorHAnsi"/>
          <w:spacing w:val="-4"/>
          <w:sz w:val="20"/>
          <w:szCs w:val="21"/>
        </w:rPr>
        <w:t>…</w:t>
      </w:r>
    </w:p>
    <w:p w:rsidR="00BC7608" w:rsidRPr="00783E87" w:rsidRDefault="00BC760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есть ещё один учитель, который был известен в предыдущую эпоху, и в честь него, в принципе, огонь и назван – Майтрейя. Был такой Учитель Майтрейя, и вот он как раз был связан с Головерсумом предыдущей эпохи. У него тоже там не всё было однозначно хорошо в ту эпоху. То есть</w:t>
      </w:r>
      <w:r w:rsidR="00935BF7" w:rsidRPr="00783E87">
        <w:rPr>
          <w:rFonts w:asciiTheme="minorHAnsi" w:hAnsiTheme="minorHAnsi"/>
          <w:spacing w:val="-4"/>
          <w:sz w:val="20"/>
          <w:szCs w:val="21"/>
        </w:rPr>
        <w:t>,</w:t>
      </w:r>
      <w:r w:rsidRPr="00783E87">
        <w:rPr>
          <w:rFonts w:asciiTheme="minorHAnsi" w:hAnsiTheme="minorHAnsi"/>
          <w:spacing w:val="-4"/>
          <w:sz w:val="20"/>
          <w:szCs w:val="21"/>
        </w:rPr>
        <w:t xml:space="preserve"> там иногда гордынька пош</w:t>
      </w:r>
      <w:r w:rsidRPr="00783E87">
        <w:rPr>
          <w:rFonts w:asciiTheme="minorHAnsi" w:hAnsiTheme="minorHAnsi"/>
          <w:spacing w:val="-4"/>
          <w:sz w:val="20"/>
          <w:szCs w:val="21"/>
        </w:rPr>
        <w:t>а</w:t>
      </w:r>
      <w:r w:rsidRPr="00783E87">
        <w:rPr>
          <w:rFonts w:asciiTheme="minorHAnsi" w:hAnsiTheme="minorHAnsi"/>
          <w:spacing w:val="-4"/>
          <w:sz w:val="20"/>
          <w:szCs w:val="21"/>
        </w:rPr>
        <w:t>ливала. Это уже с точки зрения Метагалактики, когда ты на это смотришь; когда ты участвовал в пятой расе, это сложно было пройти. Но, я подчёркиваю, что эком</w:t>
      </w:r>
      <w:r w:rsidRPr="00783E87">
        <w:rPr>
          <w:rFonts w:asciiTheme="minorHAnsi" w:hAnsiTheme="minorHAnsi"/>
          <w:spacing w:val="-4"/>
          <w:sz w:val="20"/>
          <w:szCs w:val="21"/>
        </w:rPr>
        <w:t>а</w:t>
      </w:r>
      <w:r w:rsidRPr="00783E87">
        <w:rPr>
          <w:rFonts w:asciiTheme="minorHAnsi" w:hAnsiTheme="minorHAnsi"/>
          <w:spacing w:val="-4"/>
          <w:sz w:val="20"/>
          <w:szCs w:val="21"/>
        </w:rPr>
        <w:t>тичные головерсумные связи, то, что сейчас отрабатывает Синархия, были извес</w:t>
      </w:r>
      <w:r w:rsidRPr="00783E87">
        <w:rPr>
          <w:rFonts w:asciiTheme="minorHAnsi" w:hAnsiTheme="minorHAnsi"/>
          <w:spacing w:val="-4"/>
          <w:sz w:val="20"/>
          <w:szCs w:val="21"/>
        </w:rPr>
        <w:t>т</w:t>
      </w:r>
      <w:r w:rsidRPr="00783E87">
        <w:rPr>
          <w:rFonts w:asciiTheme="minorHAnsi" w:hAnsiTheme="minorHAnsi"/>
          <w:spacing w:val="-4"/>
          <w:sz w:val="20"/>
          <w:szCs w:val="21"/>
        </w:rPr>
        <w:t>ны и в предыдущую эпоху и находились сразу за ади планом, за седьмым. Рук</w:t>
      </w:r>
      <w:r w:rsidRPr="00783E87">
        <w:rPr>
          <w:rFonts w:asciiTheme="minorHAnsi" w:hAnsiTheme="minorHAnsi"/>
          <w:spacing w:val="-4"/>
          <w:sz w:val="20"/>
          <w:szCs w:val="21"/>
        </w:rPr>
        <w:t>о</w:t>
      </w:r>
      <w:r w:rsidRPr="00783E87">
        <w:rPr>
          <w:rFonts w:asciiTheme="minorHAnsi" w:hAnsiTheme="minorHAnsi"/>
          <w:spacing w:val="-4"/>
          <w:sz w:val="20"/>
          <w:szCs w:val="21"/>
        </w:rPr>
        <w:t>водил ими Учитель Майтрейя. В какой-то мере, если не ошибаюсь, часть Кришны – это его выражение. Часть Кришны, не весь Кришна. Весь Кришна как бог намн</w:t>
      </w:r>
      <w:r w:rsidRPr="00783E87">
        <w:rPr>
          <w:rFonts w:asciiTheme="minorHAnsi" w:hAnsiTheme="minorHAnsi"/>
          <w:spacing w:val="-4"/>
          <w:sz w:val="20"/>
          <w:szCs w:val="21"/>
        </w:rPr>
        <w:t>о</w:t>
      </w:r>
      <w:r w:rsidRPr="00783E87">
        <w:rPr>
          <w:rFonts w:asciiTheme="minorHAnsi" w:hAnsiTheme="minorHAnsi"/>
          <w:spacing w:val="-4"/>
          <w:sz w:val="20"/>
          <w:szCs w:val="21"/>
        </w:rPr>
        <w:t>го ниже: боги дальше четвёрки не шли. Понятно, с восьмёрки смотреть на четвё</w:t>
      </w:r>
      <w:r w:rsidRPr="00783E87">
        <w:rPr>
          <w:rFonts w:asciiTheme="minorHAnsi" w:hAnsiTheme="minorHAnsi"/>
          <w:spacing w:val="-4"/>
          <w:sz w:val="20"/>
          <w:szCs w:val="21"/>
        </w:rPr>
        <w:t>р</w:t>
      </w:r>
      <w:r w:rsidRPr="00783E87">
        <w:rPr>
          <w:rFonts w:asciiTheme="minorHAnsi" w:hAnsiTheme="minorHAnsi"/>
          <w:spacing w:val="-4"/>
          <w:sz w:val="20"/>
          <w:szCs w:val="21"/>
        </w:rPr>
        <w:t>ку</w:t>
      </w:r>
      <w:proofErr w:type="gramStart"/>
      <w:r w:rsidRPr="00783E87">
        <w:rPr>
          <w:rFonts w:asciiTheme="minorHAnsi" w:hAnsiTheme="minorHAnsi"/>
          <w:spacing w:val="-4"/>
          <w:sz w:val="20"/>
          <w:szCs w:val="21"/>
        </w:rPr>
        <w:t xml:space="preserve"> … И</w:t>
      </w:r>
      <w:proofErr w:type="gramEnd"/>
      <w:r w:rsidRPr="00783E87">
        <w:rPr>
          <w:rFonts w:asciiTheme="minorHAnsi" w:hAnsiTheme="minorHAnsi"/>
          <w:spacing w:val="-4"/>
          <w:sz w:val="20"/>
          <w:szCs w:val="21"/>
        </w:rPr>
        <w:t>звините, кто там кришнаитам поклонялся, но боги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максимум четвёрка.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ангельский глобус, максимум.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вообще они обычно «зажигали» на манасе, своими интеллектами. Так что интеллект – это ещё и божественностью является. Если вы внимательно посмотрите на жизнь богов, они как раз интеллектуально пытались «разводить» друг друга и человечество. «Разводить» – это язык их, это от них взяли наркоманы уже. Божественность …</w:t>
      </w:r>
    </w:p>
    <w:p w:rsidR="00BC7608" w:rsidRPr="00783E87" w:rsidRDefault="00BC760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очень сложно осознать работу головерсума, не привязанную к инте</w:t>
      </w:r>
      <w:r w:rsidRPr="00783E87">
        <w:rPr>
          <w:rFonts w:asciiTheme="minorHAnsi" w:hAnsiTheme="minorHAnsi"/>
          <w:spacing w:val="-4"/>
          <w:sz w:val="20"/>
          <w:szCs w:val="21"/>
        </w:rPr>
        <w:t>л</w:t>
      </w:r>
      <w:r w:rsidRPr="00783E87">
        <w:rPr>
          <w:rFonts w:asciiTheme="minorHAnsi" w:hAnsiTheme="minorHAnsi"/>
          <w:spacing w:val="-4"/>
          <w:sz w:val="20"/>
          <w:szCs w:val="21"/>
        </w:rPr>
        <w:t>лекту. Я понимаю, что интеллект расшифровывает смыслы и универсально-образующие силы, но вот непривязанность заключается в простой защите – в сх</w:t>
      </w:r>
      <w:r w:rsidRPr="00783E87">
        <w:rPr>
          <w:rFonts w:asciiTheme="minorHAnsi" w:hAnsiTheme="minorHAnsi"/>
          <w:spacing w:val="-4"/>
          <w:sz w:val="20"/>
          <w:szCs w:val="21"/>
        </w:rPr>
        <w:t>е</w:t>
      </w:r>
      <w:r w:rsidRPr="00783E87">
        <w:rPr>
          <w:rFonts w:asciiTheme="minorHAnsi" w:hAnsiTheme="minorHAnsi"/>
          <w:spacing w:val="-4"/>
          <w:sz w:val="20"/>
          <w:szCs w:val="21"/>
        </w:rPr>
        <w:t xml:space="preserve">матике. </w:t>
      </w:r>
      <w:r w:rsidRPr="00783E87">
        <w:rPr>
          <w:rFonts w:asciiTheme="minorHAnsi" w:hAnsiTheme="minorHAnsi"/>
          <w:b/>
          <w:i/>
          <w:spacing w:val="-4"/>
          <w:sz w:val="20"/>
          <w:szCs w:val="21"/>
        </w:rPr>
        <w:t>Интеллект, конечно, любит схемы, но он привязан к ним. А голове</w:t>
      </w:r>
      <w:r w:rsidRPr="00783E87">
        <w:rPr>
          <w:rFonts w:asciiTheme="minorHAnsi" w:hAnsiTheme="minorHAnsi"/>
          <w:b/>
          <w:i/>
          <w:spacing w:val="-4"/>
          <w:sz w:val="20"/>
          <w:szCs w:val="21"/>
        </w:rPr>
        <w:t>р</w:t>
      </w:r>
      <w:r w:rsidRPr="00783E87">
        <w:rPr>
          <w:rFonts w:asciiTheme="minorHAnsi" w:hAnsiTheme="minorHAnsi"/>
          <w:b/>
          <w:i/>
          <w:spacing w:val="-4"/>
          <w:sz w:val="20"/>
          <w:szCs w:val="21"/>
        </w:rPr>
        <w:t>сум, если он созерцает схемы ситуативного действия и не привязывается к ним, он, кстати, и интеллект очищает от его гордыни и проблем.</w:t>
      </w:r>
    </w:p>
    <w:p w:rsidR="00BC7608" w:rsidRPr="00783E87" w:rsidRDefault="00BC760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последнее. Головерсум не интересует смысл; а интеллект просто ими живёт: ему мёду не надо, смыслу дай. Смысла не видит – печа-а-а-лится, думает: «Как бы его найти?» А головерсум не такой: он видит всю 8-рицу Слова Отца, всю 8-рицу Образа Отца. Он вообще одиннадцатый, поэтому у него и число пляшет монады, и ещё и Слово поигрывает, и видит схемы Слов. Мы даже друг друга приучаем о</w:t>
      </w:r>
      <w:r w:rsidRPr="00783E87">
        <w:rPr>
          <w:rFonts w:asciiTheme="minorHAnsi" w:hAnsiTheme="minorHAnsi"/>
          <w:spacing w:val="-4"/>
          <w:sz w:val="20"/>
          <w:szCs w:val="21"/>
        </w:rPr>
        <w:t>т</w:t>
      </w:r>
      <w:r w:rsidRPr="00783E87">
        <w:rPr>
          <w:rFonts w:asciiTheme="minorHAnsi" w:hAnsiTheme="minorHAnsi"/>
          <w:spacing w:val="-4"/>
          <w:sz w:val="20"/>
          <w:szCs w:val="21"/>
        </w:rPr>
        <w:t>слеживать, что ты говоришь, и какие не последствия, а какие схемы из твоего сл</w:t>
      </w:r>
      <w:r w:rsidRPr="00783E87">
        <w:rPr>
          <w:rFonts w:asciiTheme="minorHAnsi" w:hAnsiTheme="minorHAnsi"/>
          <w:spacing w:val="-4"/>
          <w:sz w:val="20"/>
          <w:szCs w:val="21"/>
        </w:rPr>
        <w:t>о</w:t>
      </w:r>
      <w:r w:rsidRPr="00783E87">
        <w:rPr>
          <w:rFonts w:asciiTheme="minorHAnsi" w:hAnsiTheme="minorHAnsi"/>
          <w:spacing w:val="-4"/>
          <w:sz w:val="20"/>
          <w:szCs w:val="21"/>
        </w:rPr>
        <w:t>ва будут возникать. Если последствия – это интеллект: «ты чего говоришь, смотри какой смысл и последствия». А если схема взаимодействия с определённым Л</w:t>
      </w:r>
      <w:r w:rsidRPr="00783E87">
        <w:rPr>
          <w:rFonts w:asciiTheme="minorHAnsi" w:hAnsiTheme="minorHAnsi"/>
          <w:spacing w:val="-4"/>
          <w:sz w:val="20"/>
          <w:szCs w:val="21"/>
        </w:rPr>
        <w:t>о</w:t>
      </w:r>
      <w:r w:rsidRPr="00783E87">
        <w:rPr>
          <w:rFonts w:asciiTheme="minorHAnsi" w:hAnsiTheme="minorHAnsi"/>
          <w:spacing w:val="-4"/>
          <w:sz w:val="20"/>
          <w:szCs w:val="21"/>
        </w:rPr>
        <w:t>госом или с определённым социальным слоем на то слово, которое ты выраж</w:t>
      </w:r>
      <w:r w:rsidRPr="00783E87">
        <w:rPr>
          <w:rFonts w:asciiTheme="minorHAnsi" w:hAnsiTheme="minorHAnsi"/>
          <w:spacing w:val="-4"/>
          <w:sz w:val="20"/>
          <w:szCs w:val="21"/>
        </w:rPr>
        <w:t>а</w:t>
      </w:r>
      <w:r w:rsidRPr="00783E87">
        <w:rPr>
          <w:rFonts w:asciiTheme="minorHAnsi" w:hAnsiTheme="minorHAnsi"/>
          <w:spacing w:val="-4"/>
          <w:sz w:val="20"/>
          <w:szCs w:val="21"/>
        </w:rPr>
        <w:t>ешь, с определённым человечеством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уже головерсум.</w:t>
      </w:r>
    </w:p>
    <w:p w:rsidR="00BC7608" w:rsidRPr="00783E87" w:rsidRDefault="00BC760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Ну и последнее. Сложность головерсума заключается не в интеллекте, а в р</w:t>
      </w:r>
      <w:r w:rsidRPr="00783E87">
        <w:rPr>
          <w:rFonts w:asciiTheme="minorHAnsi" w:hAnsiTheme="minorHAnsi"/>
          <w:spacing w:val="-4"/>
          <w:sz w:val="20"/>
          <w:szCs w:val="21"/>
        </w:rPr>
        <w:t>а</w:t>
      </w:r>
      <w:r w:rsidRPr="00783E87">
        <w:rPr>
          <w:rFonts w:asciiTheme="minorHAnsi" w:hAnsiTheme="minorHAnsi"/>
          <w:spacing w:val="-4"/>
          <w:sz w:val="20"/>
          <w:szCs w:val="21"/>
        </w:rPr>
        <w:t>зуме, потому что центровка Головерсума фиксируется на Разуме. Одиннадцать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центровка шесть. Поэтому, когда вы начинаете отслеживать схемы, вмешивается разум, и своими разумными схематическими установками мешает отслеживать схемы. Вот здесь помогает только одна вещь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если вы минимизируете свои уст</w:t>
      </w:r>
      <w:r w:rsidRPr="00783E87">
        <w:rPr>
          <w:rFonts w:asciiTheme="minorHAnsi" w:hAnsiTheme="minorHAnsi"/>
          <w:spacing w:val="-4"/>
          <w:sz w:val="20"/>
          <w:szCs w:val="21"/>
        </w:rPr>
        <w:t>а</w:t>
      </w:r>
      <w:r w:rsidRPr="00783E87">
        <w:rPr>
          <w:rFonts w:asciiTheme="minorHAnsi" w:hAnsiTheme="minorHAnsi"/>
          <w:spacing w:val="-4"/>
          <w:sz w:val="20"/>
          <w:szCs w:val="21"/>
        </w:rPr>
        <w:t>новки разума. Закон простой. Мне подсказали, хорошая фраза: «Будьте просты, как дети, и вы войдёте в царство небесное». Ну ладно, царство небесное под</w:t>
      </w:r>
      <w:r w:rsidRPr="00783E87">
        <w:rPr>
          <w:rFonts w:asciiTheme="minorHAnsi" w:hAnsiTheme="minorHAnsi"/>
          <w:spacing w:val="-4"/>
          <w:sz w:val="20"/>
          <w:szCs w:val="21"/>
        </w:rPr>
        <w:t>о</w:t>
      </w:r>
      <w:r w:rsidRPr="00783E87">
        <w:rPr>
          <w:rFonts w:asciiTheme="minorHAnsi" w:hAnsiTheme="minorHAnsi"/>
          <w:spacing w:val="-4"/>
          <w:sz w:val="20"/>
          <w:szCs w:val="21"/>
        </w:rPr>
        <w:t>ждёт. Почему «просты, как дети»? Что здесь нам показали? Вспоминаем, что обычно усложняет разум. Чем? Своими установками. Это правильно, это непр</w:t>
      </w:r>
      <w:r w:rsidRPr="00783E87">
        <w:rPr>
          <w:rFonts w:asciiTheme="minorHAnsi" w:hAnsiTheme="minorHAnsi"/>
          <w:spacing w:val="-4"/>
          <w:sz w:val="20"/>
          <w:szCs w:val="21"/>
        </w:rPr>
        <w:t>а</w:t>
      </w:r>
      <w:r w:rsidRPr="00783E87">
        <w:rPr>
          <w:rFonts w:asciiTheme="minorHAnsi" w:hAnsiTheme="minorHAnsi"/>
          <w:spacing w:val="-4"/>
          <w:sz w:val="20"/>
          <w:szCs w:val="21"/>
        </w:rPr>
        <w:t>вильно, так буду, так не буду, так «зя», так нельзя. Всё. Если мы убираем установки и минимизируем, и видим просто ситуации как есть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а разум – это единица ун</w:t>
      </w:r>
      <w:r w:rsidRPr="00783E87">
        <w:rPr>
          <w:rFonts w:asciiTheme="minorHAnsi" w:hAnsiTheme="minorHAnsi"/>
          <w:spacing w:val="-4"/>
          <w:sz w:val="20"/>
          <w:szCs w:val="21"/>
        </w:rPr>
        <w:t>и</w:t>
      </w:r>
      <w:r w:rsidRPr="00783E87">
        <w:rPr>
          <w:rFonts w:asciiTheme="minorHAnsi" w:hAnsiTheme="minorHAnsi"/>
          <w:spacing w:val="-4"/>
          <w:sz w:val="20"/>
          <w:szCs w:val="21"/>
        </w:rPr>
        <w:t>версальной материи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осознавая её, но не требуя от этой ситуации ничего, ни плюса, ни минуса и не ждя от неё ничего</w:t>
      </w:r>
      <w:proofErr w:type="gramStart"/>
      <w:r w:rsidRPr="00783E87">
        <w:rPr>
          <w:rFonts w:asciiTheme="minorHAnsi" w:hAnsiTheme="minorHAnsi"/>
          <w:spacing w:val="-4"/>
          <w:sz w:val="20"/>
          <w:szCs w:val="21"/>
        </w:rPr>
        <w:t xml:space="preserve"> … Н</w:t>
      </w:r>
      <w:proofErr w:type="gramEnd"/>
      <w:r w:rsidRPr="00783E87">
        <w:rPr>
          <w:rFonts w:asciiTheme="minorHAnsi" w:hAnsiTheme="minorHAnsi"/>
          <w:spacing w:val="-4"/>
          <w:sz w:val="20"/>
          <w:szCs w:val="21"/>
        </w:rPr>
        <w:t>у как … я одному чело сказал: «П</w:t>
      </w:r>
      <w:r w:rsidRPr="00783E87">
        <w:rPr>
          <w:rFonts w:asciiTheme="minorHAnsi" w:hAnsiTheme="minorHAnsi"/>
          <w:spacing w:val="-4"/>
          <w:sz w:val="20"/>
          <w:szCs w:val="21"/>
        </w:rPr>
        <w:t>о</w:t>
      </w:r>
      <w:r w:rsidRPr="00783E87">
        <w:rPr>
          <w:rFonts w:asciiTheme="minorHAnsi" w:hAnsiTheme="minorHAnsi"/>
          <w:spacing w:val="-4"/>
          <w:sz w:val="20"/>
          <w:szCs w:val="21"/>
        </w:rPr>
        <w:t>нимаешь, вот из этой ситуации можно делать то, можно то, а можно ничего, и в каждый последующий момент остановиться». «Как?» «Вот так». Ну, типа: «А з</w:t>
      </w:r>
      <w:r w:rsidRPr="00783E87">
        <w:rPr>
          <w:rFonts w:asciiTheme="minorHAnsi" w:hAnsiTheme="minorHAnsi"/>
          <w:spacing w:val="-4"/>
          <w:sz w:val="20"/>
          <w:szCs w:val="21"/>
        </w:rPr>
        <w:t>а</w:t>
      </w:r>
      <w:r w:rsidRPr="00783E87">
        <w:rPr>
          <w:rFonts w:asciiTheme="minorHAnsi" w:hAnsiTheme="minorHAnsi"/>
          <w:spacing w:val="-4"/>
          <w:sz w:val="20"/>
          <w:szCs w:val="21"/>
        </w:rPr>
        <w:t>чем останавливаться?»</w:t>
      </w:r>
      <w:r w:rsidR="00DF7919" w:rsidRPr="00783E87">
        <w:rPr>
          <w:rFonts w:asciiTheme="minorHAnsi" w:hAnsiTheme="minorHAnsi"/>
          <w:spacing w:val="-4"/>
          <w:sz w:val="20"/>
          <w:szCs w:val="21"/>
        </w:rPr>
        <w:t>…</w:t>
      </w:r>
    </w:p>
    <w:p w:rsidR="00FE0C0B" w:rsidRPr="00783E87" w:rsidRDefault="00FE0C0B" w:rsidP="00E077C3">
      <w:pPr>
        <w:pStyle w:val="a"/>
        <w:numPr>
          <w:ilvl w:val="0"/>
          <w:numId w:val="0"/>
        </w:numPr>
        <w:tabs>
          <w:tab w:val="left" w:pos="708"/>
        </w:tabs>
        <w:ind w:firstLine="284"/>
        <w:jc w:val="center"/>
        <w:rPr>
          <w:rFonts w:asciiTheme="minorHAnsi" w:hAnsiTheme="minorHAnsi"/>
          <w:i/>
          <w:color w:val="365F91" w:themeColor="accent1" w:themeShade="BF"/>
          <w:spacing w:val="-4"/>
          <w:sz w:val="20"/>
          <w:szCs w:val="21"/>
        </w:rPr>
      </w:pPr>
    </w:p>
    <w:p w:rsidR="00FE0C0B" w:rsidRPr="00783E87" w:rsidRDefault="00FE0C0B" w:rsidP="00E077C3">
      <w:pPr>
        <w:pStyle w:val="a"/>
        <w:numPr>
          <w:ilvl w:val="0"/>
          <w:numId w:val="0"/>
        </w:numPr>
        <w:tabs>
          <w:tab w:val="left" w:pos="708"/>
        </w:tabs>
        <w:ind w:firstLine="284"/>
        <w:jc w:val="center"/>
        <w:rPr>
          <w:rFonts w:asciiTheme="minorHAnsi" w:hAnsiTheme="minorHAnsi"/>
          <w:i/>
          <w:spacing w:val="-4"/>
          <w:sz w:val="20"/>
          <w:szCs w:val="21"/>
          <w:u w:val="single"/>
        </w:rPr>
      </w:pPr>
    </w:p>
    <w:p w:rsidR="00FE0C0B" w:rsidRPr="00783E87" w:rsidRDefault="00FE0C0B" w:rsidP="00E077C3">
      <w:pPr>
        <w:pStyle w:val="0"/>
        <w:widowControl/>
        <w:spacing w:before="0" w:after="0"/>
        <w:ind w:left="0" w:firstLine="0"/>
        <w:jc w:val="center"/>
        <w:rPr>
          <w:rFonts w:asciiTheme="minorHAnsi" w:hAnsiTheme="minorHAnsi"/>
          <w:i/>
          <w:spacing w:val="-4"/>
          <w:sz w:val="20"/>
          <w:szCs w:val="21"/>
          <w:u w:val="single"/>
        </w:rPr>
      </w:pPr>
      <w:bookmarkStart w:id="114" w:name="_Toc488761692"/>
      <w:r w:rsidRPr="00783E87">
        <w:rPr>
          <w:rFonts w:asciiTheme="minorHAnsi" w:hAnsiTheme="minorHAnsi"/>
          <w:i/>
          <w:spacing w:val="-4"/>
          <w:sz w:val="20"/>
          <w:szCs w:val="21"/>
          <w:u w:val="single"/>
        </w:rPr>
        <w:t>26 Синтез ИВО,</w:t>
      </w:r>
      <w:r w:rsidR="004C4DF8" w:rsidRPr="00783E87">
        <w:rPr>
          <w:rFonts w:asciiTheme="minorHAnsi" w:hAnsiTheme="minorHAnsi"/>
          <w:i/>
          <w:spacing w:val="-4"/>
          <w:sz w:val="20"/>
          <w:szCs w:val="21"/>
          <w:u w:val="single"/>
        </w:rPr>
        <w:t xml:space="preserve"> 2008</w:t>
      </w:r>
      <w:r w:rsidRPr="00783E87">
        <w:rPr>
          <w:rFonts w:asciiTheme="minorHAnsi" w:hAnsiTheme="minorHAnsi"/>
          <w:i/>
          <w:spacing w:val="-4"/>
          <w:sz w:val="20"/>
          <w:szCs w:val="21"/>
          <w:u w:val="single"/>
        </w:rPr>
        <w:t>,</w:t>
      </w:r>
      <w:r w:rsidR="004C4DF8" w:rsidRPr="00783E87">
        <w:rPr>
          <w:rFonts w:asciiTheme="minorHAnsi" w:hAnsiTheme="minorHAnsi"/>
          <w:i/>
          <w:spacing w:val="-4"/>
          <w:sz w:val="20"/>
          <w:szCs w:val="21"/>
          <w:u w:val="single"/>
        </w:rPr>
        <w:t xml:space="preserve"> Киев</w:t>
      </w:r>
      <w:r w:rsidRPr="00783E87">
        <w:rPr>
          <w:rFonts w:asciiTheme="minorHAnsi" w:hAnsiTheme="minorHAnsi"/>
          <w:i/>
          <w:spacing w:val="-4"/>
          <w:sz w:val="20"/>
          <w:szCs w:val="21"/>
          <w:u w:val="single"/>
        </w:rPr>
        <w:t>,</w:t>
      </w:r>
      <w:r w:rsidR="004C4DF8" w:rsidRPr="00783E87">
        <w:rPr>
          <w:rFonts w:asciiTheme="minorHAnsi" w:hAnsiTheme="minorHAnsi"/>
          <w:i/>
          <w:spacing w:val="-4"/>
          <w:sz w:val="20"/>
          <w:szCs w:val="21"/>
          <w:u w:val="single"/>
        </w:rPr>
        <w:t xml:space="preserve"> В</w:t>
      </w:r>
      <w:r w:rsidRPr="00783E87">
        <w:rPr>
          <w:rFonts w:asciiTheme="minorHAnsi" w:hAnsiTheme="minorHAnsi"/>
          <w:i/>
          <w:spacing w:val="-4"/>
          <w:sz w:val="20"/>
          <w:szCs w:val="21"/>
          <w:u w:val="single"/>
        </w:rPr>
        <w:t xml:space="preserve">италий </w:t>
      </w:r>
      <w:r w:rsidR="004C4DF8" w:rsidRPr="00783E87">
        <w:rPr>
          <w:rFonts w:asciiTheme="minorHAnsi" w:hAnsiTheme="minorHAnsi"/>
          <w:i/>
          <w:spacing w:val="-4"/>
          <w:sz w:val="20"/>
          <w:szCs w:val="21"/>
          <w:u w:val="single"/>
        </w:rPr>
        <w:t>С</w:t>
      </w:r>
      <w:r w:rsidRPr="00783E87">
        <w:rPr>
          <w:rFonts w:asciiTheme="minorHAnsi" w:hAnsiTheme="minorHAnsi"/>
          <w:i/>
          <w:spacing w:val="-4"/>
          <w:sz w:val="20"/>
          <w:szCs w:val="21"/>
          <w:u w:val="single"/>
        </w:rPr>
        <w:t>ердюк</w:t>
      </w:r>
      <w:bookmarkEnd w:id="114"/>
    </w:p>
    <w:p w:rsidR="00375F14" w:rsidRPr="00783E87" w:rsidRDefault="00375F14" w:rsidP="00E077C3">
      <w:pPr>
        <w:shd w:val="clear" w:color="auto" w:fill="FFFFFF"/>
        <w:autoSpaceDE w:val="0"/>
        <w:autoSpaceDN w:val="0"/>
        <w:adjustRightInd w:val="0"/>
        <w:spacing w:after="0" w:line="240" w:lineRule="auto"/>
        <w:ind w:firstLine="284"/>
        <w:jc w:val="both"/>
        <w:rPr>
          <w:rFonts w:asciiTheme="minorHAnsi" w:hAnsiTheme="minorHAnsi"/>
          <w:color w:val="000000"/>
          <w:spacing w:val="-4"/>
          <w:sz w:val="20"/>
          <w:szCs w:val="21"/>
        </w:rPr>
      </w:pPr>
    </w:p>
    <w:p w:rsidR="00375F14" w:rsidRPr="00783E87" w:rsidRDefault="00375F14" w:rsidP="00E077C3">
      <w:pPr>
        <w:shd w:val="clear" w:color="auto" w:fill="FFFFFF"/>
        <w:autoSpaceDE w:val="0"/>
        <w:autoSpaceDN w:val="0"/>
        <w:adjustRightInd w:val="0"/>
        <w:spacing w:after="0" w:line="240" w:lineRule="auto"/>
        <w:ind w:firstLine="284"/>
        <w:jc w:val="both"/>
        <w:rPr>
          <w:rFonts w:asciiTheme="minorHAnsi" w:hAnsiTheme="minorHAnsi"/>
          <w:b/>
          <w:color w:val="000000"/>
          <w:spacing w:val="-4"/>
          <w:sz w:val="20"/>
          <w:szCs w:val="21"/>
        </w:rPr>
      </w:pPr>
      <w:r w:rsidRPr="00783E87">
        <w:rPr>
          <w:rFonts w:asciiTheme="minorHAnsi" w:hAnsiTheme="minorHAnsi"/>
          <w:b/>
          <w:color w:val="000000"/>
          <w:spacing w:val="-4"/>
          <w:sz w:val="20"/>
          <w:szCs w:val="21"/>
        </w:rPr>
        <w:t>Сложение Интеллектом парадигмальных связей</w:t>
      </w:r>
    </w:p>
    <w:p w:rsidR="00375F14" w:rsidRPr="00783E87" w:rsidRDefault="00375F14" w:rsidP="00E077C3">
      <w:pPr>
        <w:shd w:val="clear" w:color="auto" w:fill="FFFFFF"/>
        <w:autoSpaceDE w:val="0"/>
        <w:autoSpaceDN w:val="0"/>
        <w:adjustRightInd w:val="0"/>
        <w:spacing w:after="0" w:line="240" w:lineRule="auto"/>
        <w:ind w:firstLine="284"/>
        <w:jc w:val="both"/>
        <w:rPr>
          <w:rFonts w:asciiTheme="minorHAnsi" w:hAnsiTheme="minorHAnsi"/>
          <w:color w:val="000000"/>
          <w:spacing w:val="-4"/>
          <w:sz w:val="20"/>
          <w:szCs w:val="21"/>
        </w:rPr>
      </w:pPr>
    </w:p>
    <w:p w:rsidR="004C4DF8" w:rsidRPr="00783E87" w:rsidRDefault="00FE0C0B"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rPr>
      </w:pPr>
      <w:r w:rsidRPr="00783E87">
        <w:rPr>
          <w:rFonts w:asciiTheme="minorHAnsi" w:hAnsiTheme="minorHAnsi"/>
          <w:color w:val="000000"/>
          <w:spacing w:val="-4"/>
          <w:sz w:val="20"/>
          <w:szCs w:val="21"/>
        </w:rPr>
        <w:t>…</w:t>
      </w:r>
      <w:r w:rsidR="004C4DF8" w:rsidRPr="00783E87">
        <w:rPr>
          <w:rFonts w:asciiTheme="minorHAnsi" w:hAnsiTheme="minorHAnsi"/>
          <w:color w:val="000000"/>
          <w:spacing w:val="-4"/>
          <w:sz w:val="20"/>
          <w:szCs w:val="21"/>
        </w:rPr>
        <w:t xml:space="preserve">Есть такой парадокс, которые не особо любят публиковать люди </w:t>
      </w:r>
      <w:proofErr w:type="gramStart"/>
      <w:r w:rsidR="004C4DF8" w:rsidRPr="00783E87">
        <w:rPr>
          <w:rFonts w:asciiTheme="minorHAnsi" w:hAnsiTheme="minorHAnsi"/>
          <w:color w:val="000000"/>
          <w:spacing w:val="-4"/>
          <w:sz w:val="20"/>
          <w:szCs w:val="21"/>
          <w:lang w:val="en-US"/>
        </w:rPr>
        <w:t>o</w:t>
      </w:r>
      <w:proofErr w:type="gramEnd"/>
      <w:r w:rsidR="004C4DF8" w:rsidRPr="00783E87">
        <w:rPr>
          <w:rFonts w:asciiTheme="minorHAnsi" w:hAnsiTheme="minorHAnsi"/>
          <w:color w:val="000000"/>
          <w:spacing w:val="-4"/>
          <w:sz w:val="20"/>
          <w:szCs w:val="21"/>
        </w:rPr>
        <w:t xml:space="preserve">т науки. </w:t>
      </w:r>
      <w:r w:rsidR="004C4DF8" w:rsidRPr="00783E87">
        <w:rPr>
          <w:rFonts w:asciiTheme="minorHAnsi" w:hAnsiTheme="minorHAnsi"/>
          <w:b/>
          <w:i/>
          <w:color w:val="000000"/>
          <w:spacing w:val="-4"/>
          <w:sz w:val="20"/>
          <w:szCs w:val="21"/>
        </w:rPr>
        <w:t>Чем выше ментально-парадигмальная деятельность человека, тем больше вырастает нейронных связей между клеточками головного мозга. Чем ниже интеллектуально-парадигмальная деятельность</w:t>
      </w:r>
      <w:r w:rsidR="004C4DF8" w:rsidRPr="00783E87">
        <w:rPr>
          <w:rFonts w:asciiTheme="minorHAnsi" w:hAnsiTheme="minorHAnsi"/>
          <w:color w:val="000000"/>
          <w:spacing w:val="-4"/>
          <w:sz w:val="20"/>
          <w:szCs w:val="21"/>
        </w:rPr>
        <w:t xml:space="preserve"> (только берём не интеллект, а именно парадигму, интеллект</w:t>
      </w:r>
      <w:r w:rsidR="0076334A" w:rsidRPr="00783E87">
        <w:rPr>
          <w:rFonts w:asciiTheme="minorHAnsi" w:hAnsiTheme="minorHAnsi"/>
          <w:color w:val="000000"/>
          <w:spacing w:val="-4"/>
          <w:sz w:val="20"/>
          <w:szCs w:val="21"/>
        </w:rPr>
        <w:t xml:space="preserve"> –</w:t>
      </w:r>
      <w:r w:rsidR="004C4DF8" w:rsidRPr="00783E87">
        <w:rPr>
          <w:rFonts w:asciiTheme="minorHAnsi" w:hAnsiTheme="minorHAnsi"/>
          <w:color w:val="000000"/>
          <w:spacing w:val="-4"/>
          <w:sz w:val="20"/>
          <w:szCs w:val="21"/>
        </w:rPr>
        <w:t xml:space="preserve"> это продукт</w:t>
      </w:r>
      <w:r w:rsidR="0076334A" w:rsidRPr="00783E87">
        <w:rPr>
          <w:rFonts w:asciiTheme="minorHAnsi" w:hAnsiTheme="minorHAnsi"/>
          <w:color w:val="000000"/>
          <w:spacing w:val="-4"/>
          <w:sz w:val="20"/>
          <w:szCs w:val="21"/>
        </w:rPr>
        <w:t xml:space="preserve"> </w:t>
      </w:r>
      <w:r w:rsidR="004C4DF8" w:rsidRPr="00783E87">
        <w:rPr>
          <w:rFonts w:asciiTheme="minorHAnsi" w:hAnsiTheme="minorHAnsi"/>
          <w:color w:val="000000"/>
          <w:spacing w:val="-4"/>
          <w:sz w:val="20"/>
          <w:szCs w:val="21"/>
        </w:rPr>
        <w:t xml:space="preserve">не итоговый, а один из продуктов), </w:t>
      </w:r>
      <w:r w:rsidR="004C4DF8" w:rsidRPr="00783E87">
        <w:rPr>
          <w:rFonts w:asciiTheme="minorHAnsi" w:hAnsiTheme="minorHAnsi"/>
          <w:b/>
          <w:i/>
          <w:color w:val="000000"/>
          <w:spacing w:val="-4"/>
          <w:sz w:val="20"/>
          <w:szCs w:val="21"/>
        </w:rPr>
        <w:t>когда ты неправильно взял парадигму, ты пал своим интеллектом, да? Так вот, когда парадигмы нет, и человек живёт вообще без концепции, нейронов в головном мозге становится меньше, они просто не нужны.</w:t>
      </w:r>
      <w:r w:rsidR="004C4DF8" w:rsidRPr="00783E87">
        <w:rPr>
          <w:rFonts w:asciiTheme="minorHAnsi" w:hAnsiTheme="minorHAnsi"/>
          <w:color w:val="000000"/>
          <w:spacing w:val="-4"/>
          <w:sz w:val="20"/>
          <w:szCs w:val="21"/>
        </w:rPr>
        <w:t xml:space="preserve"> Вы спросите, куда они деваются? Каждые девять месяцев организм перестраивается, обновляя свои клеточки. Соответственно обновляются и клеточки в головном мозге и связи клеточек между собой. Увидели.</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b/>
          <w:i/>
          <w:spacing w:val="-4"/>
          <w:sz w:val="20"/>
          <w:szCs w:val="21"/>
        </w:rPr>
      </w:pPr>
      <w:r w:rsidRPr="00783E87">
        <w:rPr>
          <w:rFonts w:asciiTheme="minorHAnsi" w:hAnsiTheme="minorHAnsi"/>
          <w:b/>
          <w:i/>
          <w:color w:val="000000"/>
          <w:spacing w:val="-4"/>
          <w:sz w:val="20"/>
          <w:szCs w:val="21"/>
        </w:rPr>
        <w:t>Вот почему люди, которые занимаются ментальной деятельностью,</w:t>
      </w:r>
      <w:r w:rsidR="0076334A" w:rsidRPr="00783E87">
        <w:rPr>
          <w:rFonts w:asciiTheme="minorHAnsi" w:hAnsiTheme="minorHAnsi"/>
          <w:b/>
          <w:i/>
          <w:color w:val="000000"/>
          <w:spacing w:val="-4"/>
          <w:sz w:val="20"/>
          <w:szCs w:val="21"/>
        </w:rPr>
        <w:t xml:space="preserve"> </w:t>
      </w:r>
      <w:r w:rsidRPr="00783E87">
        <w:rPr>
          <w:rFonts w:asciiTheme="minorHAnsi" w:hAnsiTheme="minorHAnsi"/>
          <w:b/>
          <w:i/>
          <w:color w:val="000000"/>
          <w:spacing w:val="-4"/>
          <w:sz w:val="20"/>
          <w:szCs w:val="21"/>
        </w:rPr>
        <w:t>до конца жизни активны. Их мозг имеет массу нейронных связей, и это</w:t>
      </w:r>
      <w:r w:rsidR="0076334A" w:rsidRPr="00783E87">
        <w:rPr>
          <w:rFonts w:asciiTheme="minorHAnsi" w:hAnsiTheme="minorHAnsi"/>
          <w:b/>
          <w:i/>
          <w:color w:val="000000"/>
          <w:spacing w:val="-4"/>
          <w:sz w:val="20"/>
          <w:szCs w:val="21"/>
        </w:rPr>
        <w:t xml:space="preserve"> –</w:t>
      </w:r>
      <w:r w:rsidRPr="00783E87">
        <w:rPr>
          <w:rFonts w:asciiTheme="minorHAnsi" w:hAnsiTheme="minorHAnsi"/>
          <w:b/>
          <w:i/>
          <w:color w:val="000000"/>
          <w:spacing w:val="-4"/>
          <w:sz w:val="20"/>
          <w:szCs w:val="21"/>
        </w:rPr>
        <w:t xml:space="preserve"> зар</w:t>
      </w:r>
      <w:r w:rsidRPr="00783E87">
        <w:rPr>
          <w:rFonts w:asciiTheme="minorHAnsi" w:hAnsiTheme="minorHAnsi"/>
          <w:b/>
          <w:i/>
          <w:color w:val="000000"/>
          <w:spacing w:val="-4"/>
          <w:sz w:val="20"/>
          <w:szCs w:val="21"/>
        </w:rPr>
        <w:t>я</w:t>
      </w:r>
      <w:r w:rsidRPr="00783E87">
        <w:rPr>
          <w:rFonts w:asciiTheme="minorHAnsi" w:hAnsiTheme="minorHAnsi"/>
          <w:b/>
          <w:i/>
          <w:color w:val="000000"/>
          <w:spacing w:val="-4"/>
          <w:sz w:val="20"/>
          <w:szCs w:val="21"/>
        </w:rPr>
        <w:t>жает тело, потому что мозг</w:t>
      </w:r>
      <w:r w:rsidR="0076334A" w:rsidRPr="00783E87">
        <w:rPr>
          <w:rFonts w:asciiTheme="minorHAnsi" w:hAnsiTheme="minorHAnsi"/>
          <w:b/>
          <w:i/>
          <w:color w:val="000000"/>
          <w:spacing w:val="-4"/>
          <w:sz w:val="20"/>
          <w:szCs w:val="21"/>
        </w:rPr>
        <w:t xml:space="preserve"> –</w:t>
      </w:r>
      <w:r w:rsidRPr="00783E87">
        <w:rPr>
          <w:rFonts w:asciiTheme="minorHAnsi" w:hAnsiTheme="minorHAnsi"/>
          <w:b/>
          <w:i/>
          <w:color w:val="000000"/>
          <w:spacing w:val="-4"/>
          <w:sz w:val="20"/>
          <w:szCs w:val="21"/>
        </w:rPr>
        <w:t xml:space="preserve"> это электростанция. А когда ментальной активности нет, связей нейронов мало, парадигмальной активности нет, и не хватает энергии для обеспечения этого тела с этим накопленным баг</w:t>
      </w:r>
      <w:r w:rsidRPr="00783E87">
        <w:rPr>
          <w:rFonts w:asciiTheme="minorHAnsi" w:hAnsiTheme="minorHAnsi"/>
          <w:b/>
          <w:i/>
          <w:color w:val="000000"/>
          <w:spacing w:val="-4"/>
          <w:sz w:val="20"/>
          <w:szCs w:val="21"/>
        </w:rPr>
        <w:t>а</w:t>
      </w:r>
      <w:r w:rsidRPr="00783E87">
        <w:rPr>
          <w:rFonts w:asciiTheme="minorHAnsi" w:hAnsiTheme="minorHAnsi"/>
          <w:b/>
          <w:i/>
          <w:color w:val="000000"/>
          <w:spacing w:val="-4"/>
          <w:sz w:val="20"/>
          <w:szCs w:val="21"/>
        </w:rPr>
        <w:t>жом</w:t>
      </w:r>
      <w:r w:rsidRPr="00783E87">
        <w:rPr>
          <w:rFonts w:asciiTheme="minorHAnsi" w:hAnsiTheme="minorHAnsi"/>
          <w:i/>
          <w:color w:val="000000"/>
          <w:spacing w:val="-4"/>
          <w:sz w:val="20"/>
          <w:szCs w:val="21"/>
        </w:rPr>
        <w:t>.</w:t>
      </w:r>
      <w:r w:rsidRPr="00783E87">
        <w:rPr>
          <w:rFonts w:asciiTheme="minorHAnsi" w:hAnsiTheme="minorHAnsi"/>
          <w:color w:val="000000"/>
          <w:spacing w:val="-4"/>
          <w:sz w:val="20"/>
          <w:szCs w:val="21"/>
        </w:rPr>
        <w:t xml:space="preserve"> Увидели? То есть при этом и люди науки бывают вполне крупными. </w:t>
      </w:r>
      <w:r w:rsidRPr="00783E87">
        <w:rPr>
          <w:rFonts w:asciiTheme="minorHAnsi" w:hAnsiTheme="minorHAnsi"/>
          <w:b/>
          <w:i/>
          <w:color w:val="000000"/>
          <w:spacing w:val="-4"/>
          <w:sz w:val="20"/>
          <w:szCs w:val="21"/>
        </w:rPr>
        <w:t>Вопрос активности в головном мозге, который энергетикой обеспечивает эту ма</w:t>
      </w:r>
      <w:r w:rsidRPr="00783E87">
        <w:rPr>
          <w:rFonts w:asciiTheme="minorHAnsi" w:hAnsiTheme="minorHAnsi"/>
          <w:b/>
          <w:i/>
          <w:color w:val="000000"/>
          <w:spacing w:val="-4"/>
          <w:sz w:val="20"/>
          <w:szCs w:val="21"/>
        </w:rPr>
        <w:t>с</w:t>
      </w:r>
      <w:r w:rsidRPr="00783E87">
        <w:rPr>
          <w:rFonts w:asciiTheme="minorHAnsi" w:hAnsiTheme="minorHAnsi"/>
          <w:b/>
          <w:i/>
          <w:color w:val="000000"/>
          <w:spacing w:val="-4"/>
          <w:sz w:val="20"/>
          <w:szCs w:val="21"/>
        </w:rPr>
        <w:t>су тела. Тогда эта масса тела динамична и свободна. Если энергетика голо</w:t>
      </w:r>
      <w:r w:rsidRPr="00783E87">
        <w:rPr>
          <w:rFonts w:asciiTheme="minorHAnsi" w:hAnsiTheme="minorHAnsi"/>
          <w:b/>
          <w:i/>
          <w:color w:val="000000"/>
          <w:spacing w:val="-4"/>
          <w:sz w:val="20"/>
          <w:szCs w:val="21"/>
        </w:rPr>
        <w:t>в</w:t>
      </w:r>
      <w:r w:rsidRPr="00783E87">
        <w:rPr>
          <w:rFonts w:asciiTheme="minorHAnsi" w:hAnsiTheme="minorHAnsi"/>
          <w:b/>
          <w:i/>
          <w:color w:val="000000"/>
          <w:spacing w:val="-4"/>
          <w:sz w:val="20"/>
          <w:szCs w:val="21"/>
        </w:rPr>
        <w:t>ного мозга понижена, это нейроны головного мозга не так связаны паради</w:t>
      </w:r>
      <w:r w:rsidRPr="00783E87">
        <w:rPr>
          <w:rFonts w:asciiTheme="minorHAnsi" w:hAnsiTheme="minorHAnsi"/>
          <w:b/>
          <w:i/>
          <w:color w:val="000000"/>
          <w:spacing w:val="-4"/>
          <w:sz w:val="20"/>
          <w:szCs w:val="21"/>
        </w:rPr>
        <w:t>г</w:t>
      </w:r>
      <w:r w:rsidRPr="00783E87">
        <w:rPr>
          <w:rFonts w:asciiTheme="minorHAnsi" w:hAnsiTheme="minorHAnsi"/>
          <w:b/>
          <w:i/>
          <w:color w:val="000000"/>
          <w:spacing w:val="-4"/>
          <w:sz w:val="20"/>
          <w:szCs w:val="21"/>
        </w:rPr>
        <w:t xml:space="preserve">мой ваших отношений, и тогда мозг не успевает управлять массой тела, и </w:t>
      </w:r>
      <w:r w:rsidRPr="00783E87">
        <w:rPr>
          <w:rFonts w:asciiTheme="minorHAnsi" w:hAnsiTheme="minorHAnsi"/>
          <w:b/>
          <w:i/>
          <w:color w:val="000000"/>
          <w:spacing w:val="-4"/>
          <w:sz w:val="20"/>
          <w:szCs w:val="21"/>
        </w:rPr>
        <w:lastRenderedPageBreak/>
        <w:t>масса тела начинает заболевать. Ибо недостаточно энергетики мозга для овладения всеми клеточками этого тела</w:t>
      </w:r>
      <w:r w:rsidRPr="00783E87">
        <w:rPr>
          <w:rFonts w:asciiTheme="minorHAnsi" w:hAnsiTheme="minorHAnsi"/>
          <w:b/>
          <w:i/>
          <w:smallCaps/>
          <w:color w:val="000000"/>
          <w:spacing w:val="-4"/>
          <w:sz w:val="20"/>
          <w:szCs w:val="21"/>
        </w:rPr>
        <w:t xml:space="preserve">, </w:t>
      </w:r>
      <w:r w:rsidRPr="00783E87">
        <w:rPr>
          <w:rFonts w:asciiTheme="minorHAnsi" w:hAnsiTheme="minorHAnsi"/>
          <w:b/>
          <w:i/>
          <w:color w:val="000000"/>
          <w:spacing w:val="-4"/>
          <w:sz w:val="20"/>
          <w:szCs w:val="21"/>
        </w:rPr>
        <w:t>даже в жировых отложениях, как в массе нашей. С другой стороны, жир</w:t>
      </w:r>
      <w:r w:rsidR="0076334A" w:rsidRPr="00783E87">
        <w:rPr>
          <w:rFonts w:asciiTheme="minorHAnsi" w:hAnsiTheme="minorHAnsi"/>
          <w:b/>
          <w:i/>
          <w:color w:val="000000"/>
          <w:spacing w:val="-4"/>
          <w:sz w:val="20"/>
          <w:szCs w:val="21"/>
        </w:rPr>
        <w:t xml:space="preserve"> –</w:t>
      </w:r>
      <w:r w:rsidRPr="00783E87">
        <w:rPr>
          <w:rFonts w:asciiTheme="minorHAnsi" w:hAnsiTheme="minorHAnsi"/>
          <w:b/>
          <w:i/>
          <w:color w:val="000000"/>
          <w:spacing w:val="-4"/>
          <w:sz w:val="20"/>
          <w:szCs w:val="21"/>
        </w:rPr>
        <w:t xml:space="preserve"> это энергетика. И если мозгу надо много энергии для овладения какими-то новыми возможностями, жир не всегда сжигается, но он используется при повышенной ментальной активн</w:t>
      </w:r>
      <w:r w:rsidRPr="00783E87">
        <w:rPr>
          <w:rFonts w:asciiTheme="minorHAnsi" w:hAnsiTheme="minorHAnsi"/>
          <w:b/>
          <w:i/>
          <w:color w:val="000000"/>
          <w:spacing w:val="-4"/>
          <w:sz w:val="20"/>
          <w:szCs w:val="21"/>
        </w:rPr>
        <w:t>о</w:t>
      </w:r>
      <w:r w:rsidRPr="00783E87">
        <w:rPr>
          <w:rFonts w:asciiTheme="minorHAnsi" w:hAnsiTheme="minorHAnsi"/>
          <w:b/>
          <w:i/>
          <w:color w:val="000000"/>
          <w:spacing w:val="-4"/>
          <w:sz w:val="20"/>
          <w:szCs w:val="21"/>
        </w:rPr>
        <w:t>сти.</w:t>
      </w:r>
    </w:p>
    <w:p w:rsidR="0076334A"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lang w:eastAsia="ru-RU"/>
        </w:rPr>
      </w:pPr>
      <w:r w:rsidRPr="00783E87">
        <w:rPr>
          <w:rFonts w:asciiTheme="minorHAnsi" w:hAnsiTheme="minorHAnsi"/>
          <w:b/>
          <w:i/>
          <w:spacing w:val="-4"/>
          <w:sz w:val="20"/>
          <w:szCs w:val="21"/>
        </w:rPr>
        <w:t>Есть два вида физической нагрузки, от которой быстро сжигаются кал</w:t>
      </w:r>
      <w:r w:rsidRPr="00783E87">
        <w:rPr>
          <w:rFonts w:asciiTheme="minorHAnsi" w:hAnsiTheme="minorHAnsi"/>
          <w:b/>
          <w:i/>
          <w:spacing w:val="-4"/>
          <w:sz w:val="20"/>
          <w:szCs w:val="21"/>
        </w:rPr>
        <w:t>о</w:t>
      </w:r>
      <w:r w:rsidRPr="00783E87">
        <w:rPr>
          <w:rFonts w:asciiTheme="minorHAnsi" w:hAnsiTheme="minorHAnsi"/>
          <w:b/>
          <w:i/>
          <w:spacing w:val="-4"/>
          <w:sz w:val="20"/>
          <w:szCs w:val="21"/>
        </w:rPr>
        <w:t>рии: первая</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физическая (фитнес, бег, спорт, танцы</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физическая), а вторая</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интеллектуальная</w:t>
      </w:r>
      <w:proofErr w:type="gramStart"/>
      <w:r w:rsidRPr="00783E87">
        <w:rPr>
          <w:rFonts w:asciiTheme="minorHAnsi" w:hAnsiTheme="minorHAnsi"/>
          <w:b/>
          <w:i/>
          <w:spacing w:val="-4"/>
          <w:sz w:val="20"/>
          <w:szCs w:val="21"/>
        </w:rPr>
        <w:t>.Т</w:t>
      </w:r>
      <w:proofErr w:type="gramEnd"/>
      <w:r w:rsidRPr="00783E87">
        <w:rPr>
          <w:rFonts w:asciiTheme="minorHAnsi" w:hAnsiTheme="minorHAnsi"/>
          <w:b/>
          <w:i/>
          <w:spacing w:val="-4"/>
          <w:sz w:val="20"/>
          <w:szCs w:val="21"/>
        </w:rPr>
        <w:t>о есть, если ты соображаешь новенькое и пытаешься выработать мысль, осознав что-то, живёшь как лошадь</w:t>
      </w:r>
      <w:r w:rsidRPr="00783E87">
        <w:rPr>
          <w:rFonts w:asciiTheme="minorHAnsi" w:hAnsiTheme="minorHAnsi"/>
          <w:b/>
          <w:color w:val="548DD4" w:themeColor="text2" w:themeTint="99"/>
          <w:spacing w:val="-4"/>
          <w:sz w:val="20"/>
          <w:szCs w:val="21"/>
        </w:rPr>
        <w:t>.</w:t>
      </w:r>
      <w:r w:rsidRPr="00783E87">
        <w:rPr>
          <w:rFonts w:asciiTheme="minorHAnsi" w:hAnsiTheme="minorHAnsi"/>
          <w:color w:val="000000"/>
          <w:spacing w:val="-4"/>
          <w:sz w:val="20"/>
          <w:szCs w:val="21"/>
        </w:rPr>
        <w:t>И куда только девается, при этом худой худой. Замечено в научных инстанциях: столовые работают с усиленной нагрузкой. Поэтому, когда вы хотите что-то обсудить, вы пьёте чай с массой пирожных и не толстеете, потому что вы в этот момент в ме</w:t>
      </w:r>
      <w:r w:rsidRPr="00783E87">
        <w:rPr>
          <w:rFonts w:asciiTheme="minorHAnsi" w:hAnsiTheme="minorHAnsi"/>
          <w:color w:val="000000"/>
          <w:spacing w:val="-4"/>
          <w:sz w:val="20"/>
          <w:szCs w:val="21"/>
        </w:rPr>
        <w:t>н</w:t>
      </w:r>
      <w:r w:rsidRPr="00783E87">
        <w:rPr>
          <w:rFonts w:asciiTheme="minorHAnsi" w:hAnsiTheme="minorHAnsi"/>
          <w:color w:val="000000"/>
          <w:spacing w:val="-4"/>
          <w:sz w:val="20"/>
          <w:szCs w:val="21"/>
        </w:rPr>
        <w:t xml:space="preserve">тале. А когда вы ни о чём не думаете и съедаете кусочек пирожного, сразу </w:t>
      </w:r>
      <w:proofErr w:type="gramStart"/>
      <w:r w:rsidRPr="00783E87">
        <w:rPr>
          <w:rFonts w:asciiTheme="minorHAnsi" w:hAnsiTheme="minorHAnsi"/>
          <w:color w:val="000000"/>
          <w:spacing w:val="-4"/>
          <w:sz w:val="20"/>
          <w:szCs w:val="21"/>
          <w:lang w:val="en-US"/>
        </w:rPr>
        <w:t>o</w:t>
      </w:r>
      <w:proofErr w:type="gramEnd"/>
      <w:r w:rsidRPr="00783E87">
        <w:rPr>
          <w:rFonts w:asciiTheme="minorHAnsi" w:hAnsiTheme="minorHAnsi"/>
          <w:color w:val="000000"/>
          <w:spacing w:val="-4"/>
          <w:sz w:val="20"/>
          <w:szCs w:val="21"/>
        </w:rPr>
        <w:t>п</w:t>
      </w:r>
      <w:r w:rsidRPr="00783E87">
        <w:rPr>
          <w:rFonts w:asciiTheme="minorHAnsi" w:hAnsiTheme="minorHAnsi"/>
          <w:color w:val="000000"/>
          <w:spacing w:val="-4"/>
          <w:sz w:val="20"/>
          <w:szCs w:val="21"/>
          <w:lang w:val="en-US"/>
        </w:rPr>
        <w:t>yxa</w:t>
      </w:r>
      <w:r w:rsidRPr="00783E87">
        <w:rPr>
          <w:rFonts w:asciiTheme="minorHAnsi" w:hAnsiTheme="minorHAnsi"/>
          <w:color w:val="000000"/>
          <w:spacing w:val="-4"/>
          <w:sz w:val="20"/>
          <w:szCs w:val="21"/>
        </w:rPr>
        <w:t>ешь, энергию девать некуда. А мозг любит сладкое. Всё. В итоге, сжигание калорий имеет два вида деятельности: или сильная физическая нагрузка, или сильная интеллектуальная нагрузка, новое ментальное освоение</w:t>
      </w:r>
      <w:r w:rsidRPr="00783E87">
        <w:rPr>
          <w:rFonts w:asciiTheme="minorHAnsi" w:hAnsiTheme="minorHAnsi"/>
          <w:b/>
          <w:i/>
          <w:color w:val="000000"/>
          <w:spacing w:val="-4"/>
          <w:sz w:val="20"/>
          <w:szCs w:val="21"/>
        </w:rPr>
        <w:t>И, вот это п</w:t>
      </w:r>
      <w:r w:rsidRPr="00783E87">
        <w:rPr>
          <w:rFonts w:asciiTheme="minorHAnsi" w:hAnsiTheme="minorHAnsi"/>
          <w:b/>
          <w:i/>
          <w:color w:val="000000"/>
          <w:spacing w:val="-4"/>
          <w:sz w:val="20"/>
          <w:szCs w:val="21"/>
        </w:rPr>
        <w:t>о</w:t>
      </w:r>
      <w:r w:rsidRPr="00783E87">
        <w:rPr>
          <w:rFonts w:asciiTheme="minorHAnsi" w:hAnsiTheme="minorHAnsi"/>
          <w:b/>
          <w:i/>
          <w:color w:val="000000"/>
          <w:spacing w:val="-4"/>
          <w:sz w:val="20"/>
          <w:szCs w:val="21"/>
        </w:rPr>
        <w:t>нятие интеллектуальной нагрузки</w:t>
      </w:r>
      <w:r w:rsidR="0076334A" w:rsidRPr="00783E87">
        <w:rPr>
          <w:rFonts w:asciiTheme="minorHAnsi" w:hAnsiTheme="minorHAnsi"/>
          <w:b/>
          <w:i/>
          <w:color w:val="000000"/>
          <w:spacing w:val="-4"/>
          <w:sz w:val="20"/>
          <w:szCs w:val="21"/>
        </w:rPr>
        <w:t xml:space="preserve"> –</w:t>
      </w:r>
      <w:r w:rsidRPr="00783E87">
        <w:rPr>
          <w:rFonts w:asciiTheme="minorHAnsi" w:hAnsiTheme="minorHAnsi"/>
          <w:b/>
          <w:i/>
          <w:color w:val="000000"/>
          <w:spacing w:val="-4"/>
          <w:sz w:val="20"/>
          <w:szCs w:val="21"/>
        </w:rPr>
        <w:t xml:space="preserve"> это понятие парадигмы и нейронов головного мозга.</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 итоге, мы помним, что в своё время пал Люцифер. Люцифер пал своим и</w:t>
      </w:r>
      <w:r w:rsidRPr="00783E87">
        <w:rPr>
          <w:rFonts w:asciiTheme="minorHAnsi" w:hAnsiTheme="minorHAnsi"/>
          <w:spacing w:val="-4"/>
          <w:sz w:val="20"/>
          <w:szCs w:val="21"/>
        </w:rPr>
        <w:t>н</w:t>
      </w:r>
      <w:r w:rsidRPr="00783E87">
        <w:rPr>
          <w:rFonts w:asciiTheme="minorHAnsi" w:hAnsiTheme="minorHAnsi"/>
          <w:spacing w:val="-4"/>
          <w:sz w:val="20"/>
          <w:szCs w:val="21"/>
        </w:rPr>
        <w:t>теллектом.</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Ин</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тел</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лектос</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инородное тело знания, да</w:t>
      </w:r>
      <w:proofErr w:type="gramStart"/>
      <w:r w:rsidRPr="00783E87">
        <w:rPr>
          <w:rFonts w:asciiTheme="minorHAnsi" w:hAnsiTheme="minorHAnsi"/>
          <w:b/>
          <w:i/>
          <w:spacing w:val="-4"/>
          <w:sz w:val="20"/>
          <w:szCs w:val="21"/>
        </w:rPr>
        <w:t>?</w:t>
      </w:r>
      <w:r w:rsidRPr="00783E87">
        <w:rPr>
          <w:rFonts w:asciiTheme="minorHAnsi" w:hAnsiTheme="minorHAnsi"/>
          <w:i/>
          <w:spacing w:val="-4"/>
          <w:sz w:val="20"/>
          <w:szCs w:val="21"/>
        </w:rPr>
        <w:t>П</w:t>
      </w:r>
      <w:proofErr w:type="gramEnd"/>
      <w:r w:rsidRPr="00783E87">
        <w:rPr>
          <w:rFonts w:asciiTheme="minorHAnsi" w:hAnsiTheme="minorHAnsi"/>
          <w:i/>
          <w:spacing w:val="-4"/>
          <w:sz w:val="20"/>
          <w:szCs w:val="21"/>
        </w:rPr>
        <w:t xml:space="preserve">очему оно возникло? </w:t>
      </w:r>
      <w:r w:rsidRPr="00783E87">
        <w:rPr>
          <w:rFonts w:asciiTheme="minorHAnsi" w:hAnsiTheme="minorHAnsi"/>
          <w:b/>
          <w:i/>
          <w:spacing w:val="-4"/>
          <w:sz w:val="20"/>
          <w:szCs w:val="21"/>
        </w:rPr>
        <w:t>П</w:t>
      </w:r>
      <w:r w:rsidRPr="00783E87">
        <w:rPr>
          <w:rFonts w:asciiTheme="minorHAnsi" w:hAnsiTheme="minorHAnsi"/>
          <w:b/>
          <w:i/>
          <w:spacing w:val="-4"/>
          <w:sz w:val="20"/>
          <w:szCs w:val="21"/>
        </w:rPr>
        <w:t>а</w:t>
      </w:r>
      <w:r w:rsidRPr="00783E87">
        <w:rPr>
          <w:rFonts w:asciiTheme="minorHAnsi" w:hAnsiTheme="minorHAnsi"/>
          <w:b/>
          <w:i/>
          <w:spacing w:val="-4"/>
          <w:sz w:val="20"/>
          <w:szCs w:val="21"/>
        </w:rPr>
        <w:t>радигмы Люциферу не хватило, он не связал все связи правильно между с</w:t>
      </w:r>
      <w:r w:rsidRPr="00783E87">
        <w:rPr>
          <w:rFonts w:asciiTheme="minorHAnsi" w:hAnsiTheme="minorHAnsi"/>
          <w:b/>
          <w:i/>
          <w:spacing w:val="-4"/>
          <w:sz w:val="20"/>
          <w:szCs w:val="21"/>
        </w:rPr>
        <w:t>о</w:t>
      </w:r>
      <w:r w:rsidRPr="00783E87">
        <w:rPr>
          <w:rFonts w:asciiTheme="minorHAnsi" w:hAnsiTheme="minorHAnsi"/>
          <w:b/>
          <w:i/>
          <w:spacing w:val="-4"/>
          <w:sz w:val="20"/>
          <w:szCs w:val="21"/>
        </w:rPr>
        <w:t>бой, парадигмально, и его интеллект пал, потому что интеллект рождае</w:t>
      </w:r>
      <w:r w:rsidRPr="00783E87">
        <w:rPr>
          <w:rFonts w:asciiTheme="minorHAnsi" w:hAnsiTheme="minorHAnsi"/>
          <w:b/>
          <w:i/>
          <w:spacing w:val="-4"/>
          <w:sz w:val="20"/>
          <w:szCs w:val="21"/>
        </w:rPr>
        <w:t>т</w:t>
      </w:r>
      <w:r w:rsidRPr="00783E87">
        <w:rPr>
          <w:rFonts w:asciiTheme="minorHAnsi" w:hAnsiTheme="minorHAnsi"/>
          <w:b/>
          <w:i/>
          <w:spacing w:val="-4"/>
          <w:sz w:val="20"/>
          <w:szCs w:val="21"/>
        </w:rPr>
        <w:t>ся из применённой парадигмы</w:t>
      </w:r>
      <w:r w:rsidRPr="00783E87">
        <w:rPr>
          <w:rFonts w:asciiTheme="minorHAnsi" w:hAnsiTheme="minorHAnsi"/>
          <w:i/>
          <w:spacing w:val="-4"/>
          <w:sz w:val="20"/>
          <w:szCs w:val="21"/>
        </w:rPr>
        <w:t xml:space="preserve">. </w:t>
      </w:r>
      <w:r w:rsidRPr="00783E87">
        <w:rPr>
          <w:rFonts w:asciiTheme="minorHAnsi" w:hAnsiTheme="minorHAnsi"/>
          <w:b/>
          <w:i/>
          <w:spacing w:val="-4"/>
          <w:sz w:val="20"/>
          <w:szCs w:val="21"/>
        </w:rPr>
        <w:t>Неправильно применённая парадигма, или н</w:t>
      </w:r>
      <w:r w:rsidRPr="00783E87">
        <w:rPr>
          <w:rFonts w:asciiTheme="minorHAnsi" w:hAnsiTheme="minorHAnsi"/>
          <w:b/>
          <w:i/>
          <w:spacing w:val="-4"/>
          <w:sz w:val="20"/>
          <w:szCs w:val="21"/>
        </w:rPr>
        <w:t>е</w:t>
      </w:r>
      <w:r w:rsidRPr="00783E87">
        <w:rPr>
          <w:rFonts w:asciiTheme="minorHAnsi" w:hAnsiTheme="minorHAnsi"/>
          <w:b/>
          <w:i/>
          <w:spacing w:val="-4"/>
          <w:sz w:val="20"/>
          <w:szCs w:val="21"/>
        </w:rPr>
        <w:t>освоенная парадигма, вызывает отрицательный эффект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ты падаешь. Правильно применённая парадигма вызывает положительный эффект</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ты восходишь</w:t>
      </w:r>
      <w:proofErr w:type="gramStart"/>
      <w:r w:rsidRPr="00783E87">
        <w:rPr>
          <w:rFonts w:asciiTheme="minorHAnsi" w:hAnsiTheme="minorHAnsi"/>
          <w:b/>
          <w:i/>
          <w:spacing w:val="-4"/>
          <w:sz w:val="20"/>
          <w:szCs w:val="21"/>
        </w:rPr>
        <w:t>.Э</w:t>
      </w:r>
      <w:proofErr w:type="gramEnd"/>
      <w:r w:rsidRPr="00783E87">
        <w:rPr>
          <w:rFonts w:asciiTheme="minorHAnsi" w:hAnsiTheme="minorHAnsi"/>
          <w:b/>
          <w:i/>
          <w:spacing w:val="-4"/>
          <w:sz w:val="20"/>
          <w:szCs w:val="21"/>
        </w:rPr>
        <w:t>то всё называется интеллектуальной деятельностью.</w:t>
      </w:r>
    </w:p>
    <w:p w:rsidR="004C4DF8" w:rsidRPr="00783E87" w:rsidRDefault="004C4DF8" w:rsidP="00E077C3">
      <w:pPr>
        <w:shd w:val="clear" w:color="auto" w:fill="FFFFFF"/>
        <w:spacing w:after="0" w:line="240" w:lineRule="auto"/>
        <w:ind w:right="53" w:firstLine="284"/>
        <w:jc w:val="both"/>
        <w:rPr>
          <w:rFonts w:asciiTheme="minorHAnsi" w:hAnsiTheme="minorHAnsi"/>
          <w:b/>
          <w:spacing w:val="-4"/>
          <w:sz w:val="20"/>
          <w:szCs w:val="21"/>
          <w:lang w:eastAsia="ru-RU"/>
        </w:rPr>
      </w:pPr>
      <w:r w:rsidRPr="00783E87">
        <w:rPr>
          <w:rFonts w:asciiTheme="minorHAnsi" w:hAnsiTheme="minorHAnsi"/>
          <w:spacing w:val="-4"/>
          <w:sz w:val="20"/>
          <w:szCs w:val="21"/>
        </w:rPr>
        <w:t>Помните, как Люцифера называли? Любимый сын Отца (хоть и Люцифер как архангел), но только архангельского типа, но любимый сын.. Если вспомнить, что Люцифер был архангелом, то теперь вам будет понятно, зачем я вспомнил око</w:t>
      </w:r>
      <w:r w:rsidRPr="00783E87">
        <w:rPr>
          <w:rFonts w:asciiTheme="minorHAnsi" w:hAnsiTheme="minorHAnsi"/>
          <w:spacing w:val="-4"/>
          <w:sz w:val="20"/>
          <w:szCs w:val="21"/>
        </w:rPr>
        <w:t>н</w:t>
      </w:r>
      <w:r w:rsidRPr="00783E87">
        <w:rPr>
          <w:rFonts w:asciiTheme="minorHAnsi" w:hAnsiTheme="minorHAnsi"/>
          <w:spacing w:val="-4"/>
          <w:sz w:val="20"/>
          <w:szCs w:val="21"/>
        </w:rPr>
        <w:t>чание</w:t>
      </w:r>
      <w:r w:rsidR="0076334A" w:rsidRPr="00783E87">
        <w:rPr>
          <w:rFonts w:asciiTheme="minorHAnsi" w:hAnsiTheme="minorHAnsi"/>
          <w:spacing w:val="-4"/>
          <w:sz w:val="20"/>
          <w:szCs w:val="21"/>
        </w:rPr>
        <w:t xml:space="preserve"> </w:t>
      </w:r>
      <w:proofErr w:type="gramStart"/>
      <w:r w:rsidR="0076334A" w:rsidRPr="00783E87">
        <w:rPr>
          <w:rFonts w:asciiTheme="minorHAnsi" w:hAnsiTheme="minorHAnsi"/>
          <w:spacing w:val="-4"/>
          <w:sz w:val="20"/>
          <w:szCs w:val="21"/>
        </w:rPr>
        <w:t>–</w:t>
      </w:r>
      <w:r w:rsidRPr="00783E87">
        <w:rPr>
          <w:rFonts w:asciiTheme="minorHAnsi" w:hAnsiTheme="minorHAnsi"/>
          <w:spacing w:val="-4"/>
          <w:sz w:val="20"/>
          <w:szCs w:val="21"/>
        </w:rPr>
        <w:t>и</w:t>
      </w:r>
      <w:proofErr w:type="gramEnd"/>
      <w:r w:rsidRPr="00783E87">
        <w:rPr>
          <w:rFonts w:asciiTheme="minorHAnsi" w:hAnsiTheme="minorHAnsi"/>
          <w:spacing w:val="-4"/>
          <w:sz w:val="20"/>
          <w:szCs w:val="21"/>
        </w:rPr>
        <w:t xml:space="preserve">л и на дне как падающий архангел, и </w:t>
      </w:r>
      <w:r w:rsidRPr="00783E87">
        <w:rPr>
          <w:rFonts w:asciiTheme="minorHAnsi" w:hAnsiTheme="minorHAnsi"/>
          <w:b/>
          <w:i/>
          <w:spacing w:val="-4"/>
          <w:sz w:val="20"/>
          <w:szCs w:val="21"/>
        </w:rPr>
        <w:t>кто занимался разными видами горячительных напитков, чтобы снять нейронные связи внутри головного мозга, нарушить парадигмальные выражения на скорости энергетики нейронов и не дать нашему интеллекту правильно выражать Отца.</w:t>
      </w:r>
    </w:p>
    <w:p w:rsidR="004C4DF8" w:rsidRPr="00783E87" w:rsidRDefault="004C4DF8" w:rsidP="00E077C3">
      <w:pPr>
        <w:shd w:val="clear" w:color="auto" w:fill="FFFFFF"/>
        <w:spacing w:after="0" w:line="240" w:lineRule="auto"/>
        <w:ind w:right="91" w:firstLine="284"/>
        <w:jc w:val="both"/>
        <w:rPr>
          <w:rFonts w:asciiTheme="minorHAnsi" w:hAnsiTheme="minorHAnsi"/>
          <w:b/>
          <w:i/>
          <w:spacing w:val="-4"/>
          <w:sz w:val="20"/>
          <w:szCs w:val="21"/>
        </w:rPr>
      </w:pPr>
      <w:r w:rsidRPr="00783E87">
        <w:rPr>
          <w:rFonts w:asciiTheme="minorHAnsi" w:hAnsiTheme="minorHAnsi"/>
          <w:spacing w:val="-4"/>
          <w:sz w:val="20"/>
          <w:szCs w:val="21"/>
        </w:rPr>
        <w:t>Сам по себе интеллект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полезное начало, это чёткая, концептуальная, практическая, выраженная парадигма. Но интеллект с неправильными паради</w:t>
      </w:r>
      <w:r w:rsidRPr="00783E87">
        <w:rPr>
          <w:rFonts w:asciiTheme="minorHAnsi" w:hAnsiTheme="minorHAnsi"/>
          <w:spacing w:val="-4"/>
          <w:sz w:val="20"/>
          <w:szCs w:val="21"/>
        </w:rPr>
        <w:t>г</w:t>
      </w:r>
      <w:r w:rsidRPr="00783E87">
        <w:rPr>
          <w:rFonts w:asciiTheme="minorHAnsi" w:hAnsiTheme="minorHAnsi"/>
          <w:spacing w:val="-4"/>
          <w:sz w:val="20"/>
          <w:szCs w:val="21"/>
        </w:rPr>
        <w:t>мальными связями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люциферово начало. И Люцифер развивал не только разум, а через разум он развивал интеллект, чтобы выразить только не Отцо</w:t>
      </w:r>
      <w:r w:rsidRPr="00783E87">
        <w:rPr>
          <w:rFonts w:asciiTheme="minorHAnsi" w:hAnsiTheme="minorHAnsi"/>
          <w:spacing w:val="-4"/>
          <w:sz w:val="20"/>
          <w:szCs w:val="21"/>
        </w:rPr>
        <w:t>в</w:t>
      </w:r>
      <w:r w:rsidRPr="00783E87">
        <w:rPr>
          <w:rFonts w:asciiTheme="minorHAnsi" w:hAnsiTheme="minorHAnsi"/>
          <w:spacing w:val="-4"/>
          <w:sz w:val="20"/>
          <w:szCs w:val="21"/>
        </w:rPr>
        <w:t>скую парадигму, а собственную. Вот поэтому, когда начался Синтез, на 10-м пр</w:t>
      </w:r>
      <w:r w:rsidRPr="00783E87">
        <w:rPr>
          <w:rFonts w:asciiTheme="minorHAnsi" w:hAnsiTheme="minorHAnsi"/>
          <w:spacing w:val="-4"/>
          <w:sz w:val="20"/>
          <w:szCs w:val="21"/>
        </w:rPr>
        <w:t>и</w:t>
      </w:r>
      <w:r w:rsidRPr="00783E87">
        <w:rPr>
          <w:rFonts w:asciiTheme="minorHAnsi" w:hAnsiTheme="minorHAnsi"/>
          <w:spacing w:val="-4"/>
          <w:sz w:val="20"/>
          <w:szCs w:val="21"/>
        </w:rPr>
        <w:t>сутствии, или плане очень долго ничего не было. Вначале Дом Отца был на 7-м, потом мы его поставили на 10-ке, перерабатывали Люциферов интеллект. Пе</w:t>
      </w:r>
      <w:r w:rsidRPr="00783E87">
        <w:rPr>
          <w:rFonts w:asciiTheme="minorHAnsi" w:hAnsiTheme="minorHAnsi"/>
          <w:spacing w:val="-4"/>
          <w:sz w:val="20"/>
          <w:szCs w:val="21"/>
        </w:rPr>
        <w:t>р</w:t>
      </w:r>
      <w:r w:rsidRPr="00783E87">
        <w:rPr>
          <w:rFonts w:asciiTheme="minorHAnsi" w:hAnsiTheme="minorHAnsi"/>
          <w:spacing w:val="-4"/>
          <w:sz w:val="20"/>
          <w:szCs w:val="21"/>
        </w:rPr>
        <w:t>вая серия книг</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10-й Дом Отца. А потом, когда Дом Отца ушёл на 16-е, на 10-ке у </w:t>
      </w:r>
      <w:r w:rsidRPr="00783E87">
        <w:rPr>
          <w:rFonts w:asciiTheme="minorHAnsi" w:hAnsiTheme="minorHAnsi"/>
          <w:spacing w:val="-4"/>
          <w:sz w:val="20"/>
          <w:szCs w:val="21"/>
        </w:rPr>
        <w:lastRenderedPageBreak/>
        <w:t>нас ничего не было. И только за последний год мы туда смогли впаять Логоса, и то за счёт 32-рицы. Когда мы вышли куда? В Универсум. Если учесть, что 10-ка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2-ка Метагалактики,</w:t>
      </w:r>
      <w:r w:rsidR="00375F14" w:rsidRPr="00783E87">
        <w:rPr>
          <w:rFonts w:asciiTheme="minorHAnsi" w:hAnsiTheme="minorHAnsi"/>
          <w:spacing w:val="-4"/>
          <w:sz w:val="20"/>
          <w:szCs w:val="21"/>
        </w:rPr>
        <w:t xml:space="preserve"> а Метагалактическое Проявление</w:t>
      </w:r>
      <w:r w:rsidR="0076334A" w:rsidRPr="00783E87">
        <w:rPr>
          <w:rFonts w:asciiTheme="minorHAnsi" w:hAnsiTheme="minorHAnsi"/>
          <w:spacing w:val="-4"/>
          <w:sz w:val="20"/>
          <w:szCs w:val="21"/>
        </w:rPr>
        <w:t xml:space="preserve"> </w:t>
      </w:r>
      <w:proofErr w:type="gramStart"/>
      <w:r w:rsidR="0076334A" w:rsidRPr="00783E87">
        <w:rPr>
          <w:rFonts w:asciiTheme="minorHAnsi" w:hAnsiTheme="minorHAnsi"/>
          <w:spacing w:val="-4"/>
          <w:sz w:val="20"/>
          <w:szCs w:val="21"/>
        </w:rPr>
        <w:t>–</w:t>
      </w:r>
      <w:r w:rsidRPr="00783E87">
        <w:rPr>
          <w:rFonts w:asciiTheme="minorHAnsi" w:hAnsiTheme="minorHAnsi"/>
          <w:spacing w:val="-4"/>
          <w:sz w:val="20"/>
          <w:szCs w:val="21"/>
        </w:rPr>
        <w:t>э</w:t>
      </w:r>
      <w:proofErr w:type="gramEnd"/>
      <w:r w:rsidRPr="00783E87">
        <w:rPr>
          <w:rFonts w:asciiTheme="minorHAnsi" w:hAnsiTheme="minorHAnsi"/>
          <w:spacing w:val="-4"/>
          <w:sz w:val="20"/>
          <w:szCs w:val="21"/>
        </w:rPr>
        <w:t>то тоже 2-ка, а Ун</w:t>
      </w:r>
      <w:r w:rsidRPr="00783E87">
        <w:rPr>
          <w:rFonts w:asciiTheme="minorHAnsi" w:hAnsiTheme="minorHAnsi"/>
          <w:spacing w:val="-4"/>
          <w:sz w:val="20"/>
          <w:szCs w:val="21"/>
        </w:rPr>
        <w:t>и</w:t>
      </w:r>
      <w:r w:rsidRPr="00783E87">
        <w:rPr>
          <w:rFonts w:asciiTheme="minorHAnsi" w:hAnsiTheme="minorHAnsi"/>
          <w:spacing w:val="-4"/>
          <w:sz w:val="20"/>
          <w:szCs w:val="21"/>
        </w:rPr>
        <w:t>версум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3-ка, то есть преодолевающая 10-ки и 2-ки, то </w:t>
      </w:r>
      <w:r w:rsidRPr="00783E87">
        <w:rPr>
          <w:rFonts w:asciiTheme="minorHAnsi" w:hAnsiTheme="minorHAnsi"/>
          <w:b/>
          <w:i/>
          <w:spacing w:val="-4"/>
          <w:sz w:val="20"/>
          <w:szCs w:val="21"/>
        </w:rPr>
        <w:t>Учение Синтеза</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борьба с энтропией или отрицательным интеллектом, который не видит парадигмальных связей, но манипулирует информацией.</w:t>
      </w:r>
    </w:p>
    <w:p w:rsidR="004C4DF8" w:rsidRPr="00783E87" w:rsidRDefault="004C4DF8" w:rsidP="00E077C3">
      <w:pPr>
        <w:shd w:val="clear" w:color="auto" w:fill="FFFFFF"/>
        <w:spacing w:after="0" w:line="240" w:lineRule="auto"/>
        <w:ind w:right="163" w:firstLine="284"/>
        <w:jc w:val="both"/>
        <w:rPr>
          <w:rFonts w:asciiTheme="minorHAnsi" w:hAnsiTheme="minorHAnsi"/>
          <w:spacing w:val="-4"/>
          <w:sz w:val="20"/>
          <w:szCs w:val="21"/>
        </w:rPr>
      </w:pPr>
      <w:r w:rsidRPr="00783E87">
        <w:rPr>
          <w:rFonts w:asciiTheme="minorHAnsi" w:hAnsiTheme="minorHAnsi"/>
          <w:b/>
          <w:i/>
          <w:spacing w:val="-4"/>
          <w:sz w:val="20"/>
          <w:szCs w:val="21"/>
        </w:rPr>
        <w:t>Манипуляция информацией начинается, когда вы не видите связей этой информации, не можете углубить её интеллектуально</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И при мани</w:t>
      </w:r>
      <w:r w:rsidRPr="00783E87">
        <w:rPr>
          <w:rFonts w:asciiTheme="minorHAnsi" w:hAnsiTheme="minorHAnsi"/>
          <w:spacing w:val="-4"/>
          <w:sz w:val="20"/>
          <w:szCs w:val="21"/>
        </w:rPr>
        <w:softHyphen/>
        <w:t>пуляции базой данных, которую вы имеете, вы впадаете в Люциферов интеллект: ман</w:t>
      </w:r>
      <w:r w:rsidRPr="00783E87">
        <w:rPr>
          <w:rFonts w:asciiTheme="minorHAnsi" w:hAnsiTheme="minorHAnsi"/>
          <w:spacing w:val="-4"/>
          <w:sz w:val="20"/>
          <w:szCs w:val="21"/>
        </w:rPr>
        <w:t>и</w:t>
      </w:r>
      <w:r w:rsidRPr="00783E87">
        <w:rPr>
          <w:rFonts w:asciiTheme="minorHAnsi" w:hAnsiTheme="minorHAnsi"/>
          <w:spacing w:val="-4"/>
          <w:sz w:val="20"/>
          <w:szCs w:val="21"/>
        </w:rPr>
        <w:t xml:space="preserve">пуляцию информацией. Это как обезьяна и очки, не зная, как применять очки, я манипулирую ими, но не владею ими, чтобы правильно одеть и снять. </w:t>
      </w:r>
      <w:r w:rsidRPr="00783E87">
        <w:rPr>
          <w:rFonts w:asciiTheme="minorHAnsi" w:hAnsiTheme="minorHAnsi"/>
          <w:b/>
          <w:i/>
          <w:spacing w:val="-4"/>
          <w:sz w:val="20"/>
          <w:szCs w:val="21"/>
        </w:rPr>
        <w:t>Вот это Люциферов интеллект, который придётся преодолевать. А преодолев</w:t>
      </w:r>
      <w:r w:rsidRPr="00783E87">
        <w:rPr>
          <w:rFonts w:asciiTheme="minorHAnsi" w:hAnsiTheme="minorHAnsi"/>
          <w:b/>
          <w:i/>
          <w:spacing w:val="-4"/>
          <w:sz w:val="20"/>
          <w:szCs w:val="21"/>
        </w:rPr>
        <w:t>а</w:t>
      </w:r>
      <w:r w:rsidRPr="00783E87">
        <w:rPr>
          <w:rFonts w:asciiTheme="minorHAnsi" w:hAnsiTheme="minorHAnsi"/>
          <w:b/>
          <w:i/>
          <w:spacing w:val="-4"/>
          <w:sz w:val="20"/>
          <w:szCs w:val="21"/>
        </w:rPr>
        <w:t>ется он парадигмальными связями, когда парадигма очень чётко усвоена головным мозгом, взрощены нейроны головного мозга, которые позвол</w:t>
      </w:r>
      <w:r w:rsidRPr="00783E87">
        <w:rPr>
          <w:rFonts w:asciiTheme="minorHAnsi" w:hAnsiTheme="minorHAnsi"/>
          <w:b/>
          <w:i/>
          <w:spacing w:val="-4"/>
          <w:sz w:val="20"/>
          <w:szCs w:val="21"/>
        </w:rPr>
        <w:t>я</w:t>
      </w:r>
      <w:r w:rsidRPr="00783E87">
        <w:rPr>
          <w:rFonts w:asciiTheme="minorHAnsi" w:hAnsiTheme="minorHAnsi"/>
          <w:b/>
          <w:i/>
          <w:spacing w:val="-4"/>
          <w:sz w:val="20"/>
          <w:szCs w:val="21"/>
        </w:rPr>
        <w:t>ют даже энергетически обеспечить мозг энергетикой для овладения более глубокими парадигмальными связями на скорости, на высокой скорости, в зависимости от событий, чем</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теми парадигмальными связями, которыми вы владели до этого. </w:t>
      </w:r>
      <w:proofErr w:type="gramStart"/>
      <w:r w:rsidRPr="00783E87">
        <w:rPr>
          <w:rFonts w:asciiTheme="minorHAnsi" w:hAnsiTheme="minorHAnsi"/>
          <w:b/>
          <w:i/>
          <w:spacing w:val="-4"/>
          <w:sz w:val="20"/>
          <w:szCs w:val="21"/>
        </w:rPr>
        <w:t>И, в итоге</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в человечестве до сих пор идёт борьба между головными мозгами, которые готовы выражать парадигму Отца и которых не засосала окружающая действительность, и головными мозг</w:t>
      </w:r>
      <w:r w:rsidRPr="00783E87">
        <w:rPr>
          <w:rFonts w:asciiTheme="minorHAnsi" w:hAnsiTheme="minorHAnsi"/>
          <w:b/>
          <w:i/>
          <w:spacing w:val="-4"/>
          <w:sz w:val="20"/>
          <w:szCs w:val="21"/>
        </w:rPr>
        <w:t>а</w:t>
      </w:r>
      <w:r w:rsidRPr="00783E87">
        <w:rPr>
          <w:rFonts w:asciiTheme="minorHAnsi" w:hAnsiTheme="minorHAnsi"/>
          <w:b/>
          <w:i/>
          <w:spacing w:val="-4"/>
          <w:sz w:val="20"/>
          <w:szCs w:val="21"/>
        </w:rPr>
        <w:t>ми, которые не могут выразить парадигму Отца физически.</w:t>
      </w:r>
      <w:proofErr w:type="gramEnd"/>
      <w:r w:rsidRPr="00783E87">
        <w:rPr>
          <w:rFonts w:asciiTheme="minorHAnsi" w:hAnsiTheme="minorHAnsi"/>
          <w:spacing w:val="-4"/>
          <w:sz w:val="20"/>
          <w:szCs w:val="21"/>
        </w:rPr>
        <w:t xml:space="preserve"> Я подчёрк</w:t>
      </w:r>
      <w:r w:rsidRPr="00783E87">
        <w:rPr>
          <w:rFonts w:asciiTheme="minorHAnsi" w:hAnsiTheme="minorHAnsi"/>
          <w:spacing w:val="-4"/>
          <w:sz w:val="20"/>
          <w:szCs w:val="21"/>
        </w:rPr>
        <w:t>и</w:t>
      </w:r>
      <w:r w:rsidRPr="00783E87">
        <w:rPr>
          <w:rFonts w:asciiTheme="minorHAnsi" w:hAnsiTheme="minorHAnsi"/>
          <w:spacing w:val="-4"/>
          <w:sz w:val="20"/>
          <w:szCs w:val="21"/>
        </w:rPr>
        <w:t>ваю, физически, потому что то</w:t>
      </w:r>
      <w:proofErr w:type="gramStart"/>
      <w:r w:rsidRPr="00783E87">
        <w:rPr>
          <w:rFonts w:asciiTheme="minorHAnsi" w:hAnsiTheme="minorHAnsi"/>
          <w:spacing w:val="-4"/>
          <w:sz w:val="20"/>
          <w:szCs w:val="21"/>
        </w:rPr>
        <w:t>,с</w:t>
      </w:r>
      <w:proofErr w:type="gramEnd"/>
      <w:r w:rsidRPr="00783E87">
        <w:rPr>
          <w:rFonts w:asciiTheme="minorHAnsi" w:hAnsiTheme="minorHAnsi"/>
          <w:spacing w:val="-4"/>
          <w:sz w:val="20"/>
          <w:szCs w:val="21"/>
        </w:rPr>
        <w:t>делано Физикой, сделано во всех присутствиях. Поэтому я перешел на язык физический.</w:t>
      </w:r>
    </w:p>
    <w:p w:rsidR="004C4DF8" w:rsidRPr="00783E87" w:rsidRDefault="004C4DF8" w:rsidP="00E077C3">
      <w:pPr>
        <w:shd w:val="clear" w:color="auto" w:fill="FFFFFF"/>
        <w:spacing w:after="0" w:line="240" w:lineRule="auto"/>
        <w:ind w:right="24" w:firstLine="284"/>
        <w:jc w:val="both"/>
        <w:rPr>
          <w:rFonts w:asciiTheme="minorHAnsi" w:hAnsiTheme="minorHAnsi"/>
          <w:spacing w:val="-4"/>
          <w:sz w:val="20"/>
          <w:szCs w:val="21"/>
        </w:rPr>
      </w:pPr>
      <w:r w:rsidRPr="00783E87">
        <w:rPr>
          <w:rFonts w:asciiTheme="minorHAnsi" w:hAnsiTheme="minorHAnsi"/>
          <w:spacing w:val="-4"/>
          <w:sz w:val="20"/>
          <w:szCs w:val="21"/>
        </w:rPr>
        <w:t>И начинается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манипуляция знаниями. То же самое в Синтезе. Вам даётся ма</w:t>
      </w:r>
      <w:r w:rsidRPr="00783E87">
        <w:rPr>
          <w:rFonts w:asciiTheme="minorHAnsi" w:hAnsiTheme="minorHAnsi"/>
          <w:spacing w:val="-4"/>
          <w:sz w:val="20"/>
          <w:szCs w:val="21"/>
        </w:rPr>
        <w:t>с</w:t>
      </w:r>
      <w:r w:rsidRPr="00783E87">
        <w:rPr>
          <w:rFonts w:asciiTheme="minorHAnsi" w:hAnsiTheme="minorHAnsi"/>
          <w:spacing w:val="-4"/>
          <w:sz w:val="20"/>
          <w:szCs w:val="21"/>
        </w:rPr>
        <w:t>са методов, масса практик, масса знаний, очень большая. Если вы владеете ко</w:t>
      </w:r>
      <w:r w:rsidRPr="00783E87">
        <w:rPr>
          <w:rFonts w:asciiTheme="minorHAnsi" w:hAnsiTheme="minorHAnsi"/>
          <w:spacing w:val="-4"/>
          <w:sz w:val="20"/>
          <w:szCs w:val="21"/>
        </w:rPr>
        <w:t>н</w:t>
      </w:r>
      <w:r w:rsidRPr="00783E87">
        <w:rPr>
          <w:rFonts w:asciiTheme="minorHAnsi" w:hAnsiTheme="minorHAnsi"/>
          <w:spacing w:val="-4"/>
          <w:sz w:val="20"/>
          <w:szCs w:val="21"/>
        </w:rPr>
        <w:t>цепцией парадигмы, вы умеете применять их во взаимосвязи, варьировать, или учитесь применять. Это не обязательно падение, когда вы учитесь. Но если вы сознательно начинаете манипулировать знаниями, не видя парадигмальных св</w:t>
      </w:r>
      <w:r w:rsidRPr="00783E87">
        <w:rPr>
          <w:rFonts w:asciiTheme="minorHAnsi" w:hAnsiTheme="minorHAnsi"/>
          <w:spacing w:val="-4"/>
          <w:sz w:val="20"/>
          <w:szCs w:val="21"/>
        </w:rPr>
        <w:t>я</w:t>
      </w:r>
      <w:r w:rsidRPr="00783E87">
        <w:rPr>
          <w:rFonts w:asciiTheme="minorHAnsi" w:hAnsiTheme="minorHAnsi"/>
          <w:spacing w:val="-4"/>
          <w:sz w:val="20"/>
          <w:szCs w:val="21"/>
        </w:rPr>
        <w:t>зей их, и предлагаете элементы манипуляции теми методами, которые утвердил Отец или Владыка, то вы попадаете под люциферовы связи и идёте ну им Люц</w:t>
      </w:r>
      <w:r w:rsidRPr="00783E87">
        <w:rPr>
          <w:rFonts w:asciiTheme="minorHAnsi" w:hAnsiTheme="minorHAnsi"/>
          <w:spacing w:val="-4"/>
          <w:sz w:val="20"/>
          <w:szCs w:val="21"/>
        </w:rPr>
        <w:t>и</w:t>
      </w:r>
      <w:r w:rsidRPr="00783E87">
        <w:rPr>
          <w:rFonts w:asciiTheme="minorHAnsi" w:hAnsiTheme="minorHAnsi"/>
          <w:spacing w:val="-4"/>
          <w:sz w:val="20"/>
          <w:szCs w:val="21"/>
        </w:rPr>
        <w:t>фера, падшего интеллекта. И все вот эти варианты рассматривает Сын Метагала</w:t>
      </w:r>
      <w:r w:rsidRPr="00783E87">
        <w:rPr>
          <w:rFonts w:asciiTheme="minorHAnsi" w:hAnsiTheme="minorHAnsi"/>
          <w:spacing w:val="-4"/>
          <w:sz w:val="20"/>
          <w:szCs w:val="21"/>
        </w:rPr>
        <w:t>к</w:t>
      </w:r>
      <w:r w:rsidRPr="00783E87">
        <w:rPr>
          <w:rFonts w:asciiTheme="minorHAnsi" w:hAnsiTheme="minorHAnsi"/>
          <w:spacing w:val="-4"/>
          <w:sz w:val="20"/>
          <w:szCs w:val="21"/>
        </w:rPr>
        <w:t>тики.</w:t>
      </w:r>
    </w:p>
    <w:p w:rsidR="004C4DF8" w:rsidRPr="00783E87" w:rsidRDefault="004C4DF8" w:rsidP="00E077C3">
      <w:pPr>
        <w:shd w:val="clear" w:color="auto" w:fill="FFFFFF"/>
        <w:spacing w:after="0" w:line="240" w:lineRule="auto"/>
        <w:ind w:right="10" w:firstLine="284"/>
        <w:jc w:val="both"/>
        <w:rPr>
          <w:rFonts w:asciiTheme="minorHAnsi" w:hAnsiTheme="minorHAnsi"/>
          <w:spacing w:val="-4"/>
          <w:sz w:val="20"/>
          <w:szCs w:val="21"/>
        </w:rPr>
      </w:pPr>
      <w:r w:rsidRPr="00783E87">
        <w:rPr>
          <w:rFonts w:asciiTheme="minorHAnsi" w:hAnsiTheme="minorHAnsi"/>
          <w:spacing w:val="-4"/>
          <w:sz w:val="20"/>
          <w:szCs w:val="21"/>
        </w:rPr>
        <w:t>В итоге, огненная водичка в любом варианте, ладно, под градусом, вода под градусом, не температура, а под градусом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всегда отвлечение мозга от гл</w:t>
      </w:r>
      <w:r w:rsidRPr="00783E87">
        <w:rPr>
          <w:rFonts w:asciiTheme="minorHAnsi" w:hAnsiTheme="minorHAnsi"/>
          <w:spacing w:val="-4"/>
          <w:sz w:val="20"/>
          <w:szCs w:val="21"/>
        </w:rPr>
        <w:t>у</w:t>
      </w:r>
      <w:r w:rsidRPr="00783E87">
        <w:rPr>
          <w:rFonts w:asciiTheme="minorHAnsi" w:hAnsiTheme="minorHAnsi"/>
          <w:spacing w:val="-4"/>
          <w:sz w:val="20"/>
          <w:szCs w:val="21"/>
        </w:rPr>
        <w:t>бинных нейронных связей. Причём, чтоб вычистить её, понадобится минимум 9-ть месяцев, а то и вначале несколько месяцем очистки, а потом ещё 9-ть месяцев перестройки нейронных связей. Женщина беременна 9-ть месяцев, надеюсь,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нятно, что организм не чистится раньше. </w:t>
      </w:r>
    </w:p>
    <w:p w:rsidR="004C4DF8" w:rsidRPr="00783E87" w:rsidRDefault="004C4DF8" w:rsidP="00E077C3">
      <w:pPr>
        <w:shd w:val="clear" w:color="auto" w:fill="FFFFFF"/>
        <w:spacing w:after="0" w:line="240" w:lineRule="auto"/>
        <w:ind w:right="14" w:firstLine="284"/>
        <w:jc w:val="both"/>
        <w:rPr>
          <w:rFonts w:asciiTheme="minorHAnsi" w:hAnsiTheme="minorHAnsi"/>
          <w:spacing w:val="-4"/>
          <w:sz w:val="20"/>
          <w:szCs w:val="21"/>
        </w:rPr>
      </w:pPr>
      <w:r w:rsidRPr="00783E87">
        <w:rPr>
          <w:rFonts w:asciiTheme="minorHAnsi" w:hAnsiTheme="minorHAnsi"/>
          <w:spacing w:val="-4"/>
          <w:sz w:val="20"/>
          <w:szCs w:val="21"/>
        </w:rPr>
        <w:t>Овладение Учением Синтеза начинается с чистоты Эфира. Это ж второе ФА, а первая 2-ка, с которой мы стыкуемся,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Эфир. Потом с чистоты 10-ки, где у нас стыкуется Логос. Потом с чистоты 18-го, где теперь у нас стоит Жизнь. И только потом мы доходим до Мудрости ФА, где мы выражаем ФА-Мудрость. В итоге, любое Учение Синтеза как парадигма Сына имеет Эфир с точки зрения Матери. </w:t>
      </w:r>
      <w:r w:rsidRPr="00783E87">
        <w:rPr>
          <w:rFonts w:asciiTheme="minorHAnsi" w:hAnsiTheme="minorHAnsi"/>
          <w:spacing w:val="-4"/>
          <w:sz w:val="20"/>
          <w:szCs w:val="21"/>
        </w:rPr>
        <w:lastRenderedPageBreak/>
        <w:t>Понятно, почему я говорил о наркомании, алкоголиках теперь? То есть Учение Синтеза в любви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Эфир. Чистый Эфир</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чистая любовь Сына. Грязный Эфир: наркотики, выпивка, </w:t>
      </w:r>
      <w:proofErr w:type="gramStart"/>
      <w:r w:rsidRPr="00783E87">
        <w:rPr>
          <w:rFonts w:asciiTheme="minorHAnsi" w:hAnsiTheme="minorHAnsi"/>
          <w:spacing w:val="-4"/>
          <w:sz w:val="20"/>
          <w:szCs w:val="21"/>
        </w:rPr>
        <w:t>курево</w:t>
      </w:r>
      <w:proofErr w:type="gramEnd"/>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грязная любовь Сына.</w:t>
      </w:r>
    </w:p>
    <w:p w:rsidR="004C4DF8" w:rsidRPr="00783E87" w:rsidRDefault="004C4DF8" w:rsidP="00E077C3">
      <w:pPr>
        <w:shd w:val="clear" w:color="auto" w:fill="FFFFFF"/>
        <w:spacing w:after="0" w:line="240" w:lineRule="auto"/>
        <w:ind w:right="43" w:firstLine="284"/>
        <w:jc w:val="both"/>
        <w:rPr>
          <w:rFonts w:asciiTheme="minorHAnsi" w:hAnsiTheme="minorHAnsi"/>
          <w:spacing w:val="-4"/>
          <w:sz w:val="20"/>
          <w:szCs w:val="21"/>
        </w:rPr>
      </w:pPr>
      <w:r w:rsidRPr="00783E87">
        <w:rPr>
          <w:rFonts w:asciiTheme="minorHAnsi" w:hAnsiTheme="minorHAnsi"/>
          <w:spacing w:val="-4"/>
          <w:sz w:val="20"/>
          <w:szCs w:val="21"/>
        </w:rPr>
        <w:t xml:space="preserve">Новая эпоха началась! Представляете, какой страх божий! Не курить, не пить, не нюхать! А? (Смех в зале). Как же жить, правда? А чем жить? Это крах всех основ жизни. И вот тут возникает новый эфирный стиль жизни как Мудрость в Любви. Я подчёркиваю, если вы не настроите, не сонастроите свой мозг на </w:t>
      </w:r>
      <w:proofErr w:type="gramStart"/>
      <w:r w:rsidRPr="00783E87">
        <w:rPr>
          <w:rFonts w:asciiTheme="minorHAnsi" w:hAnsiTheme="minorHAnsi"/>
          <w:spacing w:val="-4"/>
          <w:sz w:val="20"/>
          <w:szCs w:val="21"/>
        </w:rPr>
        <w:t>правильную</w:t>
      </w:r>
      <w:proofErr w:type="gramEnd"/>
      <w:r w:rsidRPr="00783E87">
        <w:rPr>
          <w:rFonts w:asciiTheme="minorHAnsi" w:hAnsiTheme="minorHAnsi"/>
          <w:spacing w:val="-4"/>
          <w:sz w:val="20"/>
          <w:szCs w:val="21"/>
        </w:rPr>
        <w:t xml:space="preserve"> энергетизацию его, а первичная энергия мозга идёт откуда? С Эфира, с понятия энергопотенциала, но энергопотенциал не в виде экономических связей, а в виде энергопотенциала чистоты Эфира как потенциала чистой энергетики. </w:t>
      </w:r>
    </w:p>
    <w:p w:rsidR="004C4DF8" w:rsidRPr="00783E87" w:rsidRDefault="004C4DF8" w:rsidP="00E077C3">
      <w:pPr>
        <w:shd w:val="clear" w:color="auto" w:fill="FFFFFF"/>
        <w:spacing w:after="0" w:line="240" w:lineRule="auto"/>
        <w:ind w:right="96" w:firstLine="284"/>
        <w:jc w:val="both"/>
        <w:rPr>
          <w:rFonts w:asciiTheme="minorHAnsi" w:hAnsiTheme="minorHAnsi"/>
          <w:spacing w:val="-4"/>
          <w:sz w:val="20"/>
          <w:szCs w:val="21"/>
        </w:rPr>
      </w:pPr>
      <w:r w:rsidRPr="00783E87">
        <w:rPr>
          <w:rFonts w:asciiTheme="minorHAnsi" w:hAnsiTheme="minorHAnsi"/>
          <w:spacing w:val="-4"/>
          <w:sz w:val="20"/>
          <w:szCs w:val="21"/>
        </w:rPr>
        <w:t>Второй уровень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Мудрость в Мудрости, собственно, это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10-ка, это </w:t>
      </w:r>
      <w:proofErr w:type="gramStart"/>
      <w:r w:rsidRPr="00783E87">
        <w:rPr>
          <w:rFonts w:asciiTheme="minorHAnsi" w:hAnsiTheme="minorHAnsi"/>
          <w:spacing w:val="-4"/>
          <w:sz w:val="20"/>
          <w:szCs w:val="21"/>
        </w:rPr>
        <w:t>это</w:t>
      </w:r>
      <w:proofErr w:type="gramEnd"/>
      <w:r w:rsidRPr="00783E87">
        <w:rPr>
          <w:rFonts w:asciiTheme="minorHAnsi" w:hAnsiTheme="minorHAnsi"/>
          <w:spacing w:val="-4"/>
          <w:sz w:val="20"/>
          <w:szCs w:val="21"/>
        </w:rPr>
        <w:t xml:space="preserve"> Логос. </w:t>
      </w:r>
      <w:r w:rsidRPr="00783E87">
        <w:rPr>
          <w:rFonts w:asciiTheme="minorHAnsi" w:hAnsiTheme="minorHAnsi"/>
          <w:b/>
          <w:i/>
          <w:spacing w:val="-4"/>
          <w:sz w:val="20"/>
          <w:szCs w:val="21"/>
        </w:rPr>
        <w:t>Когда, овладевая парадигмой, ты уже имеешь её, ты начинаешь пр</w:t>
      </w:r>
      <w:r w:rsidRPr="00783E87">
        <w:rPr>
          <w:rFonts w:asciiTheme="minorHAnsi" w:hAnsiTheme="minorHAnsi"/>
          <w:b/>
          <w:i/>
          <w:spacing w:val="-4"/>
          <w:sz w:val="20"/>
          <w:szCs w:val="21"/>
        </w:rPr>
        <w:t>и</w:t>
      </w:r>
      <w:r w:rsidRPr="00783E87">
        <w:rPr>
          <w:rFonts w:asciiTheme="minorHAnsi" w:hAnsiTheme="minorHAnsi"/>
          <w:b/>
          <w:i/>
          <w:spacing w:val="-4"/>
          <w:sz w:val="20"/>
          <w:szCs w:val="21"/>
        </w:rPr>
        <w:t>менять парадигму и строить правильные интеллектуальные связи, владея этим</w:t>
      </w:r>
      <w:r w:rsidRPr="00783E87">
        <w:rPr>
          <w:rFonts w:asciiTheme="minorHAnsi" w:hAnsiTheme="minorHAnsi"/>
          <w:spacing w:val="-4"/>
          <w:sz w:val="20"/>
          <w:szCs w:val="21"/>
        </w:rPr>
        <w:t xml:space="preserve">. Если ты сложил правильные связи применения Синтеза, ты становишься Логосом, ты преодолел интеллект Люцифера. Если ты манипулируешь методами Синтеза, не развиваешь их, ты, в принципе, идёшь путём Люцифера. Кстати, </w:t>
      </w:r>
      <w:proofErr w:type="gramStart"/>
      <w:r w:rsidRPr="00783E87">
        <w:rPr>
          <w:rFonts w:asciiTheme="minorHAnsi" w:hAnsiTheme="minorHAnsi"/>
          <w:spacing w:val="-4"/>
          <w:sz w:val="20"/>
          <w:szCs w:val="21"/>
        </w:rPr>
        <w:t>л</w:t>
      </w:r>
      <w:r w:rsidRPr="00783E87">
        <w:rPr>
          <w:rFonts w:asciiTheme="minorHAnsi" w:hAnsiTheme="minorHAnsi"/>
          <w:spacing w:val="-4"/>
          <w:sz w:val="20"/>
          <w:szCs w:val="21"/>
        </w:rPr>
        <w:t>ю</w:t>
      </w:r>
      <w:r w:rsidRPr="00783E87">
        <w:rPr>
          <w:rFonts w:asciiTheme="minorHAnsi" w:hAnsiTheme="minorHAnsi"/>
          <w:spacing w:val="-4"/>
          <w:sz w:val="20"/>
          <w:szCs w:val="21"/>
        </w:rPr>
        <w:t>ци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фер</w:t>
      </w:r>
      <w:proofErr w:type="gramEnd"/>
      <w:r w:rsidRPr="00783E87">
        <w:rPr>
          <w:rFonts w:asciiTheme="minorHAnsi" w:hAnsiTheme="minorHAnsi"/>
          <w:spacing w:val="-4"/>
          <w:sz w:val="20"/>
          <w:szCs w:val="21"/>
        </w:rPr>
        <w:t>. Фера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свет, отсюда фары, а люци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материя люцида: свет материи. Само понятие свет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понятие Сына. И вот, 10-е Анупадическое проявление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как раз тот свет, который возникает где? В материи Метагалактики. Знамен</w:t>
      </w:r>
      <w:r w:rsidRPr="00783E87">
        <w:rPr>
          <w:rFonts w:asciiTheme="minorHAnsi" w:hAnsiTheme="minorHAnsi"/>
          <w:spacing w:val="-4"/>
          <w:sz w:val="20"/>
          <w:szCs w:val="21"/>
        </w:rPr>
        <w:t>и</w:t>
      </w:r>
      <w:r w:rsidRPr="00783E87">
        <w:rPr>
          <w:rFonts w:asciiTheme="minorHAnsi" w:hAnsiTheme="minorHAnsi"/>
          <w:spacing w:val="-4"/>
          <w:sz w:val="20"/>
          <w:szCs w:val="21"/>
        </w:rPr>
        <w:t>тая теория «Мы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лучики, бегающие в свете»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w:t>
      </w:r>
      <w:proofErr w:type="gramStart"/>
      <w:r w:rsidRPr="00783E87">
        <w:rPr>
          <w:rFonts w:asciiTheme="minorHAnsi" w:hAnsiTheme="minorHAnsi"/>
          <w:spacing w:val="-4"/>
          <w:sz w:val="20"/>
          <w:szCs w:val="21"/>
        </w:rPr>
        <w:t>дебилы</w:t>
      </w:r>
      <w:proofErr w:type="gramEnd"/>
      <w:r w:rsidRPr="00783E87">
        <w:rPr>
          <w:rFonts w:asciiTheme="minorHAnsi" w:hAnsiTheme="minorHAnsi"/>
          <w:spacing w:val="-4"/>
          <w:sz w:val="20"/>
          <w:szCs w:val="21"/>
        </w:rPr>
        <w:t xml:space="preserve">, которые подчинялись Люциферу, потому что светом материи люциды владел Люцифер и продолжал владеть как падший архангел. Поэтому, когда ко мне подходят и говорят: </w:t>
      </w:r>
      <w:proofErr w:type="gramStart"/>
      <w:r w:rsidRPr="00783E87">
        <w:rPr>
          <w:rFonts w:asciiTheme="minorHAnsi" w:hAnsiTheme="minorHAnsi"/>
          <w:spacing w:val="-4"/>
          <w:sz w:val="20"/>
          <w:szCs w:val="21"/>
        </w:rPr>
        <w:t>«Мы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лучики, лучики, лучики, и мы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свет несущие»», я сразу спрашиваю:</w:t>
      </w:r>
      <w:proofErr w:type="gramEnd"/>
      <w:r w:rsidRPr="00783E87">
        <w:rPr>
          <w:rFonts w:asciiTheme="minorHAnsi" w:hAnsiTheme="minorHAnsi"/>
          <w:spacing w:val="-4"/>
          <w:sz w:val="20"/>
          <w:szCs w:val="21"/>
        </w:rPr>
        <w:t xml:space="preserve"> «Чей свет </w:t>
      </w:r>
      <w:proofErr w:type="gramStart"/>
      <w:r w:rsidRPr="00783E87">
        <w:rPr>
          <w:rFonts w:asciiTheme="minorHAnsi" w:hAnsiTheme="minorHAnsi"/>
          <w:spacing w:val="-4"/>
          <w:sz w:val="20"/>
          <w:szCs w:val="21"/>
        </w:rPr>
        <w:t>несущие</w:t>
      </w:r>
      <w:proofErr w:type="gramEnd"/>
      <w:r w:rsidRPr="00783E87">
        <w:rPr>
          <w:rFonts w:asciiTheme="minorHAnsi" w:hAnsiTheme="minorHAnsi"/>
          <w:spacing w:val="-4"/>
          <w:sz w:val="20"/>
          <w:szCs w:val="21"/>
        </w:rPr>
        <w:t>?» «Мы просто несущие свет». Я говорю</w:t>
      </w:r>
      <w:proofErr w:type="gramStart"/>
      <w:r w:rsidRPr="00783E87">
        <w:rPr>
          <w:rFonts w:asciiTheme="minorHAnsi" w:hAnsiTheme="minorHAnsi"/>
          <w:spacing w:val="-4"/>
          <w:sz w:val="20"/>
          <w:szCs w:val="21"/>
        </w:rPr>
        <w:t>:»</w:t>
      </w:r>
      <w:proofErr w:type="gramEnd"/>
      <w:r w:rsidRPr="00783E87">
        <w:rPr>
          <w:rFonts w:asciiTheme="minorHAnsi" w:hAnsiTheme="minorHAnsi"/>
          <w:spacing w:val="-4"/>
          <w:sz w:val="20"/>
          <w:szCs w:val="21"/>
        </w:rPr>
        <w:t>Если просто несёте, то вы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люцифериды».</w:t>
      </w:r>
    </w:p>
    <w:p w:rsidR="004C4DF8" w:rsidRPr="00783E87" w:rsidRDefault="004C4DF8" w:rsidP="00E077C3">
      <w:pPr>
        <w:shd w:val="clear" w:color="auto" w:fill="FFFFFF"/>
        <w:spacing w:after="0" w:line="240" w:lineRule="auto"/>
        <w:ind w:right="173" w:firstLine="284"/>
        <w:jc w:val="both"/>
        <w:rPr>
          <w:rFonts w:asciiTheme="minorHAnsi" w:hAnsiTheme="minorHAnsi"/>
          <w:spacing w:val="-4"/>
          <w:sz w:val="20"/>
          <w:szCs w:val="21"/>
        </w:rPr>
      </w:pPr>
      <w:r w:rsidRPr="00783E87">
        <w:rPr>
          <w:rFonts w:asciiTheme="minorHAnsi" w:hAnsiTheme="minorHAnsi"/>
          <w:spacing w:val="-4"/>
          <w:sz w:val="20"/>
          <w:szCs w:val="21"/>
        </w:rPr>
        <w:t>Вот есть эфемериды. Это от эфира, как свет звёзд, нисходящий с Астрала на Эфир, рождающий эфемеридные связи координат звёзд. И на этом строятся натальные карты в астрологии.</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А есть люцифериды, когда звёздный свет головерсума на Универсальном 11-м присутствии аккумулируется и переходит на Анупаду, и там этот свет применяется или от Отца, или от Люцифера как падшей материи люциды </w:t>
      </w:r>
      <w:r w:rsidRPr="00783E87">
        <w:rPr>
          <w:rFonts w:asciiTheme="minorHAnsi" w:hAnsiTheme="minorHAnsi"/>
          <w:color w:val="000000"/>
          <w:spacing w:val="-4"/>
          <w:sz w:val="20"/>
          <w:szCs w:val="21"/>
        </w:rPr>
        <w:t>Люцифер. Если вы в материи</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люциды, вполне материальны, то ваши лучики света люциферидами являются, то есть последователями света Люцифера, заряженного падшим инте</w:t>
      </w:r>
      <w:r w:rsidRPr="00783E87">
        <w:rPr>
          <w:rFonts w:asciiTheme="minorHAnsi" w:hAnsiTheme="minorHAnsi"/>
          <w:color w:val="000000"/>
          <w:spacing w:val="-4"/>
          <w:sz w:val="20"/>
          <w:szCs w:val="21"/>
        </w:rPr>
        <w:t>л</w:t>
      </w:r>
      <w:r w:rsidRPr="00783E87">
        <w:rPr>
          <w:rFonts w:asciiTheme="minorHAnsi" w:hAnsiTheme="minorHAnsi"/>
          <w:color w:val="000000"/>
          <w:spacing w:val="-4"/>
          <w:sz w:val="20"/>
          <w:szCs w:val="21"/>
        </w:rPr>
        <w:t>лектом.</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b/>
          <w:i/>
          <w:spacing w:val="-4"/>
          <w:sz w:val="20"/>
          <w:szCs w:val="21"/>
        </w:rPr>
      </w:pPr>
      <w:r w:rsidRPr="00783E87">
        <w:rPr>
          <w:rFonts w:asciiTheme="minorHAnsi" w:hAnsiTheme="minorHAnsi"/>
          <w:b/>
          <w:i/>
          <w:color w:val="000000"/>
          <w:spacing w:val="-4"/>
          <w:sz w:val="20"/>
          <w:szCs w:val="21"/>
        </w:rPr>
        <w:t>А если вы проникаете в Свет Отца, то нужно хотя бы выполнить первую заповедь: «Слейся с Отцом не всем светом, не всем разумением (это</w:t>
      </w:r>
      <w:r w:rsidR="0076334A" w:rsidRPr="00783E87">
        <w:rPr>
          <w:rFonts w:asciiTheme="minorHAnsi" w:hAnsiTheme="minorHAnsi"/>
          <w:b/>
          <w:i/>
          <w:color w:val="000000"/>
          <w:spacing w:val="-4"/>
          <w:sz w:val="20"/>
          <w:szCs w:val="21"/>
        </w:rPr>
        <w:t xml:space="preserve"> </w:t>
      </w:r>
      <w:r w:rsidRPr="00783E87">
        <w:rPr>
          <w:rFonts w:asciiTheme="minorHAnsi" w:hAnsiTheme="minorHAnsi"/>
          <w:b/>
          <w:i/>
          <w:color w:val="000000"/>
          <w:spacing w:val="-4"/>
          <w:sz w:val="20"/>
          <w:szCs w:val="21"/>
        </w:rPr>
        <w:t>отсу</w:t>
      </w:r>
      <w:r w:rsidRPr="00783E87">
        <w:rPr>
          <w:rFonts w:asciiTheme="minorHAnsi" w:hAnsiTheme="minorHAnsi"/>
          <w:b/>
          <w:i/>
          <w:color w:val="000000"/>
          <w:spacing w:val="-4"/>
          <w:sz w:val="20"/>
          <w:szCs w:val="21"/>
        </w:rPr>
        <w:t>т</w:t>
      </w:r>
      <w:r w:rsidRPr="00783E87">
        <w:rPr>
          <w:rFonts w:asciiTheme="minorHAnsi" w:hAnsiTheme="minorHAnsi"/>
          <w:b/>
          <w:i/>
          <w:color w:val="000000"/>
          <w:spacing w:val="-4"/>
          <w:sz w:val="20"/>
          <w:szCs w:val="21"/>
        </w:rPr>
        <w:t>ствие разума), а всем разумом своим, и проникнись Светом Отца».</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rPr>
      </w:pPr>
      <w:r w:rsidRPr="00783E87">
        <w:rPr>
          <w:rFonts w:asciiTheme="minorHAnsi" w:hAnsiTheme="minorHAnsi"/>
          <w:color w:val="000000"/>
          <w:spacing w:val="-4"/>
          <w:sz w:val="20"/>
          <w:szCs w:val="21"/>
        </w:rPr>
        <w:t>Поэтому, если говорить об астральных святых предыдущей эпохи, то, как ни парадоксально, святой святому рознь, потому что святой</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это несущий свет. И когда мы разбирались со святостью предыдущей эпохи, у нас вначале вызвало недоумение: многие святые не выходили к Отцу, Нет, они верили в него, но бо</w:t>
      </w:r>
      <w:r w:rsidRPr="00783E87">
        <w:rPr>
          <w:rFonts w:asciiTheme="minorHAnsi" w:hAnsiTheme="minorHAnsi"/>
          <w:color w:val="000000"/>
          <w:spacing w:val="-4"/>
          <w:sz w:val="20"/>
          <w:szCs w:val="21"/>
        </w:rPr>
        <w:t>я</w:t>
      </w:r>
      <w:r w:rsidRPr="00783E87">
        <w:rPr>
          <w:rFonts w:asciiTheme="minorHAnsi" w:hAnsiTheme="minorHAnsi"/>
          <w:color w:val="000000"/>
          <w:spacing w:val="-4"/>
          <w:sz w:val="20"/>
          <w:szCs w:val="21"/>
        </w:rPr>
        <w:t>лись к нему выйти, потому что вера не предполагает слиянность с Отцом. Она предполагает полную уверенность, что Отец есть. Вы знаете, что Отец есть? Зна</w:t>
      </w:r>
      <w:r w:rsidRPr="00783E87">
        <w:rPr>
          <w:rFonts w:asciiTheme="minorHAnsi" w:hAnsiTheme="minorHAnsi"/>
          <w:color w:val="000000"/>
          <w:spacing w:val="-4"/>
          <w:sz w:val="20"/>
          <w:szCs w:val="21"/>
        </w:rPr>
        <w:t>е</w:t>
      </w:r>
      <w:r w:rsidRPr="00783E87">
        <w:rPr>
          <w:rFonts w:asciiTheme="minorHAnsi" w:hAnsiTheme="minorHAnsi"/>
          <w:color w:val="000000"/>
          <w:spacing w:val="-4"/>
          <w:sz w:val="20"/>
          <w:szCs w:val="21"/>
        </w:rPr>
        <w:lastRenderedPageBreak/>
        <w:t>те. А вы слиты с Отцом, как у Христа: я и Отец мой</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Едины? Не обязательно, п</w:t>
      </w:r>
      <w:r w:rsidRPr="00783E87">
        <w:rPr>
          <w:rFonts w:asciiTheme="minorHAnsi" w:hAnsiTheme="minorHAnsi"/>
          <w:color w:val="000000"/>
          <w:spacing w:val="-4"/>
          <w:sz w:val="20"/>
          <w:szCs w:val="21"/>
        </w:rPr>
        <w:t>о</w:t>
      </w:r>
      <w:r w:rsidRPr="00783E87">
        <w:rPr>
          <w:rFonts w:asciiTheme="minorHAnsi" w:hAnsiTheme="minorHAnsi"/>
          <w:color w:val="000000"/>
          <w:spacing w:val="-4"/>
          <w:sz w:val="20"/>
          <w:szCs w:val="21"/>
        </w:rPr>
        <w:t>тому что ре-лигио</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это</w:t>
      </w:r>
      <w:proofErr w:type="gramStart"/>
      <w:r w:rsidRPr="00783E87">
        <w:rPr>
          <w:rFonts w:asciiTheme="minorHAnsi" w:hAnsiTheme="minorHAnsi"/>
          <w:i/>
          <w:iCs/>
          <w:color w:val="000000"/>
          <w:spacing w:val="-4"/>
          <w:sz w:val="20"/>
          <w:szCs w:val="21"/>
        </w:rPr>
        <w:t>.</w:t>
      </w:r>
      <w:proofErr w:type="gramEnd"/>
      <w:r w:rsidRPr="00783E87">
        <w:rPr>
          <w:rFonts w:asciiTheme="minorHAnsi" w:hAnsiTheme="minorHAnsi"/>
          <w:i/>
          <w:iCs/>
          <w:color w:val="000000"/>
          <w:spacing w:val="-4"/>
          <w:sz w:val="20"/>
          <w:szCs w:val="21"/>
        </w:rPr>
        <w:t>-</w:t>
      </w:r>
      <w:r w:rsidR="0076334A" w:rsidRPr="00783E87">
        <w:rPr>
          <w:rFonts w:asciiTheme="minorHAnsi" w:hAnsiTheme="minorHAnsi"/>
          <w:i/>
          <w:iCs/>
          <w:color w:val="000000"/>
          <w:spacing w:val="-4"/>
          <w:sz w:val="20"/>
          <w:szCs w:val="21"/>
        </w:rPr>
        <w:t xml:space="preserve"> </w:t>
      </w:r>
      <w:proofErr w:type="gramStart"/>
      <w:r w:rsidRPr="00783E87">
        <w:rPr>
          <w:rFonts w:asciiTheme="minorHAnsi" w:hAnsiTheme="minorHAnsi"/>
          <w:color w:val="000000"/>
          <w:spacing w:val="-4"/>
          <w:sz w:val="20"/>
          <w:szCs w:val="21"/>
        </w:rPr>
        <w:t>п</w:t>
      </w:r>
      <w:proofErr w:type="gramEnd"/>
      <w:r w:rsidRPr="00783E87">
        <w:rPr>
          <w:rFonts w:asciiTheme="minorHAnsi" w:hAnsiTheme="minorHAnsi"/>
          <w:color w:val="000000"/>
          <w:spacing w:val="-4"/>
          <w:sz w:val="20"/>
          <w:szCs w:val="21"/>
        </w:rPr>
        <w:t>уть воссоединения.</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rPr>
      </w:pPr>
      <w:r w:rsidRPr="00783E87">
        <w:rPr>
          <w:rFonts w:asciiTheme="minorHAnsi" w:hAnsiTheme="minorHAnsi"/>
          <w:color w:val="000000"/>
          <w:spacing w:val="-4"/>
          <w:sz w:val="20"/>
          <w:szCs w:val="21"/>
        </w:rPr>
        <w:t>Внимание, ученики 5-й расы! «Я</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ещё на пути». С позиции ученика 5-й расы отличная фраза. И ко мне подходят однажды, говорят: «Ты на пути?» Я говорю: Нет. «Как?» </w:t>
      </w:r>
      <w:proofErr w:type="gramStart"/>
      <w:r w:rsidRPr="00783E87">
        <w:rPr>
          <w:rFonts w:asciiTheme="minorHAnsi" w:hAnsiTheme="minorHAnsi"/>
          <w:color w:val="000000"/>
          <w:spacing w:val="-4"/>
          <w:sz w:val="20"/>
          <w:szCs w:val="21"/>
        </w:rPr>
        <w:t>Ну</w:t>
      </w:r>
      <w:proofErr w:type="gramEnd"/>
      <w:r w:rsidRPr="00783E87">
        <w:rPr>
          <w:rFonts w:asciiTheme="minorHAnsi" w:hAnsiTheme="minorHAnsi"/>
          <w:color w:val="000000"/>
          <w:spacing w:val="-4"/>
          <w:sz w:val="20"/>
          <w:szCs w:val="21"/>
        </w:rPr>
        <w:t xml:space="preserve"> я же не буду объяснять ему, что люциферидой я не занимаюсь. Смотрите, как некоторые в шоке.</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rPr>
      </w:pPr>
      <w:r w:rsidRPr="00783E87">
        <w:rPr>
          <w:rFonts w:asciiTheme="minorHAnsi" w:hAnsiTheme="minorHAnsi"/>
          <w:color w:val="000000"/>
          <w:spacing w:val="-4"/>
          <w:sz w:val="20"/>
          <w:szCs w:val="21"/>
        </w:rPr>
        <w:t>Я в пути. Я в Воле Отца или по Воле Отца? По Воле Отца</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я не с Волей Отца. Я</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люциферид. В Воле Отца</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я с Волей Отца и несу Свет Отца. Так вы действуете по Воле или в Воле? Вы на пути (топая ногами) стоите или в пути (то есть идёте)?</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rPr>
      </w:pPr>
      <w:r w:rsidRPr="00783E87">
        <w:rPr>
          <w:rFonts w:asciiTheme="minorHAnsi" w:hAnsiTheme="minorHAnsi"/>
          <w:color w:val="000000"/>
          <w:spacing w:val="-4"/>
          <w:sz w:val="20"/>
          <w:szCs w:val="21"/>
        </w:rPr>
        <w:t xml:space="preserve">И вот это тонкое различие местоимений и окончаний, деталей (но проверяют на мелочах) основало две традиции света святых </w:t>
      </w:r>
      <w:proofErr w:type="gramStart"/>
      <w:r w:rsidRPr="00783E87">
        <w:rPr>
          <w:rFonts w:asciiTheme="minorHAnsi" w:hAnsiTheme="minorHAnsi"/>
          <w:color w:val="000000"/>
          <w:spacing w:val="-4"/>
          <w:sz w:val="20"/>
          <w:szCs w:val="21"/>
        </w:rPr>
        <w:t>аж</w:t>
      </w:r>
      <w:proofErr w:type="gramEnd"/>
      <w:r w:rsidRPr="00783E87">
        <w:rPr>
          <w:rFonts w:asciiTheme="minorHAnsi" w:hAnsiTheme="minorHAnsi"/>
          <w:color w:val="000000"/>
          <w:spacing w:val="-4"/>
          <w:sz w:val="20"/>
          <w:szCs w:val="21"/>
        </w:rPr>
        <w:t xml:space="preserve"> с Анупады. Анупада</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это был ади-план, 7-й, неизвестный предыдущей эпохе, потому что там должно быть Ро</w:t>
      </w:r>
      <w:r w:rsidRPr="00783E87">
        <w:rPr>
          <w:rFonts w:asciiTheme="minorHAnsi" w:hAnsiTheme="minorHAnsi"/>
          <w:color w:val="000000"/>
          <w:spacing w:val="-4"/>
          <w:sz w:val="20"/>
          <w:szCs w:val="21"/>
        </w:rPr>
        <w:t>ж</w:t>
      </w:r>
      <w:r w:rsidRPr="00783E87">
        <w:rPr>
          <w:rFonts w:asciiTheme="minorHAnsi" w:hAnsiTheme="minorHAnsi"/>
          <w:color w:val="000000"/>
          <w:spacing w:val="-4"/>
          <w:sz w:val="20"/>
          <w:szCs w:val="21"/>
        </w:rPr>
        <w:t>дение</w:t>
      </w:r>
      <w:proofErr w:type="gramStart"/>
      <w:r w:rsidRPr="00783E87">
        <w:rPr>
          <w:rFonts w:asciiTheme="minorHAnsi" w:hAnsiTheme="minorHAnsi"/>
          <w:color w:val="000000"/>
          <w:spacing w:val="-4"/>
          <w:sz w:val="20"/>
          <w:szCs w:val="21"/>
        </w:rPr>
        <w:t xml:space="preserve"> С</w:t>
      </w:r>
      <w:proofErr w:type="gramEnd"/>
      <w:r w:rsidRPr="00783E87">
        <w:rPr>
          <w:rFonts w:asciiTheme="minorHAnsi" w:hAnsiTheme="minorHAnsi"/>
          <w:color w:val="000000"/>
          <w:spacing w:val="-4"/>
          <w:sz w:val="20"/>
          <w:szCs w:val="21"/>
        </w:rPr>
        <w:t>выше,</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Образ Отца надо было стяжать. А рождать они не могли. Поэтому разобраться в свете Люцифера, люциферид и разобраться в Свете Отца святые предыдущей эпохи не могли. И началось массовое религиозное падение, прив</w:t>
      </w:r>
      <w:r w:rsidRPr="00783E87">
        <w:rPr>
          <w:rFonts w:asciiTheme="minorHAnsi" w:hAnsiTheme="minorHAnsi"/>
          <w:color w:val="000000"/>
          <w:spacing w:val="-4"/>
          <w:sz w:val="20"/>
          <w:szCs w:val="21"/>
        </w:rPr>
        <w:t>о</w:t>
      </w:r>
      <w:r w:rsidRPr="00783E87">
        <w:rPr>
          <w:rFonts w:asciiTheme="minorHAnsi" w:hAnsiTheme="minorHAnsi"/>
          <w:color w:val="000000"/>
          <w:spacing w:val="-4"/>
          <w:sz w:val="20"/>
          <w:szCs w:val="21"/>
        </w:rPr>
        <w:t>дящее к неадекватным действиям даже святых людей, служащих церкви. Доп</w:t>
      </w:r>
      <w:r w:rsidRPr="00783E87">
        <w:rPr>
          <w:rFonts w:asciiTheme="minorHAnsi" w:hAnsiTheme="minorHAnsi"/>
          <w:color w:val="000000"/>
          <w:spacing w:val="-4"/>
          <w:sz w:val="20"/>
          <w:szCs w:val="21"/>
        </w:rPr>
        <w:t>у</w:t>
      </w:r>
      <w:r w:rsidRPr="00783E87">
        <w:rPr>
          <w:rFonts w:asciiTheme="minorHAnsi" w:hAnsiTheme="minorHAnsi"/>
          <w:color w:val="000000"/>
          <w:spacing w:val="-4"/>
          <w:sz w:val="20"/>
          <w:szCs w:val="21"/>
        </w:rPr>
        <w:t>стим, такие, как голубые отношения из-за целибата в католичестве,</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это люциф</w:t>
      </w:r>
      <w:r w:rsidRPr="00783E87">
        <w:rPr>
          <w:rFonts w:asciiTheme="minorHAnsi" w:hAnsiTheme="minorHAnsi"/>
          <w:color w:val="000000"/>
          <w:spacing w:val="-4"/>
          <w:sz w:val="20"/>
          <w:szCs w:val="21"/>
        </w:rPr>
        <w:t>е</w:t>
      </w:r>
      <w:r w:rsidRPr="00783E87">
        <w:rPr>
          <w:rFonts w:asciiTheme="minorHAnsi" w:hAnsiTheme="minorHAnsi"/>
          <w:color w:val="000000"/>
          <w:spacing w:val="-4"/>
          <w:sz w:val="20"/>
          <w:szCs w:val="21"/>
        </w:rPr>
        <w:t>риды. Нет, нет, нам это знать надо. Нам придётся преодолевать это нашей ФА Мудростью в современном человечестве. Кроме нас, некому, открытым текстом. Святые и церковь в этом не разберётся. Она легче нас анафеме предаст, чем с</w:t>
      </w:r>
      <w:r w:rsidRPr="00783E87">
        <w:rPr>
          <w:rFonts w:asciiTheme="minorHAnsi" w:hAnsiTheme="minorHAnsi"/>
          <w:color w:val="000000"/>
          <w:spacing w:val="-4"/>
          <w:sz w:val="20"/>
          <w:szCs w:val="21"/>
        </w:rPr>
        <w:t>о</w:t>
      </w:r>
      <w:r w:rsidRPr="00783E87">
        <w:rPr>
          <w:rFonts w:asciiTheme="minorHAnsi" w:hAnsiTheme="minorHAnsi"/>
          <w:color w:val="000000"/>
          <w:spacing w:val="-4"/>
          <w:sz w:val="20"/>
          <w:szCs w:val="21"/>
        </w:rPr>
        <w:t>гласится с тем, что половина святых служит Люциферу.</w:t>
      </w:r>
    </w:p>
    <w:p w:rsidR="004C4DF8" w:rsidRPr="00783E87" w:rsidRDefault="004C4DF8" w:rsidP="00E077C3">
      <w:pPr>
        <w:shd w:val="clear" w:color="auto" w:fill="FFFFFF"/>
        <w:autoSpaceDE w:val="0"/>
        <w:autoSpaceDN w:val="0"/>
        <w:adjustRightInd w:val="0"/>
        <w:spacing w:after="0" w:line="240" w:lineRule="auto"/>
        <w:ind w:firstLine="284"/>
        <w:jc w:val="both"/>
        <w:rPr>
          <w:rFonts w:asciiTheme="minorHAnsi" w:hAnsiTheme="minorHAnsi"/>
          <w:spacing w:val="-4"/>
          <w:sz w:val="20"/>
          <w:szCs w:val="21"/>
        </w:rPr>
      </w:pPr>
      <w:r w:rsidRPr="00783E87">
        <w:rPr>
          <w:rFonts w:asciiTheme="minorHAnsi" w:hAnsiTheme="minorHAnsi"/>
          <w:color w:val="000000"/>
          <w:spacing w:val="-4"/>
          <w:sz w:val="20"/>
          <w:szCs w:val="21"/>
        </w:rPr>
        <w:t>Доказательство служения Люциферу простое: если ты молишься архангелу, но не знаешь его имени, ты молишься Люциферу. Он тоже архангел. Ну и что, что он падший! Он</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архангел. А если ты не знаешь команду Люцифера из архангелов и ангелов, то, молясь некоторым архангелам типа Гавриила, ты вполне попадаешь в люцифериду. </w:t>
      </w:r>
      <w:r w:rsidRPr="00783E87">
        <w:rPr>
          <w:rFonts w:asciiTheme="minorHAnsi" w:hAnsiTheme="minorHAnsi"/>
          <w:color w:val="000000"/>
          <w:spacing w:val="-4"/>
          <w:sz w:val="20"/>
          <w:szCs w:val="21"/>
          <w:lang w:val="en-US"/>
        </w:rPr>
        <w:t>A</w:t>
      </w:r>
      <w:r w:rsidRPr="00783E87">
        <w:rPr>
          <w:rFonts w:asciiTheme="minorHAnsi" w:hAnsiTheme="minorHAnsi"/>
          <w:color w:val="000000"/>
          <w:spacing w:val="-4"/>
          <w:sz w:val="20"/>
          <w:szCs w:val="21"/>
        </w:rPr>
        <w:t>молитва</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архангелу Гавриилу</w:t>
      </w:r>
      <w:r w:rsidR="0076334A" w:rsidRPr="00783E87">
        <w:rPr>
          <w:rFonts w:asciiTheme="minorHAnsi" w:hAnsiTheme="minorHAnsi"/>
          <w:color w:val="000000"/>
          <w:spacing w:val="-4"/>
          <w:sz w:val="20"/>
          <w:szCs w:val="21"/>
        </w:rPr>
        <w:t xml:space="preserve"> –</w:t>
      </w:r>
      <w:r w:rsidRPr="00783E87">
        <w:rPr>
          <w:rFonts w:asciiTheme="minorHAnsi" w:hAnsiTheme="minorHAnsi"/>
          <w:color w:val="000000"/>
          <w:spacing w:val="-4"/>
          <w:sz w:val="20"/>
          <w:szCs w:val="21"/>
        </w:rPr>
        <w:t xml:space="preserve"> ой, какая великая молитва! Правда, мало кто знает,</w:t>
      </w:r>
      <w:r w:rsidR="0076334A" w:rsidRPr="00783E87">
        <w:rPr>
          <w:rFonts w:asciiTheme="minorHAnsi" w:hAnsiTheme="minorHAnsi"/>
          <w:color w:val="000000"/>
          <w:spacing w:val="-4"/>
          <w:sz w:val="20"/>
          <w:szCs w:val="21"/>
        </w:rPr>
        <w:t xml:space="preserve"> </w:t>
      </w:r>
      <w:r w:rsidRPr="00783E87">
        <w:rPr>
          <w:rFonts w:asciiTheme="minorHAnsi" w:hAnsiTheme="minorHAnsi"/>
          <w:spacing w:val="-4"/>
          <w:sz w:val="20"/>
          <w:szCs w:val="21"/>
        </w:rPr>
        <w:t>что это из команды падших архангелов. Но такую молитву многие знают.</w:t>
      </w:r>
    </w:p>
    <w:p w:rsidR="004C4DF8" w:rsidRPr="00783E87" w:rsidRDefault="004C4DF8" w:rsidP="00E077C3">
      <w:pPr>
        <w:shd w:val="clear" w:color="auto" w:fill="FFFFFF"/>
        <w:spacing w:after="0" w:line="240" w:lineRule="auto"/>
        <w:ind w:firstLine="284"/>
        <w:jc w:val="both"/>
        <w:rPr>
          <w:rFonts w:asciiTheme="minorHAnsi" w:hAnsiTheme="minorHAnsi"/>
          <w:spacing w:val="-4"/>
          <w:sz w:val="20"/>
          <w:szCs w:val="21"/>
          <w:lang w:eastAsia="ru-RU"/>
        </w:rPr>
      </w:pPr>
      <w:proofErr w:type="gramStart"/>
      <w:r w:rsidRPr="00783E87">
        <w:rPr>
          <w:rFonts w:asciiTheme="minorHAnsi" w:hAnsiTheme="minorHAnsi"/>
          <w:spacing w:val="-4"/>
          <w:sz w:val="20"/>
          <w:szCs w:val="21"/>
        </w:rPr>
        <w:t>Гав-риил</w:t>
      </w:r>
      <w:proofErr w:type="gramEnd"/>
      <w:r w:rsidRPr="00783E87">
        <w:rPr>
          <w:rFonts w:asciiTheme="minorHAnsi" w:hAnsiTheme="minorHAnsi"/>
          <w:spacing w:val="-4"/>
          <w:sz w:val="20"/>
          <w:szCs w:val="21"/>
        </w:rPr>
        <w:t>. Котёнок по имени</w:t>
      </w:r>
      <w:proofErr w:type="gramStart"/>
      <w:r w:rsidRPr="00783E87">
        <w:rPr>
          <w:rFonts w:asciiTheme="minorHAnsi" w:hAnsiTheme="minorHAnsi"/>
          <w:spacing w:val="-4"/>
          <w:sz w:val="20"/>
          <w:szCs w:val="21"/>
        </w:rPr>
        <w:t xml:space="preserve"> Г</w:t>
      </w:r>
      <w:proofErr w:type="gramEnd"/>
      <w:r w:rsidRPr="00783E87">
        <w:rPr>
          <w:rFonts w:asciiTheme="minorHAnsi" w:hAnsiTheme="minorHAnsi"/>
          <w:spacing w:val="-4"/>
          <w:sz w:val="20"/>
          <w:szCs w:val="21"/>
        </w:rPr>
        <w:t>ав. Собаке собачья смерть. Откуда это пошло? От Гавриила. Это так сказали наверху, когда он пал, несмотря на то, что он просто развивал человечество, вопрос: куда и зачем? Развивал! Куда и зачем? Вот эта тонкость борьбы была настолько сложная! А так как человечество было как глобус ниже ангельского (ангельский был каким? 4-м, а человек был 3-м глобусом), то, естественно, как нижестоящий глобус мы не всегда даже разбираться могли в этом. Мы просто шли светом вышестоящих глобусов. Да.</w:t>
      </w:r>
    </w:p>
    <w:p w:rsidR="004C4DF8" w:rsidRPr="00783E87" w:rsidRDefault="004C4DF8" w:rsidP="00E077C3">
      <w:pPr>
        <w:shd w:val="clear" w:color="auto" w:fill="FFFFFF"/>
        <w:spacing w:after="0" w:line="240" w:lineRule="auto"/>
        <w:ind w:right="5" w:firstLine="284"/>
        <w:jc w:val="both"/>
        <w:rPr>
          <w:rFonts w:asciiTheme="minorHAnsi" w:hAnsiTheme="minorHAnsi"/>
          <w:spacing w:val="-4"/>
          <w:sz w:val="20"/>
          <w:szCs w:val="21"/>
        </w:rPr>
      </w:pPr>
      <w:r w:rsidRPr="00783E87">
        <w:rPr>
          <w:rFonts w:asciiTheme="minorHAnsi" w:hAnsiTheme="minorHAnsi"/>
          <w:b/>
          <w:i/>
          <w:spacing w:val="-4"/>
          <w:sz w:val="20"/>
          <w:szCs w:val="21"/>
        </w:rPr>
        <w:t>В итоге, даже у святых было два типа света: свет Матери, люцифери</w:t>
      </w:r>
      <w:r w:rsidRPr="00783E87">
        <w:rPr>
          <w:rFonts w:asciiTheme="minorHAnsi" w:hAnsiTheme="minorHAnsi"/>
          <w:b/>
          <w:i/>
          <w:spacing w:val="-4"/>
          <w:sz w:val="20"/>
          <w:szCs w:val="21"/>
        </w:rPr>
        <w:t>д</w:t>
      </w:r>
      <w:r w:rsidRPr="00783E87">
        <w:rPr>
          <w:rFonts w:asciiTheme="minorHAnsi" w:hAnsiTheme="minorHAnsi"/>
          <w:b/>
          <w:i/>
          <w:spacing w:val="-4"/>
          <w:sz w:val="20"/>
          <w:szCs w:val="21"/>
        </w:rPr>
        <w:t>ный (люцида</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материя, только солнечная, солнечная материя), и эти св</w:t>
      </w:r>
      <w:r w:rsidRPr="00783E87">
        <w:rPr>
          <w:rFonts w:asciiTheme="minorHAnsi" w:hAnsiTheme="minorHAnsi"/>
          <w:b/>
          <w:i/>
          <w:spacing w:val="-4"/>
          <w:sz w:val="20"/>
          <w:szCs w:val="21"/>
        </w:rPr>
        <w:t>я</w:t>
      </w:r>
      <w:r w:rsidRPr="00783E87">
        <w:rPr>
          <w:rFonts w:asciiTheme="minorHAnsi" w:hAnsiTheme="minorHAnsi"/>
          <w:b/>
          <w:i/>
          <w:spacing w:val="-4"/>
          <w:sz w:val="20"/>
          <w:szCs w:val="21"/>
        </w:rPr>
        <w:t>тые занимались богатством церкви; и был чистый Свет Отца. Самые зн</w:t>
      </w:r>
      <w:r w:rsidRPr="00783E87">
        <w:rPr>
          <w:rFonts w:asciiTheme="minorHAnsi" w:hAnsiTheme="minorHAnsi"/>
          <w:b/>
          <w:i/>
          <w:spacing w:val="-4"/>
          <w:sz w:val="20"/>
          <w:szCs w:val="21"/>
        </w:rPr>
        <w:t>а</w:t>
      </w:r>
      <w:r w:rsidRPr="00783E87">
        <w:rPr>
          <w:rFonts w:asciiTheme="minorHAnsi" w:hAnsiTheme="minorHAnsi"/>
          <w:b/>
          <w:i/>
          <w:spacing w:val="-4"/>
          <w:sz w:val="20"/>
          <w:szCs w:val="21"/>
        </w:rPr>
        <w:t>менитые святые, не все, но в основном, самые знаменитые, так, чтоб было на ком ощущать чистоту, Сергий Радонежский. Это точно чистый Свет Отца</w:t>
      </w:r>
      <w:r w:rsidRPr="00783E87">
        <w:rPr>
          <w:rFonts w:asciiTheme="minorHAnsi" w:hAnsiTheme="minorHAnsi"/>
          <w:b/>
          <w:spacing w:val="-4"/>
          <w:sz w:val="20"/>
          <w:szCs w:val="21"/>
        </w:rPr>
        <w:t>.</w:t>
      </w:r>
      <w:r w:rsidRPr="00783E87">
        <w:rPr>
          <w:rFonts w:asciiTheme="minorHAnsi" w:hAnsiTheme="minorHAnsi"/>
          <w:spacing w:val="-4"/>
          <w:sz w:val="20"/>
          <w:szCs w:val="21"/>
        </w:rPr>
        <w:t xml:space="preserve"> Не потому, что это воплощение Мории, воплощения могут быть и неуда</w:t>
      </w:r>
      <w:r w:rsidRPr="00783E87">
        <w:rPr>
          <w:rFonts w:asciiTheme="minorHAnsi" w:hAnsiTheme="minorHAnsi"/>
          <w:spacing w:val="-4"/>
          <w:sz w:val="20"/>
          <w:szCs w:val="21"/>
        </w:rPr>
        <w:t>в</w:t>
      </w:r>
      <w:r w:rsidRPr="00783E87">
        <w:rPr>
          <w:rFonts w:asciiTheme="minorHAnsi" w:hAnsiTheme="minorHAnsi"/>
          <w:spacing w:val="-4"/>
          <w:sz w:val="20"/>
          <w:szCs w:val="21"/>
        </w:rPr>
        <w:t xml:space="preserve">шиеся. Это от него идёт, если вы проживаете даже их останки. Чистый Свет Отца всегда видится на святом и даже через их иконы проживается. Смотришь на икону </w:t>
      </w:r>
      <w:r w:rsidRPr="00783E87">
        <w:rPr>
          <w:rFonts w:asciiTheme="minorHAnsi" w:hAnsiTheme="minorHAnsi"/>
          <w:spacing w:val="-4"/>
          <w:sz w:val="20"/>
          <w:szCs w:val="21"/>
        </w:rPr>
        <w:lastRenderedPageBreak/>
        <w:t>и через неё выходишь на контакт со святым. А от него идёт или Свет Отца, или свет Люцифера. Всё, два варианта. Разбираться в этом они начинали только на Астрале. Но иногда пути обратно не было, ты уже настолько был в этом свете, чт</w:t>
      </w:r>
      <w:r w:rsidRPr="00783E87">
        <w:rPr>
          <w:rFonts w:asciiTheme="minorHAnsi" w:hAnsiTheme="minorHAnsi"/>
          <w:spacing w:val="-4"/>
          <w:sz w:val="20"/>
          <w:szCs w:val="21"/>
        </w:rPr>
        <w:t>о</w:t>
      </w:r>
      <w:r w:rsidRPr="00783E87">
        <w:rPr>
          <w:rFonts w:asciiTheme="minorHAnsi" w:hAnsiTheme="minorHAnsi"/>
          <w:spacing w:val="-4"/>
          <w:sz w:val="20"/>
          <w:szCs w:val="21"/>
        </w:rPr>
        <w:t>бы его переработать, нужны были другие методы.</w:t>
      </w:r>
    </w:p>
    <w:p w:rsidR="004C4DF8" w:rsidRPr="00783E87" w:rsidRDefault="004C4DF8" w:rsidP="00E077C3">
      <w:pPr>
        <w:shd w:val="clear" w:color="auto" w:fill="FFFFFF"/>
        <w:spacing w:after="0" w:line="240" w:lineRule="auto"/>
        <w:ind w:right="5" w:firstLine="284"/>
        <w:jc w:val="both"/>
        <w:rPr>
          <w:rFonts w:asciiTheme="minorHAnsi" w:hAnsiTheme="minorHAnsi"/>
          <w:spacing w:val="-4"/>
          <w:sz w:val="20"/>
          <w:szCs w:val="21"/>
        </w:rPr>
      </w:pPr>
      <w:r w:rsidRPr="00783E87">
        <w:rPr>
          <w:rFonts w:asciiTheme="minorHAnsi" w:hAnsiTheme="minorHAnsi"/>
          <w:spacing w:val="-4"/>
          <w:sz w:val="20"/>
          <w:szCs w:val="21"/>
        </w:rPr>
        <w:t>Поэтому в Новую эпоху будет массовое воплощение святых, которые были святы, но которым этот свет придётся преодолевать из святости в чистый Свет О</w:t>
      </w:r>
      <w:r w:rsidRPr="00783E87">
        <w:rPr>
          <w:rFonts w:asciiTheme="minorHAnsi" w:hAnsiTheme="minorHAnsi"/>
          <w:spacing w:val="-4"/>
          <w:sz w:val="20"/>
          <w:szCs w:val="21"/>
        </w:rPr>
        <w:t>т</w:t>
      </w:r>
      <w:r w:rsidRPr="00783E87">
        <w:rPr>
          <w:rFonts w:asciiTheme="minorHAnsi" w:hAnsiTheme="minorHAnsi"/>
          <w:spacing w:val="-4"/>
          <w:sz w:val="20"/>
          <w:szCs w:val="21"/>
        </w:rPr>
        <w:t xml:space="preserve">ца, исходящий из Огня. Ответ простой: </w:t>
      </w:r>
      <w:r w:rsidRPr="00783E87">
        <w:rPr>
          <w:rFonts w:asciiTheme="minorHAnsi" w:hAnsiTheme="minorHAnsi"/>
          <w:b/>
          <w:i/>
          <w:spacing w:val="-4"/>
          <w:sz w:val="20"/>
          <w:szCs w:val="21"/>
        </w:rPr>
        <w:t>если Свет исходит из Огня, это</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Отцо</w:t>
      </w:r>
      <w:r w:rsidRPr="00783E87">
        <w:rPr>
          <w:rFonts w:asciiTheme="minorHAnsi" w:hAnsiTheme="minorHAnsi"/>
          <w:b/>
          <w:i/>
          <w:spacing w:val="-4"/>
          <w:sz w:val="20"/>
          <w:szCs w:val="21"/>
        </w:rPr>
        <w:t>в</w:t>
      </w:r>
      <w:r w:rsidRPr="00783E87">
        <w:rPr>
          <w:rFonts w:asciiTheme="minorHAnsi" w:hAnsiTheme="minorHAnsi"/>
          <w:b/>
          <w:i/>
          <w:spacing w:val="-4"/>
          <w:sz w:val="20"/>
          <w:szCs w:val="21"/>
        </w:rPr>
        <w:t>ский Свет</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а если вы стяжаете просто свет, в том числе и просто свет звёзд, вы попадаете в люцифериду. Ну, звёзды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материя? Мамка. </w:t>
      </w:r>
      <w:proofErr w:type="gramStart"/>
      <w:r w:rsidRPr="00783E87">
        <w:rPr>
          <w:rFonts w:asciiTheme="minorHAnsi" w:hAnsiTheme="minorHAnsi"/>
          <w:spacing w:val="-4"/>
          <w:sz w:val="20"/>
          <w:szCs w:val="21"/>
        </w:rPr>
        <w:t>Люци-фер</w:t>
      </w:r>
      <w:proofErr w:type="gramEnd"/>
      <w:r w:rsidRPr="00783E87">
        <w:rPr>
          <w:rFonts w:asciiTheme="minorHAnsi" w:hAnsiTheme="minorHAnsi"/>
          <w:spacing w:val="-4"/>
          <w:sz w:val="20"/>
          <w:szCs w:val="21"/>
        </w:rPr>
        <w:t>. Нет, от Мамки тоже сейчас идёт свет, но если внутри звезды вы общаетесь с Отцом, хотя бы черезЛогоса, поэтому на 10-ке поставили Логоса, если вы в звезде чувствуете, проживаете Логоса, это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Свет Отца. А если вы Логоса не проживаете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свет Люцифера. Варианты. Других вариантов нет.</w:t>
      </w:r>
    </w:p>
    <w:p w:rsidR="004C4DF8" w:rsidRPr="00783E87" w:rsidRDefault="004C4DF8" w:rsidP="00E077C3">
      <w:pPr>
        <w:shd w:val="clear" w:color="auto" w:fill="FFFFFF"/>
        <w:spacing w:after="0" w:line="240" w:lineRule="auto"/>
        <w:ind w:right="19" w:firstLine="284"/>
        <w:jc w:val="both"/>
        <w:rPr>
          <w:rFonts w:asciiTheme="minorHAnsi" w:hAnsiTheme="minorHAnsi"/>
          <w:spacing w:val="-4"/>
          <w:sz w:val="20"/>
          <w:szCs w:val="21"/>
        </w:rPr>
      </w:pPr>
      <w:r w:rsidRPr="00783E87">
        <w:rPr>
          <w:rFonts w:asciiTheme="minorHAnsi" w:hAnsiTheme="minorHAnsi"/>
          <w:spacing w:val="-4"/>
          <w:sz w:val="20"/>
          <w:szCs w:val="21"/>
        </w:rPr>
        <w:t>В итоге, Логос</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10-я часть человека, которая вырастает в каждом из вас через </w:t>
      </w:r>
      <w:r w:rsidRPr="00783E87">
        <w:rPr>
          <w:rFonts w:asciiTheme="minorHAnsi" w:hAnsiTheme="minorHAnsi"/>
          <w:b/>
          <w:i/>
          <w:spacing w:val="-4"/>
          <w:sz w:val="20"/>
          <w:szCs w:val="21"/>
        </w:rPr>
        <w:t>применение парадигмы Синтеза глубоким выражением интеллекту</w:t>
      </w:r>
      <w:r w:rsidRPr="00783E87">
        <w:rPr>
          <w:rFonts w:asciiTheme="minorHAnsi" w:hAnsiTheme="minorHAnsi"/>
          <w:b/>
          <w:i/>
          <w:spacing w:val="-4"/>
          <w:sz w:val="20"/>
          <w:szCs w:val="21"/>
        </w:rPr>
        <w:t>а</w:t>
      </w:r>
      <w:r w:rsidRPr="00783E87">
        <w:rPr>
          <w:rFonts w:asciiTheme="minorHAnsi" w:hAnsiTheme="minorHAnsi"/>
          <w:b/>
          <w:i/>
          <w:spacing w:val="-4"/>
          <w:sz w:val="20"/>
          <w:szCs w:val="21"/>
        </w:rPr>
        <w:t>лизма, то есть применение</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этих методов и методологий в вас, который из интеллекта вырастает </w:t>
      </w:r>
      <w:proofErr w:type="gramStart"/>
      <w:r w:rsidRPr="00783E87">
        <w:rPr>
          <w:rFonts w:asciiTheme="minorHAnsi" w:hAnsiTheme="minorHAnsi"/>
          <w:b/>
          <w:i/>
          <w:spacing w:val="-4"/>
          <w:sz w:val="20"/>
          <w:szCs w:val="21"/>
        </w:rPr>
        <w:t>в</w:t>
      </w:r>
      <w:proofErr w:type="gramEnd"/>
      <w:r w:rsidRPr="00783E87">
        <w:rPr>
          <w:rFonts w:asciiTheme="minorHAnsi" w:hAnsiTheme="minorHAnsi"/>
          <w:b/>
          <w:i/>
          <w:spacing w:val="-4"/>
          <w:sz w:val="20"/>
          <w:szCs w:val="21"/>
        </w:rPr>
        <w:t xml:space="preserve"> Логоса.</w:t>
      </w:r>
      <w:r w:rsidRPr="00783E87">
        <w:rPr>
          <w:rFonts w:asciiTheme="minorHAnsi" w:hAnsiTheme="minorHAnsi"/>
          <w:spacing w:val="-4"/>
          <w:sz w:val="20"/>
          <w:szCs w:val="21"/>
        </w:rPr>
        <w:t xml:space="preserve"> Вот так высоко! И </w:t>
      </w:r>
      <w:r w:rsidRPr="00783E87">
        <w:rPr>
          <w:rFonts w:asciiTheme="minorHAnsi" w:hAnsiTheme="minorHAnsi"/>
          <w:b/>
          <w:i/>
          <w:spacing w:val="-4"/>
          <w:sz w:val="20"/>
          <w:szCs w:val="21"/>
        </w:rPr>
        <w:t>Логос</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 уже не сам интеллект, а глубинные связи Синтеза, которые мы не всегда видим (они поверхностны), но мы можем расшифровать их в любом явлении.</w:t>
      </w:r>
      <w:r w:rsidRPr="00783E87">
        <w:rPr>
          <w:rFonts w:asciiTheme="minorHAnsi" w:hAnsiTheme="minorHAnsi"/>
          <w:spacing w:val="-4"/>
          <w:sz w:val="20"/>
          <w:szCs w:val="21"/>
        </w:rPr>
        <w:t xml:space="preserve"> Допустим, расшифровка всяких видов водичек</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взгляд Логоса, который даже по назв</w:t>
      </w:r>
      <w:r w:rsidRPr="00783E87">
        <w:rPr>
          <w:rFonts w:asciiTheme="minorHAnsi" w:hAnsiTheme="minorHAnsi"/>
          <w:spacing w:val="-4"/>
          <w:sz w:val="20"/>
          <w:szCs w:val="21"/>
        </w:rPr>
        <w:t>а</w:t>
      </w:r>
      <w:r w:rsidRPr="00783E87">
        <w:rPr>
          <w:rFonts w:asciiTheme="minorHAnsi" w:hAnsiTheme="minorHAnsi"/>
          <w:spacing w:val="-4"/>
          <w:sz w:val="20"/>
          <w:szCs w:val="21"/>
        </w:rPr>
        <w:t>нию спокойно мог с этим определиться, обобщая это. Это мелочь, но это логоич</w:t>
      </w:r>
      <w:r w:rsidRPr="00783E87">
        <w:rPr>
          <w:rFonts w:asciiTheme="minorHAnsi" w:hAnsiTheme="minorHAnsi"/>
          <w:spacing w:val="-4"/>
          <w:sz w:val="20"/>
          <w:szCs w:val="21"/>
        </w:rPr>
        <w:t>е</w:t>
      </w:r>
      <w:r w:rsidRPr="00783E87">
        <w:rPr>
          <w:rFonts w:asciiTheme="minorHAnsi" w:hAnsiTheme="minorHAnsi"/>
          <w:spacing w:val="-4"/>
          <w:sz w:val="20"/>
          <w:szCs w:val="21"/>
        </w:rPr>
        <w:t>ский взгляд. А у логоического взгляда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не бывает мелочей. Всё чётко, однозначно и ясно. </w:t>
      </w:r>
    </w:p>
    <w:p w:rsidR="004C4DF8" w:rsidRPr="00783E87" w:rsidRDefault="004C4DF8" w:rsidP="00E077C3">
      <w:pPr>
        <w:shd w:val="clear" w:color="auto" w:fill="FFFFFF"/>
        <w:spacing w:after="0" w:line="240" w:lineRule="auto"/>
        <w:ind w:right="14" w:firstLine="284"/>
        <w:jc w:val="both"/>
        <w:rPr>
          <w:rFonts w:asciiTheme="minorHAnsi" w:hAnsiTheme="minorHAnsi"/>
          <w:spacing w:val="-4"/>
          <w:sz w:val="20"/>
          <w:szCs w:val="21"/>
        </w:rPr>
      </w:pPr>
      <w:r w:rsidRPr="00783E87">
        <w:rPr>
          <w:rFonts w:asciiTheme="minorHAnsi" w:hAnsiTheme="minorHAnsi"/>
          <w:spacing w:val="-4"/>
          <w:sz w:val="20"/>
          <w:szCs w:val="21"/>
        </w:rPr>
        <w:t xml:space="preserve">Стиль жизни. Вот этими методами, когда мы вроде бы случайно нарушаем, а потом получаем по полной программе, формируется то, что мы сейчас называем </w:t>
      </w:r>
      <w:r w:rsidRPr="00783E87">
        <w:rPr>
          <w:rFonts w:asciiTheme="minorHAnsi" w:hAnsiTheme="minorHAnsi"/>
          <w:b/>
          <w:i/>
          <w:spacing w:val="-4"/>
          <w:sz w:val="20"/>
          <w:szCs w:val="21"/>
        </w:rPr>
        <w:t>«стиль жизни» как применение Воли Учением Мудрости (да?) с выражением Учения Синтеза всей жизнью нашей. Учение Мудрости, я не оговорился, Сын формирует изучение Синтеза Учением Мудрости как применённую мудрость всей нашей жизнью, но на парадигме Синтеза</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П</w:t>
      </w:r>
      <w:proofErr w:type="gramEnd"/>
      <w:r w:rsidRPr="00783E87">
        <w:rPr>
          <w:rFonts w:asciiTheme="minorHAnsi" w:hAnsiTheme="minorHAnsi"/>
          <w:spacing w:val="-4"/>
          <w:sz w:val="20"/>
          <w:szCs w:val="21"/>
        </w:rPr>
        <w:t>равильно? Правильно. Третья основа.</w:t>
      </w:r>
    </w:p>
    <w:p w:rsidR="004C4DF8" w:rsidRPr="00783E87" w:rsidRDefault="004C4DF8" w:rsidP="00E077C3">
      <w:pPr>
        <w:shd w:val="clear" w:color="auto" w:fill="FFFFFF"/>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четвёртая основа: Сын</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 Огне, а не в Воле. Сын</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от Отца. </w:t>
      </w:r>
      <w:proofErr w:type="gramStart"/>
      <w:r w:rsidRPr="00783E87">
        <w:rPr>
          <w:rFonts w:asciiTheme="minorHAnsi" w:hAnsiTheme="minorHAnsi"/>
          <w:spacing w:val="-4"/>
          <w:sz w:val="20"/>
          <w:szCs w:val="21"/>
        </w:rPr>
        <w:t xml:space="preserve">Это, собственно, </w:t>
      </w:r>
      <w:r w:rsidRPr="00783E87">
        <w:rPr>
          <w:rFonts w:asciiTheme="minorHAnsi" w:hAnsiTheme="minorHAnsi"/>
          <w:b/>
          <w:i/>
          <w:spacing w:val="-4"/>
          <w:sz w:val="20"/>
          <w:szCs w:val="21"/>
        </w:rPr>
        <w:t>Мудрость ФА, когда вы настолько привыкли, хотя и «бойтесь привычек», или, естественно, находитесь в выражении Мудрости, что любой ваш жи</w:t>
      </w:r>
      <w:r w:rsidRPr="00783E87">
        <w:rPr>
          <w:rFonts w:asciiTheme="minorHAnsi" w:hAnsiTheme="minorHAnsi"/>
          <w:b/>
          <w:i/>
          <w:spacing w:val="-4"/>
          <w:sz w:val="20"/>
          <w:szCs w:val="21"/>
        </w:rPr>
        <w:t>з</w:t>
      </w:r>
      <w:r w:rsidRPr="00783E87">
        <w:rPr>
          <w:rFonts w:asciiTheme="minorHAnsi" w:hAnsiTheme="minorHAnsi"/>
          <w:b/>
          <w:i/>
          <w:spacing w:val="-4"/>
          <w:sz w:val="20"/>
          <w:szCs w:val="21"/>
        </w:rPr>
        <w:t>ненный шаг, шаг Чела, вначале отслеживается огнём Мудрости, а потом вы этот шаг делаете.</w:t>
      </w:r>
      <w:proofErr w:type="gramEnd"/>
      <w:r w:rsidRPr="00783E87">
        <w:rPr>
          <w:rFonts w:asciiTheme="minorHAnsi" w:hAnsiTheme="minorHAnsi"/>
          <w:b/>
          <w:i/>
          <w:spacing w:val="-4"/>
          <w:sz w:val="20"/>
          <w:szCs w:val="21"/>
        </w:rPr>
        <w:t xml:space="preserve"> Вначале вы мгновенно мудро просекаете, что происх</w:t>
      </w:r>
      <w:r w:rsidRPr="00783E87">
        <w:rPr>
          <w:rFonts w:asciiTheme="minorHAnsi" w:hAnsiTheme="minorHAnsi"/>
          <w:b/>
          <w:i/>
          <w:spacing w:val="-4"/>
          <w:sz w:val="20"/>
          <w:szCs w:val="21"/>
        </w:rPr>
        <w:t>о</w:t>
      </w:r>
      <w:r w:rsidRPr="00783E87">
        <w:rPr>
          <w:rFonts w:asciiTheme="minorHAnsi" w:hAnsiTheme="minorHAnsi"/>
          <w:b/>
          <w:i/>
          <w:spacing w:val="-4"/>
          <w:sz w:val="20"/>
          <w:szCs w:val="21"/>
        </w:rPr>
        <w:t>дит, а потом вы этот шаг делаете. Вначале вы отслеживаете что, кому и как вы говорите, как действуете, а потом говорите и действуете</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И</w:t>
      </w:r>
      <w:proofErr w:type="gramEnd"/>
      <w:r w:rsidRPr="00783E87">
        <w:rPr>
          <w:rFonts w:asciiTheme="minorHAnsi" w:hAnsiTheme="minorHAnsi"/>
          <w:spacing w:val="-4"/>
          <w:sz w:val="20"/>
          <w:szCs w:val="21"/>
        </w:rPr>
        <w:t>ли, наоборот, вы сразу же отслеживаете свои реакции. Сделал дело..., нет, не «гуляй смело», проанализируй, как ты сделал дело, и не впал ли ты в свет или в мудрость не тех слоев выражения Отца, которые нужны тебе. Или углуби это дело, если ты правильно вошёл в тему Синтезом в это новое</w:t>
      </w:r>
      <w:proofErr w:type="gramStart"/>
      <w:r w:rsidRPr="00783E87">
        <w:rPr>
          <w:rFonts w:asciiTheme="minorHAnsi" w:hAnsiTheme="minorHAnsi"/>
          <w:spacing w:val="-4"/>
          <w:sz w:val="20"/>
          <w:szCs w:val="21"/>
        </w:rPr>
        <w:t>.В</w:t>
      </w:r>
      <w:proofErr w:type="gramEnd"/>
      <w:r w:rsidRPr="00783E87">
        <w:rPr>
          <w:rFonts w:asciiTheme="minorHAnsi" w:hAnsiTheme="minorHAnsi"/>
          <w:spacing w:val="-4"/>
          <w:sz w:val="20"/>
          <w:szCs w:val="21"/>
        </w:rPr>
        <w:t>от это то, что Сын требует от нас,</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вот эти четверичные основы требований. Если вы хоть на секунду забудете вот эти основы, вас спокойно введут в свет люцифериды, и вы не выпутаетесь иногда всю </w:t>
      </w:r>
      <w:r w:rsidRPr="00783E87">
        <w:rPr>
          <w:rFonts w:asciiTheme="minorHAnsi" w:hAnsiTheme="minorHAnsi"/>
          <w:spacing w:val="-4"/>
          <w:sz w:val="20"/>
          <w:szCs w:val="21"/>
        </w:rPr>
        <w:lastRenderedPageBreak/>
        <w:t>жизнь. Знаете, как паук муху закручивает? Вот есть Хум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Огонь от Отца и Свет, а есть муха, когда Хум </w:t>
      </w:r>
      <w:proofErr w:type="gramStart"/>
      <w:r w:rsidRPr="00783E87">
        <w:rPr>
          <w:rFonts w:asciiTheme="minorHAnsi" w:hAnsiTheme="minorHAnsi"/>
          <w:spacing w:val="-4"/>
          <w:sz w:val="20"/>
          <w:szCs w:val="21"/>
        </w:rPr>
        <w:t>нету</w:t>
      </w:r>
      <w:proofErr w:type="gramEnd"/>
      <w:r w:rsidRPr="00783E87">
        <w:rPr>
          <w:rFonts w:asciiTheme="minorHAnsi" w:hAnsiTheme="minorHAnsi"/>
          <w:spacing w:val="-4"/>
          <w:sz w:val="20"/>
          <w:szCs w:val="21"/>
        </w:rPr>
        <w:t xml:space="preserve">, и паук Люцифером (светом), сплетая паутинку света, эту муху... понятно, этой паутинкой света поддерживает, пока она созреет, </w:t>
      </w:r>
      <w:r w:rsidR="000177BA" w:rsidRPr="00783E87">
        <w:rPr>
          <w:rFonts w:asciiTheme="minorHAnsi" w:hAnsiTheme="minorHAnsi"/>
          <w:spacing w:val="-4"/>
          <w:sz w:val="20"/>
          <w:szCs w:val="21"/>
        </w:rPr>
        <w:t xml:space="preserve">чтоб он её мог съесть. </w:t>
      </w:r>
      <w:r w:rsidRPr="00783E87">
        <w:rPr>
          <w:rFonts w:asciiTheme="minorHAnsi" w:hAnsiTheme="minorHAnsi"/>
          <w:spacing w:val="-4"/>
          <w:sz w:val="20"/>
          <w:szCs w:val="21"/>
        </w:rPr>
        <w:t>Представляете, есть учения, которые приходят и предлагают войти в паутину света, чтоб через э</w:t>
      </w:r>
      <w:r w:rsidR="00A60338" w:rsidRPr="00783E87">
        <w:rPr>
          <w:rFonts w:asciiTheme="minorHAnsi" w:hAnsiTheme="minorHAnsi"/>
          <w:spacing w:val="-4"/>
          <w:sz w:val="20"/>
          <w:szCs w:val="21"/>
        </w:rPr>
        <w:t>ту паутину быть готовым к Отцу…</w:t>
      </w:r>
    </w:p>
    <w:p w:rsidR="004C4DF8" w:rsidRPr="00783E87" w:rsidRDefault="004C4DF8" w:rsidP="00E077C3">
      <w:pPr>
        <w:pStyle w:val="a"/>
        <w:numPr>
          <w:ilvl w:val="0"/>
          <w:numId w:val="0"/>
        </w:numPr>
        <w:tabs>
          <w:tab w:val="left" w:pos="708"/>
        </w:tabs>
        <w:ind w:firstLine="284"/>
        <w:jc w:val="both"/>
        <w:rPr>
          <w:rFonts w:asciiTheme="minorHAnsi" w:hAnsiTheme="minorHAnsi"/>
          <w:b/>
          <w:spacing w:val="-4"/>
          <w:sz w:val="20"/>
          <w:szCs w:val="21"/>
        </w:rPr>
      </w:pPr>
    </w:p>
    <w:p w:rsidR="001D538E" w:rsidRPr="00783E87" w:rsidRDefault="001D538E" w:rsidP="00E077C3">
      <w:pPr>
        <w:pStyle w:val="a"/>
        <w:numPr>
          <w:ilvl w:val="0"/>
          <w:numId w:val="0"/>
        </w:numPr>
        <w:tabs>
          <w:tab w:val="left" w:pos="708"/>
        </w:tabs>
        <w:ind w:firstLine="284"/>
        <w:jc w:val="both"/>
        <w:rPr>
          <w:rFonts w:asciiTheme="minorHAnsi" w:hAnsiTheme="minorHAnsi"/>
          <w:b/>
          <w:spacing w:val="-4"/>
          <w:sz w:val="20"/>
          <w:szCs w:val="21"/>
        </w:rPr>
      </w:pPr>
    </w:p>
    <w:p w:rsidR="00FA5514" w:rsidRPr="00783E87" w:rsidRDefault="00A60338" w:rsidP="00DE566D">
      <w:pPr>
        <w:pStyle w:val="0"/>
        <w:widowControl/>
        <w:spacing w:before="0" w:after="0"/>
        <w:ind w:left="0" w:firstLine="0"/>
        <w:jc w:val="center"/>
        <w:rPr>
          <w:rFonts w:asciiTheme="minorHAnsi" w:hAnsiTheme="minorHAnsi"/>
          <w:b w:val="0"/>
          <w:i/>
          <w:spacing w:val="-4"/>
          <w:sz w:val="20"/>
          <w:szCs w:val="21"/>
        </w:rPr>
      </w:pPr>
      <w:bookmarkStart w:id="115" w:name="_Toc488761693"/>
      <w:r w:rsidRPr="00783E87">
        <w:rPr>
          <w:rFonts w:asciiTheme="minorHAnsi" w:hAnsiTheme="minorHAnsi"/>
          <w:spacing w:val="-4"/>
          <w:sz w:val="20"/>
          <w:szCs w:val="21"/>
        </w:rPr>
        <w:t>2007</w:t>
      </w:r>
      <w:bookmarkEnd w:id="115"/>
    </w:p>
    <w:p w:rsidR="00A60338" w:rsidRPr="00783E87" w:rsidRDefault="00A60338" w:rsidP="00DE566D">
      <w:pPr>
        <w:spacing w:after="0" w:line="240" w:lineRule="auto"/>
        <w:jc w:val="center"/>
        <w:rPr>
          <w:rFonts w:asciiTheme="minorHAnsi" w:hAnsiTheme="minorHAnsi"/>
          <w:spacing w:val="-4"/>
          <w:sz w:val="20"/>
          <w:szCs w:val="21"/>
        </w:rPr>
      </w:pPr>
    </w:p>
    <w:p w:rsidR="00FA5514" w:rsidRPr="00783E87" w:rsidRDefault="00FA5514" w:rsidP="00DE566D">
      <w:pPr>
        <w:pStyle w:val="0"/>
        <w:widowControl/>
        <w:spacing w:before="0" w:after="0"/>
        <w:ind w:left="0" w:firstLine="0"/>
        <w:jc w:val="center"/>
        <w:rPr>
          <w:rFonts w:asciiTheme="minorHAnsi" w:hAnsiTheme="minorHAnsi"/>
          <w:i/>
          <w:spacing w:val="-4"/>
          <w:sz w:val="20"/>
          <w:szCs w:val="21"/>
          <w:u w:val="single"/>
        </w:rPr>
      </w:pPr>
      <w:bookmarkStart w:id="116" w:name="_Toc488761694"/>
      <w:r w:rsidRPr="00783E87">
        <w:rPr>
          <w:rFonts w:asciiTheme="minorHAnsi" w:hAnsiTheme="minorHAnsi"/>
          <w:i/>
          <w:spacing w:val="-4"/>
          <w:sz w:val="20"/>
          <w:szCs w:val="21"/>
          <w:u w:val="single"/>
        </w:rPr>
        <w:t>Семи</w:t>
      </w:r>
      <w:r w:rsidR="00A60338" w:rsidRPr="00783E87">
        <w:rPr>
          <w:rFonts w:asciiTheme="minorHAnsi" w:hAnsiTheme="minorHAnsi"/>
          <w:i/>
          <w:spacing w:val="-4"/>
          <w:sz w:val="20"/>
          <w:szCs w:val="21"/>
          <w:u w:val="single"/>
        </w:rPr>
        <w:t>нар Ведущих, Киев, 2007, 9 день, Виталий Сердюк</w:t>
      </w:r>
      <w:bookmarkEnd w:id="116"/>
    </w:p>
    <w:p w:rsidR="00A60338" w:rsidRPr="00783E87" w:rsidRDefault="00A60338" w:rsidP="00E077C3">
      <w:pPr>
        <w:spacing w:after="0" w:line="240" w:lineRule="auto"/>
        <w:ind w:firstLine="284"/>
        <w:jc w:val="center"/>
        <w:rPr>
          <w:rFonts w:asciiTheme="minorHAnsi" w:hAnsiTheme="minorHAnsi"/>
          <w:i/>
          <w:spacing w:val="-4"/>
          <w:sz w:val="20"/>
          <w:szCs w:val="21"/>
        </w:rPr>
      </w:pPr>
    </w:p>
    <w:p w:rsidR="00967067" w:rsidRPr="00783E87" w:rsidRDefault="00967067" w:rsidP="00E077C3">
      <w:pPr>
        <w:pStyle w:val="0"/>
        <w:widowControl/>
        <w:spacing w:before="0" w:after="0"/>
        <w:ind w:left="0"/>
        <w:rPr>
          <w:rFonts w:asciiTheme="minorHAnsi" w:hAnsiTheme="minorHAnsi"/>
          <w:spacing w:val="-4"/>
          <w:sz w:val="20"/>
          <w:szCs w:val="21"/>
        </w:rPr>
      </w:pPr>
      <w:bookmarkStart w:id="117" w:name="_Toc488761695"/>
      <w:r w:rsidRPr="00783E87">
        <w:rPr>
          <w:rFonts w:asciiTheme="minorHAnsi" w:hAnsiTheme="minorHAnsi"/>
          <w:spacing w:val="-4"/>
          <w:sz w:val="20"/>
          <w:szCs w:val="21"/>
        </w:rPr>
        <w:t>Открытый и закрытый Интеллект</w:t>
      </w:r>
      <w:bookmarkEnd w:id="117"/>
    </w:p>
    <w:p w:rsidR="00967067" w:rsidRPr="00783E87" w:rsidRDefault="00967067" w:rsidP="00E077C3">
      <w:pPr>
        <w:spacing w:after="0" w:line="240" w:lineRule="auto"/>
        <w:ind w:firstLine="284"/>
        <w:rPr>
          <w:rFonts w:asciiTheme="minorHAnsi" w:hAnsiTheme="minorHAnsi"/>
          <w:i/>
          <w:spacing w:val="-4"/>
          <w:sz w:val="20"/>
          <w:szCs w:val="21"/>
        </w:rPr>
      </w:pPr>
    </w:p>
    <w:p w:rsidR="00FA5514" w:rsidRPr="00783E87" w:rsidRDefault="00FA551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…когда сам стиль жизни предполагал коллективный импульс Отца, и так как этот коллективный импульс оказался выше всего того, что предлагала церковь на тот момент и более того стал выразителем нового, более высокого течения, чем сама церковь, ибо церковь только готовила к этому, а Советская власть ввела в это. Это не ввел отдельный человек, это не ввел отдельный вождь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ввела т</w:t>
      </w:r>
      <w:r w:rsidRPr="00783E87">
        <w:rPr>
          <w:rFonts w:asciiTheme="minorHAnsi" w:hAnsiTheme="minorHAnsi"/>
          <w:spacing w:val="-4"/>
          <w:sz w:val="20"/>
          <w:szCs w:val="21"/>
        </w:rPr>
        <w:t>а</w:t>
      </w:r>
      <w:r w:rsidRPr="00783E87">
        <w:rPr>
          <w:rFonts w:asciiTheme="minorHAnsi" w:hAnsiTheme="minorHAnsi"/>
          <w:spacing w:val="-4"/>
          <w:sz w:val="20"/>
          <w:szCs w:val="21"/>
        </w:rPr>
        <w:t>кая система, когда люди получили отсутствие идеологии, они были за власть С</w:t>
      </w:r>
      <w:r w:rsidRPr="00783E87">
        <w:rPr>
          <w:rFonts w:asciiTheme="minorHAnsi" w:hAnsiTheme="minorHAnsi"/>
          <w:spacing w:val="-4"/>
          <w:sz w:val="20"/>
          <w:szCs w:val="21"/>
        </w:rPr>
        <w:t>о</w:t>
      </w:r>
      <w:r w:rsidRPr="00783E87">
        <w:rPr>
          <w:rFonts w:asciiTheme="minorHAnsi" w:hAnsiTheme="minorHAnsi"/>
          <w:spacing w:val="-4"/>
          <w:sz w:val="20"/>
          <w:szCs w:val="21"/>
        </w:rPr>
        <w:t>ветов. Ну что такое Советов? Знаете, как о них говорили? Все и ничего. А там где есть прямая противоположность всего и ничего, появляется кто? Два варианта: или Отец, или ну, противоположное его начало. И вот если выделялся эгоизм в этом, ну, у кого-то на него фиксировалось противоположное начало, ну т</w:t>
      </w:r>
      <w:proofErr w:type="gramStart"/>
      <w:r w:rsidRPr="00783E87">
        <w:rPr>
          <w:rFonts w:asciiTheme="minorHAnsi" w:hAnsiTheme="minorHAnsi"/>
          <w:spacing w:val="-4"/>
          <w:sz w:val="20"/>
          <w:szCs w:val="21"/>
        </w:rPr>
        <w:t>.е</w:t>
      </w:r>
      <w:proofErr w:type="gramEnd"/>
      <w:r w:rsidRPr="00783E87">
        <w:rPr>
          <w:rFonts w:asciiTheme="minorHAnsi" w:hAnsiTheme="minorHAnsi"/>
          <w:spacing w:val="-4"/>
          <w:sz w:val="20"/>
          <w:szCs w:val="21"/>
        </w:rPr>
        <w:t xml:space="preserve"> стан</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вился всем, ну, т.е, чертом рогатым, за всех, становился всем. А </w:t>
      </w:r>
      <w:r w:rsidRPr="00783E87">
        <w:rPr>
          <w:rFonts w:asciiTheme="minorHAnsi" w:hAnsiTheme="minorHAnsi"/>
          <w:b/>
          <w:i/>
          <w:spacing w:val="-4"/>
          <w:sz w:val="20"/>
          <w:szCs w:val="21"/>
        </w:rPr>
        <w:t>когда люди и</w:t>
      </w:r>
      <w:r w:rsidRPr="00783E87">
        <w:rPr>
          <w:rFonts w:asciiTheme="minorHAnsi" w:hAnsiTheme="minorHAnsi"/>
          <w:b/>
          <w:i/>
          <w:spacing w:val="-4"/>
          <w:sz w:val="20"/>
          <w:szCs w:val="21"/>
        </w:rPr>
        <w:t>с</w:t>
      </w:r>
      <w:r w:rsidRPr="00783E87">
        <w:rPr>
          <w:rFonts w:asciiTheme="minorHAnsi" w:hAnsiTheme="minorHAnsi"/>
          <w:b/>
          <w:i/>
          <w:spacing w:val="-4"/>
          <w:sz w:val="20"/>
          <w:szCs w:val="21"/>
        </w:rPr>
        <w:t>кренне жили идеей единства, на них шел коллективный импульс Отца</w:t>
      </w:r>
      <w:r w:rsidRPr="00783E87">
        <w:rPr>
          <w:rFonts w:asciiTheme="minorHAnsi" w:hAnsiTheme="minorHAnsi"/>
          <w:spacing w:val="-4"/>
          <w:sz w:val="20"/>
          <w:szCs w:val="21"/>
        </w:rPr>
        <w:t>. Н</w:t>
      </w:r>
      <w:r w:rsidRPr="00783E87">
        <w:rPr>
          <w:rFonts w:asciiTheme="minorHAnsi" w:hAnsiTheme="minorHAnsi"/>
          <w:spacing w:val="-4"/>
          <w:sz w:val="20"/>
          <w:szCs w:val="21"/>
        </w:rPr>
        <w:t>е</w:t>
      </w:r>
      <w:r w:rsidRPr="00783E87">
        <w:rPr>
          <w:rFonts w:asciiTheme="minorHAnsi" w:hAnsiTheme="minorHAnsi"/>
          <w:spacing w:val="-4"/>
          <w:sz w:val="20"/>
          <w:szCs w:val="21"/>
        </w:rPr>
        <w:t>убиваемое состояние!</w:t>
      </w:r>
    </w:p>
    <w:p w:rsidR="00FA5514" w:rsidRPr="00783E87" w:rsidRDefault="00FA551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страна выжила в 17-ые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25-ые годы, когда историки анализировали, они не поняли, почему выжили в гражданскую войну, и вообще, почему выиграли? Потому что несколько регулярных армий, разных стран нападали, и, в принципе даже в обычной жизни регулярной армий одной страны разрывали другую на части. Сильные армии Англии, Франции, </w:t>
      </w:r>
      <w:proofErr w:type="gramStart"/>
      <w:r w:rsidRPr="00783E87">
        <w:rPr>
          <w:rFonts w:asciiTheme="minorHAnsi" w:hAnsiTheme="minorHAnsi"/>
          <w:spacing w:val="-4"/>
          <w:sz w:val="20"/>
          <w:szCs w:val="21"/>
        </w:rPr>
        <w:t>ну</w:t>
      </w:r>
      <w:proofErr w:type="gramEnd"/>
      <w:r w:rsidRPr="00783E87">
        <w:rPr>
          <w:rFonts w:asciiTheme="minorHAnsi" w:hAnsiTheme="minorHAnsi"/>
          <w:spacing w:val="-4"/>
          <w:sz w:val="20"/>
          <w:szCs w:val="21"/>
        </w:rPr>
        <w:t xml:space="preserve"> сколько там? … по Сибири бегают …</w:t>
      </w:r>
    </w:p>
    <w:p w:rsidR="00FA5514" w:rsidRPr="00783E87" w:rsidRDefault="00FA551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тут они не смогли ничего сделать, всех снесли и послали по дальше</w:t>
      </w:r>
      <w:proofErr w:type="gramStart"/>
      <w:r w:rsidRPr="00783E87">
        <w:rPr>
          <w:rFonts w:asciiTheme="minorHAnsi" w:hAnsiTheme="minorHAnsi"/>
          <w:spacing w:val="-4"/>
          <w:sz w:val="20"/>
          <w:szCs w:val="21"/>
        </w:rPr>
        <w:t xml:space="preserve"> ,</w:t>
      </w:r>
      <w:proofErr w:type="gramEnd"/>
      <w:r w:rsidRPr="00783E87">
        <w:rPr>
          <w:rFonts w:asciiTheme="minorHAnsi" w:hAnsiTheme="minorHAnsi"/>
          <w:spacing w:val="-4"/>
          <w:sz w:val="20"/>
          <w:szCs w:val="21"/>
        </w:rPr>
        <w:t>не п</w:t>
      </w:r>
      <w:r w:rsidRPr="00783E87">
        <w:rPr>
          <w:rFonts w:asciiTheme="minorHAnsi" w:hAnsiTheme="minorHAnsi"/>
          <w:spacing w:val="-4"/>
          <w:sz w:val="20"/>
          <w:szCs w:val="21"/>
        </w:rPr>
        <w:t>о</w:t>
      </w:r>
      <w:r w:rsidRPr="00783E87">
        <w:rPr>
          <w:rFonts w:asciiTheme="minorHAnsi" w:hAnsiTheme="minorHAnsi"/>
          <w:spacing w:val="-4"/>
          <w:sz w:val="20"/>
          <w:szCs w:val="21"/>
        </w:rPr>
        <w:t>тому что я плохо к армиям отношусь. Вот этот импульс не только заряжает, а в древности была такая методика, он должен бежать вокруг тебя, и когда какие-то команды получали общие названия типа «буденовцы, чапаевцы», боялись не</w:t>
      </w:r>
      <w:proofErr w:type="gramStart"/>
      <w:r w:rsidRPr="00783E87">
        <w:rPr>
          <w:rFonts w:asciiTheme="minorHAnsi" w:hAnsiTheme="minorHAnsi"/>
          <w:spacing w:val="-4"/>
          <w:sz w:val="20"/>
          <w:szCs w:val="21"/>
        </w:rPr>
        <w:t xml:space="preserve"> Ч</w:t>
      </w:r>
      <w:proofErr w:type="gramEnd"/>
      <w:r w:rsidRPr="00783E87">
        <w:rPr>
          <w:rFonts w:asciiTheme="minorHAnsi" w:hAnsiTheme="minorHAnsi"/>
          <w:spacing w:val="-4"/>
          <w:sz w:val="20"/>
          <w:szCs w:val="21"/>
        </w:rPr>
        <w:t>а</w:t>
      </w:r>
      <w:r w:rsidRPr="00783E87">
        <w:rPr>
          <w:rFonts w:asciiTheme="minorHAnsi" w:hAnsiTheme="minorHAnsi"/>
          <w:spacing w:val="-4"/>
          <w:sz w:val="20"/>
          <w:szCs w:val="21"/>
        </w:rPr>
        <w:t>пая, который в общем-то полководец был средний, а боялись того заряда, кот</w:t>
      </w:r>
      <w:r w:rsidRPr="00783E87">
        <w:rPr>
          <w:rFonts w:asciiTheme="minorHAnsi" w:hAnsiTheme="minorHAnsi"/>
          <w:spacing w:val="-4"/>
          <w:sz w:val="20"/>
          <w:szCs w:val="21"/>
        </w:rPr>
        <w:t>о</w:t>
      </w:r>
      <w:r w:rsidRPr="00783E87">
        <w:rPr>
          <w:rFonts w:asciiTheme="minorHAnsi" w:hAnsiTheme="minorHAnsi"/>
          <w:spacing w:val="-4"/>
          <w:sz w:val="20"/>
          <w:szCs w:val="21"/>
        </w:rPr>
        <w:t>рым он в коллективе зажег, они все почувствовали себя чапаевцами получили коллективный импульс от Отца, и когда они неслись на своих конях вокруг них был огонь, самый настоящий огонь Отца в коллективном импульсе, потому что они сливались в единую боевую единиц</w:t>
      </w:r>
      <w:proofErr w:type="gramStart"/>
      <w:r w:rsidRPr="00783E87">
        <w:rPr>
          <w:rFonts w:asciiTheme="minorHAnsi" w:hAnsiTheme="minorHAnsi"/>
          <w:spacing w:val="-4"/>
          <w:sz w:val="20"/>
          <w:szCs w:val="21"/>
        </w:rPr>
        <w:t>у-</w:t>
      </w:r>
      <w:proofErr w:type="gramEnd"/>
      <w:r w:rsidRPr="00783E87">
        <w:rPr>
          <w:rFonts w:asciiTheme="minorHAnsi" w:hAnsiTheme="minorHAnsi"/>
          <w:spacing w:val="-4"/>
          <w:sz w:val="20"/>
          <w:szCs w:val="21"/>
        </w:rPr>
        <w:t xml:space="preserve"> это вот, помните?- отряд устремленных. Как вы думаете, даже если по ним стреляют, ну, во-первых пули сложнее долет</w:t>
      </w:r>
      <w:r w:rsidRPr="00783E87">
        <w:rPr>
          <w:rFonts w:asciiTheme="minorHAnsi" w:hAnsiTheme="minorHAnsi"/>
          <w:spacing w:val="-4"/>
          <w:sz w:val="20"/>
          <w:szCs w:val="21"/>
        </w:rPr>
        <w:t>а</w:t>
      </w:r>
      <w:r w:rsidRPr="00783E87">
        <w:rPr>
          <w:rFonts w:asciiTheme="minorHAnsi" w:hAnsiTheme="minorHAnsi"/>
          <w:spacing w:val="-4"/>
          <w:sz w:val="20"/>
          <w:szCs w:val="21"/>
        </w:rPr>
        <w:t xml:space="preserve">ют в этом, это тоже отмечали историки, как-то странно убиваемость была меньше, </w:t>
      </w:r>
      <w:r w:rsidRPr="00783E87">
        <w:rPr>
          <w:rFonts w:asciiTheme="minorHAnsi" w:hAnsiTheme="minorHAnsi"/>
          <w:spacing w:val="-4"/>
          <w:sz w:val="20"/>
          <w:szCs w:val="21"/>
        </w:rPr>
        <w:lastRenderedPageBreak/>
        <w:t>потому что жизнь сохранялась больше, ведь жизнь бьется импульсом Отца, ты попробуй ее достань.</w:t>
      </w:r>
    </w:p>
    <w:p w:rsidR="00FA5514" w:rsidRPr="00783E87" w:rsidRDefault="00FA551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Но когда они неслись с этим на регулярную армию, которая четко приказами стояла, но каждый был сам по себе и выполнял только приказы начальника, а единого импульса не было, </w:t>
      </w:r>
      <w:proofErr w:type="gramStart"/>
      <w:r w:rsidRPr="00783E87">
        <w:rPr>
          <w:rFonts w:asciiTheme="minorHAnsi" w:hAnsiTheme="minorHAnsi"/>
          <w:spacing w:val="-4"/>
          <w:sz w:val="20"/>
          <w:szCs w:val="21"/>
        </w:rPr>
        <w:t>понятно</w:t>
      </w:r>
      <w:proofErr w:type="gramEnd"/>
      <w:r w:rsidRPr="00783E87">
        <w:rPr>
          <w:rFonts w:asciiTheme="minorHAnsi" w:hAnsiTheme="minorHAnsi"/>
          <w:spacing w:val="-4"/>
          <w:sz w:val="20"/>
          <w:szCs w:val="21"/>
        </w:rPr>
        <w:t xml:space="preserve"> что осталось от регулярной армии. И вот это как раз та маленькая, но очень существенная деталь, которую не знают не истор</w:t>
      </w:r>
      <w:r w:rsidRPr="00783E87">
        <w:rPr>
          <w:rFonts w:asciiTheme="minorHAnsi" w:hAnsiTheme="minorHAnsi"/>
          <w:spacing w:val="-4"/>
          <w:sz w:val="20"/>
          <w:szCs w:val="21"/>
        </w:rPr>
        <w:t>и</w:t>
      </w:r>
      <w:r w:rsidRPr="00783E87">
        <w:rPr>
          <w:rFonts w:asciiTheme="minorHAnsi" w:hAnsiTheme="minorHAnsi"/>
          <w:spacing w:val="-4"/>
          <w:sz w:val="20"/>
          <w:szCs w:val="21"/>
        </w:rPr>
        <w:t xml:space="preserve">ки, ничего. Я не </w:t>
      </w:r>
      <w:proofErr w:type="gramStart"/>
      <w:r w:rsidRPr="00783E87">
        <w:rPr>
          <w:rFonts w:asciiTheme="minorHAnsi" w:hAnsiTheme="minorHAnsi"/>
          <w:spacing w:val="-4"/>
          <w:sz w:val="20"/>
          <w:szCs w:val="21"/>
        </w:rPr>
        <w:t>говорю</w:t>
      </w:r>
      <w:proofErr w:type="gramEnd"/>
      <w:r w:rsidRPr="00783E87">
        <w:rPr>
          <w:rFonts w:asciiTheme="minorHAnsi" w:hAnsiTheme="minorHAnsi"/>
          <w:spacing w:val="-4"/>
          <w:sz w:val="20"/>
          <w:szCs w:val="21"/>
        </w:rPr>
        <w:t xml:space="preserve"> что это было только в Советском Союзе. В предыдущей эпохе отдельными армиями или отдельными единицами коллектива это отраб</w:t>
      </w:r>
      <w:r w:rsidRPr="00783E87">
        <w:rPr>
          <w:rFonts w:asciiTheme="minorHAnsi" w:hAnsiTheme="minorHAnsi"/>
          <w:spacing w:val="-4"/>
          <w:sz w:val="20"/>
          <w:szCs w:val="21"/>
        </w:rPr>
        <w:t>а</w:t>
      </w:r>
      <w:r w:rsidRPr="00783E87">
        <w:rPr>
          <w:rFonts w:asciiTheme="minorHAnsi" w:hAnsiTheme="minorHAnsi"/>
          <w:spacing w:val="-4"/>
          <w:sz w:val="20"/>
          <w:szCs w:val="21"/>
        </w:rPr>
        <w:t>тывалось. Но так сложилось, что только наша территория впервые. Самое сме</w:t>
      </w:r>
      <w:r w:rsidRPr="00783E87">
        <w:rPr>
          <w:rFonts w:asciiTheme="minorHAnsi" w:hAnsiTheme="minorHAnsi"/>
          <w:spacing w:val="-4"/>
          <w:sz w:val="20"/>
          <w:szCs w:val="21"/>
        </w:rPr>
        <w:t>ш</w:t>
      </w:r>
      <w:r w:rsidRPr="00783E87">
        <w:rPr>
          <w:rFonts w:asciiTheme="minorHAnsi" w:hAnsiTheme="minorHAnsi"/>
          <w:spacing w:val="-4"/>
          <w:sz w:val="20"/>
          <w:szCs w:val="21"/>
        </w:rPr>
        <w:t>ное Страной Советов это смогла выразить коллективно на всех граждан относ</w:t>
      </w:r>
      <w:r w:rsidRPr="00783E87">
        <w:rPr>
          <w:rFonts w:asciiTheme="minorHAnsi" w:hAnsiTheme="minorHAnsi"/>
          <w:spacing w:val="-4"/>
          <w:sz w:val="20"/>
          <w:szCs w:val="21"/>
        </w:rPr>
        <w:t>и</w:t>
      </w:r>
      <w:r w:rsidRPr="00783E87">
        <w:rPr>
          <w:rFonts w:asciiTheme="minorHAnsi" w:hAnsiTheme="minorHAnsi"/>
          <w:spacing w:val="-4"/>
          <w:sz w:val="20"/>
          <w:szCs w:val="21"/>
        </w:rPr>
        <w:t>тельно в то время, которое в это время были.</w:t>
      </w:r>
    </w:p>
    <w:p w:rsidR="00FA5514" w:rsidRPr="00783E87" w:rsidRDefault="00FA5514"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Эта ситуации привела потом и к отрицательным последствиям, когда испол</w:t>
      </w:r>
      <w:r w:rsidRPr="00783E87">
        <w:rPr>
          <w:rFonts w:asciiTheme="minorHAnsi" w:hAnsiTheme="minorHAnsi"/>
          <w:spacing w:val="-4"/>
          <w:sz w:val="20"/>
          <w:szCs w:val="21"/>
        </w:rPr>
        <w:t>ь</w:t>
      </w:r>
      <w:r w:rsidRPr="00783E87">
        <w:rPr>
          <w:rFonts w:asciiTheme="minorHAnsi" w:hAnsiTheme="minorHAnsi"/>
          <w:spacing w:val="-4"/>
          <w:sz w:val="20"/>
          <w:szCs w:val="21"/>
        </w:rPr>
        <w:t xml:space="preserve">зуя этот общный огонь, начали всех загонять в колхозы, понятно? Всех строить под одну гребенку, что коллектив прав и все остальное, т.е. перекос был. Почему? </w:t>
      </w:r>
      <w:r w:rsidRPr="00783E87">
        <w:rPr>
          <w:rFonts w:asciiTheme="minorHAnsi" w:hAnsiTheme="minorHAnsi"/>
          <w:b/>
          <w:i/>
          <w:spacing w:val="-4"/>
          <w:sz w:val="20"/>
          <w:szCs w:val="21"/>
        </w:rPr>
        <w:t>Не хватило интеллекта обработать этот импульс,</w:t>
      </w:r>
      <w:r w:rsidRPr="00783E87">
        <w:rPr>
          <w:rFonts w:asciiTheme="minorHAnsi" w:hAnsiTheme="minorHAnsi"/>
          <w:spacing w:val="-4"/>
          <w:sz w:val="20"/>
          <w:szCs w:val="21"/>
        </w:rPr>
        <w:t xml:space="preserve"> но если б хватило интелле</w:t>
      </w:r>
      <w:r w:rsidRPr="00783E87">
        <w:rPr>
          <w:rFonts w:asciiTheme="minorHAnsi" w:hAnsiTheme="minorHAnsi"/>
          <w:spacing w:val="-4"/>
          <w:sz w:val="20"/>
          <w:szCs w:val="21"/>
        </w:rPr>
        <w:t>к</w:t>
      </w:r>
      <w:r w:rsidRPr="00783E87">
        <w:rPr>
          <w:rFonts w:asciiTheme="minorHAnsi" w:hAnsiTheme="minorHAnsi"/>
          <w:spacing w:val="-4"/>
          <w:sz w:val="20"/>
          <w:szCs w:val="21"/>
        </w:rPr>
        <w:t>та, хватило мозгов, разума, если б интеллектом не занимался в то время Люцик, который все под себя строил, но понятно опять же, а</w:t>
      </w:r>
      <w:r w:rsidRPr="00783E87">
        <w:rPr>
          <w:rFonts w:asciiTheme="minorHAnsi" w:hAnsiTheme="minorHAnsi"/>
          <w:b/>
          <w:i/>
          <w:spacing w:val="-4"/>
          <w:sz w:val="20"/>
          <w:szCs w:val="21"/>
        </w:rPr>
        <w:t>если б интеллект был бы более открыт, он бы успевал отработать коллективный импульс</w:t>
      </w:r>
      <w:r w:rsidRPr="00783E87">
        <w:rPr>
          <w:rFonts w:asciiTheme="minorHAnsi" w:hAnsiTheme="minorHAnsi"/>
          <w:i/>
          <w:spacing w:val="-4"/>
          <w:sz w:val="20"/>
          <w:szCs w:val="21"/>
        </w:rPr>
        <w:t xml:space="preserve">, </w:t>
      </w:r>
      <w:r w:rsidRPr="00783E87">
        <w:rPr>
          <w:rFonts w:asciiTheme="minorHAnsi" w:hAnsiTheme="minorHAnsi"/>
          <w:spacing w:val="-4"/>
          <w:sz w:val="20"/>
          <w:szCs w:val="21"/>
        </w:rPr>
        <w:t xml:space="preserve">ну дальше понятно? </w:t>
      </w:r>
      <w:proofErr w:type="gramStart"/>
      <w:r w:rsidRPr="00783E87">
        <w:rPr>
          <w:rFonts w:asciiTheme="minorHAnsi" w:hAnsiTheme="minorHAnsi"/>
          <w:spacing w:val="-4"/>
          <w:sz w:val="20"/>
          <w:szCs w:val="21"/>
        </w:rPr>
        <w:t xml:space="preserve">У нас бы страна до сих пор жила и никто бы ее так и не смог бы усмирить и плевала бы она на все остальные страны, а так как интеллектом в пятой расе занимался Люцик, то </w:t>
      </w:r>
      <w:r w:rsidRPr="00783E87">
        <w:rPr>
          <w:rFonts w:asciiTheme="minorHAnsi" w:hAnsiTheme="minorHAnsi"/>
          <w:b/>
          <w:i/>
          <w:spacing w:val="-4"/>
          <w:sz w:val="20"/>
          <w:szCs w:val="21"/>
        </w:rPr>
        <w:t>получился конфликт между закрытым интеллектом, который не привык об</w:t>
      </w:r>
      <w:r w:rsidR="00967067" w:rsidRPr="00783E87">
        <w:rPr>
          <w:rFonts w:asciiTheme="minorHAnsi" w:hAnsiTheme="minorHAnsi"/>
          <w:b/>
          <w:i/>
          <w:spacing w:val="-4"/>
          <w:sz w:val="20"/>
          <w:szCs w:val="21"/>
        </w:rPr>
        <w:t>рабатывать коллективный импульс,</w:t>
      </w:r>
      <w:r w:rsidRPr="00783E87">
        <w:rPr>
          <w:rFonts w:asciiTheme="minorHAnsi" w:hAnsiTheme="minorHAnsi"/>
          <w:b/>
          <w:i/>
          <w:spacing w:val="-4"/>
          <w:sz w:val="20"/>
          <w:szCs w:val="21"/>
        </w:rPr>
        <w:t xml:space="preserve"> и открытым интеллектом, который должен отрабатывать коллективный импульс.</w:t>
      </w:r>
      <w:proofErr w:type="gramEnd"/>
      <w:r w:rsidRPr="00783E87">
        <w:rPr>
          <w:rFonts w:asciiTheme="minorHAnsi" w:hAnsiTheme="minorHAnsi"/>
          <w:spacing w:val="-4"/>
          <w:sz w:val="20"/>
          <w:szCs w:val="21"/>
        </w:rPr>
        <w:t xml:space="preserve"> И вот на закрытый интеллект, воспитанный по остаткам пятой расы появился ко</w:t>
      </w:r>
      <w:r w:rsidRPr="00783E87">
        <w:rPr>
          <w:rFonts w:asciiTheme="minorHAnsi" w:hAnsiTheme="minorHAnsi"/>
          <w:spacing w:val="-4"/>
          <w:sz w:val="20"/>
          <w:szCs w:val="21"/>
        </w:rPr>
        <w:t>л</w:t>
      </w:r>
      <w:r w:rsidRPr="00783E87">
        <w:rPr>
          <w:rFonts w:asciiTheme="minorHAnsi" w:hAnsiTheme="minorHAnsi"/>
          <w:spacing w:val="-4"/>
          <w:sz w:val="20"/>
          <w:szCs w:val="21"/>
        </w:rPr>
        <w:t>лективный импульс, который может обработать только открытый интеллект. В итоге, что?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развалилась страна, развалились наши люди и многие ученики пр</w:t>
      </w:r>
      <w:r w:rsidRPr="00783E87">
        <w:rPr>
          <w:rFonts w:asciiTheme="minorHAnsi" w:hAnsiTheme="minorHAnsi"/>
          <w:spacing w:val="-4"/>
          <w:sz w:val="20"/>
          <w:szCs w:val="21"/>
        </w:rPr>
        <w:t>о</w:t>
      </w:r>
      <w:r w:rsidRPr="00783E87">
        <w:rPr>
          <w:rFonts w:asciiTheme="minorHAnsi" w:hAnsiTheme="minorHAnsi"/>
          <w:spacing w:val="-4"/>
          <w:sz w:val="20"/>
          <w:szCs w:val="21"/>
        </w:rPr>
        <w:t>должают, особенно на территории Советского Союза отрабатывать этот конфликт, пытаясь закрыться интеллектом на самости, на своих особых условиях, на своих особых выражениях</w:t>
      </w:r>
      <w:r w:rsidR="0089332B" w:rsidRPr="00783E87">
        <w:rPr>
          <w:rFonts w:asciiTheme="minorHAnsi" w:hAnsiTheme="minorHAnsi"/>
          <w:spacing w:val="-4"/>
          <w:sz w:val="20"/>
          <w:szCs w:val="21"/>
        </w:rPr>
        <w:t>..</w:t>
      </w:r>
      <w:r w:rsidRPr="00783E87">
        <w:rPr>
          <w:rFonts w:asciiTheme="minorHAnsi" w:hAnsiTheme="minorHAnsi"/>
          <w:spacing w:val="-4"/>
          <w:sz w:val="20"/>
          <w:szCs w:val="21"/>
        </w:rPr>
        <w:t>.</w:t>
      </w:r>
    </w:p>
    <w:p w:rsidR="0089332B" w:rsidRPr="00783E87" w:rsidRDefault="0089332B" w:rsidP="00E077C3">
      <w:pPr>
        <w:spacing w:after="0" w:line="240" w:lineRule="auto"/>
        <w:ind w:firstLine="284"/>
        <w:jc w:val="center"/>
        <w:rPr>
          <w:rFonts w:asciiTheme="minorHAnsi" w:hAnsiTheme="minorHAnsi"/>
          <w:i/>
          <w:spacing w:val="-4"/>
          <w:sz w:val="20"/>
          <w:szCs w:val="21"/>
        </w:rPr>
      </w:pPr>
    </w:p>
    <w:p w:rsidR="0089332B" w:rsidRPr="00783E87" w:rsidRDefault="0089332B" w:rsidP="00E077C3">
      <w:pPr>
        <w:spacing w:after="0" w:line="240" w:lineRule="auto"/>
        <w:ind w:firstLine="284"/>
        <w:jc w:val="center"/>
        <w:rPr>
          <w:rFonts w:asciiTheme="minorHAnsi" w:hAnsiTheme="minorHAnsi"/>
          <w:i/>
          <w:spacing w:val="-4"/>
          <w:sz w:val="20"/>
          <w:szCs w:val="21"/>
        </w:rPr>
      </w:pPr>
    </w:p>
    <w:p w:rsidR="00FA5514" w:rsidRPr="00783E87" w:rsidRDefault="00FA5514" w:rsidP="00E077C3">
      <w:pPr>
        <w:pStyle w:val="0"/>
        <w:widowControl/>
        <w:spacing w:before="0" w:after="0"/>
        <w:ind w:left="0" w:firstLine="0"/>
        <w:jc w:val="center"/>
        <w:rPr>
          <w:rFonts w:asciiTheme="minorHAnsi" w:hAnsiTheme="minorHAnsi"/>
          <w:i/>
          <w:spacing w:val="-4"/>
          <w:sz w:val="20"/>
          <w:szCs w:val="21"/>
          <w:u w:val="single"/>
        </w:rPr>
      </w:pPr>
      <w:bookmarkStart w:id="118" w:name="_Toc488761696"/>
      <w:r w:rsidRPr="00783E87">
        <w:rPr>
          <w:rFonts w:asciiTheme="minorHAnsi" w:hAnsiTheme="minorHAnsi"/>
          <w:i/>
          <w:spacing w:val="-4"/>
          <w:sz w:val="20"/>
          <w:szCs w:val="21"/>
          <w:u w:val="single"/>
        </w:rPr>
        <w:t xml:space="preserve">18 </w:t>
      </w:r>
      <w:r w:rsidR="0089332B" w:rsidRPr="00783E87">
        <w:rPr>
          <w:rFonts w:asciiTheme="minorHAnsi" w:hAnsiTheme="minorHAnsi"/>
          <w:i/>
          <w:spacing w:val="-4"/>
          <w:sz w:val="20"/>
          <w:szCs w:val="21"/>
          <w:u w:val="single"/>
        </w:rPr>
        <w:t>Синтез ИВО, 2007-12, Киев, Виталий Сердюк</w:t>
      </w:r>
      <w:bookmarkEnd w:id="118"/>
    </w:p>
    <w:p w:rsidR="0089332B" w:rsidRPr="00783E87" w:rsidRDefault="0089332B" w:rsidP="00E077C3">
      <w:pPr>
        <w:spacing w:after="0" w:line="240" w:lineRule="auto"/>
        <w:ind w:firstLine="284"/>
        <w:jc w:val="center"/>
        <w:rPr>
          <w:rFonts w:asciiTheme="minorHAnsi" w:hAnsiTheme="minorHAnsi"/>
          <w:i/>
          <w:spacing w:val="-4"/>
          <w:sz w:val="20"/>
          <w:szCs w:val="21"/>
        </w:rPr>
      </w:pPr>
    </w:p>
    <w:p w:rsidR="00FA5514" w:rsidRPr="00783E87" w:rsidRDefault="0089332B"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FA5514" w:rsidRPr="00783E87">
        <w:rPr>
          <w:rFonts w:asciiTheme="minorHAnsi" w:hAnsiTheme="minorHAnsi"/>
          <w:spacing w:val="-4"/>
          <w:sz w:val="20"/>
          <w:szCs w:val="21"/>
        </w:rPr>
        <w:t xml:space="preserve">К сожалению, </w:t>
      </w:r>
      <w:r w:rsidR="00FA5514" w:rsidRPr="00783E87">
        <w:rPr>
          <w:rFonts w:asciiTheme="minorHAnsi" w:hAnsiTheme="minorHAnsi"/>
          <w:b/>
          <w:i/>
          <w:spacing w:val="-4"/>
          <w:sz w:val="20"/>
          <w:szCs w:val="21"/>
        </w:rPr>
        <w:t>чем ниже интеллект, тем больше издевательств.</w:t>
      </w:r>
      <w:r w:rsidR="00FA5514" w:rsidRPr="00783E87">
        <w:rPr>
          <w:rFonts w:asciiTheme="minorHAnsi" w:hAnsiTheme="minorHAnsi"/>
          <w:spacing w:val="-4"/>
          <w:sz w:val="20"/>
          <w:szCs w:val="21"/>
        </w:rPr>
        <w:t xml:space="preserve"> Поч</w:t>
      </w:r>
      <w:r w:rsidR="00FA5514" w:rsidRPr="00783E87">
        <w:rPr>
          <w:rFonts w:asciiTheme="minorHAnsi" w:hAnsiTheme="minorHAnsi"/>
          <w:spacing w:val="-4"/>
          <w:sz w:val="20"/>
          <w:szCs w:val="21"/>
        </w:rPr>
        <w:t>е</w:t>
      </w:r>
      <w:r w:rsidR="00FA5514" w:rsidRPr="00783E87">
        <w:rPr>
          <w:rFonts w:asciiTheme="minorHAnsi" w:hAnsiTheme="minorHAnsi"/>
          <w:spacing w:val="-4"/>
          <w:sz w:val="20"/>
          <w:szCs w:val="21"/>
        </w:rPr>
        <w:t xml:space="preserve">му? </w:t>
      </w:r>
      <w:r w:rsidR="00FA5514" w:rsidRPr="00783E87">
        <w:rPr>
          <w:rFonts w:asciiTheme="minorHAnsi" w:hAnsiTheme="minorHAnsi"/>
          <w:b/>
          <w:i/>
          <w:spacing w:val="-4"/>
          <w:sz w:val="20"/>
          <w:szCs w:val="21"/>
        </w:rPr>
        <w:t>Надо показать, что интеллект высокий, а это доказывается только унижением и издевательством для тех, кто не признаёт твой высокий и</w:t>
      </w:r>
      <w:r w:rsidR="00FA5514" w:rsidRPr="00783E87">
        <w:rPr>
          <w:rFonts w:asciiTheme="minorHAnsi" w:hAnsiTheme="minorHAnsi"/>
          <w:b/>
          <w:i/>
          <w:spacing w:val="-4"/>
          <w:sz w:val="20"/>
          <w:szCs w:val="21"/>
        </w:rPr>
        <w:t>н</w:t>
      </w:r>
      <w:r w:rsidR="00FA5514" w:rsidRPr="00783E87">
        <w:rPr>
          <w:rFonts w:asciiTheme="minorHAnsi" w:hAnsiTheme="minorHAnsi"/>
          <w:b/>
          <w:i/>
          <w:spacing w:val="-4"/>
          <w:sz w:val="20"/>
          <w:szCs w:val="21"/>
        </w:rPr>
        <w:t>теллект.</w:t>
      </w:r>
      <w:r w:rsidR="00FA5514" w:rsidRPr="00783E87">
        <w:rPr>
          <w:rFonts w:asciiTheme="minorHAnsi" w:hAnsiTheme="minorHAnsi"/>
          <w:spacing w:val="-4"/>
          <w:sz w:val="20"/>
          <w:szCs w:val="21"/>
        </w:rPr>
        <w:t xml:space="preserve"> Все, называется «Программа Люцефера для интеллектуально </w:t>
      </w:r>
      <w:proofErr w:type="gramStart"/>
      <w:r w:rsidR="00FA5514" w:rsidRPr="00783E87">
        <w:rPr>
          <w:rFonts w:asciiTheme="minorHAnsi" w:hAnsiTheme="minorHAnsi"/>
          <w:spacing w:val="-4"/>
          <w:sz w:val="20"/>
          <w:szCs w:val="21"/>
        </w:rPr>
        <w:t>недал</w:t>
      </w:r>
      <w:r w:rsidR="00FA5514" w:rsidRPr="00783E87">
        <w:rPr>
          <w:rFonts w:asciiTheme="minorHAnsi" w:hAnsiTheme="minorHAnsi"/>
          <w:spacing w:val="-4"/>
          <w:sz w:val="20"/>
          <w:szCs w:val="21"/>
        </w:rPr>
        <w:t>ё</w:t>
      </w:r>
      <w:r w:rsidR="00FA5514" w:rsidRPr="00783E87">
        <w:rPr>
          <w:rFonts w:asciiTheme="minorHAnsi" w:hAnsiTheme="minorHAnsi"/>
          <w:spacing w:val="-4"/>
          <w:sz w:val="20"/>
          <w:szCs w:val="21"/>
        </w:rPr>
        <w:t>ких</w:t>
      </w:r>
      <w:proofErr w:type="gramEnd"/>
      <w:r w:rsidR="00FA5514" w:rsidRPr="00783E87">
        <w:rPr>
          <w:rFonts w:asciiTheme="minorHAnsi" w:hAnsiTheme="minorHAnsi"/>
          <w:spacing w:val="-4"/>
          <w:sz w:val="20"/>
          <w:szCs w:val="21"/>
        </w:rPr>
        <w:t>». Издевайся над другими, чтоб показать свою гордыню и попасть в мою л</w:t>
      </w:r>
      <w:r w:rsidR="00FA5514" w:rsidRPr="00783E87">
        <w:rPr>
          <w:rFonts w:asciiTheme="minorHAnsi" w:hAnsiTheme="minorHAnsi"/>
          <w:spacing w:val="-4"/>
          <w:sz w:val="20"/>
          <w:szCs w:val="21"/>
        </w:rPr>
        <w:t>ю</w:t>
      </w:r>
      <w:r w:rsidR="00FA5514" w:rsidRPr="00783E87">
        <w:rPr>
          <w:rFonts w:asciiTheme="minorHAnsi" w:hAnsiTheme="minorHAnsi"/>
          <w:spacing w:val="-4"/>
          <w:sz w:val="20"/>
          <w:szCs w:val="21"/>
        </w:rPr>
        <w:t>бимую люцеферовскую программу</w:t>
      </w:r>
      <w:r w:rsidRPr="00783E87">
        <w:rPr>
          <w:rFonts w:asciiTheme="minorHAnsi" w:hAnsiTheme="minorHAnsi"/>
          <w:spacing w:val="-4"/>
          <w:sz w:val="20"/>
          <w:szCs w:val="21"/>
        </w:rPr>
        <w:t>…</w:t>
      </w:r>
    </w:p>
    <w:p w:rsidR="00027F6A" w:rsidRPr="00783E87" w:rsidRDefault="00027F6A" w:rsidP="00E077C3">
      <w:pPr>
        <w:spacing w:after="0" w:line="240" w:lineRule="auto"/>
        <w:ind w:firstLine="284"/>
        <w:jc w:val="both"/>
        <w:rPr>
          <w:rFonts w:asciiTheme="minorHAnsi" w:hAnsiTheme="minorHAnsi"/>
          <w:spacing w:val="-4"/>
          <w:sz w:val="20"/>
          <w:szCs w:val="21"/>
        </w:rPr>
      </w:pPr>
    </w:p>
    <w:p w:rsidR="00027F6A" w:rsidRPr="00783E87" w:rsidRDefault="00027F6A" w:rsidP="00E077C3">
      <w:pPr>
        <w:spacing w:after="0" w:line="240" w:lineRule="auto"/>
        <w:ind w:firstLine="284"/>
        <w:jc w:val="both"/>
        <w:rPr>
          <w:rFonts w:asciiTheme="minorHAnsi" w:hAnsiTheme="minorHAnsi"/>
          <w:spacing w:val="-4"/>
          <w:sz w:val="20"/>
          <w:szCs w:val="21"/>
          <w:highlight w:val="red"/>
        </w:rPr>
      </w:pPr>
    </w:p>
    <w:p w:rsidR="00FA5514" w:rsidRPr="00783E87" w:rsidRDefault="00FA5514" w:rsidP="00E077C3">
      <w:pPr>
        <w:pStyle w:val="0"/>
        <w:widowControl/>
        <w:spacing w:before="0" w:after="0"/>
        <w:ind w:left="0" w:firstLine="0"/>
        <w:jc w:val="center"/>
        <w:rPr>
          <w:rFonts w:asciiTheme="minorHAnsi" w:hAnsiTheme="minorHAnsi"/>
          <w:i/>
          <w:spacing w:val="-4"/>
          <w:sz w:val="20"/>
          <w:szCs w:val="21"/>
          <w:u w:val="single"/>
        </w:rPr>
      </w:pPr>
      <w:bookmarkStart w:id="119" w:name="_Toc488761697"/>
      <w:r w:rsidRPr="00783E87">
        <w:rPr>
          <w:rFonts w:asciiTheme="minorHAnsi" w:hAnsiTheme="minorHAnsi"/>
          <w:i/>
          <w:spacing w:val="-4"/>
          <w:sz w:val="20"/>
          <w:szCs w:val="21"/>
          <w:u w:val="single"/>
        </w:rPr>
        <w:t xml:space="preserve">7 </w:t>
      </w:r>
      <w:r w:rsidR="00027F6A" w:rsidRPr="00783E87">
        <w:rPr>
          <w:rFonts w:asciiTheme="minorHAnsi" w:hAnsiTheme="minorHAnsi"/>
          <w:i/>
          <w:spacing w:val="-4"/>
          <w:sz w:val="20"/>
          <w:szCs w:val="21"/>
          <w:u w:val="single"/>
        </w:rPr>
        <w:t>Синтез ИВО, 2007-09, Москва, Виталий Сердюк</w:t>
      </w:r>
      <w:bookmarkEnd w:id="119"/>
    </w:p>
    <w:p w:rsidR="00FA5514" w:rsidRPr="00783E87" w:rsidRDefault="00FA5514" w:rsidP="00E077C3">
      <w:pPr>
        <w:pStyle w:val="a4"/>
        <w:ind w:firstLine="284"/>
        <w:jc w:val="both"/>
        <w:rPr>
          <w:rFonts w:asciiTheme="minorHAnsi" w:hAnsiTheme="minorHAnsi"/>
          <w:spacing w:val="-4"/>
          <w:sz w:val="20"/>
          <w:szCs w:val="21"/>
        </w:rPr>
      </w:pPr>
    </w:p>
    <w:p w:rsidR="00163FC3" w:rsidRPr="00783E87" w:rsidRDefault="00163FC3" w:rsidP="00E077C3">
      <w:pPr>
        <w:pStyle w:val="0"/>
        <w:widowControl/>
        <w:spacing w:before="0" w:after="0"/>
        <w:ind w:left="0"/>
        <w:rPr>
          <w:rFonts w:asciiTheme="minorHAnsi" w:hAnsiTheme="minorHAnsi"/>
          <w:spacing w:val="-4"/>
          <w:sz w:val="20"/>
          <w:szCs w:val="21"/>
        </w:rPr>
      </w:pPr>
      <w:bookmarkStart w:id="120" w:name="_Toc488761698"/>
      <w:r w:rsidRPr="00783E87">
        <w:rPr>
          <w:rFonts w:asciiTheme="minorHAnsi" w:hAnsiTheme="minorHAnsi"/>
          <w:spacing w:val="-4"/>
          <w:sz w:val="20"/>
          <w:szCs w:val="21"/>
        </w:rPr>
        <w:lastRenderedPageBreak/>
        <w:t>Взаимосвязь дееспособности Интеллекта и корректного Иньского и Яньского выражения Духа</w:t>
      </w:r>
      <w:bookmarkEnd w:id="120"/>
      <w:r w:rsidRPr="00783E87">
        <w:rPr>
          <w:rFonts w:asciiTheme="minorHAnsi" w:hAnsiTheme="minorHAnsi"/>
          <w:spacing w:val="-4"/>
          <w:sz w:val="20"/>
          <w:szCs w:val="21"/>
        </w:rPr>
        <w:t xml:space="preserve"> </w:t>
      </w:r>
    </w:p>
    <w:p w:rsidR="00163FC3" w:rsidRPr="00783E87" w:rsidRDefault="00163FC3" w:rsidP="00E077C3">
      <w:pPr>
        <w:pStyle w:val="a4"/>
        <w:ind w:firstLine="284"/>
        <w:jc w:val="both"/>
        <w:rPr>
          <w:rFonts w:asciiTheme="minorHAnsi" w:hAnsiTheme="minorHAnsi"/>
          <w:spacing w:val="-4"/>
          <w:sz w:val="20"/>
          <w:szCs w:val="21"/>
        </w:rPr>
      </w:pPr>
    </w:p>
    <w:p w:rsidR="00FA5514" w:rsidRPr="00783E87" w:rsidRDefault="00524B09"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w:t>
      </w:r>
      <w:r w:rsidR="00FA5514" w:rsidRPr="00783E87">
        <w:rPr>
          <w:rFonts w:asciiTheme="minorHAnsi" w:hAnsiTheme="minorHAnsi"/>
          <w:spacing w:val="-4"/>
          <w:sz w:val="20"/>
          <w:szCs w:val="21"/>
        </w:rPr>
        <w:t xml:space="preserve">Именно поэтому вся пятая раса пошла под проблемы падения Люцифера как падение великого интеллекта. </w:t>
      </w:r>
      <w:r w:rsidR="00FA5514" w:rsidRPr="00783E87">
        <w:rPr>
          <w:rFonts w:asciiTheme="minorHAnsi" w:hAnsiTheme="minorHAnsi"/>
          <w:b/>
          <w:i/>
          <w:spacing w:val="-4"/>
          <w:sz w:val="20"/>
          <w:szCs w:val="21"/>
        </w:rPr>
        <w:t>Зачем показывали падение великого интелле</w:t>
      </w:r>
      <w:r w:rsidR="00FA5514" w:rsidRPr="00783E87">
        <w:rPr>
          <w:rFonts w:asciiTheme="minorHAnsi" w:hAnsiTheme="minorHAnsi"/>
          <w:b/>
          <w:i/>
          <w:spacing w:val="-4"/>
          <w:sz w:val="20"/>
          <w:szCs w:val="21"/>
        </w:rPr>
        <w:t>к</w:t>
      </w:r>
      <w:r w:rsidR="00FA5514" w:rsidRPr="00783E87">
        <w:rPr>
          <w:rFonts w:asciiTheme="minorHAnsi" w:hAnsiTheme="minorHAnsi"/>
          <w:b/>
          <w:i/>
          <w:spacing w:val="-4"/>
          <w:sz w:val="20"/>
          <w:szCs w:val="21"/>
        </w:rPr>
        <w:t>та?</w:t>
      </w:r>
      <w:r w:rsidR="00FA5514" w:rsidRPr="00783E87">
        <w:rPr>
          <w:rFonts w:asciiTheme="minorHAnsi" w:hAnsiTheme="minorHAnsi"/>
          <w:spacing w:val="-4"/>
          <w:sz w:val="20"/>
          <w:szCs w:val="21"/>
        </w:rPr>
        <w:t xml:space="preserve"> Потому что на пятом присутствии у человека рождается интеллект. И </w:t>
      </w:r>
      <w:r w:rsidR="00FA5514" w:rsidRPr="00783E87">
        <w:rPr>
          <w:rFonts w:asciiTheme="minorHAnsi" w:hAnsiTheme="minorHAnsi"/>
          <w:b/>
          <w:i/>
          <w:spacing w:val="-4"/>
          <w:sz w:val="20"/>
          <w:szCs w:val="21"/>
        </w:rPr>
        <w:t>показ</w:t>
      </w:r>
      <w:r w:rsidR="00FA5514" w:rsidRPr="00783E87">
        <w:rPr>
          <w:rFonts w:asciiTheme="minorHAnsi" w:hAnsiTheme="minorHAnsi"/>
          <w:b/>
          <w:i/>
          <w:spacing w:val="-4"/>
          <w:sz w:val="20"/>
          <w:szCs w:val="21"/>
        </w:rPr>
        <w:t>ы</w:t>
      </w:r>
      <w:r w:rsidR="00FA5514" w:rsidRPr="00783E87">
        <w:rPr>
          <w:rFonts w:asciiTheme="minorHAnsi" w:hAnsiTheme="minorHAnsi"/>
          <w:b/>
          <w:i/>
          <w:spacing w:val="-4"/>
          <w:sz w:val="20"/>
          <w:szCs w:val="21"/>
        </w:rPr>
        <w:t>вали, как не надо рождать интеллект, отделяясь от Отца</w:t>
      </w:r>
      <w:proofErr w:type="gramStart"/>
      <w:r w:rsidR="00FA5514" w:rsidRPr="00783E87">
        <w:rPr>
          <w:rFonts w:asciiTheme="minorHAnsi" w:hAnsiTheme="minorHAnsi"/>
          <w:b/>
          <w:i/>
          <w:spacing w:val="-4"/>
          <w:sz w:val="20"/>
          <w:szCs w:val="21"/>
        </w:rPr>
        <w:t>.</w:t>
      </w:r>
      <w:r w:rsidR="00FA5514" w:rsidRPr="00783E87">
        <w:rPr>
          <w:rFonts w:asciiTheme="minorHAnsi" w:hAnsiTheme="minorHAnsi"/>
          <w:spacing w:val="-4"/>
          <w:sz w:val="20"/>
          <w:szCs w:val="21"/>
        </w:rPr>
        <w:t>И</w:t>
      </w:r>
      <w:proofErr w:type="gramEnd"/>
      <w:r w:rsidR="00FA5514" w:rsidRPr="00783E87">
        <w:rPr>
          <w:rFonts w:asciiTheme="minorHAnsi" w:hAnsiTheme="minorHAnsi"/>
          <w:spacing w:val="-4"/>
          <w:sz w:val="20"/>
          <w:szCs w:val="21"/>
        </w:rPr>
        <w:t xml:space="preserve"> на этом прим</w:t>
      </w:r>
      <w:r w:rsidR="00FA5514" w:rsidRPr="00783E87">
        <w:rPr>
          <w:rFonts w:asciiTheme="minorHAnsi" w:hAnsiTheme="minorHAnsi"/>
          <w:spacing w:val="-4"/>
          <w:sz w:val="20"/>
          <w:szCs w:val="21"/>
        </w:rPr>
        <w:t>е</w:t>
      </w:r>
      <w:r w:rsidR="00FA5514" w:rsidRPr="00783E87">
        <w:rPr>
          <w:rFonts w:asciiTheme="minorHAnsi" w:hAnsiTheme="minorHAnsi"/>
          <w:spacing w:val="-4"/>
          <w:sz w:val="20"/>
          <w:szCs w:val="21"/>
        </w:rPr>
        <w:t>ре говорили, что ты должен смыслами, причинами рождать...</w:t>
      </w:r>
    </w:p>
    <w:p w:rsidR="00FA5514" w:rsidRPr="00783E87" w:rsidRDefault="00FA5514" w:rsidP="00E077C3">
      <w:pPr>
        <w:pStyle w:val="a4"/>
        <w:ind w:firstLine="284"/>
        <w:jc w:val="both"/>
        <w:rPr>
          <w:rFonts w:asciiTheme="minorHAnsi" w:hAnsiTheme="minorHAnsi"/>
          <w:spacing w:val="-4"/>
          <w:sz w:val="20"/>
          <w:szCs w:val="21"/>
        </w:rPr>
      </w:pPr>
    </w:p>
    <w:p w:rsidR="00FA5514" w:rsidRPr="00783E87" w:rsidRDefault="00FA5514" w:rsidP="00E077C3">
      <w:pPr>
        <w:pStyle w:val="a4"/>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 когда мы это окончательно признаем, мы получим нормальное развитие человечества. Уйдёт конфликт между женщиной и мужчиной. </w:t>
      </w:r>
      <w:r w:rsidRPr="00783E87">
        <w:rPr>
          <w:rFonts w:asciiTheme="minorHAnsi" w:hAnsiTheme="minorHAnsi"/>
          <w:b/>
          <w:i/>
          <w:spacing w:val="-4"/>
          <w:sz w:val="20"/>
          <w:szCs w:val="21"/>
        </w:rPr>
        <w:t>Конфликт идёт только потому, что мы не согласны, что интеллект мужчины и женщины различается</w:t>
      </w:r>
      <w:r w:rsidR="00074128" w:rsidRPr="00783E87">
        <w:rPr>
          <w:rFonts w:asciiTheme="minorHAnsi" w:hAnsiTheme="minorHAnsi"/>
          <w:b/>
          <w:i/>
          <w:spacing w:val="-4"/>
          <w:sz w:val="20"/>
          <w:szCs w:val="21"/>
        </w:rPr>
        <w:t>…</w:t>
      </w:r>
    </w:p>
    <w:p w:rsidR="00074128" w:rsidRPr="00783E87" w:rsidRDefault="00074128" w:rsidP="00E077C3">
      <w:pPr>
        <w:pStyle w:val="a4"/>
        <w:ind w:firstLine="284"/>
        <w:jc w:val="both"/>
        <w:rPr>
          <w:rFonts w:asciiTheme="minorHAnsi" w:hAnsiTheme="minorHAnsi"/>
          <w:spacing w:val="-4"/>
          <w:sz w:val="20"/>
          <w:szCs w:val="21"/>
        </w:rPr>
      </w:pP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…Секунду! Я не сказал: «ниже» или «выше». Я не сказал, лучше или хуже. С</w:t>
      </w:r>
      <w:r w:rsidRPr="00783E87">
        <w:rPr>
          <w:rFonts w:asciiTheme="minorHAnsi" w:hAnsiTheme="minorHAnsi"/>
          <w:spacing w:val="-4"/>
          <w:sz w:val="20"/>
          <w:szCs w:val="21"/>
        </w:rPr>
        <w:t>а</w:t>
      </w:r>
      <w:r w:rsidRPr="00783E87">
        <w:rPr>
          <w:rFonts w:asciiTheme="minorHAnsi" w:hAnsiTheme="minorHAnsi"/>
          <w:spacing w:val="-4"/>
          <w:sz w:val="20"/>
          <w:szCs w:val="21"/>
        </w:rPr>
        <w:t xml:space="preserve">мый парадокс в том, что </w:t>
      </w:r>
      <w:r w:rsidRPr="00783E87">
        <w:rPr>
          <w:rFonts w:asciiTheme="minorHAnsi" w:hAnsiTheme="minorHAnsi"/>
          <w:b/>
          <w:i/>
          <w:spacing w:val="-4"/>
          <w:sz w:val="20"/>
          <w:szCs w:val="21"/>
        </w:rPr>
        <w:t>они равны</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как Инь и Янь.</w:t>
      </w:r>
      <w:r w:rsidRPr="00783E87">
        <w:rPr>
          <w:rFonts w:asciiTheme="minorHAnsi" w:hAnsiTheme="minorHAnsi"/>
          <w:spacing w:val="-4"/>
          <w:sz w:val="20"/>
          <w:szCs w:val="21"/>
        </w:rPr>
        <w:t xml:space="preserve"> Но </w:t>
      </w:r>
      <w:r w:rsidRPr="00783E87">
        <w:rPr>
          <w:rFonts w:asciiTheme="minorHAnsi" w:hAnsiTheme="minorHAnsi"/>
          <w:b/>
          <w:i/>
          <w:spacing w:val="-4"/>
          <w:sz w:val="20"/>
          <w:szCs w:val="21"/>
        </w:rPr>
        <w:t>есть способности, к</w:t>
      </w:r>
      <w:r w:rsidRPr="00783E87">
        <w:rPr>
          <w:rFonts w:asciiTheme="minorHAnsi" w:hAnsiTheme="minorHAnsi"/>
          <w:b/>
          <w:i/>
          <w:spacing w:val="-4"/>
          <w:sz w:val="20"/>
          <w:szCs w:val="21"/>
        </w:rPr>
        <w:t>о</w:t>
      </w:r>
      <w:r w:rsidRPr="00783E87">
        <w:rPr>
          <w:rFonts w:asciiTheme="minorHAnsi" w:hAnsiTheme="minorHAnsi"/>
          <w:b/>
          <w:i/>
          <w:spacing w:val="-4"/>
          <w:sz w:val="20"/>
          <w:szCs w:val="21"/>
        </w:rPr>
        <w:t>торые</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по интеллекту</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важнее, ближе женщине. Есть способности, кот</w:t>
      </w:r>
      <w:r w:rsidRPr="00783E87">
        <w:rPr>
          <w:rFonts w:asciiTheme="minorHAnsi" w:hAnsiTheme="minorHAnsi"/>
          <w:b/>
          <w:i/>
          <w:spacing w:val="-4"/>
          <w:sz w:val="20"/>
          <w:szCs w:val="21"/>
        </w:rPr>
        <w:t>о</w:t>
      </w:r>
      <w:r w:rsidRPr="00783E87">
        <w:rPr>
          <w:rFonts w:asciiTheme="minorHAnsi" w:hAnsiTheme="minorHAnsi"/>
          <w:b/>
          <w:i/>
          <w:spacing w:val="-4"/>
          <w:sz w:val="20"/>
          <w:szCs w:val="21"/>
        </w:rPr>
        <w:t>рые важнее, ближе мужчине. Они взаимопроникаемы, взаимодополняемы</w:t>
      </w:r>
      <w:r w:rsidRPr="00783E87">
        <w:rPr>
          <w:rFonts w:asciiTheme="minorHAnsi" w:hAnsiTheme="minorHAnsi"/>
          <w:i/>
          <w:spacing w:val="-4"/>
          <w:sz w:val="20"/>
          <w:szCs w:val="21"/>
        </w:rPr>
        <w:t>,</w:t>
      </w:r>
      <w:r w:rsidRPr="00783E87">
        <w:rPr>
          <w:rFonts w:asciiTheme="minorHAnsi" w:hAnsiTheme="minorHAnsi"/>
          <w:spacing w:val="-4"/>
          <w:sz w:val="20"/>
          <w:szCs w:val="21"/>
        </w:rPr>
        <w:t xml:space="preserve"> но всё равно – «интеллект»: "ин – тела – лектус". В теле знаний. Женское тело отл</w:t>
      </w:r>
      <w:r w:rsidRPr="00783E87">
        <w:rPr>
          <w:rFonts w:asciiTheme="minorHAnsi" w:hAnsiTheme="minorHAnsi"/>
          <w:spacing w:val="-4"/>
          <w:sz w:val="20"/>
          <w:szCs w:val="21"/>
        </w:rPr>
        <w:t>и</w:t>
      </w:r>
      <w:r w:rsidRPr="00783E87">
        <w:rPr>
          <w:rFonts w:asciiTheme="minorHAnsi" w:hAnsiTheme="minorHAnsi"/>
          <w:spacing w:val="-4"/>
          <w:sz w:val="20"/>
          <w:szCs w:val="21"/>
        </w:rPr>
        <w:t xml:space="preserve">чается от </w:t>
      </w:r>
      <w:proofErr w:type="gramStart"/>
      <w:r w:rsidRPr="00783E87">
        <w:rPr>
          <w:rFonts w:asciiTheme="minorHAnsi" w:hAnsiTheme="minorHAnsi"/>
          <w:spacing w:val="-4"/>
          <w:sz w:val="20"/>
          <w:szCs w:val="21"/>
        </w:rPr>
        <w:t>мужского</w:t>
      </w:r>
      <w:proofErr w:type="gramEnd"/>
      <w:r w:rsidRPr="00783E87">
        <w:rPr>
          <w:rFonts w:asciiTheme="minorHAnsi" w:hAnsiTheme="minorHAnsi"/>
          <w:spacing w:val="-4"/>
          <w:sz w:val="20"/>
          <w:szCs w:val="21"/>
        </w:rPr>
        <w:t xml:space="preserve"> и наоборот? И вот в каком ты теле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такие знания ты и спак</w:t>
      </w:r>
      <w:r w:rsidRPr="00783E87">
        <w:rPr>
          <w:rFonts w:asciiTheme="minorHAnsi" w:hAnsiTheme="minorHAnsi"/>
          <w:spacing w:val="-4"/>
          <w:sz w:val="20"/>
          <w:szCs w:val="21"/>
        </w:rPr>
        <w:t>о</w:t>
      </w:r>
      <w:r w:rsidRPr="00783E87">
        <w:rPr>
          <w:rFonts w:asciiTheme="minorHAnsi" w:hAnsiTheme="minorHAnsi"/>
          <w:spacing w:val="-4"/>
          <w:sz w:val="20"/>
          <w:szCs w:val="21"/>
        </w:rPr>
        <w:t>вываешь. Ну, не может мужчина родить ребёнка, как бы ни старался! Ну, если он не андрогин, но тогда это тоже не мужчина, да? А значит, в его теле нет знаний, как в матке будет взращиваться плод. Правда, простое объяснение? Всё! Инте</w:t>
      </w:r>
      <w:r w:rsidRPr="00783E87">
        <w:rPr>
          <w:rFonts w:asciiTheme="minorHAnsi" w:hAnsiTheme="minorHAnsi"/>
          <w:spacing w:val="-4"/>
          <w:sz w:val="20"/>
          <w:szCs w:val="21"/>
        </w:rPr>
        <w:t>л</w:t>
      </w:r>
      <w:r w:rsidRPr="00783E87">
        <w:rPr>
          <w:rFonts w:asciiTheme="minorHAnsi" w:hAnsiTheme="minorHAnsi"/>
          <w:spacing w:val="-4"/>
          <w:sz w:val="20"/>
          <w:szCs w:val="21"/>
        </w:rPr>
        <w:t>лекты уже различаются. В наших телах разный объём знаний. В женском теле это знание есть, а в мужском теле этого знания нет. Ну и так далее.</w:t>
      </w:r>
    </w:p>
    <w:p w:rsidR="00FA5514" w:rsidRPr="00783E87" w:rsidRDefault="00FA5514" w:rsidP="00E077C3">
      <w:pPr>
        <w:pStyle w:val="a4"/>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Но в мужском теле есть другое знание, которого в женском нет.</w:t>
      </w:r>
      <w:proofErr w:type="gramEnd"/>
      <w:r w:rsidRPr="00783E87">
        <w:rPr>
          <w:rFonts w:asciiTheme="minorHAnsi" w:hAnsiTheme="minorHAnsi"/>
          <w:spacing w:val="-4"/>
          <w:sz w:val="20"/>
          <w:szCs w:val="21"/>
        </w:rPr>
        <w:t xml:space="preserve"> Мужчины, не имея возможности выращивать плод, заряжают всю информацию интеллекта куда? Сейчас будете смеяться, сами поняли, куда: в сперматозоиды. А вот женщ</w:t>
      </w:r>
      <w:r w:rsidRPr="00783E87">
        <w:rPr>
          <w:rFonts w:asciiTheme="minorHAnsi" w:hAnsiTheme="minorHAnsi"/>
          <w:spacing w:val="-4"/>
          <w:sz w:val="20"/>
          <w:szCs w:val="21"/>
        </w:rPr>
        <w:t>и</w:t>
      </w:r>
      <w:r w:rsidRPr="00783E87">
        <w:rPr>
          <w:rFonts w:asciiTheme="minorHAnsi" w:hAnsiTheme="minorHAnsi"/>
          <w:spacing w:val="-4"/>
          <w:sz w:val="20"/>
          <w:szCs w:val="21"/>
        </w:rPr>
        <w:t>на в яйцеклетку это не заряжает. Там идеально чистая программа. Она учитывает генотип женщины, это всё понятно, там родовые продолжатели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именно через женщину идёт родовая традиция силы, через её яйцеклетку. Но там нет заряда интеллекта в яйцеклетке. Там есть заряд родовых программ как продолжения рода от женщины к женщине. Поэтому у некоторых народов род продолжался через женщину. Ну, через яйцеклетку, если так вот</w:t>
      </w:r>
      <w:proofErr w:type="gramStart"/>
      <w:r w:rsidRPr="00783E87">
        <w:rPr>
          <w:rFonts w:asciiTheme="minorHAnsi" w:hAnsiTheme="minorHAnsi"/>
          <w:spacing w:val="-4"/>
          <w:sz w:val="20"/>
          <w:szCs w:val="21"/>
        </w:rPr>
        <w:t xml:space="preserve"> … И</w:t>
      </w:r>
      <w:proofErr w:type="gramEnd"/>
      <w:r w:rsidRPr="00783E87">
        <w:rPr>
          <w:rFonts w:asciiTheme="minorHAnsi" w:hAnsiTheme="minorHAnsi"/>
          <w:spacing w:val="-4"/>
          <w:sz w:val="20"/>
          <w:szCs w:val="21"/>
        </w:rPr>
        <w:t>звините, женщины, так гр</w:t>
      </w:r>
      <w:r w:rsidRPr="00783E87">
        <w:rPr>
          <w:rFonts w:asciiTheme="minorHAnsi" w:hAnsiTheme="minorHAnsi"/>
          <w:spacing w:val="-4"/>
          <w:sz w:val="20"/>
          <w:szCs w:val="21"/>
        </w:rPr>
        <w:t>у</w:t>
      </w:r>
      <w:r w:rsidRPr="00783E87">
        <w:rPr>
          <w:rFonts w:asciiTheme="minorHAnsi" w:hAnsiTheme="minorHAnsi"/>
          <w:spacing w:val="-4"/>
          <w:sz w:val="20"/>
          <w:szCs w:val="21"/>
        </w:rPr>
        <w:t>бее сказать. А вот способности определялись Отцом. Поэтому в древности даже специально подбирались пары. Какие способности получит ребёнок при актив</w:t>
      </w:r>
      <w:r w:rsidRPr="00783E87">
        <w:rPr>
          <w:rFonts w:asciiTheme="minorHAnsi" w:hAnsiTheme="minorHAnsi"/>
          <w:spacing w:val="-4"/>
          <w:sz w:val="20"/>
          <w:szCs w:val="21"/>
        </w:rPr>
        <w:t>а</w:t>
      </w:r>
      <w:r w:rsidRPr="00783E87">
        <w:rPr>
          <w:rFonts w:asciiTheme="minorHAnsi" w:hAnsiTheme="minorHAnsi"/>
          <w:spacing w:val="-4"/>
          <w:sz w:val="20"/>
          <w:szCs w:val="21"/>
        </w:rPr>
        <w:t>ции этого мужчины и этой женщины в их интеллектуальных связях, а потом в т</w:t>
      </w:r>
      <w:r w:rsidRPr="00783E87">
        <w:rPr>
          <w:rFonts w:asciiTheme="minorHAnsi" w:hAnsiTheme="minorHAnsi"/>
          <w:spacing w:val="-4"/>
          <w:sz w:val="20"/>
          <w:szCs w:val="21"/>
        </w:rPr>
        <w:t>е</w:t>
      </w:r>
      <w:r w:rsidRPr="00783E87">
        <w:rPr>
          <w:rFonts w:asciiTheme="minorHAnsi" w:hAnsiTheme="minorHAnsi"/>
          <w:spacing w:val="-4"/>
          <w:sz w:val="20"/>
          <w:szCs w:val="21"/>
        </w:rPr>
        <w:t>лесных, а не наоборот</w:t>
      </w:r>
      <w:r w:rsidR="00074128" w:rsidRPr="00783E87">
        <w:rPr>
          <w:rFonts w:asciiTheme="minorHAnsi" w:hAnsiTheme="minorHAnsi"/>
          <w:spacing w:val="-4"/>
          <w:sz w:val="20"/>
          <w:szCs w:val="21"/>
        </w:rPr>
        <w:t>..</w:t>
      </w:r>
      <w:r w:rsidRPr="00783E87">
        <w:rPr>
          <w:rFonts w:asciiTheme="minorHAnsi" w:hAnsiTheme="minorHAnsi"/>
          <w:spacing w:val="-4"/>
          <w:sz w:val="20"/>
          <w:szCs w:val="21"/>
        </w:rPr>
        <w:t>.</w:t>
      </w:r>
    </w:p>
    <w:p w:rsidR="00FA5514" w:rsidRPr="00783E87" w:rsidRDefault="00FA5514" w:rsidP="00E077C3">
      <w:pPr>
        <w:pStyle w:val="a4"/>
        <w:ind w:firstLine="284"/>
        <w:jc w:val="both"/>
        <w:rPr>
          <w:rFonts w:asciiTheme="minorHAnsi" w:hAnsiTheme="minorHAnsi"/>
          <w:spacing w:val="-4"/>
          <w:sz w:val="20"/>
          <w:szCs w:val="21"/>
        </w:rPr>
      </w:pPr>
    </w:p>
    <w:p w:rsidR="00074128" w:rsidRPr="00783E87" w:rsidRDefault="00074128"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w:t>
      </w:r>
      <w:r w:rsidR="00FA5514" w:rsidRPr="00783E87">
        <w:rPr>
          <w:rFonts w:asciiTheme="minorHAnsi" w:hAnsiTheme="minorHAnsi"/>
          <w:spacing w:val="-4"/>
          <w:sz w:val="20"/>
          <w:szCs w:val="21"/>
        </w:rPr>
        <w:t>И это то, что не смогла решить пятая раса. Но она подошла к этому решению. Она наработала опыт. Но так как она не смогла решить, шестая раса с пятой по</w:t>
      </w:r>
      <w:r w:rsidR="00FA5514" w:rsidRPr="00783E87">
        <w:rPr>
          <w:rFonts w:asciiTheme="minorHAnsi" w:hAnsiTheme="minorHAnsi"/>
          <w:spacing w:val="-4"/>
          <w:sz w:val="20"/>
          <w:szCs w:val="21"/>
        </w:rPr>
        <w:t>д</w:t>
      </w:r>
      <w:r w:rsidR="00FA5514" w:rsidRPr="00783E87">
        <w:rPr>
          <w:rFonts w:asciiTheme="minorHAnsi" w:hAnsiTheme="minorHAnsi"/>
          <w:spacing w:val="-4"/>
          <w:sz w:val="20"/>
          <w:szCs w:val="21"/>
        </w:rPr>
        <w:t xml:space="preserve">расой будет продолжать это решать и завершать эту программу: </w:t>
      </w:r>
      <w:r w:rsidR="00FA5514" w:rsidRPr="00783E87">
        <w:rPr>
          <w:rFonts w:asciiTheme="minorHAnsi" w:hAnsiTheme="minorHAnsi"/>
          <w:b/>
          <w:i/>
          <w:spacing w:val="-4"/>
          <w:sz w:val="20"/>
          <w:szCs w:val="21"/>
        </w:rPr>
        <w:t>равноправие мужчины и женщины – внимание!</w:t>
      </w:r>
      <w:r w:rsidR="0076334A" w:rsidRPr="00783E87">
        <w:rPr>
          <w:rFonts w:asciiTheme="minorHAnsi" w:hAnsiTheme="minorHAnsi"/>
          <w:b/>
          <w:i/>
          <w:spacing w:val="-4"/>
          <w:sz w:val="20"/>
          <w:szCs w:val="21"/>
        </w:rPr>
        <w:t xml:space="preserve"> –</w:t>
      </w:r>
      <w:r w:rsidR="00FA5514" w:rsidRPr="00783E87">
        <w:rPr>
          <w:rFonts w:asciiTheme="minorHAnsi" w:hAnsiTheme="minorHAnsi"/>
          <w:b/>
          <w:i/>
          <w:spacing w:val="-4"/>
          <w:sz w:val="20"/>
          <w:szCs w:val="21"/>
        </w:rPr>
        <w:t xml:space="preserve"> прежде всего по интеллекту</w:t>
      </w:r>
      <w:proofErr w:type="gramStart"/>
      <w:r w:rsidR="00FA5514" w:rsidRPr="00783E87">
        <w:rPr>
          <w:rFonts w:asciiTheme="minorHAnsi" w:hAnsiTheme="minorHAnsi"/>
          <w:b/>
          <w:i/>
          <w:spacing w:val="-4"/>
          <w:sz w:val="20"/>
          <w:szCs w:val="21"/>
        </w:rPr>
        <w:t>.</w:t>
      </w:r>
      <w:r w:rsidR="00FA5514" w:rsidRPr="00783E87">
        <w:rPr>
          <w:rFonts w:asciiTheme="minorHAnsi" w:hAnsiTheme="minorHAnsi"/>
          <w:spacing w:val="-4"/>
          <w:sz w:val="20"/>
          <w:szCs w:val="21"/>
        </w:rPr>
        <w:t>И</w:t>
      </w:r>
      <w:proofErr w:type="gramEnd"/>
      <w:r w:rsidR="00FA5514" w:rsidRPr="00783E87">
        <w:rPr>
          <w:rFonts w:asciiTheme="minorHAnsi" w:hAnsiTheme="minorHAnsi"/>
          <w:spacing w:val="-4"/>
          <w:sz w:val="20"/>
          <w:szCs w:val="21"/>
        </w:rPr>
        <w:t>менно п</w:t>
      </w:r>
      <w:r w:rsidR="00FA5514" w:rsidRPr="00783E87">
        <w:rPr>
          <w:rFonts w:asciiTheme="minorHAnsi" w:hAnsiTheme="minorHAnsi"/>
          <w:spacing w:val="-4"/>
          <w:sz w:val="20"/>
          <w:szCs w:val="21"/>
        </w:rPr>
        <w:t>о</w:t>
      </w:r>
      <w:r w:rsidR="00FA5514" w:rsidRPr="00783E87">
        <w:rPr>
          <w:rFonts w:asciiTheme="minorHAnsi" w:hAnsiTheme="minorHAnsi"/>
          <w:spacing w:val="-4"/>
          <w:sz w:val="20"/>
          <w:szCs w:val="21"/>
        </w:rPr>
        <w:lastRenderedPageBreak/>
        <w:t>этому в древнем образовании пятой расы были классы девочек, классы мальч</w:t>
      </w:r>
      <w:r w:rsidR="00FA5514" w:rsidRPr="00783E87">
        <w:rPr>
          <w:rFonts w:asciiTheme="minorHAnsi" w:hAnsiTheme="minorHAnsi"/>
          <w:spacing w:val="-4"/>
          <w:sz w:val="20"/>
          <w:szCs w:val="21"/>
        </w:rPr>
        <w:t>и</w:t>
      </w:r>
      <w:r w:rsidR="00FA5514" w:rsidRPr="00783E87">
        <w:rPr>
          <w:rFonts w:asciiTheme="minorHAnsi" w:hAnsiTheme="minorHAnsi"/>
          <w:spacing w:val="-4"/>
          <w:sz w:val="20"/>
          <w:szCs w:val="21"/>
        </w:rPr>
        <w:t>ков и даже разные программы образования. Не всегда полезно, а иногда и поле</w:t>
      </w:r>
      <w:r w:rsidR="00FA5514" w:rsidRPr="00783E87">
        <w:rPr>
          <w:rFonts w:asciiTheme="minorHAnsi" w:hAnsiTheme="minorHAnsi"/>
          <w:spacing w:val="-4"/>
          <w:sz w:val="20"/>
          <w:szCs w:val="21"/>
        </w:rPr>
        <w:t>з</w:t>
      </w:r>
      <w:r w:rsidR="00FA5514" w:rsidRPr="00783E87">
        <w:rPr>
          <w:rFonts w:asciiTheme="minorHAnsi" w:hAnsiTheme="minorHAnsi"/>
          <w:spacing w:val="-4"/>
          <w:sz w:val="20"/>
          <w:szCs w:val="21"/>
        </w:rPr>
        <w:t>но. Ну, то есть, в образовании светском нужно и совместное обучение и раздел</w:t>
      </w:r>
      <w:r w:rsidR="00FA5514" w:rsidRPr="00783E87">
        <w:rPr>
          <w:rFonts w:asciiTheme="minorHAnsi" w:hAnsiTheme="minorHAnsi"/>
          <w:spacing w:val="-4"/>
          <w:sz w:val="20"/>
          <w:szCs w:val="21"/>
        </w:rPr>
        <w:t>ь</w:t>
      </w:r>
      <w:r w:rsidR="00FA5514" w:rsidRPr="00783E87">
        <w:rPr>
          <w:rFonts w:asciiTheme="minorHAnsi" w:hAnsiTheme="minorHAnsi"/>
          <w:spacing w:val="-4"/>
          <w:sz w:val="20"/>
          <w:szCs w:val="21"/>
        </w:rPr>
        <w:t>ное. Причём не только предметом домостроя, или как он там, ну, в общем, рук</w:t>
      </w:r>
      <w:r w:rsidR="00FA5514" w:rsidRPr="00783E87">
        <w:rPr>
          <w:rFonts w:asciiTheme="minorHAnsi" w:hAnsiTheme="minorHAnsi"/>
          <w:spacing w:val="-4"/>
          <w:sz w:val="20"/>
          <w:szCs w:val="21"/>
        </w:rPr>
        <w:t>о</w:t>
      </w:r>
      <w:r w:rsidR="00FA5514" w:rsidRPr="00783E87">
        <w:rPr>
          <w:rFonts w:asciiTheme="minorHAnsi" w:hAnsiTheme="minorHAnsi"/>
          <w:spacing w:val="-4"/>
          <w:sz w:val="20"/>
          <w:szCs w:val="21"/>
        </w:rPr>
        <w:t>делия, «умелые ручки». Именно несколько предметов должны обозначать же</w:t>
      </w:r>
      <w:r w:rsidR="00FA5514" w:rsidRPr="00783E87">
        <w:rPr>
          <w:rFonts w:asciiTheme="minorHAnsi" w:hAnsiTheme="minorHAnsi"/>
          <w:spacing w:val="-4"/>
          <w:sz w:val="20"/>
          <w:szCs w:val="21"/>
        </w:rPr>
        <w:t>н</w:t>
      </w:r>
      <w:r w:rsidR="00FA5514" w:rsidRPr="00783E87">
        <w:rPr>
          <w:rFonts w:asciiTheme="minorHAnsi" w:hAnsiTheme="minorHAnsi"/>
          <w:spacing w:val="-4"/>
          <w:sz w:val="20"/>
          <w:szCs w:val="21"/>
        </w:rPr>
        <w:t>ственность, несколько – мужественность. Тогда у нас будут выходить дети не пр</w:t>
      </w:r>
      <w:r w:rsidR="00FA5514" w:rsidRPr="00783E87">
        <w:rPr>
          <w:rFonts w:asciiTheme="minorHAnsi" w:hAnsiTheme="minorHAnsi"/>
          <w:spacing w:val="-4"/>
          <w:sz w:val="20"/>
          <w:szCs w:val="21"/>
        </w:rPr>
        <w:t>о</w:t>
      </w:r>
      <w:r w:rsidR="00FA5514" w:rsidRPr="00783E87">
        <w:rPr>
          <w:rFonts w:asciiTheme="minorHAnsi" w:hAnsiTheme="minorHAnsi"/>
          <w:spacing w:val="-4"/>
          <w:sz w:val="20"/>
          <w:szCs w:val="21"/>
        </w:rPr>
        <w:t>сто…</w:t>
      </w:r>
    </w:p>
    <w:p w:rsidR="00074128" w:rsidRPr="00783E87" w:rsidRDefault="00074128" w:rsidP="00E077C3">
      <w:pPr>
        <w:pStyle w:val="a4"/>
        <w:ind w:firstLine="284"/>
        <w:jc w:val="both"/>
        <w:rPr>
          <w:rFonts w:asciiTheme="minorHAnsi" w:hAnsiTheme="minorHAnsi"/>
          <w:spacing w:val="-4"/>
          <w:sz w:val="20"/>
          <w:szCs w:val="21"/>
        </w:rPr>
      </w:pPr>
    </w:p>
    <w:p w:rsidR="00FA5514" w:rsidRPr="00783E87" w:rsidRDefault="00074128"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w:t>
      </w:r>
      <w:r w:rsidR="00FA5514" w:rsidRPr="00783E87">
        <w:rPr>
          <w:rFonts w:asciiTheme="minorHAnsi" w:hAnsiTheme="minorHAnsi"/>
          <w:spacing w:val="-4"/>
          <w:sz w:val="20"/>
          <w:szCs w:val="21"/>
        </w:rPr>
        <w:t xml:space="preserve">Кстати, </w:t>
      </w:r>
      <w:r w:rsidR="00FA5514" w:rsidRPr="00783E87">
        <w:rPr>
          <w:rFonts w:asciiTheme="minorHAnsi" w:hAnsiTheme="minorHAnsi"/>
          <w:b/>
          <w:i/>
          <w:spacing w:val="-4"/>
          <w:sz w:val="20"/>
          <w:szCs w:val="21"/>
        </w:rPr>
        <w:t>невоспитанные дети</w:t>
      </w:r>
      <w:r w:rsidR="0076334A" w:rsidRPr="00783E87">
        <w:rPr>
          <w:rFonts w:asciiTheme="minorHAnsi" w:hAnsiTheme="minorHAnsi"/>
          <w:b/>
          <w:i/>
          <w:spacing w:val="-4"/>
          <w:sz w:val="20"/>
          <w:szCs w:val="21"/>
        </w:rPr>
        <w:t xml:space="preserve"> –</w:t>
      </w:r>
      <w:r w:rsidR="00FA5514" w:rsidRPr="00783E87">
        <w:rPr>
          <w:rFonts w:asciiTheme="minorHAnsi" w:hAnsiTheme="minorHAnsi"/>
          <w:b/>
          <w:i/>
          <w:spacing w:val="-4"/>
          <w:sz w:val="20"/>
          <w:szCs w:val="21"/>
        </w:rPr>
        <w:t xml:space="preserve"> это когда идёт смешение интеллект</w:t>
      </w:r>
      <w:r w:rsidR="00FA5514" w:rsidRPr="00783E87">
        <w:rPr>
          <w:rFonts w:asciiTheme="minorHAnsi" w:hAnsiTheme="minorHAnsi"/>
          <w:b/>
          <w:i/>
          <w:spacing w:val="-4"/>
          <w:sz w:val="20"/>
          <w:szCs w:val="21"/>
        </w:rPr>
        <w:t>у</w:t>
      </w:r>
      <w:r w:rsidR="00FA5514" w:rsidRPr="00783E87">
        <w:rPr>
          <w:rFonts w:asciiTheme="minorHAnsi" w:hAnsiTheme="minorHAnsi"/>
          <w:b/>
          <w:i/>
          <w:spacing w:val="-4"/>
          <w:sz w:val="20"/>
          <w:szCs w:val="21"/>
        </w:rPr>
        <w:t>альных энергетик мужских и женских</w:t>
      </w:r>
      <w:r w:rsidR="00FA5514" w:rsidRPr="00783E87">
        <w:rPr>
          <w:rFonts w:asciiTheme="minorHAnsi" w:hAnsiTheme="minorHAnsi"/>
          <w:b/>
          <w:spacing w:val="-4"/>
          <w:sz w:val="20"/>
          <w:szCs w:val="21"/>
        </w:rPr>
        <w:t>.</w:t>
      </w:r>
      <w:r w:rsidR="00FA5514" w:rsidRPr="00783E87">
        <w:rPr>
          <w:rFonts w:asciiTheme="minorHAnsi" w:hAnsiTheme="minorHAnsi"/>
          <w:spacing w:val="-4"/>
          <w:sz w:val="20"/>
          <w:szCs w:val="21"/>
        </w:rPr>
        <w:t xml:space="preserve"> Это вот как бывший руководитель обр</w:t>
      </w:r>
      <w:r w:rsidR="00FA5514" w:rsidRPr="00783E87">
        <w:rPr>
          <w:rFonts w:asciiTheme="minorHAnsi" w:hAnsiTheme="minorHAnsi"/>
          <w:spacing w:val="-4"/>
          <w:sz w:val="20"/>
          <w:szCs w:val="21"/>
        </w:rPr>
        <w:t>а</w:t>
      </w:r>
      <w:r w:rsidR="00FA5514" w:rsidRPr="00783E87">
        <w:rPr>
          <w:rFonts w:asciiTheme="minorHAnsi" w:hAnsiTheme="minorHAnsi"/>
          <w:spacing w:val="-4"/>
          <w:sz w:val="20"/>
          <w:szCs w:val="21"/>
        </w:rPr>
        <w:t>зования скажу. И пока эта проблема не решится в школе, мальчики насыщаются лишней женской энергетикой, а девочки лишней мужской, избыточной ни чисто по-женски, ни чисто по-мужски. В итоге мы теряем мужских лидеров, и женских рождающих</w:t>
      </w:r>
      <w:r w:rsidR="0076334A" w:rsidRPr="00783E87">
        <w:rPr>
          <w:rFonts w:asciiTheme="minorHAnsi" w:hAnsiTheme="minorHAnsi"/>
          <w:spacing w:val="-4"/>
          <w:sz w:val="20"/>
          <w:szCs w:val="21"/>
        </w:rPr>
        <w:t xml:space="preserve"> –</w:t>
      </w:r>
      <w:r w:rsidR="00FA5514" w:rsidRPr="00783E87">
        <w:rPr>
          <w:rFonts w:asciiTheme="minorHAnsi" w:hAnsiTheme="minorHAnsi"/>
          <w:spacing w:val="-4"/>
          <w:sz w:val="20"/>
          <w:szCs w:val="21"/>
        </w:rPr>
        <w:t xml:space="preserve"> да?</w:t>
      </w:r>
      <w:r w:rsidR="0076334A" w:rsidRPr="00783E87">
        <w:rPr>
          <w:rFonts w:asciiTheme="minorHAnsi" w:hAnsiTheme="minorHAnsi"/>
          <w:spacing w:val="-4"/>
          <w:sz w:val="20"/>
          <w:szCs w:val="21"/>
        </w:rPr>
        <w:t xml:space="preserve"> –</w:t>
      </w:r>
      <w:r w:rsidR="00FA5514" w:rsidRPr="00783E87">
        <w:rPr>
          <w:rFonts w:asciiTheme="minorHAnsi" w:hAnsiTheme="minorHAnsi"/>
          <w:spacing w:val="-4"/>
          <w:sz w:val="20"/>
          <w:szCs w:val="21"/>
        </w:rPr>
        <w:t xml:space="preserve"> активаток. Раса падает.</w:t>
      </w:r>
    </w:p>
    <w:p w:rsidR="00FA5514" w:rsidRPr="00783E87" w:rsidRDefault="00FA5514"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А на Востоке, где это разделено, просто взрыв демографии. Там образование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«чисто»: девочки отдельно, мальчики отдельно. «Рождающийся» эффект какой? Громадный! Ну, понятно, почему. Всё потому что девочки, находясь в своём ко</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лективе, друг от друга заряжаются женскими делами. Мальчики друг от друга – </w:t>
      </w:r>
      <w:proofErr w:type="gramStart"/>
      <w:r w:rsidRPr="00783E87">
        <w:rPr>
          <w:rFonts w:asciiTheme="minorHAnsi" w:hAnsiTheme="minorHAnsi"/>
          <w:spacing w:val="-4"/>
          <w:sz w:val="20"/>
          <w:szCs w:val="21"/>
        </w:rPr>
        <w:t>мужскими</w:t>
      </w:r>
      <w:proofErr w:type="gramEnd"/>
      <w:r w:rsidRPr="00783E87">
        <w:rPr>
          <w:rFonts w:asciiTheme="minorHAnsi" w:hAnsiTheme="minorHAnsi"/>
          <w:spacing w:val="-4"/>
          <w:sz w:val="20"/>
          <w:szCs w:val="21"/>
        </w:rPr>
        <w:t>. Понятно, что они должны и смешиваться, иначе не будет светскости, но и разделяться между собой. …И вот это – одна из задач, одна из задач, которую должно решить образование, чтобы войти в шестую расу. При этом чётко: нельзя создавать отдельные учебные заведения для девочек и для мальчиков. Это дол</w:t>
      </w:r>
      <w:r w:rsidRPr="00783E87">
        <w:rPr>
          <w:rFonts w:asciiTheme="minorHAnsi" w:hAnsiTheme="minorHAnsi"/>
          <w:spacing w:val="-4"/>
          <w:sz w:val="20"/>
          <w:szCs w:val="21"/>
        </w:rPr>
        <w:t>ж</w:t>
      </w:r>
      <w:r w:rsidRPr="00783E87">
        <w:rPr>
          <w:rFonts w:asciiTheme="minorHAnsi" w:hAnsiTheme="minorHAnsi"/>
          <w:spacing w:val="-4"/>
          <w:sz w:val="20"/>
          <w:szCs w:val="21"/>
        </w:rPr>
        <w:t>но быть в рамках новой системы предметного цикла, где есть часть предметов, не меньше четверти, женских и не меньше четверти мужских. Меньше четверти</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не поддержится мужественность и женскость. В итоге женщина будет в семье не женщина, а лидером, "бой бабой", мужской энергетикой. А мужчина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будет тряпкой и женской энергетикой. Потому что их так воспитали. …Они, сидя за </w:t>
      </w:r>
      <w:proofErr w:type="gramStart"/>
      <w:r w:rsidRPr="00783E87">
        <w:rPr>
          <w:rFonts w:asciiTheme="minorHAnsi" w:hAnsiTheme="minorHAnsi"/>
          <w:spacing w:val="-4"/>
          <w:sz w:val="20"/>
          <w:szCs w:val="21"/>
        </w:rPr>
        <w:t>па</w:t>
      </w:r>
      <w:r w:rsidRPr="00783E87">
        <w:rPr>
          <w:rFonts w:asciiTheme="minorHAnsi" w:hAnsiTheme="minorHAnsi"/>
          <w:spacing w:val="-4"/>
          <w:sz w:val="20"/>
          <w:szCs w:val="21"/>
        </w:rPr>
        <w:t>р</w:t>
      </w:r>
      <w:r w:rsidRPr="00783E87">
        <w:rPr>
          <w:rFonts w:asciiTheme="minorHAnsi" w:hAnsiTheme="minorHAnsi"/>
          <w:spacing w:val="-4"/>
          <w:sz w:val="20"/>
          <w:szCs w:val="21"/>
        </w:rPr>
        <w:t>той</w:t>
      </w:r>
      <w:proofErr w:type="gramEnd"/>
      <w:r w:rsidRPr="00783E87">
        <w:rPr>
          <w:rFonts w:asciiTheme="minorHAnsi" w:hAnsiTheme="minorHAnsi"/>
          <w:spacing w:val="-4"/>
          <w:sz w:val="20"/>
          <w:szCs w:val="21"/>
        </w:rPr>
        <w:t xml:space="preserve"> друг с другом, насыщались соответствующей энергетикой, а потом все уди</w:t>
      </w:r>
      <w:r w:rsidRPr="00783E87">
        <w:rPr>
          <w:rFonts w:asciiTheme="minorHAnsi" w:hAnsiTheme="minorHAnsi"/>
          <w:spacing w:val="-4"/>
          <w:sz w:val="20"/>
          <w:szCs w:val="21"/>
        </w:rPr>
        <w:t>в</w:t>
      </w:r>
      <w:r w:rsidRPr="00783E87">
        <w:rPr>
          <w:rFonts w:asciiTheme="minorHAnsi" w:hAnsiTheme="minorHAnsi"/>
          <w:spacing w:val="-4"/>
          <w:sz w:val="20"/>
          <w:szCs w:val="21"/>
        </w:rPr>
        <w:t>ляются, а откуда они такие. Так за 10 лет они привыкли к этому. С одной стороны, равноправие, с другой стороны, нельзя это отделять</w:t>
      </w:r>
      <w:r w:rsidR="00074128" w:rsidRPr="00783E87">
        <w:rPr>
          <w:rFonts w:asciiTheme="minorHAnsi" w:hAnsiTheme="minorHAnsi"/>
          <w:spacing w:val="-4"/>
          <w:sz w:val="20"/>
          <w:szCs w:val="21"/>
        </w:rPr>
        <w:t>…</w:t>
      </w:r>
    </w:p>
    <w:p w:rsidR="00FA5514" w:rsidRPr="00783E87" w:rsidRDefault="00FA5514" w:rsidP="00E077C3">
      <w:pPr>
        <w:pStyle w:val="a4"/>
        <w:ind w:firstLine="284"/>
        <w:jc w:val="both"/>
        <w:rPr>
          <w:rFonts w:asciiTheme="minorHAnsi" w:hAnsiTheme="minorHAnsi"/>
          <w:spacing w:val="-4"/>
          <w:sz w:val="20"/>
          <w:szCs w:val="21"/>
        </w:rPr>
      </w:pPr>
    </w:p>
    <w:p w:rsidR="00FA5514" w:rsidRPr="00783E87" w:rsidRDefault="00074128" w:rsidP="00E077C3">
      <w:pPr>
        <w:pStyle w:val="a4"/>
        <w:ind w:firstLine="284"/>
        <w:jc w:val="both"/>
        <w:rPr>
          <w:rFonts w:asciiTheme="minorHAnsi" w:hAnsiTheme="minorHAnsi"/>
          <w:spacing w:val="-4"/>
          <w:sz w:val="20"/>
          <w:szCs w:val="21"/>
        </w:rPr>
      </w:pPr>
      <w:r w:rsidRPr="00783E87">
        <w:rPr>
          <w:rFonts w:asciiTheme="minorHAnsi" w:hAnsiTheme="minorHAnsi"/>
          <w:spacing w:val="-4"/>
          <w:sz w:val="20"/>
          <w:szCs w:val="21"/>
        </w:rPr>
        <w:t>…</w:t>
      </w:r>
      <w:r w:rsidR="00FA5514" w:rsidRPr="00783E87">
        <w:rPr>
          <w:rFonts w:asciiTheme="minorHAnsi" w:hAnsiTheme="minorHAnsi"/>
          <w:spacing w:val="-4"/>
          <w:sz w:val="20"/>
          <w:szCs w:val="21"/>
        </w:rPr>
        <w:t xml:space="preserve">И вот эта проблема Духа, которая воспитывает Тело и мучается тем, что в этом Теле развивающийся интеллект, а ребёнок – это развивающийся интеллект, неправильно проявляет Дух. Потому что </w:t>
      </w:r>
      <w:r w:rsidR="00FA5514" w:rsidRPr="00783E87">
        <w:rPr>
          <w:rFonts w:asciiTheme="minorHAnsi" w:hAnsiTheme="minorHAnsi"/>
          <w:b/>
          <w:i/>
          <w:spacing w:val="-4"/>
          <w:sz w:val="20"/>
          <w:szCs w:val="21"/>
        </w:rPr>
        <w:t>для Тела есть женское выражение Д</w:t>
      </w:r>
      <w:r w:rsidR="00FA5514" w:rsidRPr="00783E87">
        <w:rPr>
          <w:rFonts w:asciiTheme="minorHAnsi" w:hAnsiTheme="minorHAnsi"/>
          <w:b/>
          <w:i/>
          <w:spacing w:val="-4"/>
          <w:sz w:val="20"/>
          <w:szCs w:val="21"/>
        </w:rPr>
        <w:t>у</w:t>
      </w:r>
      <w:r w:rsidR="00FA5514" w:rsidRPr="00783E87">
        <w:rPr>
          <w:rFonts w:asciiTheme="minorHAnsi" w:hAnsiTheme="minorHAnsi"/>
          <w:b/>
          <w:i/>
          <w:spacing w:val="-4"/>
          <w:sz w:val="20"/>
          <w:szCs w:val="21"/>
        </w:rPr>
        <w:t>ха, есть мужское выражение Духа. И именно интеллект правильно это пр</w:t>
      </w:r>
      <w:r w:rsidR="00FA5514" w:rsidRPr="00783E87">
        <w:rPr>
          <w:rFonts w:asciiTheme="minorHAnsi" w:hAnsiTheme="minorHAnsi"/>
          <w:b/>
          <w:i/>
          <w:spacing w:val="-4"/>
          <w:sz w:val="20"/>
          <w:szCs w:val="21"/>
        </w:rPr>
        <w:t>о</w:t>
      </w:r>
      <w:r w:rsidR="00FA5514" w:rsidRPr="00783E87">
        <w:rPr>
          <w:rFonts w:asciiTheme="minorHAnsi" w:hAnsiTheme="minorHAnsi"/>
          <w:b/>
          <w:i/>
          <w:spacing w:val="-4"/>
          <w:sz w:val="20"/>
          <w:szCs w:val="21"/>
        </w:rPr>
        <w:t>являет</w:t>
      </w:r>
      <w:r w:rsidRPr="00783E87">
        <w:rPr>
          <w:rFonts w:asciiTheme="minorHAnsi" w:hAnsiTheme="minorHAnsi"/>
          <w:b/>
          <w:i/>
          <w:spacing w:val="-4"/>
          <w:sz w:val="20"/>
          <w:szCs w:val="21"/>
        </w:rPr>
        <w:t>…</w:t>
      </w:r>
    </w:p>
    <w:p w:rsidR="00FA5514" w:rsidRPr="00783E87" w:rsidRDefault="00FA5514" w:rsidP="00E077C3">
      <w:pPr>
        <w:pStyle w:val="a4"/>
        <w:ind w:firstLine="284"/>
        <w:jc w:val="both"/>
        <w:rPr>
          <w:rFonts w:asciiTheme="minorHAnsi" w:hAnsiTheme="minorHAnsi"/>
          <w:spacing w:val="-4"/>
          <w:sz w:val="20"/>
          <w:szCs w:val="21"/>
        </w:rPr>
      </w:pPr>
    </w:p>
    <w:p w:rsidR="00FA5514" w:rsidRPr="00783E87" w:rsidRDefault="00074128" w:rsidP="00E077C3">
      <w:pPr>
        <w:pStyle w:val="a4"/>
        <w:ind w:firstLine="284"/>
        <w:jc w:val="both"/>
        <w:rPr>
          <w:rFonts w:asciiTheme="minorHAnsi" w:hAnsiTheme="minorHAnsi"/>
          <w:spacing w:val="-4"/>
          <w:sz w:val="20"/>
          <w:szCs w:val="21"/>
        </w:rPr>
      </w:pPr>
      <w:r w:rsidRPr="00783E87">
        <w:rPr>
          <w:rFonts w:asciiTheme="minorHAnsi" w:hAnsiTheme="minorHAnsi"/>
          <w:b/>
          <w:i/>
          <w:spacing w:val="-4"/>
          <w:sz w:val="20"/>
          <w:szCs w:val="21"/>
        </w:rPr>
        <w:t>…</w:t>
      </w:r>
      <w:r w:rsidR="00FA5514" w:rsidRPr="00783E87">
        <w:rPr>
          <w:rFonts w:asciiTheme="minorHAnsi" w:hAnsiTheme="minorHAnsi"/>
          <w:b/>
          <w:i/>
          <w:spacing w:val="-4"/>
          <w:sz w:val="20"/>
          <w:szCs w:val="21"/>
        </w:rPr>
        <w:t>В итоге, почему Люцифер пал от Отца? Потому что его интеллект отделился от правильного проявления Духа в Теле</w:t>
      </w:r>
      <w:proofErr w:type="gramStart"/>
      <w:r w:rsidR="00FA5514" w:rsidRPr="00783E87">
        <w:rPr>
          <w:rFonts w:asciiTheme="minorHAnsi" w:hAnsiTheme="minorHAnsi"/>
          <w:b/>
          <w:i/>
          <w:spacing w:val="-4"/>
          <w:sz w:val="20"/>
          <w:szCs w:val="21"/>
        </w:rPr>
        <w:t>.</w:t>
      </w:r>
      <w:r w:rsidR="00FA5514" w:rsidRPr="00783E87">
        <w:rPr>
          <w:rFonts w:asciiTheme="minorHAnsi" w:hAnsiTheme="minorHAnsi"/>
          <w:spacing w:val="-4"/>
          <w:sz w:val="20"/>
          <w:szCs w:val="21"/>
        </w:rPr>
        <w:t>В</w:t>
      </w:r>
      <w:proofErr w:type="gramEnd"/>
      <w:r w:rsidR="00FA5514" w:rsidRPr="00783E87">
        <w:rPr>
          <w:rFonts w:asciiTheme="minorHAnsi" w:hAnsiTheme="minorHAnsi"/>
          <w:spacing w:val="-4"/>
          <w:sz w:val="20"/>
          <w:szCs w:val="21"/>
        </w:rPr>
        <w:t>от это ключ пятой расы, который заложен в Духе…</w:t>
      </w:r>
    </w:p>
    <w:p w:rsidR="00FA5514" w:rsidRPr="00783E87" w:rsidRDefault="00FA5514" w:rsidP="00E077C3">
      <w:pPr>
        <w:pStyle w:val="a4"/>
        <w:ind w:firstLine="284"/>
        <w:jc w:val="both"/>
        <w:rPr>
          <w:rFonts w:asciiTheme="minorHAnsi" w:hAnsiTheme="minorHAnsi"/>
          <w:spacing w:val="-4"/>
          <w:sz w:val="20"/>
          <w:szCs w:val="21"/>
        </w:rPr>
      </w:pPr>
    </w:p>
    <w:p w:rsidR="00FA5514" w:rsidRPr="00783E87" w:rsidRDefault="00FA5514" w:rsidP="00E077C3">
      <w:pPr>
        <w:pStyle w:val="a4"/>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…шесть как разум стремится вверх на шаг куда? В Дух и Тело. </w:t>
      </w:r>
      <w:r w:rsidRPr="00783E87">
        <w:rPr>
          <w:rFonts w:asciiTheme="minorHAnsi" w:hAnsiTheme="minorHAnsi"/>
          <w:b/>
          <w:i/>
          <w:spacing w:val="-4"/>
          <w:sz w:val="20"/>
          <w:szCs w:val="21"/>
        </w:rPr>
        <w:t>Разум пытае</w:t>
      </w:r>
      <w:r w:rsidRPr="00783E87">
        <w:rPr>
          <w:rFonts w:asciiTheme="minorHAnsi" w:hAnsiTheme="minorHAnsi"/>
          <w:b/>
          <w:i/>
          <w:spacing w:val="-4"/>
          <w:sz w:val="20"/>
          <w:szCs w:val="21"/>
        </w:rPr>
        <w:t>т</w:t>
      </w:r>
      <w:r w:rsidRPr="00783E87">
        <w:rPr>
          <w:rFonts w:asciiTheme="minorHAnsi" w:hAnsiTheme="minorHAnsi"/>
          <w:b/>
          <w:i/>
          <w:spacing w:val="-4"/>
          <w:sz w:val="20"/>
          <w:szCs w:val="21"/>
        </w:rPr>
        <w:t xml:space="preserve">ся развернуться Духом, потому что именно от Духа получает вдохновение, </w:t>
      </w:r>
      <w:r w:rsidRPr="00783E87">
        <w:rPr>
          <w:rFonts w:asciiTheme="minorHAnsi" w:hAnsiTheme="minorHAnsi"/>
          <w:b/>
          <w:i/>
          <w:spacing w:val="-4"/>
          <w:sz w:val="20"/>
          <w:szCs w:val="21"/>
        </w:rPr>
        <w:lastRenderedPageBreak/>
        <w:t>свободу жизни. А стремясь развернуться в Духе, он пытается организовать правильный интеллект, который выражает тело знаний, тело смыслов внутри нас…</w:t>
      </w:r>
    </w:p>
    <w:p w:rsidR="0092239B" w:rsidRPr="00783E87" w:rsidRDefault="0092239B" w:rsidP="00E077C3">
      <w:pPr>
        <w:spacing w:after="0" w:line="240" w:lineRule="auto"/>
        <w:ind w:firstLine="284"/>
        <w:jc w:val="center"/>
        <w:rPr>
          <w:rFonts w:asciiTheme="minorHAnsi" w:hAnsiTheme="minorHAnsi"/>
          <w:i/>
          <w:spacing w:val="-4"/>
          <w:sz w:val="20"/>
          <w:szCs w:val="21"/>
          <w:u w:val="single"/>
        </w:rPr>
      </w:pPr>
    </w:p>
    <w:p w:rsidR="0092239B" w:rsidRPr="00783E87" w:rsidRDefault="0092239B" w:rsidP="00E077C3">
      <w:pPr>
        <w:spacing w:after="0" w:line="240" w:lineRule="auto"/>
        <w:ind w:firstLine="284"/>
        <w:jc w:val="center"/>
        <w:rPr>
          <w:rFonts w:asciiTheme="minorHAnsi" w:hAnsiTheme="minorHAnsi"/>
          <w:i/>
          <w:spacing w:val="-4"/>
          <w:sz w:val="20"/>
          <w:szCs w:val="21"/>
          <w:u w:val="single"/>
        </w:rPr>
      </w:pPr>
    </w:p>
    <w:p w:rsidR="0092239B" w:rsidRPr="00783E87" w:rsidRDefault="0092239B" w:rsidP="00E077C3">
      <w:pPr>
        <w:pStyle w:val="0"/>
        <w:widowControl/>
        <w:spacing w:before="0" w:after="0"/>
        <w:ind w:left="0" w:firstLine="0"/>
        <w:jc w:val="center"/>
        <w:rPr>
          <w:rFonts w:asciiTheme="minorHAnsi" w:hAnsiTheme="minorHAnsi"/>
          <w:i/>
          <w:spacing w:val="-4"/>
          <w:sz w:val="20"/>
          <w:szCs w:val="21"/>
          <w:u w:val="single"/>
        </w:rPr>
      </w:pPr>
      <w:bookmarkStart w:id="121" w:name="_Toc488761699"/>
      <w:r w:rsidRPr="00783E87">
        <w:rPr>
          <w:rFonts w:asciiTheme="minorHAnsi" w:hAnsiTheme="minorHAnsi"/>
          <w:i/>
          <w:spacing w:val="-4"/>
          <w:sz w:val="20"/>
          <w:szCs w:val="21"/>
          <w:u w:val="single"/>
        </w:rPr>
        <w:t>14 Синтез ИВО, 2007-02, Минск, Виталий Сердюк</w:t>
      </w:r>
      <w:bookmarkEnd w:id="121"/>
    </w:p>
    <w:p w:rsidR="0092239B" w:rsidRPr="00783E87" w:rsidRDefault="0092239B" w:rsidP="00E077C3">
      <w:pPr>
        <w:spacing w:after="0" w:line="240" w:lineRule="auto"/>
        <w:ind w:firstLine="284"/>
        <w:jc w:val="center"/>
        <w:rPr>
          <w:rFonts w:asciiTheme="minorHAnsi" w:hAnsiTheme="minorHAnsi"/>
          <w:i/>
          <w:spacing w:val="-4"/>
          <w:sz w:val="20"/>
          <w:szCs w:val="21"/>
        </w:rPr>
      </w:pPr>
    </w:p>
    <w:p w:rsidR="0092239B" w:rsidRPr="00783E87" w:rsidRDefault="0092239B" w:rsidP="00E077C3">
      <w:pPr>
        <w:spacing w:after="0" w:line="240" w:lineRule="auto"/>
        <w:ind w:firstLine="284"/>
        <w:jc w:val="both"/>
        <w:rPr>
          <w:rFonts w:asciiTheme="minorHAnsi" w:hAnsiTheme="minorHAnsi"/>
          <w:i/>
          <w:spacing w:val="-4"/>
          <w:sz w:val="20"/>
          <w:szCs w:val="21"/>
        </w:rPr>
      </w:pPr>
      <w:r w:rsidRPr="00783E87">
        <w:rPr>
          <w:rFonts w:asciiTheme="minorHAnsi" w:hAnsiTheme="minorHAnsi"/>
          <w:spacing w:val="-4"/>
          <w:sz w:val="20"/>
          <w:szCs w:val="21"/>
        </w:rPr>
        <w:t>….</w:t>
      </w:r>
      <w:r w:rsidRPr="00783E87">
        <w:rPr>
          <w:rFonts w:asciiTheme="minorHAnsi" w:hAnsiTheme="minorHAnsi"/>
          <w:b/>
          <w:i/>
          <w:spacing w:val="-4"/>
          <w:sz w:val="20"/>
          <w:szCs w:val="21"/>
        </w:rPr>
        <w:t>Интеллект это синтез смыслов, которые складывают ЕНФ, из кот</w:t>
      </w:r>
      <w:r w:rsidRPr="00783E87">
        <w:rPr>
          <w:rFonts w:asciiTheme="minorHAnsi" w:hAnsiTheme="minorHAnsi"/>
          <w:b/>
          <w:i/>
          <w:spacing w:val="-4"/>
          <w:sz w:val="20"/>
          <w:szCs w:val="21"/>
        </w:rPr>
        <w:t>о</w:t>
      </w:r>
      <w:r w:rsidRPr="00783E87">
        <w:rPr>
          <w:rFonts w:asciiTheme="minorHAnsi" w:hAnsiTheme="minorHAnsi"/>
          <w:b/>
          <w:i/>
          <w:spacing w:val="-4"/>
          <w:sz w:val="20"/>
          <w:szCs w:val="21"/>
        </w:rPr>
        <w:t>рых начинают рождаться определенные УОС</w:t>
      </w:r>
      <w:r w:rsidRPr="00783E87">
        <w:rPr>
          <w:rFonts w:asciiTheme="minorHAnsi" w:hAnsiTheme="minorHAnsi"/>
          <w:b/>
          <w:spacing w:val="-4"/>
          <w:sz w:val="20"/>
          <w:szCs w:val="21"/>
        </w:rPr>
        <w:t xml:space="preserve">. </w:t>
      </w:r>
      <w:r w:rsidRPr="00783E87">
        <w:rPr>
          <w:rFonts w:asciiTheme="minorHAnsi" w:hAnsiTheme="minorHAnsi"/>
          <w:spacing w:val="-4"/>
          <w:sz w:val="20"/>
          <w:szCs w:val="21"/>
        </w:rPr>
        <w:t>УОС состоят из ЕНФ. ЕНФ состоят из сетки смыслов. Все смыслы, которые вы знаете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смысл меня, СИФА, вашего поведения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они объединяются в одну функцию – вы на семинаре. И эта функция вызывает ту УОС, </w:t>
      </w:r>
      <w:proofErr w:type="gramStart"/>
      <w:r w:rsidRPr="00783E87">
        <w:rPr>
          <w:rFonts w:asciiTheme="minorHAnsi" w:hAnsiTheme="minorHAnsi"/>
          <w:spacing w:val="-4"/>
          <w:sz w:val="20"/>
          <w:szCs w:val="21"/>
        </w:rPr>
        <w:t>смыслы</w:t>
      </w:r>
      <w:proofErr w:type="gramEnd"/>
      <w:r w:rsidRPr="00783E87">
        <w:rPr>
          <w:rFonts w:asciiTheme="minorHAnsi" w:hAnsiTheme="minorHAnsi"/>
          <w:spacing w:val="-4"/>
          <w:sz w:val="20"/>
          <w:szCs w:val="21"/>
        </w:rPr>
        <w:t xml:space="preserve"> которых у вас связаны. </w:t>
      </w:r>
      <w:r w:rsidRPr="00783E87">
        <w:rPr>
          <w:rFonts w:asciiTheme="minorHAnsi" w:hAnsiTheme="minorHAnsi"/>
          <w:b/>
          <w:i/>
          <w:spacing w:val="-4"/>
          <w:sz w:val="20"/>
          <w:szCs w:val="21"/>
        </w:rPr>
        <w:t>Умение видеть смысл – ра</w:t>
      </w:r>
      <w:r w:rsidRPr="00783E87">
        <w:rPr>
          <w:rFonts w:asciiTheme="minorHAnsi" w:hAnsiTheme="minorHAnsi"/>
          <w:b/>
          <w:i/>
          <w:spacing w:val="-4"/>
          <w:sz w:val="20"/>
          <w:szCs w:val="21"/>
        </w:rPr>
        <w:t>с</w:t>
      </w:r>
      <w:r w:rsidRPr="00783E87">
        <w:rPr>
          <w:rFonts w:asciiTheme="minorHAnsi" w:hAnsiTheme="minorHAnsi"/>
          <w:b/>
          <w:i/>
          <w:spacing w:val="-4"/>
          <w:sz w:val="20"/>
          <w:szCs w:val="21"/>
        </w:rPr>
        <w:t>шифровывать его, в этом сила Интеллекта</w:t>
      </w:r>
      <w:proofErr w:type="gramStart"/>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нтеллект расшифровку ведет не по внешним обстоятельствам, а по смыслам, которые связаны у него в определенную сеточку внутри УОС.</w:t>
      </w:r>
      <w:r w:rsidRPr="00783E87">
        <w:rPr>
          <w:rFonts w:asciiTheme="minorHAnsi" w:hAnsiTheme="minorHAnsi"/>
          <w:spacing w:val="-4"/>
          <w:sz w:val="20"/>
          <w:szCs w:val="21"/>
        </w:rPr>
        <w:t xml:space="preserve">Сила Интеллекта – то есть четко связывает интеллект и силы. </w:t>
      </w:r>
      <w:r w:rsidRPr="00783E87">
        <w:rPr>
          <w:rFonts w:asciiTheme="minorHAnsi" w:hAnsiTheme="minorHAnsi"/>
          <w:b/>
          <w:i/>
          <w:spacing w:val="-4"/>
          <w:sz w:val="20"/>
          <w:szCs w:val="21"/>
        </w:rPr>
        <w:t>Вершина Интеллекта – чтобы быстро найти нужный смысл и применить его правильно – вершина сообразительности и вершина серьезных профессионалов</w:t>
      </w:r>
      <w:proofErr w:type="gramStart"/>
      <w:r w:rsidRPr="00783E87">
        <w:rPr>
          <w:rFonts w:asciiTheme="minorHAnsi" w:hAnsiTheme="minorHAnsi"/>
          <w:b/>
          <w:i/>
          <w:spacing w:val="-4"/>
          <w:sz w:val="20"/>
          <w:szCs w:val="21"/>
        </w:rPr>
        <w:t>.У</w:t>
      </w:r>
      <w:proofErr w:type="gramEnd"/>
      <w:r w:rsidRPr="00783E87">
        <w:rPr>
          <w:rFonts w:asciiTheme="minorHAnsi" w:hAnsiTheme="minorHAnsi"/>
          <w:b/>
          <w:i/>
          <w:spacing w:val="-4"/>
          <w:sz w:val="20"/>
          <w:szCs w:val="21"/>
        </w:rPr>
        <w:t>мение оперировать смыслами и в нас заложе</w:t>
      </w:r>
      <w:r w:rsidRPr="00783E87">
        <w:rPr>
          <w:rFonts w:asciiTheme="minorHAnsi" w:hAnsiTheme="minorHAnsi"/>
          <w:b/>
          <w:i/>
          <w:spacing w:val="-4"/>
          <w:sz w:val="20"/>
          <w:szCs w:val="21"/>
        </w:rPr>
        <w:t>н</w:t>
      </w:r>
      <w:r w:rsidRPr="00783E87">
        <w:rPr>
          <w:rFonts w:asciiTheme="minorHAnsi" w:hAnsiTheme="minorHAnsi"/>
          <w:b/>
          <w:i/>
          <w:spacing w:val="-4"/>
          <w:sz w:val="20"/>
          <w:szCs w:val="21"/>
        </w:rPr>
        <w:t>ных и в окружающих находящихся</w:t>
      </w:r>
      <w:r w:rsidR="00037908" w:rsidRPr="00783E87">
        <w:rPr>
          <w:rFonts w:asciiTheme="minorHAnsi" w:hAnsiTheme="minorHAnsi"/>
          <w:b/>
          <w:i/>
          <w:spacing w:val="-4"/>
          <w:sz w:val="20"/>
          <w:szCs w:val="21"/>
        </w:rPr>
        <w:t>…</w:t>
      </w:r>
    </w:p>
    <w:p w:rsidR="00037908" w:rsidRPr="00783E87" w:rsidRDefault="00037908" w:rsidP="00E077C3">
      <w:pPr>
        <w:spacing w:after="0" w:line="240" w:lineRule="auto"/>
        <w:ind w:firstLine="284"/>
        <w:jc w:val="center"/>
        <w:rPr>
          <w:rFonts w:asciiTheme="minorHAnsi" w:hAnsiTheme="minorHAnsi"/>
          <w:i/>
          <w:spacing w:val="-4"/>
          <w:sz w:val="20"/>
          <w:szCs w:val="21"/>
        </w:rPr>
      </w:pPr>
    </w:p>
    <w:p w:rsidR="00037908" w:rsidRPr="00783E87" w:rsidRDefault="00037908" w:rsidP="00E077C3">
      <w:pPr>
        <w:spacing w:after="0" w:line="240" w:lineRule="auto"/>
        <w:ind w:firstLine="284"/>
        <w:jc w:val="center"/>
        <w:rPr>
          <w:rFonts w:asciiTheme="minorHAnsi" w:hAnsiTheme="minorHAnsi"/>
          <w:i/>
          <w:spacing w:val="-4"/>
          <w:sz w:val="20"/>
          <w:szCs w:val="21"/>
        </w:rPr>
      </w:pPr>
    </w:p>
    <w:p w:rsidR="00037908" w:rsidRPr="00783E87" w:rsidRDefault="00037908" w:rsidP="00E077C3">
      <w:pPr>
        <w:pStyle w:val="0"/>
        <w:widowControl/>
        <w:spacing w:before="0" w:after="0"/>
        <w:ind w:left="0" w:firstLine="0"/>
        <w:jc w:val="center"/>
        <w:rPr>
          <w:rFonts w:asciiTheme="minorHAnsi" w:hAnsiTheme="minorHAnsi"/>
          <w:i/>
          <w:spacing w:val="-4"/>
          <w:sz w:val="20"/>
          <w:szCs w:val="21"/>
          <w:u w:val="single"/>
        </w:rPr>
      </w:pPr>
      <w:bookmarkStart w:id="122" w:name="_Toc488761700"/>
      <w:r w:rsidRPr="00783E87">
        <w:rPr>
          <w:rFonts w:asciiTheme="minorHAnsi" w:hAnsiTheme="minorHAnsi"/>
          <w:i/>
          <w:spacing w:val="-4"/>
          <w:sz w:val="20"/>
          <w:szCs w:val="21"/>
          <w:u w:val="single"/>
        </w:rPr>
        <w:t>21 Синтез ИВО, 2007-01, Санкт-Петербург, Виталий Сердюк</w:t>
      </w:r>
      <w:bookmarkEnd w:id="122"/>
    </w:p>
    <w:p w:rsidR="00037908" w:rsidRPr="00783E87" w:rsidRDefault="00037908" w:rsidP="00E077C3">
      <w:pPr>
        <w:spacing w:after="0" w:line="240" w:lineRule="auto"/>
        <w:ind w:firstLine="284"/>
        <w:jc w:val="center"/>
        <w:rPr>
          <w:rFonts w:asciiTheme="minorHAnsi" w:hAnsiTheme="minorHAnsi"/>
          <w:i/>
          <w:spacing w:val="-4"/>
          <w:sz w:val="20"/>
          <w:szCs w:val="21"/>
        </w:rPr>
      </w:pPr>
    </w:p>
    <w:p w:rsidR="00037908" w:rsidRPr="00783E87" w:rsidRDefault="00037908" w:rsidP="00E077C3">
      <w:pPr>
        <w:pStyle w:val="0"/>
        <w:widowControl/>
        <w:spacing w:before="0" w:after="0"/>
        <w:ind w:left="0"/>
        <w:rPr>
          <w:rFonts w:asciiTheme="minorHAnsi" w:hAnsiTheme="minorHAnsi"/>
          <w:spacing w:val="-4"/>
          <w:sz w:val="20"/>
          <w:szCs w:val="21"/>
        </w:rPr>
      </w:pPr>
      <w:bookmarkStart w:id="123" w:name="_Toc488761701"/>
      <w:r w:rsidRPr="00783E87">
        <w:rPr>
          <w:rFonts w:asciiTheme="minorHAnsi" w:hAnsiTheme="minorHAnsi"/>
          <w:spacing w:val="-4"/>
          <w:sz w:val="20"/>
          <w:szCs w:val="21"/>
        </w:rPr>
        <w:t>Интеллект ученический и Интеллект, зацикленный на себе, в прошлую эпоху</w:t>
      </w:r>
      <w:bookmarkEnd w:id="123"/>
    </w:p>
    <w:p w:rsidR="00037908" w:rsidRPr="00783E87" w:rsidRDefault="00037908" w:rsidP="00E077C3">
      <w:pPr>
        <w:spacing w:after="0" w:line="240" w:lineRule="auto"/>
        <w:ind w:firstLine="284"/>
        <w:rPr>
          <w:rFonts w:asciiTheme="minorHAnsi" w:hAnsiTheme="minorHAnsi"/>
          <w:i/>
          <w:spacing w:val="-4"/>
          <w:sz w:val="20"/>
          <w:szCs w:val="21"/>
        </w:rPr>
      </w:pPr>
    </w:p>
    <w:p w:rsidR="00037908" w:rsidRPr="00783E87" w:rsidRDefault="0003790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 после того как ангелы как глобус начали фиксироваться на 2-ке и глобусы ушли на 2-ку. На этом в ангельском глобусе пал люцифер. </w:t>
      </w:r>
      <w:r w:rsidRPr="00783E87">
        <w:rPr>
          <w:rFonts w:asciiTheme="minorHAnsi" w:hAnsiTheme="minorHAnsi"/>
          <w:b/>
          <w:i/>
          <w:spacing w:val="-4"/>
          <w:sz w:val="20"/>
          <w:szCs w:val="21"/>
        </w:rPr>
        <w:t>Если были на ученич</w:t>
      </w:r>
      <w:r w:rsidRPr="00783E87">
        <w:rPr>
          <w:rFonts w:asciiTheme="minorHAnsi" w:hAnsiTheme="minorHAnsi"/>
          <w:b/>
          <w:i/>
          <w:spacing w:val="-4"/>
          <w:sz w:val="20"/>
          <w:szCs w:val="21"/>
        </w:rPr>
        <w:t>е</w:t>
      </w:r>
      <w:r w:rsidRPr="00783E87">
        <w:rPr>
          <w:rFonts w:asciiTheme="minorHAnsi" w:hAnsiTheme="minorHAnsi"/>
          <w:b/>
          <w:i/>
          <w:spacing w:val="-4"/>
          <w:sz w:val="20"/>
          <w:szCs w:val="21"/>
        </w:rPr>
        <w:t>ском пути</w:t>
      </w:r>
      <w:r w:rsidR="0076334A" w:rsidRPr="00783E87">
        <w:rPr>
          <w:rFonts w:asciiTheme="minorHAnsi" w:hAnsiTheme="minorHAnsi"/>
          <w:b/>
          <w:i/>
          <w:spacing w:val="-4"/>
          <w:sz w:val="20"/>
          <w:szCs w:val="21"/>
        </w:rPr>
        <w:t xml:space="preserve"> –</w:t>
      </w:r>
      <w:r w:rsidRPr="00783E87">
        <w:rPr>
          <w:rFonts w:asciiTheme="minorHAnsi" w:hAnsiTheme="minorHAnsi"/>
          <w:b/>
          <w:i/>
          <w:spacing w:val="-4"/>
          <w:sz w:val="20"/>
          <w:szCs w:val="21"/>
        </w:rPr>
        <w:t xml:space="preserve"> этот интеллект помогал выражать Отца, не на ученическом – этот интеллект помогал делать все, что ты хочешь, жить как тебе уго</w:t>
      </w:r>
      <w:r w:rsidRPr="00783E87">
        <w:rPr>
          <w:rFonts w:asciiTheme="minorHAnsi" w:hAnsiTheme="minorHAnsi"/>
          <w:b/>
          <w:i/>
          <w:spacing w:val="-4"/>
          <w:sz w:val="20"/>
          <w:szCs w:val="21"/>
        </w:rPr>
        <w:t>д</w:t>
      </w:r>
      <w:r w:rsidRPr="00783E87">
        <w:rPr>
          <w:rFonts w:asciiTheme="minorHAnsi" w:hAnsiTheme="minorHAnsi"/>
          <w:b/>
          <w:i/>
          <w:spacing w:val="-4"/>
          <w:sz w:val="20"/>
          <w:szCs w:val="21"/>
        </w:rPr>
        <w:t>но.</w:t>
      </w:r>
      <w:r w:rsidRPr="00783E87">
        <w:rPr>
          <w:rFonts w:asciiTheme="minorHAnsi" w:hAnsiTheme="minorHAnsi"/>
          <w:spacing w:val="-4"/>
          <w:sz w:val="20"/>
          <w:szCs w:val="21"/>
        </w:rPr>
        <w:t xml:space="preserve"> Это аппарат Сердца. Или аппарат работы 5-го тела. Причинное тело – УОС, </w:t>
      </w:r>
      <w:proofErr w:type="gramStart"/>
      <w:r w:rsidRPr="00783E87">
        <w:rPr>
          <w:rFonts w:asciiTheme="minorHAnsi" w:hAnsiTheme="minorHAnsi"/>
          <w:spacing w:val="-4"/>
          <w:sz w:val="20"/>
          <w:szCs w:val="21"/>
        </w:rPr>
        <w:t>к</w:t>
      </w:r>
      <w:r w:rsidRPr="00783E87">
        <w:rPr>
          <w:rFonts w:asciiTheme="minorHAnsi" w:hAnsiTheme="minorHAnsi"/>
          <w:spacing w:val="-4"/>
          <w:sz w:val="20"/>
          <w:szCs w:val="21"/>
        </w:rPr>
        <w:t>о</w:t>
      </w:r>
      <w:r w:rsidRPr="00783E87">
        <w:rPr>
          <w:rFonts w:asciiTheme="minorHAnsi" w:hAnsiTheme="minorHAnsi"/>
          <w:spacing w:val="-4"/>
          <w:sz w:val="20"/>
          <w:szCs w:val="21"/>
        </w:rPr>
        <w:t>торые</w:t>
      </w:r>
      <w:proofErr w:type="gramEnd"/>
      <w:r w:rsidRPr="00783E87">
        <w:rPr>
          <w:rFonts w:asciiTheme="minorHAnsi" w:hAnsiTheme="minorHAnsi"/>
          <w:spacing w:val="-4"/>
          <w:sz w:val="20"/>
          <w:szCs w:val="21"/>
        </w:rPr>
        <w:t xml:space="preserve"> внутри имеют ЕНФ. ЕНФ связаны смыслами, а все </w:t>
      </w:r>
      <w:proofErr w:type="gramStart"/>
      <w:r w:rsidRPr="00783E87">
        <w:rPr>
          <w:rFonts w:asciiTheme="minorHAnsi" w:hAnsiTheme="minorHAnsi"/>
          <w:spacing w:val="-4"/>
          <w:sz w:val="20"/>
          <w:szCs w:val="21"/>
        </w:rPr>
        <w:t>смыслы</w:t>
      </w:r>
      <w:proofErr w:type="gramEnd"/>
      <w:r w:rsidRPr="00783E87">
        <w:rPr>
          <w:rFonts w:asciiTheme="minorHAnsi" w:hAnsiTheme="minorHAnsi"/>
          <w:spacing w:val="-4"/>
          <w:sz w:val="20"/>
          <w:szCs w:val="21"/>
        </w:rPr>
        <w:t xml:space="preserve"> связанные между собой</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образуют интеллект. Интеллект – это умение быстро оперировать важн</w:t>
      </w:r>
      <w:r w:rsidRPr="00783E87">
        <w:rPr>
          <w:rFonts w:asciiTheme="minorHAnsi" w:hAnsiTheme="minorHAnsi"/>
          <w:spacing w:val="-4"/>
          <w:sz w:val="20"/>
          <w:szCs w:val="21"/>
        </w:rPr>
        <w:t>ы</w:t>
      </w:r>
      <w:r w:rsidRPr="00783E87">
        <w:rPr>
          <w:rFonts w:asciiTheme="minorHAnsi" w:hAnsiTheme="minorHAnsi"/>
          <w:spacing w:val="-4"/>
          <w:sz w:val="20"/>
          <w:szCs w:val="21"/>
        </w:rPr>
        <w:t>ми смыслами. Уровень интеллекта определяется смысловыми связями причинн</w:t>
      </w:r>
      <w:r w:rsidRPr="00783E87">
        <w:rPr>
          <w:rFonts w:asciiTheme="minorHAnsi" w:hAnsiTheme="minorHAnsi"/>
          <w:spacing w:val="-4"/>
          <w:sz w:val="20"/>
          <w:szCs w:val="21"/>
        </w:rPr>
        <w:t>о</w:t>
      </w:r>
      <w:r w:rsidRPr="00783E87">
        <w:rPr>
          <w:rFonts w:asciiTheme="minorHAnsi" w:hAnsiTheme="minorHAnsi"/>
          <w:spacing w:val="-4"/>
          <w:sz w:val="20"/>
          <w:szCs w:val="21"/>
        </w:rPr>
        <w:t>го тела между собой. И чем больше смысловых связей, тем выше интеллект. А</w:t>
      </w:r>
      <w:r w:rsidRPr="00783E87">
        <w:rPr>
          <w:rFonts w:asciiTheme="minorHAnsi" w:hAnsiTheme="minorHAnsi"/>
          <w:spacing w:val="-4"/>
          <w:sz w:val="20"/>
          <w:szCs w:val="21"/>
        </w:rPr>
        <w:t>п</w:t>
      </w:r>
      <w:r w:rsidRPr="00783E87">
        <w:rPr>
          <w:rFonts w:asciiTheme="minorHAnsi" w:hAnsiTheme="minorHAnsi"/>
          <w:spacing w:val="-4"/>
          <w:sz w:val="20"/>
          <w:szCs w:val="21"/>
        </w:rPr>
        <w:t>парат – умение быстро увидеть нужный смысл, проявить и применить. Все смы</w:t>
      </w:r>
      <w:r w:rsidRPr="00783E87">
        <w:rPr>
          <w:rFonts w:asciiTheme="minorHAnsi" w:hAnsiTheme="minorHAnsi"/>
          <w:spacing w:val="-4"/>
          <w:sz w:val="20"/>
          <w:szCs w:val="21"/>
        </w:rPr>
        <w:t>с</w:t>
      </w:r>
      <w:r w:rsidRPr="00783E87">
        <w:rPr>
          <w:rFonts w:asciiTheme="minorHAnsi" w:hAnsiTheme="minorHAnsi"/>
          <w:spacing w:val="-4"/>
          <w:sz w:val="20"/>
          <w:szCs w:val="21"/>
        </w:rPr>
        <w:t>лы – это связки функций. Все функции – это выражение силы. Отсюда – сила и</w:t>
      </w:r>
      <w:r w:rsidRPr="00783E87">
        <w:rPr>
          <w:rFonts w:asciiTheme="minorHAnsi" w:hAnsiTheme="minorHAnsi"/>
          <w:spacing w:val="-4"/>
          <w:sz w:val="20"/>
          <w:szCs w:val="21"/>
        </w:rPr>
        <w:t>н</w:t>
      </w:r>
      <w:r w:rsidRPr="00783E87">
        <w:rPr>
          <w:rFonts w:asciiTheme="minorHAnsi" w:hAnsiTheme="minorHAnsi"/>
          <w:spacing w:val="-4"/>
          <w:sz w:val="20"/>
          <w:szCs w:val="21"/>
        </w:rPr>
        <w:t>теллекта. Интеллект – это то, что определяется силой. Здесь сила – как показатель интеллекта внутри нас….</w:t>
      </w:r>
    </w:p>
    <w:p w:rsidR="00037908" w:rsidRPr="00783E87" w:rsidRDefault="0003790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…Ну, допустим, </w:t>
      </w:r>
      <w:r w:rsidRPr="00783E87">
        <w:rPr>
          <w:rFonts w:asciiTheme="minorHAnsi" w:hAnsiTheme="minorHAnsi"/>
          <w:b/>
          <w:i/>
          <w:spacing w:val="-4"/>
          <w:sz w:val="20"/>
          <w:szCs w:val="21"/>
        </w:rPr>
        <w:t>Илларион очень активно развивал науку и отрабатывал мастерство интеллектуальных применений в разных видах человеческой деятельности</w:t>
      </w:r>
      <w:proofErr w:type="gramStart"/>
      <w:r w:rsidRPr="00783E87">
        <w:rPr>
          <w:rFonts w:asciiTheme="minorHAnsi" w:hAnsiTheme="minorHAnsi"/>
          <w:b/>
          <w:i/>
          <w:spacing w:val="-4"/>
          <w:sz w:val="20"/>
          <w:szCs w:val="21"/>
        </w:rPr>
        <w:t>.</w:t>
      </w:r>
      <w:r w:rsidRPr="00783E87">
        <w:rPr>
          <w:rFonts w:asciiTheme="minorHAnsi" w:hAnsiTheme="minorHAnsi"/>
          <w:spacing w:val="-4"/>
          <w:sz w:val="20"/>
          <w:szCs w:val="21"/>
        </w:rPr>
        <w:t>Н</w:t>
      </w:r>
      <w:proofErr w:type="gramEnd"/>
      <w:r w:rsidRPr="00783E87">
        <w:rPr>
          <w:rFonts w:asciiTheme="minorHAnsi" w:hAnsiTheme="minorHAnsi"/>
          <w:spacing w:val="-4"/>
          <w:sz w:val="20"/>
          <w:szCs w:val="21"/>
        </w:rPr>
        <w:t xml:space="preserve">у, мастер-интеллект не правильно назвать, но вот </w:t>
      </w:r>
      <w:r w:rsidRPr="00783E87">
        <w:rPr>
          <w:rFonts w:asciiTheme="minorHAnsi" w:hAnsiTheme="minorHAnsi"/>
          <w:b/>
          <w:i/>
          <w:spacing w:val="-4"/>
          <w:sz w:val="20"/>
          <w:szCs w:val="21"/>
        </w:rPr>
        <w:t xml:space="preserve">отработка интеллектуальности, но по Слову Отца, в отличие от люцефирианства, когда идет интеллект сам на себе зацикленный. </w:t>
      </w:r>
      <w:r w:rsidRPr="00783E87">
        <w:rPr>
          <w:rFonts w:asciiTheme="minorHAnsi" w:hAnsiTheme="minorHAnsi"/>
          <w:spacing w:val="-4"/>
          <w:sz w:val="20"/>
          <w:szCs w:val="21"/>
        </w:rPr>
        <w:t>Вот это одна из проблем, к</w:t>
      </w:r>
      <w:r w:rsidRPr="00783E87">
        <w:rPr>
          <w:rFonts w:asciiTheme="minorHAnsi" w:hAnsiTheme="minorHAnsi"/>
          <w:spacing w:val="-4"/>
          <w:sz w:val="20"/>
          <w:szCs w:val="21"/>
        </w:rPr>
        <w:t>о</w:t>
      </w:r>
      <w:r w:rsidRPr="00783E87">
        <w:rPr>
          <w:rFonts w:asciiTheme="minorHAnsi" w:hAnsiTheme="minorHAnsi"/>
          <w:spacing w:val="-4"/>
          <w:sz w:val="20"/>
          <w:szCs w:val="21"/>
        </w:rPr>
        <w:lastRenderedPageBreak/>
        <w:t>торую в свое время, я знал, отрабатывал Владыка Илларион. Кстати, вы это мож</w:t>
      </w:r>
      <w:r w:rsidRPr="00783E87">
        <w:rPr>
          <w:rFonts w:asciiTheme="minorHAnsi" w:hAnsiTheme="minorHAnsi"/>
          <w:spacing w:val="-4"/>
          <w:sz w:val="20"/>
          <w:szCs w:val="21"/>
        </w:rPr>
        <w:t>е</w:t>
      </w:r>
      <w:r w:rsidRPr="00783E87">
        <w:rPr>
          <w:rFonts w:asciiTheme="minorHAnsi" w:hAnsiTheme="minorHAnsi"/>
          <w:spacing w:val="-4"/>
          <w:sz w:val="20"/>
          <w:szCs w:val="21"/>
        </w:rPr>
        <w:t xml:space="preserve">те увидеть и по Антаровой, когда он воспитывал Левушку. То есть, в принципе направление шло какое? Прежде всего, </w:t>
      </w:r>
      <w:proofErr w:type="gramStart"/>
      <w:r w:rsidRPr="00783E87">
        <w:rPr>
          <w:rFonts w:asciiTheme="minorHAnsi" w:hAnsiTheme="minorHAnsi"/>
          <w:spacing w:val="-4"/>
          <w:sz w:val="20"/>
          <w:szCs w:val="21"/>
        </w:rPr>
        <w:t>ментальное</w:t>
      </w:r>
      <w:proofErr w:type="gramEnd"/>
      <w:r w:rsidRPr="00783E87">
        <w:rPr>
          <w:rFonts w:asciiTheme="minorHAnsi" w:hAnsiTheme="minorHAnsi"/>
          <w:spacing w:val="-4"/>
          <w:sz w:val="20"/>
          <w:szCs w:val="21"/>
        </w:rPr>
        <w:t>. Он учил его, я понимаю, что скажете не ментально, нет, там управление как раз ментальное. То о чем он гов</w:t>
      </w:r>
      <w:r w:rsidRPr="00783E87">
        <w:rPr>
          <w:rFonts w:asciiTheme="minorHAnsi" w:hAnsiTheme="minorHAnsi"/>
          <w:spacing w:val="-4"/>
          <w:sz w:val="20"/>
          <w:szCs w:val="21"/>
        </w:rPr>
        <w:t>о</w:t>
      </w:r>
      <w:r w:rsidRPr="00783E87">
        <w:rPr>
          <w:rFonts w:asciiTheme="minorHAnsi" w:hAnsiTheme="minorHAnsi"/>
          <w:spacing w:val="-4"/>
          <w:sz w:val="20"/>
          <w:szCs w:val="21"/>
        </w:rPr>
        <w:t xml:space="preserve">рил с Левушкой, </w:t>
      </w:r>
      <w:proofErr w:type="gramStart"/>
      <w:r w:rsidRPr="00783E87">
        <w:rPr>
          <w:rFonts w:asciiTheme="minorHAnsi" w:hAnsiTheme="minorHAnsi"/>
          <w:spacing w:val="-4"/>
          <w:sz w:val="20"/>
          <w:szCs w:val="21"/>
        </w:rPr>
        <w:t>то</w:t>
      </w:r>
      <w:proofErr w:type="gramEnd"/>
      <w:r w:rsidRPr="00783E87">
        <w:rPr>
          <w:rFonts w:asciiTheme="minorHAnsi" w:hAnsiTheme="minorHAnsi"/>
          <w:spacing w:val="-4"/>
          <w:sz w:val="20"/>
          <w:szCs w:val="21"/>
        </w:rPr>
        <w:t xml:space="preserve"> как он его воспитывал – это ментальное управление, потому что лучше всего овладевают…. через ментал. Левушка был раздражительным, эмоциональным существом вначале. Ну, нужно было воспитать ментал не по книжкам, которые могли бы забить его, а нелинейно. Именно как ментал, а не как информация, и таким образом, воспитать его, ну так сказать ученические возмо</w:t>
      </w:r>
      <w:r w:rsidRPr="00783E87">
        <w:rPr>
          <w:rFonts w:asciiTheme="minorHAnsi" w:hAnsiTheme="minorHAnsi"/>
          <w:spacing w:val="-4"/>
          <w:sz w:val="20"/>
          <w:szCs w:val="21"/>
        </w:rPr>
        <w:t>ж</w:t>
      </w:r>
      <w:r w:rsidRPr="00783E87">
        <w:rPr>
          <w:rFonts w:asciiTheme="minorHAnsi" w:hAnsiTheme="minorHAnsi"/>
          <w:spacing w:val="-4"/>
          <w:sz w:val="20"/>
          <w:szCs w:val="21"/>
        </w:rPr>
        <w:t>ности. Вот это логоическое мастерство.</w:t>
      </w:r>
    </w:p>
    <w:p w:rsidR="00037908" w:rsidRPr="00783E87" w:rsidRDefault="00037908" w:rsidP="00E077C3">
      <w:pPr>
        <w:pStyle w:val="a4"/>
        <w:ind w:firstLine="284"/>
        <w:jc w:val="both"/>
        <w:rPr>
          <w:rFonts w:asciiTheme="minorHAnsi" w:hAnsiTheme="minorHAnsi"/>
          <w:spacing w:val="-4"/>
          <w:sz w:val="20"/>
          <w:szCs w:val="21"/>
        </w:rPr>
      </w:pPr>
    </w:p>
    <w:p w:rsidR="00FA5514" w:rsidRPr="00783E87" w:rsidRDefault="00FA5514" w:rsidP="00E077C3">
      <w:pPr>
        <w:spacing w:after="0" w:line="240" w:lineRule="auto"/>
        <w:ind w:firstLine="284"/>
        <w:jc w:val="both"/>
        <w:rPr>
          <w:rFonts w:asciiTheme="minorHAnsi" w:hAnsiTheme="minorHAnsi"/>
          <w:spacing w:val="-4"/>
          <w:sz w:val="20"/>
          <w:szCs w:val="21"/>
          <w:highlight w:val="red"/>
        </w:rPr>
      </w:pPr>
    </w:p>
    <w:p w:rsidR="00782118" w:rsidRPr="00783E87" w:rsidRDefault="00782118" w:rsidP="00E077C3">
      <w:pPr>
        <w:pStyle w:val="0"/>
        <w:widowControl/>
        <w:spacing w:before="0" w:after="0"/>
        <w:ind w:left="0" w:firstLine="0"/>
        <w:jc w:val="center"/>
        <w:rPr>
          <w:rFonts w:asciiTheme="minorHAnsi" w:hAnsiTheme="minorHAnsi"/>
          <w:i/>
          <w:spacing w:val="-4"/>
          <w:sz w:val="20"/>
          <w:szCs w:val="21"/>
          <w:u w:val="single"/>
        </w:rPr>
      </w:pPr>
      <w:bookmarkStart w:id="124" w:name="_Toc488761702"/>
      <w:r w:rsidRPr="00783E87">
        <w:rPr>
          <w:rFonts w:asciiTheme="minorHAnsi" w:hAnsiTheme="minorHAnsi"/>
          <w:i/>
          <w:spacing w:val="-4"/>
          <w:sz w:val="20"/>
          <w:szCs w:val="21"/>
          <w:u w:val="single"/>
        </w:rPr>
        <w:t>9 Синтез ИВО, 2007, Киев, Виталий Сердюк</w:t>
      </w:r>
      <w:bookmarkEnd w:id="124"/>
    </w:p>
    <w:p w:rsidR="00782118" w:rsidRPr="00783E87" w:rsidRDefault="00782118" w:rsidP="00E077C3">
      <w:pPr>
        <w:spacing w:after="0" w:line="240" w:lineRule="auto"/>
        <w:ind w:firstLine="284"/>
        <w:jc w:val="center"/>
        <w:rPr>
          <w:rFonts w:asciiTheme="minorHAnsi" w:hAnsiTheme="minorHAnsi"/>
          <w:i/>
          <w:spacing w:val="-4"/>
          <w:sz w:val="20"/>
          <w:szCs w:val="21"/>
        </w:rPr>
      </w:pPr>
    </w:p>
    <w:p w:rsidR="00782118" w:rsidRPr="00783E87" w:rsidRDefault="00782118" w:rsidP="00E077C3">
      <w:pPr>
        <w:pStyle w:val="0"/>
        <w:widowControl/>
        <w:spacing w:before="0" w:after="0"/>
        <w:ind w:left="0"/>
        <w:rPr>
          <w:rFonts w:asciiTheme="minorHAnsi" w:hAnsiTheme="minorHAnsi"/>
          <w:spacing w:val="-4"/>
          <w:sz w:val="20"/>
          <w:szCs w:val="21"/>
        </w:rPr>
      </w:pPr>
      <w:bookmarkStart w:id="125" w:name="_Toc488761703"/>
      <w:r w:rsidRPr="00783E87">
        <w:rPr>
          <w:rFonts w:asciiTheme="minorHAnsi" w:hAnsiTheme="minorHAnsi"/>
          <w:spacing w:val="-4"/>
          <w:sz w:val="20"/>
          <w:szCs w:val="21"/>
        </w:rPr>
        <w:t>Интеллект Смыслов</w:t>
      </w:r>
      <w:bookmarkEnd w:id="125"/>
    </w:p>
    <w:p w:rsidR="00782118" w:rsidRPr="00783E87" w:rsidRDefault="00782118" w:rsidP="00E077C3">
      <w:pPr>
        <w:spacing w:after="0" w:line="240" w:lineRule="auto"/>
        <w:ind w:firstLine="284"/>
        <w:rPr>
          <w:rFonts w:asciiTheme="minorHAnsi" w:hAnsiTheme="minorHAnsi"/>
          <w:i/>
          <w:spacing w:val="-4"/>
          <w:sz w:val="20"/>
          <w:szCs w:val="21"/>
        </w:rPr>
      </w:pP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Мы до сих пор выходим из интеллектуальных падений 5ой расы. Он теперь, наконец-то освобожден от люциферовских влияний, но он еще не освобожден у многих из нас от накоплений 5ой расы.</w:t>
      </w: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Другое имя Люцифера на других присутствиях, гений, поэтому все гении, кот</w:t>
      </w:r>
      <w:r w:rsidRPr="00783E87">
        <w:rPr>
          <w:rFonts w:asciiTheme="minorHAnsi" w:hAnsiTheme="minorHAnsi"/>
          <w:spacing w:val="-4"/>
          <w:sz w:val="20"/>
          <w:szCs w:val="21"/>
        </w:rPr>
        <w:t>о</w:t>
      </w:r>
      <w:r w:rsidRPr="00783E87">
        <w:rPr>
          <w:rFonts w:asciiTheme="minorHAnsi" w:hAnsiTheme="minorHAnsi"/>
          <w:spacing w:val="-4"/>
          <w:sz w:val="20"/>
          <w:szCs w:val="21"/>
        </w:rPr>
        <w:t>рых так называют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подручные люцифера, хорошая пауза, правда? Вот через это он подпитывал, причем, это одно из официальных имен люцифера до его настоящего имени – гений.</w:t>
      </w: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тоже был удивлен, и вот мы постепенно из этого поклонения выйдем.</w:t>
      </w: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есть гений не наше слово, лучше талант, но и то можно отойти, потому что каждый Человек способен на многое.</w:t>
      </w: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Чем занимается Интеллект и чем перестраивается Интеллект в новую эпоху?</w:t>
      </w:r>
      <w:r w:rsidRPr="00783E87">
        <w:rPr>
          <w:rFonts w:asciiTheme="minorHAnsi" w:hAnsiTheme="minorHAnsi"/>
          <w:spacing w:val="-4"/>
          <w:sz w:val="20"/>
          <w:szCs w:val="21"/>
        </w:rPr>
        <w:t xml:space="preserve"> Важной вещью.</w:t>
      </w:r>
    </w:p>
    <w:p w:rsidR="00782118" w:rsidRPr="00783E87" w:rsidRDefault="00782118"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Это связь смыслами. Настоящий Интеллект, который ловит смыслы и тайные смыслы, не явно выраженные, а неявно посланные.</w:t>
      </w:r>
    </w:p>
    <w:p w:rsidR="00782118" w:rsidRPr="00783E87" w:rsidRDefault="00782118"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И </w:t>
      </w:r>
      <w:r w:rsidRPr="00783E87">
        <w:rPr>
          <w:rFonts w:asciiTheme="minorHAnsi" w:hAnsiTheme="minorHAnsi"/>
          <w:b/>
          <w:i/>
          <w:spacing w:val="-4"/>
          <w:sz w:val="20"/>
          <w:szCs w:val="21"/>
        </w:rPr>
        <w:t xml:space="preserve">объединяя смыслы между собой, он фиксирует естественно-направляющие функции и эти функции включают Универсально-Образующие Силы и мощь </w:t>
      </w:r>
      <w:proofErr w:type="gramStart"/>
      <w:r w:rsidRPr="00783E87">
        <w:rPr>
          <w:rFonts w:asciiTheme="minorHAnsi" w:hAnsiTheme="minorHAnsi"/>
          <w:b/>
          <w:i/>
          <w:spacing w:val="-4"/>
          <w:sz w:val="20"/>
          <w:szCs w:val="21"/>
        </w:rPr>
        <w:t>силы</w:t>
      </w:r>
      <w:proofErr w:type="gramEnd"/>
      <w:r w:rsidRPr="00783E87">
        <w:rPr>
          <w:rFonts w:asciiTheme="minorHAnsi" w:hAnsiTheme="minorHAnsi"/>
          <w:b/>
          <w:i/>
          <w:spacing w:val="-4"/>
          <w:sz w:val="20"/>
          <w:szCs w:val="21"/>
        </w:rPr>
        <w:t xml:space="preserve"> потом бьет по вашим смыслам и вы расшифровываете все, что недосказано, но в силах произнесено.</w:t>
      </w: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Так сказать</w:t>
      </w:r>
      <w:proofErr w:type="gramStart"/>
      <w:r w:rsidRPr="00783E87">
        <w:rPr>
          <w:rFonts w:asciiTheme="minorHAnsi" w:hAnsiTheme="minorHAnsi"/>
          <w:spacing w:val="-4"/>
          <w:sz w:val="20"/>
          <w:szCs w:val="21"/>
        </w:rPr>
        <w:t>,</w:t>
      </w:r>
      <w:r w:rsidRPr="00783E87">
        <w:rPr>
          <w:rFonts w:asciiTheme="minorHAnsi" w:hAnsiTheme="minorHAnsi"/>
          <w:b/>
          <w:i/>
          <w:spacing w:val="-4"/>
          <w:sz w:val="20"/>
          <w:szCs w:val="21"/>
        </w:rPr>
        <w:t>м</w:t>
      </w:r>
      <w:proofErr w:type="gramEnd"/>
      <w:r w:rsidRPr="00783E87">
        <w:rPr>
          <w:rFonts w:asciiTheme="minorHAnsi" w:hAnsiTheme="minorHAnsi"/>
          <w:b/>
          <w:i/>
          <w:spacing w:val="-4"/>
          <w:sz w:val="20"/>
          <w:szCs w:val="21"/>
        </w:rPr>
        <w:t>атричная связь с информационным полем планеты</w:t>
      </w:r>
      <w:r w:rsidRPr="00783E87">
        <w:rPr>
          <w:rFonts w:asciiTheme="minorHAnsi" w:hAnsiTheme="minorHAnsi"/>
          <w:spacing w:val="-4"/>
          <w:sz w:val="20"/>
          <w:szCs w:val="21"/>
        </w:rPr>
        <w:t>, ибо и</w:t>
      </w:r>
      <w:r w:rsidRPr="00783E87">
        <w:rPr>
          <w:rFonts w:asciiTheme="minorHAnsi" w:hAnsiTheme="minorHAnsi"/>
          <w:spacing w:val="-4"/>
          <w:sz w:val="20"/>
          <w:szCs w:val="21"/>
        </w:rPr>
        <w:t>н</w:t>
      </w:r>
      <w:r w:rsidRPr="00783E87">
        <w:rPr>
          <w:rFonts w:asciiTheme="minorHAnsi" w:hAnsiTheme="minorHAnsi"/>
          <w:spacing w:val="-4"/>
          <w:sz w:val="20"/>
          <w:szCs w:val="21"/>
        </w:rPr>
        <w:t>формационное поле Планеты – это 4ре, а смыслы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5ть. И </w:t>
      </w:r>
      <w:r w:rsidRPr="00783E87">
        <w:rPr>
          <w:rFonts w:asciiTheme="minorHAnsi" w:hAnsiTheme="minorHAnsi"/>
          <w:b/>
          <w:i/>
          <w:spacing w:val="-4"/>
          <w:sz w:val="20"/>
          <w:szCs w:val="21"/>
        </w:rPr>
        <w:t>если смыслы пр</w:t>
      </w:r>
      <w:r w:rsidRPr="00783E87">
        <w:rPr>
          <w:rFonts w:asciiTheme="minorHAnsi" w:hAnsiTheme="minorHAnsi"/>
          <w:b/>
          <w:i/>
          <w:spacing w:val="-4"/>
          <w:sz w:val="20"/>
          <w:szCs w:val="21"/>
        </w:rPr>
        <w:t>а</w:t>
      </w:r>
      <w:r w:rsidRPr="00783E87">
        <w:rPr>
          <w:rFonts w:asciiTheme="minorHAnsi" w:hAnsiTheme="minorHAnsi"/>
          <w:b/>
          <w:i/>
          <w:spacing w:val="-4"/>
          <w:sz w:val="20"/>
          <w:szCs w:val="21"/>
        </w:rPr>
        <w:t>вильно связать и возбудить силы, то идет считывание любой информации, даже исторической, с информополя Планеты</w:t>
      </w:r>
      <w:r w:rsidRPr="00783E87">
        <w:rPr>
          <w:rFonts w:asciiTheme="minorHAnsi" w:hAnsiTheme="minorHAnsi"/>
          <w:spacing w:val="-4"/>
          <w:sz w:val="20"/>
          <w:szCs w:val="21"/>
        </w:rPr>
        <w:t>, с так называемых хроник Акаши.</w:t>
      </w:r>
    </w:p>
    <w:p w:rsidR="00782118" w:rsidRPr="00783E87" w:rsidRDefault="00782118"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spacing w:val="-4"/>
          <w:sz w:val="20"/>
          <w:szCs w:val="21"/>
        </w:rPr>
        <w:t xml:space="preserve">Итак, </w:t>
      </w:r>
      <w:r w:rsidRPr="00783E87">
        <w:rPr>
          <w:rFonts w:asciiTheme="minorHAnsi" w:hAnsiTheme="minorHAnsi"/>
          <w:b/>
          <w:i/>
          <w:spacing w:val="-4"/>
          <w:sz w:val="20"/>
          <w:szCs w:val="21"/>
        </w:rPr>
        <w:t>работа Интеллекта – это быстрота или скорость связывания смыслов, между собой, и при правильной смысловой связке – расшифровке того что происходит.</w:t>
      </w:r>
    </w:p>
    <w:p w:rsidR="00782118" w:rsidRPr="00783E87" w:rsidRDefault="00782118"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Бороться за свой Интеллект, правильно связывая смыслы, это одна из о</w:t>
      </w:r>
      <w:r w:rsidRPr="00783E87">
        <w:rPr>
          <w:rFonts w:asciiTheme="minorHAnsi" w:hAnsiTheme="minorHAnsi"/>
          <w:b/>
          <w:i/>
          <w:spacing w:val="-4"/>
          <w:sz w:val="20"/>
          <w:szCs w:val="21"/>
        </w:rPr>
        <w:t>с</w:t>
      </w:r>
      <w:r w:rsidRPr="00783E87">
        <w:rPr>
          <w:rFonts w:asciiTheme="minorHAnsi" w:hAnsiTheme="minorHAnsi"/>
          <w:b/>
          <w:i/>
          <w:spacing w:val="-4"/>
          <w:sz w:val="20"/>
          <w:szCs w:val="21"/>
        </w:rPr>
        <w:t>новных задач Ученика.</w:t>
      </w: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Без этого не </w:t>
      </w:r>
      <w:proofErr w:type="gramStart"/>
      <w:r w:rsidRPr="00783E87">
        <w:rPr>
          <w:rFonts w:asciiTheme="minorHAnsi" w:hAnsiTheme="minorHAnsi"/>
          <w:spacing w:val="-4"/>
          <w:sz w:val="20"/>
          <w:szCs w:val="21"/>
        </w:rPr>
        <w:t>работают Универсально-Образующие Силы и у вас нет</w:t>
      </w:r>
      <w:proofErr w:type="gramEnd"/>
      <w:r w:rsidRPr="00783E87">
        <w:rPr>
          <w:rFonts w:asciiTheme="minorHAnsi" w:hAnsiTheme="minorHAnsi"/>
          <w:spacing w:val="-4"/>
          <w:sz w:val="20"/>
          <w:szCs w:val="21"/>
        </w:rPr>
        <w:t xml:space="preserve"> связки с очень интересным явлением, которое называется Индивид (5-13) не работает Пассионарность.</w:t>
      </w: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Вот поэтому, </w:t>
      </w:r>
      <w:r w:rsidRPr="00783E87">
        <w:rPr>
          <w:rFonts w:asciiTheme="minorHAnsi" w:hAnsiTheme="minorHAnsi"/>
          <w:b/>
          <w:i/>
          <w:spacing w:val="-4"/>
          <w:sz w:val="20"/>
          <w:szCs w:val="21"/>
        </w:rPr>
        <w:t xml:space="preserve">когда Интеллект пал, раса стала немощной и не владела Пассионарностью. Все начали зависеть друг от друга, ища </w:t>
      </w:r>
      <w:proofErr w:type="gramStart"/>
      <w:r w:rsidRPr="00783E87">
        <w:rPr>
          <w:rFonts w:asciiTheme="minorHAnsi" w:hAnsiTheme="minorHAnsi"/>
          <w:b/>
          <w:i/>
          <w:spacing w:val="-4"/>
          <w:sz w:val="20"/>
          <w:szCs w:val="21"/>
        </w:rPr>
        <w:t>избыточную</w:t>
      </w:r>
      <w:proofErr w:type="gramEnd"/>
      <w:r w:rsidRPr="00783E87">
        <w:rPr>
          <w:rFonts w:asciiTheme="minorHAnsi" w:hAnsiTheme="minorHAnsi"/>
          <w:b/>
          <w:i/>
          <w:spacing w:val="-4"/>
          <w:sz w:val="20"/>
          <w:szCs w:val="21"/>
        </w:rPr>
        <w:t xml:space="preserve"> Па</w:t>
      </w:r>
      <w:r w:rsidRPr="00783E87">
        <w:rPr>
          <w:rFonts w:asciiTheme="minorHAnsi" w:hAnsiTheme="minorHAnsi"/>
          <w:b/>
          <w:i/>
          <w:spacing w:val="-4"/>
          <w:sz w:val="20"/>
          <w:szCs w:val="21"/>
        </w:rPr>
        <w:t>с</w:t>
      </w:r>
      <w:r w:rsidRPr="00783E87">
        <w:rPr>
          <w:rFonts w:asciiTheme="minorHAnsi" w:hAnsiTheme="minorHAnsi"/>
          <w:b/>
          <w:i/>
          <w:spacing w:val="-4"/>
          <w:sz w:val="20"/>
          <w:szCs w:val="21"/>
        </w:rPr>
        <w:t>сионарность друг у друга – это довело до вампиризма. Когда Пассионарность шла не от Отца, а забирали друг от друга. Это, кстати, падение Интелле</w:t>
      </w:r>
      <w:r w:rsidRPr="00783E87">
        <w:rPr>
          <w:rFonts w:asciiTheme="minorHAnsi" w:hAnsiTheme="minorHAnsi"/>
          <w:b/>
          <w:i/>
          <w:spacing w:val="-4"/>
          <w:sz w:val="20"/>
          <w:szCs w:val="21"/>
        </w:rPr>
        <w:t>к</w:t>
      </w:r>
      <w:r w:rsidRPr="00783E87">
        <w:rPr>
          <w:rFonts w:asciiTheme="minorHAnsi" w:hAnsiTheme="minorHAnsi"/>
          <w:b/>
          <w:i/>
          <w:spacing w:val="-4"/>
          <w:sz w:val="20"/>
          <w:szCs w:val="21"/>
        </w:rPr>
        <w:t>та.</w:t>
      </w:r>
      <w:r w:rsidRPr="00783E87">
        <w:rPr>
          <w:rFonts w:asciiTheme="minorHAnsi" w:hAnsiTheme="minorHAnsi"/>
          <w:spacing w:val="-4"/>
          <w:sz w:val="20"/>
          <w:szCs w:val="21"/>
        </w:rPr>
        <w:t xml:space="preserve"> И запомните, вампиры, не смотря на развитый Разум, это падший Интеллект. Они не могут взять Пассионарность от Отца, потому что Интеллект у них сложил неправильно смыслы. Это люди, обделенные Интеллектом. Вот кто вампирит, у любого живого существа, у того проблема обязательно на 5ом присутствии.</w:t>
      </w:r>
    </w:p>
    <w:p w:rsidR="001D538E" w:rsidRPr="00783E87" w:rsidRDefault="001D538E" w:rsidP="00E077C3">
      <w:pPr>
        <w:spacing w:after="0" w:line="240" w:lineRule="auto"/>
        <w:ind w:firstLine="284"/>
        <w:jc w:val="both"/>
        <w:rPr>
          <w:rFonts w:asciiTheme="minorHAnsi" w:hAnsiTheme="minorHAnsi"/>
          <w:spacing w:val="-4"/>
          <w:sz w:val="20"/>
          <w:szCs w:val="21"/>
        </w:rPr>
      </w:pPr>
    </w:p>
    <w:p w:rsidR="00782118" w:rsidRPr="00783E87" w:rsidRDefault="00782118" w:rsidP="00E077C3">
      <w:pPr>
        <w:spacing w:after="0" w:line="240" w:lineRule="auto"/>
        <w:ind w:firstLine="284"/>
        <w:jc w:val="center"/>
        <w:rPr>
          <w:rFonts w:asciiTheme="minorHAnsi" w:hAnsiTheme="minorHAnsi"/>
          <w:i/>
          <w:spacing w:val="-4"/>
          <w:sz w:val="20"/>
          <w:szCs w:val="21"/>
        </w:rPr>
      </w:pPr>
    </w:p>
    <w:p w:rsidR="00782118" w:rsidRPr="00783E87" w:rsidRDefault="00782118" w:rsidP="00E077C3">
      <w:pPr>
        <w:pStyle w:val="0"/>
        <w:widowControl/>
        <w:spacing w:before="0" w:after="0"/>
        <w:ind w:left="0" w:firstLine="0"/>
        <w:jc w:val="center"/>
        <w:rPr>
          <w:rFonts w:asciiTheme="minorHAnsi" w:hAnsiTheme="minorHAnsi"/>
          <w:i/>
          <w:spacing w:val="-4"/>
          <w:sz w:val="20"/>
          <w:szCs w:val="21"/>
          <w:u w:val="single"/>
        </w:rPr>
      </w:pPr>
      <w:bookmarkStart w:id="126" w:name="_Toc488761704"/>
      <w:r w:rsidRPr="00783E87">
        <w:rPr>
          <w:rFonts w:asciiTheme="minorHAnsi" w:hAnsiTheme="minorHAnsi"/>
          <w:i/>
          <w:spacing w:val="-4"/>
          <w:sz w:val="20"/>
          <w:szCs w:val="21"/>
          <w:u w:val="single"/>
        </w:rPr>
        <w:t>8 Синтез ИВО, 2007-10, Москва, Виталий Сердюк</w:t>
      </w:r>
      <w:bookmarkEnd w:id="126"/>
    </w:p>
    <w:p w:rsidR="00782118" w:rsidRPr="00783E87" w:rsidRDefault="00782118" w:rsidP="00E077C3">
      <w:pPr>
        <w:spacing w:after="0" w:line="240" w:lineRule="auto"/>
        <w:ind w:firstLine="284"/>
        <w:jc w:val="both"/>
        <w:rPr>
          <w:rFonts w:asciiTheme="minorHAnsi" w:hAnsiTheme="minorHAnsi"/>
          <w:spacing w:val="-4"/>
          <w:sz w:val="20"/>
          <w:szCs w:val="21"/>
        </w:rPr>
      </w:pPr>
    </w:p>
    <w:p w:rsidR="00782118" w:rsidRPr="00783E87" w:rsidRDefault="00782118" w:rsidP="00E077C3">
      <w:pPr>
        <w:pStyle w:val="0"/>
        <w:widowControl/>
        <w:spacing w:before="0" w:after="0"/>
        <w:ind w:left="0"/>
        <w:rPr>
          <w:rFonts w:asciiTheme="minorHAnsi" w:hAnsiTheme="minorHAnsi"/>
          <w:spacing w:val="-4"/>
          <w:sz w:val="20"/>
          <w:szCs w:val="21"/>
        </w:rPr>
      </w:pPr>
      <w:bookmarkStart w:id="127" w:name="_Toc488761705"/>
      <w:r w:rsidRPr="00783E87">
        <w:rPr>
          <w:rFonts w:asciiTheme="minorHAnsi" w:hAnsiTheme="minorHAnsi"/>
          <w:spacing w:val="-4"/>
          <w:sz w:val="20"/>
          <w:szCs w:val="21"/>
        </w:rPr>
        <w:t>Истина Интеллекта</w:t>
      </w:r>
      <w:bookmarkEnd w:id="127"/>
    </w:p>
    <w:p w:rsidR="00782118" w:rsidRPr="00783E87" w:rsidRDefault="00782118" w:rsidP="00E077C3">
      <w:pPr>
        <w:spacing w:after="0" w:line="240" w:lineRule="auto"/>
        <w:ind w:firstLine="284"/>
        <w:jc w:val="both"/>
        <w:rPr>
          <w:rFonts w:asciiTheme="minorHAnsi" w:hAnsiTheme="minorHAnsi"/>
          <w:spacing w:val="-4"/>
          <w:sz w:val="20"/>
          <w:szCs w:val="21"/>
        </w:rPr>
      </w:pP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Интеллект – мы специально просили Владык ввести этот аппарат в 32-хрицу</w:t>
      </w:r>
      <w:proofErr w:type="gramStart"/>
      <w:r w:rsidRPr="00783E87">
        <w:rPr>
          <w:rFonts w:asciiTheme="minorHAnsi" w:hAnsiTheme="minorHAnsi"/>
          <w:spacing w:val="-4"/>
          <w:sz w:val="20"/>
          <w:szCs w:val="21"/>
        </w:rPr>
        <w:t>.</w:t>
      </w:r>
      <w:r w:rsidRPr="00783E87">
        <w:rPr>
          <w:rFonts w:asciiTheme="minorHAnsi" w:hAnsiTheme="minorHAnsi"/>
          <w:b/>
          <w:i/>
          <w:spacing w:val="-4"/>
          <w:sz w:val="20"/>
          <w:szCs w:val="21"/>
        </w:rPr>
        <w:t>З</w:t>
      </w:r>
      <w:proofErr w:type="gramEnd"/>
      <w:r w:rsidRPr="00783E87">
        <w:rPr>
          <w:rFonts w:asciiTheme="minorHAnsi" w:hAnsiTheme="minorHAnsi"/>
          <w:b/>
          <w:i/>
          <w:spacing w:val="-4"/>
          <w:sz w:val="20"/>
          <w:szCs w:val="21"/>
        </w:rPr>
        <w:t>наний полно, а соображалок и применений мало. У нас требования возрастают, применять надо…</w:t>
      </w:r>
    </w:p>
    <w:p w:rsidR="00782118" w:rsidRPr="00783E87" w:rsidRDefault="00782118" w:rsidP="00E077C3">
      <w:pPr>
        <w:spacing w:after="0" w:line="240" w:lineRule="auto"/>
        <w:ind w:firstLine="284"/>
        <w:jc w:val="both"/>
        <w:rPr>
          <w:rFonts w:asciiTheme="minorHAnsi" w:hAnsiTheme="minorHAnsi"/>
          <w:b/>
          <w:i/>
          <w:spacing w:val="-4"/>
          <w:sz w:val="20"/>
          <w:szCs w:val="21"/>
        </w:rPr>
      </w:pPr>
      <w:r w:rsidRPr="00783E87">
        <w:rPr>
          <w:rFonts w:asciiTheme="minorHAnsi" w:hAnsiTheme="minorHAnsi"/>
          <w:b/>
          <w:i/>
          <w:spacing w:val="-4"/>
          <w:sz w:val="20"/>
          <w:szCs w:val="21"/>
        </w:rPr>
        <w:t xml:space="preserve">Человечество настолько испугалось и ему внушили, что Люцифер пал за счет своего Интеллекта. Он опошлил интеллект, замазал его. Сказал: Я пал интеллектом. И все, кто это знают, начинают бояться интеллекта в себе. Т. </w:t>
      </w:r>
      <w:proofErr w:type="gramStart"/>
      <w:r w:rsidRPr="00783E87">
        <w:rPr>
          <w:rFonts w:asciiTheme="minorHAnsi" w:hAnsiTheme="minorHAnsi"/>
          <w:b/>
          <w:i/>
          <w:spacing w:val="-4"/>
          <w:sz w:val="20"/>
          <w:szCs w:val="21"/>
        </w:rPr>
        <w:t>о</w:t>
      </w:r>
      <w:proofErr w:type="gramEnd"/>
      <w:r w:rsidRPr="00783E87">
        <w:rPr>
          <w:rFonts w:asciiTheme="minorHAnsi" w:hAnsiTheme="minorHAnsi"/>
          <w:b/>
          <w:i/>
          <w:spacing w:val="-4"/>
          <w:sz w:val="20"/>
          <w:szCs w:val="21"/>
        </w:rPr>
        <w:t>. начинают нелинейно служить Люциферу. Ведь если ты не имеешь и</w:t>
      </w:r>
      <w:r w:rsidRPr="00783E87">
        <w:rPr>
          <w:rFonts w:asciiTheme="minorHAnsi" w:hAnsiTheme="minorHAnsi"/>
          <w:b/>
          <w:i/>
          <w:spacing w:val="-4"/>
          <w:sz w:val="20"/>
          <w:szCs w:val="21"/>
        </w:rPr>
        <w:t>н</w:t>
      </w:r>
      <w:r w:rsidRPr="00783E87">
        <w:rPr>
          <w:rFonts w:asciiTheme="minorHAnsi" w:hAnsiTheme="minorHAnsi"/>
          <w:b/>
          <w:i/>
          <w:spacing w:val="-4"/>
          <w:sz w:val="20"/>
          <w:szCs w:val="21"/>
        </w:rPr>
        <w:t>теллекта, ты животное. В Мг животные имеют разум, но Интеллекта они не имеют.</w:t>
      </w:r>
      <w:r w:rsidRPr="00783E87">
        <w:rPr>
          <w:rFonts w:asciiTheme="minorHAnsi" w:hAnsiTheme="minorHAnsi"/>
          <w:spacing w:val="-4"/>
          <w:sz w:val="20"/>
          <w:szCs w:val="21"/>
        </w:rPr>
        <w:t xml:space="preserve"> И чтоб не пустить Человека в Метагалактику, Люцик сделал большую гадость. Не то, что он стал в гордыне к Отцу, за это наказан, пал. Он с одной стор</w:t>
      </w:r>
      <w:r w:rsidRPr="00783E87">
        <w:rPr>
          <w:rFonts w:asciiTheme="minorHAnsi" w:hAnsiTheme="minorHAnsi"/>
          <w:spacing w:val="-4"/>
          <w:sz w:val="20"/>
          <w:szCs w:val="21"/>
        </w:rPr>
        <w:t>о</w:t>
      </w:r>
      <w:r w:rsidRPr="00783E87">
        <w:rPr>
          <w:rFonts w:asciiTheme="minorHAnsi" w:hAnsiTheme="minorHAnsi"/>
          <w:spacing w:val="-4"/>
          <w:sz w:val="20"/>
          <w:szCs w:val="21"/>
        </w:rPr>
        <w:t xml:space="preserve">ны занимался развитием Разума и интеллекта, но </w:t>
      </w:r>
      <w:r w:rsidRPr="00783E87">
        <w:rPr>
          <w:rFonts w:asciiTheme="minorHAnsi" w:hAnsiTheme="minorHAnsi"/>
          <w:b/>
          <w:i/>
          <w:spacing w:val="-4"/>
          <w:sz w:val="20"/>
          <w:szCs w:val="21"/>
        </w:rPr>
        <w:t>когда пал, этот испуг инте</w:t>
      </w:r>
      <w:r w:rsidRPr="00783E87">
        <w:rPr>
          <w:rFonts w:asciiTheme="minorHAnsi" w:hAnsiTheme="minorHAnsi"/>
          <w:b/>
          <w:i/>
          <w:spacing w:val="-4"/>
          <w:sz w:val="20"/>
          <w:szCs w:val="21"/>
        </w:rPr>
        <w:t>л</w:t>
      </w:r>
      <w:r w:rsidRPr="00783E87">
        <w:rPr>
          <w:rFonts w:asciiTheme="minorHAnsi" w:hAnsiTheme="minorHAnsi"/>
          <w:b/>
          <w:i/>
          <w:spacing w:val="-4"/>
          <w:sz w:val="20"/>
          <w:szCs w:val="21"/>
        </w:rPr>
        <w:t xml:space="preserve">лектуальности он ввел в массу </w:t>
      </w:r>
      <w:proofErr w:type="gramStart"/>
      <w:r w:rsidRPr="00783E87">
        <w:rPr>
          <w:rFonts w:asciiTheme="minorHAnsi" w:hAnsiTheme="minorHAnsi"/>
          <w:b/>
          <w:i/>
          <w:spacing w:val="-4"/>
          <w:sz w:val="20"/>
          <w:szCs w:val="21"/>
        </w:rPr>
        <w:t>непросвещенных</w:t>
      </w:r>
      <w:proofErr w:type="gramEnd"/>
      <w:r w:rsidRPr="00783E87">
        <w:rPr>
          <w:rFonts w:asciiTheme="minorHAnsi" w:hAnsiTheme="minorHAnsi"/>
          <w:b/>
          <w:i/>
          <w:spacing w:val="-4"/>
          <w:sz w:val="20"/>
          <w:szCs w:val="21"/>
        </w:rPr>
        <w:t>. И те, испугавшись, пер</w:t>
      </w:r>
      <w:r w:rsidRPr="00783E87">
        <w:rPr>
          <w:rFonts w:asciiTheme="minorHAnsi" w:hAnsiTheme="minorHAnsi"/>
          <w:b/>
          <w:i/>
          <w:spacing w:val="-4"/>
          <w:sz w:val="20"/>
          <w:szCs w:val="21"/>
        </w:rPr>
        <w:t>е</w:t>
      </w:r>
      <w:r w:rsidRPr="00783E87">
        <w:rPr>
          <w:rFonts w:asciiTheme="minorHAnsi" w:hAnsiTheme="minorHAnsi"/>
          <w:b/>
          <w:i/>
          <w:spacing w:val="-4"/>
          <w:sz w:val="20"/>
          <w:szCs w:val="21"/>
        </w:rPr>
        <w:t>стали это развивать.</w:t>
      </w:r>
    </w:p>
    <w:p w:rsidR="00782118" w:rsidRPr="00783E87" w:rsidRDefault="0078211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Теперь будем развивать Универсумный Интеллект. Без связи с 32-хрицей И</w:t>
      </w:r>
      <w:r w:rsidRPr="00783E87">
        <w:rPr>
          <w:rFonts w:asciiTheme="minorHAnsi" w:hAnsiTheme="minorHAnsi"/>
          <w:spacing w:val="-4"/>
          <w:sz w:val="20"/>
          <w:szCs w:val="21"/>
        </w:rPr>
        <w:t>н</w:t>
      </w:r>
      <w:r w:rsidRPr="00783E87">
        <w:rPr>
          <w:rFonts w:asciiTheme="minorHAnsi" w:hAnsiTheme="minorHAnsi"/>
          <w:spacing w:val="-4"/>
          <w:sz w:val="20"/>
          <w:szCs w:val="21"/>
        </w:rPr>
        <w:t>теллект не дернется, и разум на 14-м, с одной стороны, чтоб Интеллект был Ра</w:t>
      </w:r>
      <w:r w:rsidRPr="00783E87">
        <w:rPr>
          <w:rFonts w:asciiTheme="minorHAnsi" w:hAnsiTheme="minorHAnsi"/>
          <w:spacing w:val="-4"/>
          <w:sz w:val="20"/>
          <w:szCs w:val="21"/>
        </w:rPr>
        <w:t>з</w:t>
      </w:r>
      <w:r w:rsidRPr="00783E87">
        <w:rPr>
          <w:rFonts w:asciiTheme="minorHAnsi" w:hAnsiTheme="minorHAnsi"/>
          <w:spacing w:val="-4"/>
          <w:sz w:val="20"/>
          <w:szCs w:val="21"/>
        </w:rPr>
        <w:t xml:space="preserve">вит, с другой – управляем. То, что Интеллект </w:t>
      </w:r>
      <w:proofErr w:type="gramStart"/>
      <w:r w:rsidRPr="00783E87">
        <w:rPr>
          <w:rFonts w:asciiTheme="minorHAnsi" w:hAnsiTheme="minorHAnsi"/>
          <w:spacing w:val="-4"/>
          <w:sz w:val="20"/>
          <w:szCs w:val="21"/>
        </w:rPr>
        <w:t>бывает</w:t>
      </w:r>
      <w:proofErr w:type="gramEnd"/>
      <w:r w:rsidRPr="00783E87">
        <w:rPr>
          <w:rFonts w:asciiTheme="minorHAnsi" w:hAnsiTheme="minorHAnsi"/>
          <w:spacing w:val="-4"/>
          <w:sz w:val="20"/>
          <w:szCs w:val="21"/>
        </w:rPr>
        <w:t xml:space="preserve"> неуправляем – это видно по глазкам некоторых, здесь сидящих. Они настолько интеллектуальны сами в себе и глубоко, что имели ввидувесь интеллект других и другие взаимовыражения. Нет, они пришли сюда учиться, но </w:t>
      </w:r>
      <w:r w:rsidRPr="00783E87">
        <w:rPr>
          <w:rFonts w:asciiTheme="minorHAnsi" w:hAnsiTheme="minorHAnsi"/>
          <w:b/>
          <w:i/>
          <w:spacing w:val="-4"/>
          <w:sz w:val="20"/>
          <w:szCs w:val="21"/>
        </w:rPr>
        <w:t>если их Интеллект признает, то, что здесь д</w:t>
      </w:r>
      <w:r w:rsidRPr="00783E87">
        <w:rPr>
          <w:rFonts w:asciiTheme="minorHAnsi" w:hAnsiTheme="minorHAnsi"/>
          <w:b/>
          <w:i/>
          <w:spacing w:val="-4"/>
          <w:sz w:val="20"/>
          <w:szCs w:val="21"/>
        </w:rPr>
        <w:t>а</w:t>
      </w:r>
      <w:r w:rsidRPr="00783E87">
        <w:rPr>
          <w:rFonts w:asciiTheme="minorHAnsi" w:hAnsiTheme="minorHAnsi"/>
          <w:b/>
          <w:i/>
          <w:spacing w:val="-4"/>
          <w:sz w:val="20"/>
          <w:szCs w:val="21"/>
        </w:rPr>
        <w:t>ют некую истину, которую он должен сам отработать. Ибо он уже владеет всеми Истинами, поэтому ему уже есть, что обрабатывать. Ибо, сравнивая все истины, которыми он владеет, он сможет познать и эту истину. Пот</w:t>
      </w:r>
      <w:r w:rsidRPr="00783E87">
        <w:rPr>
          <w:rFonts w:asciiTheme="minorHAnsi" w:hAnsiTheme="minorHAnsi"/>
          <w:b/>
          <w:i/>
          <w:spacing w:val="-4"/>
          <w:sz w:val="20"/>
          <w:szCs w:val="21"/>
        </w:rPr>
        <w:t>о</w:t>
      </w:r>
      <w:r w:rsidRPr="00783E87">
        <w:rPr>
          <w:rFonts w:asciiTheme="minorHAnsi" w:hAnsiTheme="minorHAnsi"/>
          <w:b/>
          <w:i/>
          <w:spacing w:val="-4"/>
          <w:sz w:val="20"/>
          <w:szCs w:val="21"/>
        </w:rPr>
        <w:t>му что, познавая истину, он растет, и в этом круге времен он выражается. Правда сравнение он делает на основе тех истин, что он познал</w:t>
      </w:r>
      <w:r w:rsidRPr="00783E87">
        <w:rPr>
          <w:rFonts w:asciiTheme="minorHAnsi" w:hAnsiTheme="minorHAnsi"/>
          <w:spacing w:val="-4"/>
          <w:sz w:val="20"/>
          <w:szCs w:val="21"/>
        </w:rPr>
        <w:t>. В итоге, в</w:t>
      </w:r>
      <w:r w:rsidRPr="00783E87">
        <w:rPr>
          <w:rFonts w:asciiTheme="minorHAnsi" w:hAnsiTheme="minorHAnsi"/>
          <w:spacing w:val="-4"/>
          <w:sz w:val="20"/>
          <w:szCs w:val="21"/>
        </w:rPr>
        <w:t>о</w:t>
      </w:r>
      <w:r w:rsidRPr="00783E87">
        <w:rPr>
          <w:rFonts w:asciiTheme="minorHAnsi" w:hAnsiTheme="minorHAnsi"/>
          <w:spacing w:val="-4"/>
          <w:sz w:val="20"/>
          <w:szCs w:val="21"/>
        </w:rPr>
        <w:t>прос: А в чем Истина? Как вы думаете, кто тогда был Понтий Пилат? В человеч</w:t>
      </w:r>
      <w:r w:rsidRPr="00783E87">
        <w:rPr>
          <w:rFonts w:asciiTheme="minorHAnsi" w:hAnsiTheme="minorHAnsi"/>
          <w:spacing w:val="-4"/>
          <w:sz w:val="20"/>
          <w:szCs w:val="21"/>
        </w:rPr>
        <w:t>е</w:t>
      </w:r>
      <w:r w:rsidRPr="00783E87">
        <w:rPr>
          <w:rFonts w:asciiTheme="minorHAnsi" w:hAnsiTheme="minorHAnsi"/>
          <w:spacing w:val="-4"/>
          <w:sz w:val="20"/>
          <w:szCs w:val="21"/>
        </w:rPr>
        <w:t xml:space="preserve">ском выражении, наверное, кто-то из Архангелов? Не надо стесняться Интеллекта, </w:t>
      </w:r>
      <w:r w:rsidRPr="00783E87">
        <w:rPr>
          <w:rFonts w:asciiTheme="minorHAnsi" w:hAnsiTheme="minorHAnsi"/>
          <w:b/>
          <w:i/>
          <w:spacing w:val="-4"/>
          <w:sz w:val="20"/>
          <w:szCs w:val="21"/>
        </w:rPr>
        <w:lastRenderedPageBreak/>
        <w:t>но надо понимать, что он ограничен тем набором истин, которыми вы вл</w:t>
      </w:r>
      <w:r w:rsidRPr="00783E87">
        <w:rPr>
          <w:rFonts w:asciiTheme="minorHAnsi" w:hAnsiTheme="minorHAnsi"/>
          <w:b/>
          <w:i/>
          <w:spacing w:val="-4"/>
          <w:sz w:val="20"/>
          <w:szCs w:val="21"/>
        </w:rPr>
        <w:t>а</w:t>
      </w:r>
      <w:r w:rsidRPr="00783E87">
        <w:rPr>
          <w:rFonts w:asciiTheme="minorHAnsi" w:hAnsiTheme="minorHAnsi"/>
          <w:b/>
          <w:i/>
          <w:spacing w:val="-4"/>
          <w:sz w:val="20"/>
          <w:szCs w:val="21"/>
        </w:rPr>
        <w:t>деете</w:t>
      </w:r>
      <w:r w:rsidRPr="00783E87">
        <w:rPr>
          <w:rFonts w:asciiTheme="minorHAnsi" w:hAnsiTheme="minorHAnsi"/>
          <w:i/>
          <w:spacing w:val="-4"/>
          <w:sz w:val="20"/>
          <w:szCs w:val="21"/>
        </w:rPr>
        <w:t xml:space="preserve">. </w:t>
      </w:r>
      <w:r w:rsidRPr="00783E87">
        <w:rPr>
          <w:rFonts w:asciiTheme="minorHAnsi" w:hAnsiTheme="minorHAnsi"/>
          <w:spacing w:val="-4"/>
          <w:sz w:val="20"/>
          <w:szCs w:val="21"/>
        </w:rPr>
        <w:t xml:space="preserve">В том числе и я, </w:t>
      </w:r>
      <w:proofErr w:type="gramStart"/>
      <w:r w:rsidRPr="00783E87">
        <w:rPr>
          <w:rFonts w:asciiTheme="minorHAnsi" w:hAnsiTheme="minorHAnsi"/>
          <w:spacing w:val="-4"/>
          <w:sz w:val="20"/>
          <w:szCs w:val="21"/>
        </w:rPr>
        <w:t>которыми</w:t>
      </w:r>
      <w:proofErr w:type="gramEnd"/>
      <w:r w:rsidRPr="00783E87">
        <w:rPr>
          <w:rFonts w:asciiTheme="minorHAnsi" w:hAnsiTheme="minorHAnsi"/>
          <w:spacing w:val="-4"/>
          <w:sz w:val="20"/>
          <w:szCs w:val="21"/>
        </w:rPr>
        <w:t xml:space="preserve"> я владею</w:t>
      </w:r>
      <w:r w:rsidR="007B22C0" w:rsidRPr="00783E87">
        <w:rPr>
          <w:rFonts w:asciiTheme="minorHAnsi" w:hAnsiTheme="minorHAnsi"/>
          <w:spacing w:val="-4"/>
          <w:sz w:val="20"/>
          <w:szCs w:val="21"/>
        </w:rPr>
        <w:t>…</w:t>
      </w:r>
    </w:p>
    <w:p w:rsidR="00782118" w:rsidRPr="00783E87" w:rsidRDefault="00782118" w:rsidP="00E077C3">
      <w:pPr>
        <w:spacing w:after="0" w:line="240" w:lineRule="auto"/>
        <w:ind w:firstLine="284"/>
        <w:jc w:val="center"/>
        <w:rPr>
          <w:rFonts w:asciiTheme="minorHAnsi" w:hAnsiTheme="minorHAnsi"/>
          <w:b/>
          <w:i/>
          <w:spacing w:val="-4"/>
          <w:sz w:val="20"/>
          <w:szCs w:val="21"/>
        </w:rPr>
      </w:pPr>
    </w:p>
    <w:p w:rsidR="001D538E" w:rsidRPr="00783E87" w:rsidRDefault="001D538E" w:rsidP="00E077C3">
      <w:pPr>
        <w:spacing w:after="0" w:line="240" w:lineRule="auto"/>
        <w:ind w:firstLine="284"/>
        <w:jc w:val="center"/>
        <w:rPr>
          <w:rFonts w:asciiTheme="minorHAnsi" w:hAnsiTheme="minorHAnsi"/>
          <w:b/>
          <w:i/>
          <w:spacing w:val="-4"/>
          <w:sz w:val="20"/>
          <w:szCs w:val="21"/>
        </w:rPr>
      </w:pPr>
    </w:p>
    <w:p w:rsidR="00782118" w:rsidRPr="00783E87" w:rsidRDefault="00782118" w:rsidP="00DE566D">
      <w:pPr>
        <w:pStyle w:val="0"/>
        <w:widowControl/>
        <w:spacing w:before="0" w:after="0"/>
        <w:ind w:left="0" w:firstLine="0"/>
        <w:jc w:val="center"/>
        <w:rPr>
          <w:rFonts w:asciiTheme="minorHAnsi" w:hAnsiTheme="minorHAnsi"/>
          <w:b w:val="0"/>
          <w:i/>
          <w:spacing w:val="-4"/>
          <w:sz w:val="20"/>
          <w:szCs w:val="21"/>
        </w:rPr>
      </w:pPr>
      <w:bookmarkStart w:id="128" w:name="_Toc488761706"/>
      <w:r w:rsidRPr="00783E87">
        <w:rPr>
          <w:rFonts w:asciiTheme="minorHAnsi" w:hAnsiTheme="minorHAnsi"/>
          <w:spacing w:val="-4"/>
          <w:sz w:val="20"/>
          <w:szCs w:val="21"/>
        </w:rPr>
        <w:t>2006</w:t>
      </w:r>
      <w:bookmarkEnd w:id="128"/>
    </w:p>
    <w:p w:rsidR="00782118" w:rsidRPr="00783E87" w:rsidRDefault="00782118" w:rsidP="00DE566D">
      <w:pPr>
        <w:spacing w:after="0" w:line="240" w:lineRule="auto"/>
        <w:jc w:val="center"/>
        <w:rPr>
          <w:rFonts w:asciiTheme="minorHAnsi" w:hAnsiTheme="minorHAnsi"/>
          <w:b/>
          <w:i/>
          <w:spacing w:val="-4"/>
          <w:sz w:val="20"/>
          <w:szCs w:val="21"/>
          <w:u w:val="single"/>
        </w:rPr>
      </w:pPr>
    </w:p>
    <w:p w:rsidR="00782118" w:rsidRPr="00783E87" w:rsidRDefault="00782118" w:rsidP="00DE566D">
      <w:pPr>
        <w:pStyle w:val="0"/>
        <w:widowControl/>
        <w:spacing w:before="0" w:after="0"/>
        <w:ind w:left="0" w:firstLine="0"/>
        <w:jc w:val="center"/>
        <w:rPr>
          <w:rFonts w:asciiTheme="minorHAnsi" w:hAnsiTheme="minorHAnsi"/>
          <w:i/>
          <w:spacing w:val="-4"/>
          <w:sz w:val="20"/>
          <w:szCs w:val="21"/>
          <w:u w:val="single"/>
        </w:rPr>
      </w:pPr>
      <w:bookmarkStart w:id="129" w:name="_Toc488761707"/>
      <w:r w:rsidRPr="00783E87">
        <w:rPr>
          <w:rFonts w:asciiTheme="minorHAnsi" w:hAnsiTheme="minorHAnsi"/>
          <w:i/>
          <w:spacing w:val="-4"/>
          <w:sz w:val="20"/>
          <w:szCs w:val="21"/>
          <w:u w:val="single"/>
        </w:rPr>
        <w:t>23 Синтез ИВО, 2006-12, Киев, Виталий Сердюк</w:t>
      </w:r>
      <w:bookmarkEnd w:id="129"/>
    </w:p>
    <w:p w:rsidR="00782118" w:rsidRPr="00783E87" w:rsidRDefault="00782118" w:rsidP="00E077C3">
      <w:pPr>
        <w:spacing w:after="0" w:line="240" w:lineRule="auto"/>
        <w:ind w:firstLine="284"/>
        <w:jc w:val="center"/>
        <w:rPr>
          <w:rFonts w:asciiTheme="minorHAnsi" w:hAnsiTheme="minorHAnsi"/>
          <w:i/>
          <w:spacing w:val="-4"/>
          <w:sz w:val="20"/>
          <w:szCs w:val="21"/>
        </w:rPr>
      </w:pPr>
    </w:p>
    <w:p w:rsidR="00782118" w:rsidRPr="00783E87" w:rsidRDefault="007B22C0" w:rsidP="00DE566D">
      <w:pPr>
        <w:spacing w:after="0" w:line="240" w:lineRule="auto"/>
        <w:ind w:firstLine="284"/>
        <w:jc w:val="both"/>
        <w:rPr>
          <w:rFonts w:asciiTheme="minorHAnsi" w:hAnsiTheme="minorHAnsi"/>
          <w:b/>
          <w:spacing w:val="-4"/>
          <w:sz w:val="20"/>
          <w:szCs w:val="21"/>
        </w:rPr>
      </w:pPr>
      <w:r w:rsidRPr="00783E87">
        <w:rPr>
          <w:rFonts w:asciiTheme="minorHAnsi" w:hAnsiTheme="minorHAnsi"/>
          <w:spacing w:val="-4"/>
          <w:sz w:val="20"/>
          <w:szCs w:val="21"/>
        </w:rPr>
        <w:t>…</w:t>
      </w:r>
      <w:r w:rsidR="00782118" w:rsidRPr="00783E87">
        <w:rPr>
          <w:rFonts w:asciiTheme="minorHAnsi" w:hAnsiTheme="minorHAnsi"/>
          <w:spacing w:val="-4"/>
          <w:sz w:val="20"/>
          <w:szCs w:val="21"/>
        </w:rPr>
        <w:t xml:space="preserve">А вот </w:t>
      </w:r>
      <w:r w:rsidR="00782118" w:rsidRPr="00783E87">
        <w:rPr>
          <w:rFonts w:asciiTheme="minorHAnsi" w:hAnsiTheme="minorHAnsi"/>
          <w:b/>
          <w:i/>
          <w:spacing w:val="-4"/>
          <w:sz w:val="20"/>
          <w:szCs w:val="21"/>
        </w:rPr>
        <w:t>чтоб у вас интеллект вырос</w:t>
      </w:r>
      <w:r w:rsidR="00782118" w:rsidRPr="00783E87">
        <w:rPr>
          <w:rFonts w:asciiTheme="minorHAnsi" w:hAnsiTheme="minorHAnsi"/>
          <w:spacing w:val="-4"/>
          <w:sz w:val="20"/>
          <w:szCs w:val="21"/>
        </w:rPr>
        <w:t xml:space="preserve"> или появилась вариативность, гибче д</w:t>
      </w:r>
      <w:r w:rsidR="00782118" w:rsidRPr="00783E87">
        <w:rPr>
          <w:rFonts w:asciiTheme="minorHAnsi" w:hAnsiTheme="minorHAnsi"/>
          <w:spacing w:val="-4"/>
          <w:sz w:val="20"/>
          <w:szCs w:val="21"/>
        </w:rPr>
        <w:t>у</w:t>
      </w:r>
      <w:r w:rsidR="00782118" w:rsidRPr="00783E87">
        <w:rPr>
          <w:rFonts w:asciiTheme="minorHAnsi" w:hAnsiTheme="minorHAnsi"/>
          <w:spacing w:val="-4"/>
          <w:sz w:val="20"/>
          <w:szCs w:val="21"/>
        </w:rPr>
        <w:t xml:space="preserve">мать станете, </w:t>
      </w:r>
      <w:r w:rsidR="00782118" w:rsidRPr="00783E87">
        <w:rPr>
          <w:rFonts w:asciiTheme="minorHAnsi" w:hAnsiTheme="minorHAnsi"/>
          <w:b/>
          <w:i/>
          <w:spacing w:val="-4"/>
          <w:sz w:val="20"/>
          <w:szCs w:val="21"/>
        </w:rPr>
        <w:t>синтезируйтесь с креативной силой и направляйте её на ваши мозги</w:t>
      </w:r>
      <w:r w:rsidRPr="00783E87">
        <w:rPr>
          <w:rFonts w:asciiTheme="minorHAnsi" w:hAnsiTheme="minorHAnsi"/>
          <w:b/>
          <w:i/>
          <w:spacing w:val="-4"/>
          <w:sz w:val="20"/>
          <w:szCs w:val="21"/>
        </w:rPr>
        <w:t>…</w:t>
      </w:r>
    </w:p>
    <w:p w:rsidR="00782118" w:rsidRPr="00783E87" w:rsidRDefault="00782118" w:rsidP="00DE566D">
      <w:pPr>
        <w:spacing w:after="0" w:line="240" w:lineRule="auto"/>
        <w:ind w:firstLine="284"/>
        <w:jc w:val="center"/>
        <w:rPr>
          <w:rFonts w:asciiTheme="minorHAnsi" w:hAnsiTheme="minorHAnsi"/>
          <w:i/>
          <w:spacing w:val="-4"/>
          <w:sz w:val="20"/>
          <w:szCs w:val="21"/>
        </w:rPr>
      </w:pPr>
    </w:p>
    <w:p w:rsidR="001D538E" w:rsidRPr="00783E87" w:rsidRDefault="001D538E" w:rsidP="00DE566D">
      <w:pPr>
        <w:spacing w:after="0" w:line="240" w:lineRule="auto"/>
        <w:ind w:firstLine="284"/>
        <w:jc w:val="center"/>
        <w:rPr>
          <w:rFonts w:asciiTheme="minorHAnsi" w:hAnsiTheme="minorHAnsi"/>
          <w:i/>
          <w:spacing w:val="-4"/>
          <w:sz w:val="20"/>
          <w:szCs w:val="21"/>
        </w:rPr>
      </w:pPr>
    </w:p>
    <w:p w:rsidR="00782118" w:rsidRPr="00783E87" w:rsidRDefault="00B70CF8" w:rsidP="00DE566D">
      <w:pPr>
        <w:pStyle w:val="0"/>
        <w:widowControl/>
        <w:spacing w:before="0" w:after="0"/>
        <w:ind w:left="0" w:firstLine="0"/>
        <w:jc w:val="center"/>
        <w:rPr>
          <w:rFonts w:asciiTheme="minorHAnsi" w:hAnsiTheme="minorHAnsi"/>
          <w:b w:val="0"/>
          <w:i/>
          <w:spacing w:val="-4"/>
          <w:sz w:val="20"/>
          <w:szCs w:val="21"/>
        </w:rPr>
      </w:pPr>
      <w:bookmarkStart w:id="130" w:name="_Toc488761708"/>
      <w:r w:rsidRPr="00783E87">
        <w:rPr>
          <w:rFonts w:asciiTheme="minorHAnsi" w:hAnsiTheme="minorHAnsi"/>
          <w:spacing w:val="-4"/>
          <w:sz w:val="20"/>
          <w:szCs w:val="21"/>
        </w:rPr>
        <w:t>2017</w:t>
      </w:r>
      <w:bookmarkEnd w:id="130"/>
    </w:p>
    <w:p w:rsidR="0076334A" w:rsidRPr="00783E87" w:rsidRDefault="0076334A" w:rsidP="00DE566D">
      <w:pPr>
        <w:spacing w:after="0" w:line="240" w:lineRule="auto"/>
        <w:jc w:val="center"/>
        <w:rPr>
          <w:rFonts w:asciiTheme="minorHAnsi" w:hAnsiTheme="minorHAnsi"/>
          <w:b/>
          <w:i/>
          <w:spacing w:val="-4"/>
          <w:sz w:val="20"/>
          <w:szCs w:val="21"/>
        </w:rPr>
      </w:pPr>
    </w:p>
    <w:p w:rsidR="00B70CF8" w:rsidRPr="00783E87" w:rsidRDefault="00B70CF8" w:rsidP="00DE566D">
      <w:pPr>
        <w:pStyle w:val="0"/>
        <w:widowControl/>
        <w:spacing w:before="0" w:after="0"/>
        <w:ind w:left="0" w:firstLine="0"/>
        <w:jc w:val="center"/>
        <w:rPr>
          <w:rFonts w:asciiTheme="minorHAnsi" w:hAnsiTheme="minorHAnsi"/>
          <w:i/>
          <w:spacing w:val="-4"/>
          <w:sz w:val="20"/>
          <w:szCs w:val="21"/>
          <w:u w:val="single"/>
        </w:rPr>
      </w:pPr>
      <w:bookmarkStart w:id="131" w:name="_Toc488761709"/>
      <w:r w:rsidRPr="00783E87">
        <w:rPr>
          <w:rFonts w:asciiTheme="minorHAnsi" w:hAnsiTheme="minorHAnsi"/>
          <w:i/>
          <w:spacing w:val="-4"/>
          <w:sz w:val="20"/>
          <w:szCs w:val="21"/>
          <w:u w:val="single"/>
        </w:rPr>
        <w:t>6 Синтез ИВО, 2017-02, Оснабрюк Германия, Виталий Сердюк</w:t>
      </w:r>
      <w:bookmarkEnd w:id="131"/>
    </w:p>
    <w:p w:rsidR="0076334A" w:rsidRPr="00783E87" w:rsidRDefault="0076334A" w:rsidP="00DE566D">
      <w:pPr>
        <w:spacing w:after="0" w:line="240" w:lineRule="auto"/>
        <w:ind w:firstLine="284"/>
        <w:rPr>
          <w:rFonts w:asciiTheme="minorHAnsi" w:hAnsiTheme="minorHAnsi"/>
          <w:b/>
          <w:spacing w:val="-4"/>
          <w:sz w:val="20"/>
          <w:szCs w:val="21"/>
        </w:rPr>
      </w:pPr>
    </w:p>
    <w:p w:rsidR="00B70CF8" w:rsidRPr="00783E87" w:rsidRDefault="00B70CF8" w:rsidP="00DE566D">
      <w:pPr>
        <w:pStyle w:val="0"/>
        <w:widowControl/>
        <w:spacing w:before="0" w:after="0"/>
        <w:ind w:left="0"/>
        <w:rPr>
          <w:rFonts w:asciiTheme="minorHAnsi" w:hAnsiTheme="minorHAnsi"/>
          <w:spacing w:val="-4"/>
          <w:sz w:val="20"/>
          <w:szCs w:val="21"/>
        </w:rPr>
      </w:pPr>
      <w:bookmarkStart w:id="132" w:name="_Toc488761710"/>
      <w:r w:rsidRPr="00783E87">
        <w:rPr>
          <w:rFonts w:asciiTheme="minorHAnsi" w:hAnsiTheme="minorHAnsi"/>
          <w:spacing w:val="-4"/>
          <w:sz w:val="20"/>
          <w:szCs w:val="21"/>
        </w:rPr>
        <w:t>Интеллект и Генезис Сути</w:t>
      </w:r>
      <w:bookmarkEnd w:id="132"/>
    </w:p>
    <w:p w:rsidR="0076334A" w:rsidRPr="00783E87" w:rsidRDefault="0076334A" w:rsidP="00DE566D">
      <w:pPr>
        <w:spacing w:after="0" w:line="240" w:lineRule="auto"/>
        <w:ind w:firstLine="284"/>
        <w:jc w:val="both"/>
        <w:rPr>
          <w:rFonts w:asciiTheme="minorHAnsi" w:hAnsiTheme="minorHAnsi"/>
          <w:spacing w:val="-4"/>
          <w:sz w:val="20"/>
          <w:szCs w:val="21"/>
        </w:rPr>
      </w:pP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…Увидели, да. Вот это очень важно. И Теург с вами разбирался в аппаратах, но так как мы пока ещё учимся и глубину аппаратов мы не всегда знаем. Но доп</w:t>
      </w:r>
      <w:r w:rsidRPr="00783E87">
        <w:rPr>
          <w:rFonts w:asciiTheme="minorHAnsi" w:hAnsiTheme="minorHAnsi"/>
          <w:spacing w:val="-4"/>
          <w:sz w:val="20"/>
          <w:szCs w:val="21"/>
        </w:rPr>
        <w:t>у</w:t>
      </w:r>
      <w:r w:rsidRPr="00783E87">
        <w:rPr>
          <w:rFonts w:asciiTheme="minorHAnsi" w:hAnsiTheme="minorHAnsi"/>
          <w:spacing w:val="-4"/>
          <w:sz w:val="20"/>
          <w:szCs w:val="21"/>
        </w:rPr>
        <w:t xml:space="preserve">стим, если взять Души. В </w:t>
      </w:r>
      <w:proofErr w:type="gramStart"/>
      <w:r w:rsidRPr="00783E87">
        <w:rPr>
          <w:rFonts w:asciiTheme="minorHAnsi" w:hAnsiTheme="minorHAnsi"/>
          <w:spacing w:val="-4"/>
          <w:sz w:val="20"/>
          <w:szCs w:val="21"/>
        </w:rPr>
        <w:t>Душе</w:t>
      </w:r>
      <w:proofErr w:type="gramEnd"/>
      <w:r w:rsidRPr="00783E87">
        <w:rPr>
          <w:rFonts w:asciiTheme="minorHAnsi" w:hAnsiTheme="minorHAnsi"/>
          <w:spacing w:val="-4"/>
          <w:sz w:val="20"/>
          <w:szCs w:val="21"/>
        </w:rPr>
        <w:t xml:space="preserve"> что является аппаратом? Что б </w:t>
      </w:r>
      <w:proofErr w:type="gramStart"/>
      <w:r w:rsidRPr="00783E87">
        <w:rPr>
          <w:rFonts w:asciiTheme="minorHAnsi" w:hAnsiTheme="minorHAnsi"/>
          <w:spacing w:val="-4"/>
          <w:sz w:val="20"/>
          <w:szCs w:val="21"/>
        </w:rPr>
        <w:t>попроще</w:t>
      </w:r>
      <w:proofErr w:type="gramEnd"/>
      <w:r w:rsidRPr="00783E87">
        <w:rPr>
          <w:rFonts w:asciiTheme="minorHAnsi" w:hAnsiTheme="minorHAnsi"/>
          <w:spacing w:val="-4"/>
          <w:sz w:val="20"/>
          <w:szCs w:val="21"/>
        </w:rPr>
        <w:t xml:space="preserve"> было. В Мышлении, понятно, Логика.</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Чакры, чувства).</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Чувства – частность, чакры – система. Посередине что между ними? </w:t>
      </w:r>
      <w:r w:rsidRPr="00783E87">
        <w:rPr>
          <w:rFonts w:asciiTheme="minorHAnsi" w:hAnsiTheme="minorHAnsi"/>
          <w:i/>
          <w:spacing w:val="-4"/>
          <w:sz w:val="20"/>
          <w:szCs w:val="21"/>
        </w:rPr>
        <w:t>(Смеётся</w:t>
      </w:r>
      <w:r w:rsidRPr="00783E87">
        <w:rPr>
          <w:rFonts w:asciiTheme="minorHAnsi" w:hAnsiTheme="minorHAnsi"/>
          <w:spacing w:val="-4"/>
          <w:sz w:val="20"/>
          <w:szCs w:val="21"/>
        </w:rPr>
        <w:t>). Две сидят рядом, выше – ниже. Чувства, я уже говорил – это частность, чакра – это система, как система мысли в Логике. А аппарат, что между системой и частн</w:t>
      </w:r>
      <w:r w:rsidRPr="00783E87">
        <w:rPr>
          <w:rFonts w:asciiTheme="minorHAnsi" w:hAnsiTheme="minorHAnsi"/>
          <w:spacing w:val="-4"/>
          <w:sz w:val="20"/>
          <w:szCs w:val="21"/>
        </w:rPr>
        <w:t>о</w:t>
      </w:r>
      <w:r w:rsidRPr="00783E87">
        <w:rPr>
          <w:rFonts w:asciiTheme="minorHAnsi" w:hAnsiTheme="minorHAnsi"/>
          <w:spacing w:val="-4"/>
          <w:sz w:val="20"/>
          <w:szCs w:val="21"/>
        </w:rPr>
        <w:t>стью, между чакрой и чувством? Что там есть? Аппарат – это то, из чего состоит система – лепестки, зерцало внутри чакры, сфера вокруг чакр, то есть аппарат – это часть системы взаимодействий или то, что рождается внутри системы взаим</w:t>
      </w:r>
      <w:r w:rsidRPr="00783E87">
        <w:rPr>
          <w:rFonts w:asciiTheme="minorHAnsi" w:hAnsiTheme="minorHAnsi"/>
          <w:spacing w:val="-4"/>
          <w:sz w:val="20"/>
          <w:szCs w:val="21"/>
        </w:rPr>
        <w:t>о</w:t>
      </w:r>
      <w:r w:rsidRPr="00783E87">
        <w:rPr>
          <w:rFonts w:asciiTheme="minorHAnsi" w:hAnsiTheme="minorHAnsi"/>
          <w:spacing w:val="-4"/>
          <w:sz w:val="20"/>
          <w:szCs w:val="21"/>
        </w:rPr>
        <w:t>действия, то есть определенная концентрация Огня, обрабатываемая чакрой т</w:t>
      </w:r>
      <w:r w:rsidRPr="00783E87">
        <w:rPr>
          <w:rFonts w:asciiTheme="minorHAnsi" w:hAnsiTheme="minorHAnsi"/>
          <w:spacing w:val="-4"/>
          <w:sz w:val="20"/>
          <w:szCs w:val="21"/>
        </w:rPr>
        <w:t>о</w:t>
      </w:r>
      <w:r w:rsidRPr="00783E87">
        <w:rPr>
          <w:rFonts w:asciiTheme="minorHAnsi" w:hAnsiTheme="minorHAnsi"/>
          <w:spacing w:val="-4"/>
          <w:sz w:val="20"/>
          <w:szCs w:val="21"/>
        </w:rPr>
        <w:t>же, в принципе, может стать аппаратом. Не сам Огонь, а вот по итогам обработки. Поэтому</w:t>
      </w:r>
      <w:proofErr w:type="gramStart"/>
      <w:r w:rsidRPr="00783E87">
        <w:rPr>
          <w:rFonts w:asciiTheme="minorHAnsi" w:hAnsiTheme="minorHAnsi"/>
          <w:spacing w:val="-4"/>
          <w:sz w:val="20"/>
          <w:szCs w:val="21"/>
        </w:rPr>
        <w:t>… Н</w:t>
      </w:r>
      <w:proofErr w:type="gramEnd"/>
      <w:r w:rsidRPr="00783E87">
        <w:rPr>
          <w:rFonts w:asciiTheme="minorHAnsi" w:hAnsiTheme="minorHAnsi"/>
          <w:spacing w:val="-4"/>
          <w:sz w:val="20"/>
          <w:szCs w:val="21"/>
        </w:rPr>
        <w:t>аверное, не с вами мы это делали, но… Поэтому то, что у вас есть в лепестках, насыщенность, то, что у вас насыщенность в сферах, оно создает апп</w:t>
      </w:r>
      <w:r w:rsidRPr="00783E87">
        <w:rPr>
          <w:rFonts w:asciiTheme="minorHAnsi" w:hAnsiTheme="minorHAnsi"/>
          <w:spacing w:val="-4"/>
          <w:sz w:val="20"/>
          <w:szCs w:val="21"/>
        </w:rPr>
        <w:t>а</w:t>
      </w:r>
      <w:r w:rsidRPr="00783E87">
        <w:rPr>
          <w:rFonts w:asciiTheme="minorHAnsi" w:hAnsiTheme="minorHAnsi"/>
          <w:spacing w:val="-4"/>
          <w:sz w:val="20"/>
          <w:szCs w:val="21"/>
        </w:rPr>
        <w:t xml:space="preserve">рат взаимодействия.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Давайте представим – сфера, в сфере масса ядер, то есть сфера состоит из множества точек – идеальная сфера. Помните, </w:t>
      </w:r>
      <w:proofErr w:type="gramStart"/>
      <w:r w:rsidRPr="00783E87">
        <w:rPr>
          <w:rFonts w:asciiTheme="minorHAnsi" w:hAnsiTheme="minorHAnsi"/>
          <w:spacing w:val="-4"/>
          <w:sz w:val="20"/>
          <w:szCs w:val="21"/>
        </w:rPr>
        <w:t>прямая</w:t>
      </w:r>
      <w:proofErr w:type="gramEnd"/>
      <w:r w:rsidRPr="00783E87">
        <w:rPr>
          <w:rFonts w:asciiTheme="minorHAnsi" w:hAnsiTheme="minorHAnsi"/>
          <w:spacing w:val="-4"/>
          <w:sz w:val="20"/>
          <w:szCs w:val="21"/>
        </w:rPr>
        <w:t xml:space="preserve"> – это множество точек. Идеальная сфера – это множество точек, которые называются ядрами, субъяде</w:t>
      </w:r>
      <w:r w:rsidRPr="00783E87">
        <w:rPr>
          <w:rFonts w:asciiTheme="minorHAnsi" w:hAnsiTheme="minorHAnsi"/>
          <w:spacing w:val="-4"/>
          <w:sz w:val="20"/>
          <w:szCs w:val="21"/>
        </w:rPr>
        <w:t>р</w:t>
      </w:r>
      <w:r w:rsidRPr="00783E87">
        <w:rPr>
          <w:rFonts w:asciiTheme="minorHAnsi" w:hAnsiTheme="minorHAnsi"/>
          <w:spacing w:val="-4"/>
          <w:sz w:val="20"/>
          <w:szCs w:val="21"/>
        </w:rPr>
        <w:t>ность. В каждом ядре записана какая-то информация. У нас рождается мысль. По нашему потенциалу внутреннему, эти точки начинают нестись к центру, стягиваясь между собою в одну цепочку, где информация этих точек связывается в то, что мы называем «мысль». И вот когда эта информация из точек связывается, это работа аппарата внутри этой сферы мысли. А вот когда все эти точки вспыхнули и образ</w:t>
      </w:r>
      <w:r w:rsidRPr="00783E87">
        <w:rPr>
          <w:rFonts w:asciiTheme="minorHAnsi" w:hAnsiTheme="minorHAnsi"/>
          <w:spacing w:val="-4"/>
          <w:sz w:val="20"/>
          <w:szCs w:val="21"/>
        </w:rPr>
        <w:t>о</w:t>
      </w:r>
      <w:r w:rsidRPr="00783E87">
        <w:rPr>
          <w:rFonts w:asciiTheme="minorHAnsi" w:hAnsiTheme="minorHAnsi"/>
          <w:spacing w:val="-4"/>
          <w:sz w:val="20"/>
          <w:szCs w:val="21"/>
        </w:rPr>
        <w:lastRenderedPageBreak/>
        <w:t>вали одну мысль – «</w:t>
      </w:r>
      <w:proofErr w:type="gramStart"/>
      <w:r w:rsidRPr="00783E87">
        <w:rPr>
          <w:rFonts w:asciiTheme="minorHAnsi" w:hAnsiTheme="minorHAnsi"/>
          <w:spacing w:val="-4"/>
          <w:sz w:val="20"/>
          <w:szCs w:val="21"/>
        </w:rPr>
        <w:t>ах</w:t>
      </w:r>
      <w:proofErr w:type="gramEnd"/>
      <w:r w:rsidRPr="00783E87">
        <w:rPr>
          <w:rFonts w:asciiTheme="minorHAnsi" w:hAnsiTheme="minorHAnsi"/>
          <w:spacing w:val="-4"/>
          <w:sz w:val="20"/>
          <w:szCs w:val="21"/>
        </w:rPr>
        <w:t>, это ж вот это», уже появляется частность по итогам работы аппаратов. И аппарат – это связывание разных Огнеобразов, или Субъядерностей между собой, обработка их, чтобы родилась частность. Мысль, чувство или ещё что-то. Потом этот аппарат становится устойчивым и определенные схемы вза</w:t>
      </w:r>
      <w:r w:rsidRPr="00783E87">
        <w:rPr>
          <w:rFonts w:asciiTheme="minorHAnsi" w:hAnsiTheme="minorHAnsi"/>
          <w:spacing w:val="-4"/>
          <w:sz w:val="20"/>
          <w:szCs w:val="21"/>
        </w:rPr>
        <w:t>и</w:t>
      </w:r>
      <w:r w:rsidRPr="00783E87">
        <w:rPr>
          <w:rFonts w:asciiTheme="minorHAnsi" w:hAnsiTheme="minorHAnsi"/>
          <w:spacing w:val="-4"/>
          <w:sz w:val="20"/>
          <w:szCs w:val="21"/>
        </w:rPr>
        <w:t xml:space="preserve">модействия мысли и чувств в нас образуют определенную схему действия. И мы очень часто мыслим не свободно, а по схеме деятельности нашего аппарата. То есть если вам сказать – «то-то», вы сделаете вывод – «это». Почему? Потому, что у вас такой аппарат, который делает такой вывод. На самом деле этим «это» может не являться.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Я скажу – «мужчина» и у каждого из вас будет свой вариант. Я скажу – «же</w:t>
      </w:r>
      <w:r w:rsidRPr="00783E87">
        <w:rPr>
          <w:rFonts w:asciiTheme="minorHAnsi" w:hAnsiTheme="minorHAnsi"/>
          <w:spacing w:val="-4"/>
          <w:sz w:val="20"/>
          <w:szCs w:val="21"/>
        </w:rPr>
        <w:t>н</w:t>
      </w:r>
      <w:r w:rsidRPr="00783E87">
        <w:rPr>
          <w:rFonts w:asciiTheme="minorHAnsi" w:hAnsiTheme="minorHAnsi"/>
          <w:spacing w:val="-4"/>
          <w:sz w:val="20"/>
          <w:szCs w:val="21"/>
        </w:rPr>
        <w:t>щина» и каждый вообразит что-то своё. Это результат деятельности вашего апп</w:t>
      </w:r>
      <w:r w:rsidRPr="00783E87">
        <w:rPr>
          <w:rFonts w:asciiTheme="minorHAnsi" w:hAnsiTheme="minorHAnsi"/>
          <w:spacing w:val="-4"/>
          <w:sz w:val="20"/>
          <w:szCs w:val="21"/>
        </w:rPr>
        <w:t>а</w:t>
      </w:r>
      <w:r w:rsidRPr="00783E87">
        <w:rPr>
          <w:rFonts w:asciiTheme="minorHAnsi" w:hAnsiTheme="minorHAnsi"/>
          <w:spacing w:val="-4"/>
          <w:sz w:val="20"/>
          <w:szCs w:val="21"/>
        </w:rPr>
        <w:t>рата. Вы привыкли женщин или мужчин видеть так. Я скажу – «мужчина» по ин</w:t>
      </w:r>
      <w:r w:rsidRPr="00783E87">
        <w:rPr>
          <w:rFonts w:asciiTheme="minorHAnsi" w:hAnsiTheme="minorHAnsi"/>
          <w:spacing w:val="-4"/>
          <w:sz w:val="20"/>
          <w:szCs w:val="21"/>
        </w:rPr>
        <w:t>о</w:t>
      </w:r>
      <w:r w:rsidRPr="00783E87">
        <w:rPr>
          <w:rFonts w:asciiTheme="minorHAnsi" w:hAnsiTheme="minorHAnsi"/>
          <w:spacing w:val="-4"/>
          <w:sz w:val="20"/>
          <w:szCs w:val="21"/>
        </w:rPr>
        <w:t xml:space="preserve">му, вы, скорее всего, </w:t>
      </w:r>
      <w:proofErr w:type="gramStart"/>
      <w:r w:rsidRPr="00783E87">
        <w:rPr>
          <w:rFonts w:asciiTheme="minorHAnsi" w:hAnsiTheme="minorHAnsi"/>
          <w:spacing w:val="-4"/>
          <w:sz w:val="20"/>
          <w:szCs w:val="21"/>
        </w:rPr>
        <w:t>его</w:t>
      </w:r>
      <w:proofErr w:type="gramEnd"/>
      <w:r w:rsidRPr="00783E87">
        <w:rPr>
          <w:rFonts w:asciiTheme="minorHAnsi" w:hAnsiTheme="minorHAnsi"/>
          <w:spacing w:val="-4"/>
          <w:sz w:val="20"/>
          <w:szCs w:val="21"/>
        </w:rPr>
        <w:t xml:space="preserve"> переоденете в другой костюм или разденете рубашку. То есть вы увидите одежду или цвет кожи поменяете, или цвет волос поменяете, но это всё формальные признаки. А теперь поменяйте у мужчины содержание. У какого мужчины? Ну, поменяйте содержание у мужчины. Я не сказал, у какого мужчины. Просто у мужчины поменяйте содержание. Да, надо ж понять кого, а я прошу вас, мне всё равно кого. Вы просто поменяйте у мужчины содержание. И у вас сразу вопрос – на кого, </w:t>
      </w:r>
      <w:proofErr w:type="gramStart"/>
      <w:r w:rsidRPr="00783E87">
        <w:rPr>
          <w:rFonts w:asciiTheme="minorHAnsi" w:hAnsiTheme="minorHAnsi"/>
          <w:spacing w:val="-4"/>
          <w:sz w:val="20"/>
          <w:szCs w:val="21"/>
        </w:rPr>
        <w:t>какое</w:t>
      </w:r>
      <w:proofErr w:type="gramEnd"/>
      <w:r w:rsidRPr="00783E87">
        <w:rPr>
          <w:rFonts w:asciiTheme="minorHAnsi" w:hAnsiTheme="minorHAnsi"/>
          <w:spacing w:val="-4"/>
          <w:sz w:val="20"/>
          <w:szCs w:val="21"/>
        </w:rPr>
        <w:t>, а какой он должен быть? По-другому – пом</w:t>
      </w:r>
      <w:r w:rsidRPr="00783E87">
        <w:rPr>
          <w:rFonts w:asciiTheme="minorHAnsi" w:hAnsiTheme="minorHAnsi"/>
          <w:spacing w:val="-4"/>
          <w:sz w:val="20"/>
          <w:szCs w:val="21"/>
        </w:rPr>
        <w:t>е</w:t>
      </w:r>
      <w:r w:rsidRPr="00783E87">
        <w:rPr>
          <w:rFonts w:asciiTheme="minorHAnsi" w:hAnsiTheme="minorHAnsi"/>
          <w:spacing w:val="-4"/>
          <w:sz w:val="20"/>
          <w:szCs w:val="21"/>
        </w:rPr>
        <w:t>няйте у женщины содержание. У мужчины – «на кого?» У женщины – « ну, мо</w:t>
      </w:r>
      <w:r w:rsidRPr="00783E87">
        <w:rPr>
          <w:rFonts w:asciiTheme="minorHAnsi" w:hAnsiTheme="minorHAnsi"/>
          <w:spacing w:val="-4"/>
          <w:sz w:val="20"/>
          <w:szCs w:val="21"/>
        </w:rPr>
        <w:t>ж</w:t>
      </w:r>
      <w:r w:rsidRPr="00783E87">
        <w:rPr>
          <w:rFonts w:asciiTheme="minorHAnsi" w:hAnsiTheme="minorHAnsi"/>
          <w:spacing w:val="-4"/>
          <w:sz w:val="20"/>
          <w:szCs w:val="21"/>
        </w:rPr>
        <w:t>но». Это женщины – « ну, можно». Я у себя поменяю содержание, а у мужчины непонятно на кого. А на какую женщину вы меняете содержание?</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С женщинами проще, да, – была строгая, стала кокеткой. Строгая женщина, деловой стиль – кокетка. Разные женщины, правда? Одна и та же. Мужчина стал кокетом? </w:t>
      </w:r>
      <w:r w:rsidRPr="00783E87">
        <w:rPr>
          <w:rFonts w:asciiTheme="minorHAnsi" w:hAnsiTheme="minorHAnsi"/>
          <w:i/>
          <w:spacing w:val="-4"/>
          <w:sz w:val="20"/>
          <w:szCs w:val="21"/>
        </w:rPr>
        <w:t>(Смех в зале)</w:t>
      </w:r>
      <w:r w:rsidRPr="00783E87">
        <w:rPr>
          <w:rFonts w:asciiTheme="minorHAnsi" w:hAnsiTheme="minorHAnsi"/>
          <w:spacing w:val="-4"/>
          <w:sz w:val="20"/>
          <w:szCs w:val="21"/>
        </w:rPr>
        <w:t xml:space="preserve">. </w:t>
      </w:r>
    </w:p>
    <w:p w:rsidR="00B70CF8" w:rsidRPr="00783E87" w:rsidRDefault="00B70CF8" w:rsidP="00DE566D">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Мужчина был мягким, стал Мачо</w:t>
      </w:r>
      <w:r w:rsidRPr="00783E87">
        <w:rPr>
          <w:rFonts w:asciiTheme="minorHAnsi" w:hAnsiTheme="minorHAnsi"/>
          <w:spacing w:val="-4"/>
          <w:sz w:val="20"/>
          <w:szCs w:val="21"/>
        </w:rPr>
        <w:t xml:space="preserve">). </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О! Мужчина стал Мачо, а был деловым. И у нас уже пошла образ Мачо, хотя у каждого, Мачо</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 xml:space="preserve">это свои ассоциации. Некоторым Мачо не нравится, слишком </w:t>
      </w:r>
      <w:proofErr w:type="gramStart"/>
      <w:r w:rsidRPr="00783E87">
        <w:rPr>
          <w:rFonts w:asciiTheme="minorHAnsi" w:hAnsiTheme="minorHAnsi"/>
          <w:spacing w:val="-4"/>
          <w:sz w:val="20"/>
          <w:szCs w:val="21"/>
        </w:rPr>
        <w:t>опасный</w:t>
      </w:r>
      <w:proofErr w:type="gramEnd"/>
      <w:r w:rsidRPr="00783E87">
        <w:rPr>
          <w:rFonts w:asciiTheme="minorHAnsi" w:hAnsiTheme="minorHAnsi"/>
          <w:spacing w:val="-4"/>
          <w:sz w:val="20"/>
          <w:szCs w:val="21"/>
        </w:rPr>
        <w:t>. Мач</w:t>
      </w:r>
      <w:r w:rsidRPr="00783E87">
        <w:rPr>
          <w:rFonts w:asciiTheme="minorHAnsi" w:hAnsiTheme="minorHAnsi"/>
          <w:b/>
          <w:spacing w:val="-4"/>
          <w:sz w:val="20"/>
          <w:szCs w:val="21"/>
        </w:rPr>
        <w:t>а</w:t>
      </w:r>
      <w:r w:rsidRPr="00783E87">
        <w:rPr>
          <w:rFonts w:asciiTheme="minorHAnsi" w:hAnsiTheme="minorHAnsi"/>
          <w:spacing w:val="-4"/>
          <w:sz w:val="20"/>
          <w:szCs w:val="21"/>
        </w:rPr>
        <w:t>. И вот у каждого из нас есть в аппарате свои некие наборы, кот</w:t>
      </w:r>
      <w:r w:rsidRPr="00783E87">
        <w:rPr>
          <w:rFonts w:asciiTheme="minorHAnsi" w:hAnsiTheme="minorHAnsi"/>
          <w:spacing w:val="-4"/>
          <w:sz w:val="20"/>
          <w:szCs w:val="21"/>
        </w:rPr>
        <w:t>о</w:t>
      </w:r>
      <w:r w:rsidRPr="00783E87">
        <w:rPr>
          <w:rFonts w:asciiTheme="minorHAnsi" w:hAnsiTheme="minorHAnsi"/>
          <w:spacing w:val="-4"/>
          <w:sz w:val="20"/>
          <w:szCs w:val="21"/>
        </w:rPr>
        <w:t xml:space="preserve">рые автоматически воспроизводят отношения к мужчине и женщине. При этом те мужчины и женщины, которых мы видим и с кем контачим, не обязательно такие. Или внешне выглядят так, а на самом деле совсем </w:t>
      </w:r>
      <w:proofErr w:type="gramStart"/>
      <w:r w:rsidRPr="00783E87">
        <w:rPr>
          <w:rFonts w:asciiTheme="minorHAnsi" w:hAnsiTheme="minorHAnsi"/>
          <w:spacing w:val="-4"/>
          <w:sz w:val="20"/>
          <w:szCs w:val="21"/>
        </w:rPr>
        <w:t>эдак</w:t>
      </w:r>
      <w:proofErr w:type="gramEnd"/>
      <w:r w:rsidRPr="00783E87">
        <w:rPr>
          <w:rFonts w:asciiTheme="minorHAnsi" w:hAnsiTheme="minorHAnsi"/>
          <w:spacing w:val="-4"/>
          <w:sz w:val="20"/>
          <w:szCs w:val="21"/>
        </w:rPr>
        <w:t>. И вот аппарат – это ум</w:t>
      </w:r>
      <w:r w:rsidRPr="00783E87">
        <w:rPr>
          <w:rFonts w:asciiTheme="minorHAnsi" w:hAnsiTheme="minorHAnsi"/>
          <w:spacing w:val="-4"/>
          <w:sz w:val="20"/>
          <w:szCs w:val="21"/>
        </w:rPr>
        <w:t>е</w:t>
      </w:r>
      <w:r w:rsidRPr="00783E87">
        <w:rPr>
          <w:rFonts w:asciiTheme="minorHAnsi" w:hAnsiTheme="minorHAnsi"/>
          <w:spacing w:val="-4"/>
          <w:sz w:val="20"/>
          <w:szCs w:val="21"/>
        </w:rPr>
        <w:t>ние не следовать только своим признакам, а воспринять, соприкоснуться сдругим, и выяснить какой он на самом деле, а не как нам хочется его видеть. Вот это апп</w:t>
      </w:r>
      <w:r w:rsidRPr="00783E87">
        <w:rPr>
          <w:rFonts w:asciiTheme="minorHAnsi" w:hAnsiTheme="minorHAnsi"/>
          <w:spacing w:val="-4"/>
          <w:sz w:val="20"/>
          <w:szCs w:val="21"/>
        </w:rPr>
        <w:t>а</w:t>
      </w:r>
      <w:r w:rsidRPr="00783E87">
        <w:rPr>
          <w:rFonts w:asciiTheme="minorHAnsi" w:hAnsiTheme="minorHAnsi"/>
          <w:spacing w:val="-4"/>
          <w:sz w:val="20"/>
          <w:szCs w:val="21"/>
        </w:rPr>
        <w:t xml:space="preserve">рат – это обработка чувств, мыслей. Обработка, которая приводит к результату.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Потом Теург всё-таки, аппараты он пропустил, это у нас еще растёт, он больше работал с вашими системами. Так вот любая Часть зависит от ваших систем. Пр</w:t>
      </w:r>
      <w:r w:rsidRPr="00783E87">
        <w:rPr>
          <w:rFonts w:asciiTheme="minorHAnsi" w:hAnsiTheme="minorHAnsi"/>
          <w:spacing w:val="-4"/>
          <w:sz w:val="20"/>
          <w:szCs w:val="21"/>
        </w:rPr>
        <w:t>и</w:t>
      </w:r>
      <w:r w:rsidRPr="00783E87">
        <w:rPr>
          <w:rFonts w:asciiTheme="minorHAnsi" w:hAnsiTheme="minorHAnsi"/>
          <w:spacing w:val="-4"/>
          <w:sz w:val="20"/>
          <w:szCs w:val="21"/>
        </w:rPr>
        <w:t>мер, Душа. Я специально, потому что шестёрка управляет тройкой, у нас 6-ой Си</w:t>
      </w:r>
      <w:r w:rsidRPr="00783E87">
        <w:rPr>
          <w:rFonts w:asciiTheme="minorHAnsi" w:hAnsiTheme="minorHAnsi"/>
          <w:spacing w:val="-4"/>
          <w:sz w:val="20"/>
          <w:szCs w:val="21"/>
        </w:rPr>
        <w:t>н</w:t>
      </w:r>
      <w:r w:rsidRPr="00783E87">
        <w:rPr>
          <w:rFonts w:asciiTheme="minorHAnsi" w:hAnsiTheme="minorHAnsi"/>
          <w:spacing w:val="-4"/>
          <w:sz w:val="20"/>
          <w:szCs w:val="21"/>
        </w:rPr>
        <w:t>тез. Душа. Как определить системами развитость Души? Я это специально расск</w:t>
      </w:r>
      <w:r w:rsidRPr="00783E87">
        <w:rPr>
          <w:rFonts w:asciiTheme="minorHAnsi" w:hAnsiTheme="minorHAnsi"/>
          <w:spacing w:val="-4"/>
          <w:sz w:val="20"/>
          <w:szCs w:val="21"/>
        </w:rPr>
        <w:t>а</w:t>
      </w:r>
      <w:r w:rsidRPr="00783E87">
        <w:rPr>
          <w:rFonts w:asciiTheme="minorHAnsi" w:hAnsiTheme="minorHAnsi"/>
          <w:spacing w:val="-4"/>
          <w:sz w:val="20"/>
          <w:szCs w:val="21"/>
        </w:rPr>
        <w:t>зываю подробно, потому что я вчера сказал вам, что вы будете делать практику, развивая Части матрично. Поэтому это стоит сейчас обсудить. Как определить ра</w:t>
      </w:r>
      <w:r w:rsidRPr="00783E87">
        <w:rPr>
          <w:rFonts w:asciiTheme="minorHAnsi" w:hAnsiTheme="minorHAnsi"/>
          <w:spacing w:val="-4"/>
          <w:sz w:val="20"/>
          <w:szCs w:val="21"/>
        </w:rPr>
        <w:t>з</w:t>
      </w:r>
      <w:r w:rsidRPr="00783E87">
        <w:rPr>
          <w:rFonts w:asciiTheme="minorHAnsi" w:hAnsiTheme="minorHAnsi"/>
          <w:spacing w:val="-4"/>
          <w:sz w:val="20"/>
          <w:szCs w:val="21"/>
        </w:rPr>
        <w:t xml:space="preserve">витость Души? Системами. Думаем. Ответ простой, вы его знаете, просто надо подумать. Ничего там сложного нет.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Количественный ответ: зависит от того сколько чакр одномоментно вырабат</w:t>
      </w:r>
      <w:r w:rsidRPr="00783E87">
        <w:rPr>
          <w:rFonts w:asciiTheme="minorHAnsi" w:hAnsiTheme="minorHAnsi"/>
          <w:spacing w:val="-4"/>
          <w:sz w:val="20"/>
          <w:szCs w:val="21"/>
        </w:rPr>
        <w:t>ы</w:t>
      </w:r>
      <w:r w:rsidRPr="00783E87">
        <w:rPr>
          <w:rFonts w:asciiTheme="minorHAnsi" w:hAnsiTheme="minorHAnsi"/>
          <w:spacing w:val="-4"/>
          <w:sz w:val="20"/>
          <w:szCs w:val="21"/>
        </w:rPr>
        <w:t>вают одно чувство. Правда, уже понятно? Три чакры – это одно чувство по кач</w:t>
      </w:r>
      <w:r w:rsidRPr="00783E87">
        <w:rPr>
          <w:rFonts w:asciiTheme="minorHAnsi" w:hAnsiTheme="minorHAnsi"/>
          <w:spacing w:val="-4"/>
          <w:sz w:val="20"/>
          <w:szCs w:val="21"/>
        </w:rPr>
        <w:t>е</w:t>
      </w:r>
      <w:r w:rsidRPr="00783E87">
        <w:rPr>
          <w:rFonts w:asciiTheme="minorHAnsi" w:hAnsiTheme="minorHAnsi"/>
          <w:spacing w:val="-4"/>
          <w:sz w:val="20"/>
          <w:szCs w:val="21"/>
        </w:rPr>
        <w:t xml:space="preserve">ству, 20 чакр – это совсем другое чувство по качеству. Даже одно и то же чувство. Если моя, проще скажу, Сила Любви на 3 чакры – женщина от </w:t>
      </w:r>
      <w:proofErr w:type="gramStart"/>
      <w:r w:rsidRPr="00783E87">
        <w:rPr>
          <w:rFonts w:asciiTheme="minorHAnsi" w:hAnsiTheme="minorHAnsi"/>
          <w:spacing w:val="-4"/>
          <w:sz w:val="20"/>
          <w:szCs w:val="21"/>
        </w:rPr>
        <w:t>меня</w:t>
      </w:r>
      <w:proofErr w:type="gramEnd"/>
      <w:r w:rsidRPr="00783E87">
        <w:rPr>
          <w:rFonts w:asciiTheme="minorHAnsi" w:hAnsiTheme="minorHAnsi"/>
          <w:spacing w:val="-4"/>
          <w:sz w:val="20"/>
          <w:szCs w:val="21"/>
        </w:rPr>
        <w:t xml:space="preserve"> скорее всего отвернётся, почувствовав там специфическую тенденцию. А если у меня Сила Любви на 20 чакр и внутри прячется специфическая тенденция – </w:t>
      </w:r>
      <w:proofErr w:type="gramStart"/>
      <w:r w:rsidRPr="00783E87">
        <w:rPr>
          <w:rFonts w:asciiTheme="minorHAnsi" w:hAnsiTheme="minorHAnsi"/>
          <w:spacing w:val="-4"/>
          <w:sz w:val="20"/>
          <w:szCs w:val="21"/>
        </w:rPr>
        <w:t>женщина</w:t>
      </w:r>
      <w:proofErr w:type="gramEnd"/>
      <w:r w:rsidRPr="00783E87">
        <w:rPr>
          <w:rFonts w:asciiTheme="minorHAnsi" w:hAnsiTheme="minorHAnsi"/>
          <w:spacing w:val="-4"/>
          <w:sz w:val="20"/>
          <w:szCs w:val="21"/>
        </w:rPr>
        <w:t xml:space="preserve"> скорее всего ко мне потянется, потому что 20 чакр специфическую тенденцию не показ</w:t>
      </w:r>
      <w:r w:rsidRPr="00783E87">
        <w:rPr>
          <w:rFonts w:asciiTheme="minorHAnsi" w:hAnsiTheme="minorHAnsi"/>
          <w:spacing w:val="-4"/>
          <w:sz w:val="20"/>
          <w:szCs w:val="21"/>
        </w:rPr>
        <w:t>ы</w:t>
      </w:r>
      <w:r w:rsidRPr="00783E87">
        <w:rPr>
          <w:rFonts w:asciiTheme="minorHAnsi" w:hAnsiTheme="minorHAnsi"/>
          <w:spacing w:val="-4"/>
          <w:sz w:val="20"/>
          <w:szCs w:val="21"/>
        </w:rPr>
        <w:t xml:space="preserve">вают, а когда она вылезет, уже будет поздно. </w:t>
      </w:r>
      <w:r w:rsidRPr="00783E87">
        <w:rPr>
          <w:rFonts w:asciiTheme="minorHAnsi" w:hAnsiTheme="minorHAnsi"/>
          <w:i/>
          <w:spacing w:val="-4"/>
          <w:sz w:val="20"/>
          <w:szCs w:val="21"/>
        </w:rPr>
        <w:t>(Смех в зале</w:t>
      </w:r>
      <w:r w:rsidRPr="00783E87">
        <w:rPr>
          <w:rFonts w:asciiTheme="minorHAnsi" w:hAnsiTheme="minorHAnsi"/>
          <w:spacing w:val="-4"/>
          <w:sz w:val="20"/>
          <w:szCs w:val="21"/>
        </w:rPr>
        <w:t>). Потому что 20 чакр, это такая высота Силы Любви, что никакого Мачо не заметишь, пока ведёшься на Силы Любви. Чаще всего всё замечаешь уже через несколько лет, когда 20 чакр перестают активировать эту Силу Любви. Сравним 20 чакр с чем? С Частями и 20 чакр</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это фактически мышление Души. Представьте, мыслящечувственная Душа, когда любое чувство мыслящее – 20 чакр. Правда, я сумасшедшую вещь сказал, но по закону всё во всём 27 отражает 20 Частей. И чувство у вас – слово «мысл</w:t>
      </w:r>
      <w:r w:rsidRPr="00783E87">
        <w:rPr>
          <w:rFonts w:asciiTheme="minorHAnsi" w:hAnsiTheme="minorHAnsi"/>
          <w:spacing w:val="-4"/>
          <w:sz w:val="20"/>
          <w:szCs w:val="21"/>
        </w:rPr>
        <w:t>я</w:t>
      </w:r>
      <w:r w:rsidRPr="00783E87">
        <w:rPr>
          <w:rFonts w:asciiTheme="minorHAnsi" w:hAnsiTheme="minorHAnsi"/>
          <w:spacing w:val="-4"/>
          <w:sz w:val="20"/>
          <w:szCs w:val="21"/>
        </w:rPr>
        <w:t xml:space="preserve">щее чувство» в нашем жаргоне вообще отсутствует. </w:t>
      </w:r>
      <w:proofErr w:type="gramStart"/>
      <w:r w:rsidRPr="00783E87">
        <w:rPr>
          <w:rFonts w:asciiTheme="minorHAnsi" w:hAnsiTheme="minorHAnsi"/>
          <w:spacing w:val="-4"/>
          <w:sz w:val="20"/>
          <w:szCs w:val="21"/>
        </w:rPr>
        <w:t>Не, не я даже не говорю в нашем слэнге – в нашем жаргоне, для нас это вообще почти мат. «Ты что несёшь?»</w:t>
      </w:r>
      <w:proofErr w:type="gramEnd"/>
      <w:r w:rsidRPr="00783E87">
        <w:rPr>
          <w:rFonts w:asciiTheme="minorHAnsi" w:hAnsiTheme="minorHAnsi"/>
          <w:spacing w:val="-4"/>
          <w:sz w:val="20"/>
          <w:szCs w:val="21"/>
        </w:rPr>
        <w:t xml:space="preserve"> Мыслящее чувство. Мыслящая Душа бывает? Я бы сказал, у нас почти не бывает, но на самом деле бывает. И когда ты любишь мыслящей Душою н</w:t>
      </w:r>
      <w:r w:rsidRPr="00783E87">
        <w:rPr>
          <w:rFonts w:asciiTheme="minorHAnsi" w:hAnsiTheme="minorHAnsi"/>
          <w:spacing w:val="-4"/>
          <w:sz w:val="20"/>
          <w:szCs w:val="21"/>
        </w:rPr>
        <w:t>е</w:t>
      </w:r>
      <w:r w:rsidRPr="00783E87">
        <w:rPr>
          <w:rFonts w:asciiTheme="minorHAnsi" w:hAnsiTheme="minorHAnsi"/>
          <w:spacing w:val="-4"/>
          <w:sz w:val="20"/>
          <w:szCs w:val="21"/>
        </w:rPr>
        <w:t xml:space="preserve">мыслящую Душу, то она начинает мыслить только тогда, когда </w:t>
      </w:r>
      <w:proofErr w:type="gramStart"/>
      <w:r w:rsidRPr="00783E87">
        <w:rPr>
          <w:rFonts w:asciiTheme="minorHAnsi" w:hAnsiTheme="minorHAnsi"/>
          <w:spacing w:val="-4"/>
          <w:sz w:val="20"/>
          <w:szCs w:val="21"/>
        </w:rPr>
        <w:t>уже</w:t>
      </w:r>
      <w:proofErr w:type="gramEnd"/>
      <w:r w:rsidRPr="00783E87">
        <w:rPr>
          <w:rFonts w:asciiTheme="minorHAnsi" w:hAnsiTheme="minorHAnsi"/>
          <w:spacing w:val="-4"/>
          <w:sz w:val="20"/>
          <w:szCs w:val="21"/>
        </w:rPr>
        <w:t>… но она нап</w:t>
      </w:r>
      <w:r w:rsidRPr="00783E87">
        <w:rPr>
          <w:rFonts w:asciiTheme="minorHAnsi" w:hAnsiTheme="minorHAnsi"/>
          <w:spacing w:val="-4"/>
          <w:sz w:val="20"/>
          <w:szCs w:val="21"/>
        </w:rPr>
        <w:t>и</w:t>
      </w:r>
      <w:r w:rsidRPr="00783E87">
        <w:rPr>
          <w:rFonts w:asciiTheme="minorHAnsi" w:hAnsiTheme="minorHAnsi"/>
          <w:spacing w:val="-4"/>
          <w:sz w:val="20"/>
          <w:szCs w:val="21"/>
        </w:rPr>
        <w:t xml:space="preserve">тывается мыслящей Душой и взрастает этим же. Я немного страшные вещи для вас говорю, но вполне себе Теургические. У нас такой жизни нет, </w:t>
      </w:r>
      <w:proofErr w:type="gramStart"/>
      <w:r w:rsidRPr="00783E87">
        <w:rPr>
          <w:rFonts w:asciiTheme="minorHAnsi" w:hAnsiTheme="minorHAnsi"/>
          <w:spacing w:val="-4"/>
          <w:sz w:val="20"/>
          <w:szCs w:val="21"/>
        </w:rPr>
        <w:t>я</w:t>
      </w:r>
      <w:proofErr w:type="gramEnd"/>
      <w:r w:rsidRPr="00783E87">
        <w:rPr>
          <w:rFonts w:asciiTheme="minorHAnsi" w:hAnsiTheme="minorHAnsi"/>
          <w:spacing w:val="-4"/>
          <w:sz w:val="20"/>
          <w:szCs w:val="21"/>
        </w:rPr>
        <w:t xml:space="preserve"> поэтому сказал о 20. Почему? Потому что в пятой расе </w:t>
      </w:r>
      <w:proofErr w:type="gramStart"/>
      <w:r w:rsidRPr="00783E87">
        <w:rPr>
          <w:rFonts w:asciiTheme="minorHAnsi" w:hAnsiTheme="minorHAnsi"/>
          <w:spacing w:val="-4"/>
          <w:sz w:val="20"/>
          <w:szCs w:val="21"/>
        </w:rPr>
        <w:t>максимум</w:t>
      </w:r>
      <w:proofErr w:type="gramEnd"/>
      <w:r w:rsidRPr="00783E87">
        <w:rPr>
          <w:rFonts w:asciiTheme="minorHAnsi" w:hAnsiTheme="minorHAnsi"/>
          <w:spacing w:val="-4"/>
          <w:sz w:val="20"/>
          <w:szCs w:val="21"/>
        </w:rPr>
        <w:t xml:space="preserve"> сколько было чакр? Семь. А де</w:t>
      </w:r>
      <w:r w:rsidRPr="00783E87">
        <w:rPr>
          <w:rFonts w:asciiTheme="minorHAnsi" w:hAnsiTheme="minorHAnsi"/>
          <w:spacing w:val="-4"/>
          <w:sz w:val="20"/>
          <w:szCs w:val="21"/>
        </w:rPr>
        <w:t>й</w:t>
      </w:r>
      <w:r w:rsidRPr="00783E87">
        <w:rPr>
          <w:rFonts w:asciiTheme="minorHAnsi" w:hAnsiTheme="minorHAnsi"/>
          <w:spacing w:val="-4"/>
          <w:sz w:val="20"/>
          <w:szCs w:val="21"/>
        </w:rPr>
        <w:t xml:space="preserve">ствовало сколько максимум? Две, максимум две, чаще всего одна. Да, да, да, я не шучу. И только у очень развитых и продвинутых деятелей было три, четыре, пять. Анахата – это вообще </w:t>
      </w:r>
      <w:proofErr w:type="gramStart"/>
      <w:r w:rsidRPr="00783E87">
        <w:rPr>
          <w:rFonts w:asciiTheme="minorHAnsi" w:hAnsiTheme="minorHAnsi"/>
          <w:spacing w:val="-4"/>
          <w:sz w:val="20"/>
          <w:szCs w:val="21"/>
        </w:rPr>
        <w:t>Посвящённый</w:t>
      </w:r>
      <w:proofErr w:type="gramEnd"/>
      <w:r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xml:space="preserve"> четвёртая чакра у меня активирована. Вот здесь. Анахата, сволочь. А знаете почему? Потому что я с вами вчера в будди</w:t>
      </w:r>
      <w:r w:rsidRPr="00783E87">
        <w:rPr>
          <w:rFonts w:asciiTheme="minorHAnsi" w:hAnsiTheme="minorHAnsi"/>
          <w:spacing w:val="-4"/>
          <w:sz w:val="20"/>
          <w:szCs w:val="21"/>
        </w:rPr>
        <w:t>ч</w:t>
      </w:r>
      <w:r w:rsidRPr="00783E87">
        <w:rPr>
          <w:rFonts w:asciiTheme="minorHAnsi" w:hAnsiTheme="minorHAnsi"/>
          <w:spacing w:val="-4"/>
          <w:sz w:val="20"/>
          <w:szCs w:val="21"/>
        </w:rPr>
        <w:t xml:space="preserve">ность вышел, а буддичность – это четвёртый план в пятой расе, и на четвёртый план и активацию буддичности, у меня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xml:space="preserve"> четвёртая чакра работает. Потому что чакра не работала не потому, что человек был низко развит, а потому что он не ходил по планам, потому что каждая чакра по номеру взаимодействовала с опр</w:t>
      </w:r>
      <w:r w:rsidRPr="00783E87">
        <w:rPr>
          <w:rFonts w:asciiTheme="minorHAnsi" w:hAnsiTheme="minorHAnsi"/>
          <w:spacing w:val="-4"/>
          <w:sz w:val="20"/>
          <w:szCs w:val="21"/>
        </w:rPr>
        <w:t>е</w:t>
      </w:r>
      <w:r w:rsidRPr="00783E87">
        <w:rPr>
          <w:rFonts w:asciiTheme="minorHAnsi" w:hAnsiTheme="minorHAnsi"/>
          <w:spacing w:val="-4"/>
          <w:sz w:val="20"/>
          <w:szCs w:val="21"/>
        </w:rPr>
        <w:t>делённым планом. И когда я говорю 20 чакр, я имею в виду ещё и 20 присутствий, активированных вовне. Мне-то говорить легче, у меня только что 22-ой Синтез прошёл.</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На 22-ом Синтезе должны работать 22 чакры. Вот смотрите, я шокировал тут некоторых: «Откуда у тебя 20 чакр?» 20 присутствий, 22-ой Синтез, 20 чакр. Я на 2 ещё сократил, чтоб </w:t>
      </w:r>
      <w:proofErr w:type="gramStart"/>
      <w:r w:rsidRPr="00783E87">
        <w:rPr>
          <w:rFonts w:asciiTheme="minorHAnsi" w:hAnsiTheme="minorHAnsi"/>
          <w:spacing w:val="-4"/>
          <w:sz w:val="20"/>
          <w:szCs w:val="21"/>
        </w:rPr>
        <w:t>вас</w:t>
      </w:r>
      <w:proofErr w:type="gramEnd"/>
      <w:r w:rsidRPr="00783E87">
        <w:rPr>
          <w:rFonts w:asciiTheme="minorHAnsi" w:hAnsiTheme="minorHAnsi"/>
          <w:spacing w:val="-4"/>
          <w:sz w:val="20"/>
          <w:szCs w:val="21"/>
        </w:rPr>
        <w:t xml:space="preserve">… чтоб вы сразу не догадались откуда. Увидели смысловую связь? Поэтому вот сейчас у вас шестое присутствие фактически у каждого из вас активируется по шесть систем: в Душе шесть чакр, в Уме шесть сфер мыслей – это высоко, это образное мышление. На самом деле, это очень высокое мышление – это видеть </w:t>
      </w:r>
      <w:proofErr w:type="gramStart"/>
      <w:r w:rsidRPr="00783E87">
        <w:rPr>
          <w:rFonts w:asciiTheme="minorHAnsi" w:hAnsiTheme="minorHAnsi"/>
          <w:spacing w:val="-4"/>
          <w:sz w:val="20"/>
          <w:szCs w:val="21"/>
        </w:rPr>
        <w:t>всё</w:t>
      </w:r>
      <w:proofErr w:type="gramEnd"/>
      <w:r w:rsidRPr="00783E87">
        <w:rPr>
          <w:rFonts w:asciiTheme="minorHAnsi" w:hAnsiTheme="minorHAnsi"/>
          <w:spacing w:val="-4"/>
          <w:sz w:val="20"/>
          <w:szCs w:val="21"/>
        </w:rPr>
        <w:t xml:space="preserve"> по сути, образ. Образно сутью видеть. В Престоле у вас активирую</w:t>
      </w:r>
      <w:r w:rsidRPr="00783E87">
        <w:rPr>
          <w:rFonts w:asciiTheme="minorHAnsi" w:hAnsiTheme="minorHAnsi"/>
          <w:spacing w:val="-4"/>
          <w:sz w:val="20"/>
          <w:szCs w:val="21"/>
        </w:rPr>
        <w:t>т</w:t>
      </w:r>
      <w:r w:rsidRPr="00783E87">
        <w:rPr>
          <w:rFonts w:asciiTheme="minorHAnsi" w:hAnsiTheme="minorHAnsi"/>
          <w:spacing w:val="-4"/>
          <w:sz w:val="20"/>
          <w:szCs w:val="21"/>
        </w:rPr>
        <w:t xml:space="preserve">ся шесть сил. Шестая сила, на всякий случай, сознательная. И мы сейчас доходим до </w:t>
      </w:r>
      <w:proofErr w:type="gramStart"/>
      <w:r w:rsidRPr="00783E87">
        <w:rPr>
          <w:rFonts w:asciiTheme="minorHAnsi" w:hAnsiTheme="minorHAnsi"/>
          <w:spacing w:val="-4"/>
          <w:sz w:val="20"/>
          <w:szCs w:val="21"/>
        </w:rPr>
        <w:t>Интеллекта</w:t>
      </w:r>
      <w:proofErr w:type="gramEnd"/>
      <w:r w:rsidRPr="00783E87">
        <w:rPr>
          <w:rFonts w:asciiTheme="minorHAnsi" w:hAnsiTheme="minorHAnsi"/>
          <w:spacing w:val="-4"/>
          <w:sz w:val="20"/>
          <w:szCs w:val="21"/>
        </w:rPr>
        <w:t xml:space="preserve"> где активируются? </w:t>
      </w:r>
      <w:r w:rsidRPr="00783E87">
        <w:rPr>
          <w:rFonts w:asciiTheme="minorHAnsi" w:hAnsiTheme="minorHAnsi"/>
          <w:b/>
          <w:i/>
          <w:spacing w:val="-4"/>
          <w:sz w:val="20"/>
          <w:szCs w:val="21"/>
        </w:rPr>
        <w:t xml:space="preserve">Что у вас в Интеллекте активировал ночью Теург, какие системы в Интеллекте? </w:t>
      </w:r>
      <w:r w:rsidRPr="00783E87">
        <w:rPr>
          <w:rFonts w:asciiTheme="minorHAnsi" w:hAnsiTheme="minorHAnsi"/>
          <w:spacing w:val="-4"/>
          <w:sz w:val="20"/>
          <w:szCs w:val="21"/>
        </w:rPr>
        <w:t xml:space="preserve">Я понимаю, что мы должны это проходить </w:t>
      </w:r>
      <w:r w:rsidRPr="00783E87">
        <w:rPr>
          <w:rFonts w:asciiTheme="minorHAnsi" w:hAnsiTheme="minorHAnsi"/>
          <w:spacing w:val="-4"/>
          <w:sz w:val="20"/>
          <w:szCs w:val="21"/>
        </w:rPr>
        <w:lastRenderedPageBreak/>
        <w:t xml:space="preserve">на 6-ом Синтезе. Но здесь ведь сидят и со старшего Синтеза. </w:t>
      </w:r>
      <w:r w:rsidRPr="00783E87">
        <w:rPr>
          <w:rFonts w:asciiTheme="minorHAnsi" w:hAnsiTheme="minorHAnsi"/>
          <w:b/>
          <w:i/>
          <w:spacing w:val="-4"/>
          <w:sz w:val="20"/>
          <w:szCs w:val="21"/>
        </w:rPr>
        <w:t xml:space="preserve">И какие системы мы активируем Интеллектом? </w:t>
      </w:r>
      <w:r w:rsidRPr="00783E87">
        <w:rPr>
          <w:rFonts w:asciiTheme="minorHAnsi" w:hAnsiTheme="minorHAnsi"/>
          <w:spacing w:val="-4"/>
          <w:sz w:val="20"/>
          <w:szCs w:val="21"/>
        </w:rPr>
        <w:t>Ответ…</w:t>
      </w:r>
    </w:p>
    <w:p w:rsidR="00B70CF8" w:rsidRPr="00783E87" w:rsidRDefault="00B70CF8" w:rsidP="00DE566D">
      <w:pPr>
        <w:spacing w:after="0" w:line="240" w:lineRule="auto"/>
        <w:ind w:firstLine="284"/>
        <w:jc w:val="both"/>
        <w:rPr>
          <w:rFonts w:asciiTheme="minorHAnsi" w:hAnsiTheme="minorHAnsi"/>
          <w:spacing w:val="-4"/>
          <w:sz w:val="20"/>
          <w:szCs w:val="21"/>
        </w:rPr>
      </w:pP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теперь вопрос риторический от Теурга: « И у вас вообще работает Инте</w:t>
      </w:r>
      <w:r w:rsidRPr="00783E87">
        <w:rPr>
          <w:rFonts w:asciiTheme="minorHAnsi" w:hAnsiTheme="minorHAnsi"/>
          <w:spacing w:val="-4"/>
          <w:sz w:val="20"/>
          <w:szCs w:val="21"/>
        </w:rPr>
        <w:t>л</w:t>
      </w:r>
      <w:r w:rsidRPr="00783E87">
        <w:rPr>
          <w:rFonts w:asciiTheme="minorHAnsi" w:hAnsiTheme="minorHAnsi"/>
          <w:spacing w:val="-4"/>
          <w:sz w:val="20"/>
          <w:szCs w:val="21"/>
        </w:rPr>
        <w:t xml:space="preserve">лект после этого?» Потому что </w:t>
      </w:r>
      <w:r w:rsidRPr="00783E87">
        <w:rPr>
          <w:rFonts w:asciiTheme="minorHAnsi" w:hAnsiTheme="minorHAnsi"/>
          <w:b/>
          <w:i/>
          <w:spacing w:val="-4"/>
          <w:sz w:val="20"/>
          <w:szCs w:val="21"/>
        </w:rPr>
        <w:t>Интеллект – это считывающий, читающий. Переводится «интэлла» – читающий</w:t>
      </w:r>
      <w:proofErr w:type="gramStart"/>
      <w:r w:rsidRPr="00783E87">
        <w:rPr>
          <w:rFonts w:asciiTheme="minorHAnsi" w:hAnsiTheme="minorHAnsi"/>
          <w:b/>
          <w:i/>
          <w:spacing w:val="-4"/>
          <w:sz w:val="20"/>
          <w:szCs w:val="21"/>
        </w:rPr>
        <w:t>.И</w:t>
      </w:r>
      <w:proofErr w:type="gramEnd"/>
      <w:r w:rsidRPr="00783E87">
        <w:rPr>
          <w:rFonts w:asciiTheme="minorHAnsi" w:hAnsiTheme="minorHAnsi"/>
          <w:b/>
          <w:i/>
          <w:spacing w:val="-4"/>
          <w:sz w:val="20"/>
          <w:szCs w:val="21"/>
        </w:rPr>
        <w:t xml:space="preserve"> я вам тут держу слово и вы должны считать. Владыка вам держит Слово Синтезом, и вы должны считать.</w:t>
      </w:r>
      <w:r w:rsidRPr="00783E87">
        <w:rPr>
          <w:rFonts w:asciiTheme="minorHAnsi" w:hAnsiTheme="minorHAnsi"/>
          <w:spacing w:val="-4"/>
          <w:sz w:val="20"/>
          <w:szCs w:val="21"/>
        </w:rPr>
        <w:t xml:space="preserve"> И в принципе, я начинаю вести Синтез, проникаюсь Владыкой и </w:t>
      </w:r>
      <w:proofErr w:type="gramStart"/>
      <w:r w:rsidRPr="00783E87">
        <w:rPr>
          <w:rFonts w:asciiTheme="minorHAnsi" w:hAnsiTheme="minorHAnsi"/>
          <w:spacing w:val="-4"/>
          <w:sz w:val="20"/>
          <w:szCs w:val="21"/>
        </w:rPr>
        <w:t>считываю</w:t>
      </w:r>
      <w:proofErr w:type="gramEnd"/>
      <w:r w:rsidRPr="00783E87">
        <w:rPr>
          <w:rFonts w:asciiTheme="minorHAnsi" w:hAnsiTheme="minorHAnsi"/>
          <w:spacing w:val="-4"/>
          <w:sz w:val="20"/>
          <w:szCs w:val="21"/>
        </w:rPr>
        <w:t xml:space="preserve"> что вам говорить. О ночной подготовке с Теургом я узнал прямо сейчас, когда вам расск</w:t>
      </w:r>
      <w:r w:rsidRPr="00783E87">
        <w:rPr>
          <w:rFonts w:asciiTheme="minorHAnsi" w:hAnsiTheme="minorHAnsi"/>
          <w:spacing w:val="-4"/>
          <w:sz w:val="20"/>
          <w:szCs w:val="21"/>
        </w:rPr>
        <w:t>а</w:t>
      </w:r>
      <w:r w:rsidRPr="00783E87">
        <w:rPr>
          <w:rFonts w:asciiTheme="minorHAnsi" w:hAnsiTheme="minorHAnsi"/>
          <w:spacing w:val="-4"/>
          <w:sz w:val="20"/>
          <w:szCs w:val="21"/>
        </w:rPr>
        <w:t>зывал. Я на ней не был, открыто вам говорю, меня готовили к другим задачам. Если с Владыками я ещё общался, к Теургу взяли только вас, а мне сказали: «А ты вообще стой вон там и сюда не ходи». В смысле, я по своим делам пошёл, а Теург с вами сам работал. Честно, честно. Я сейчас считываю с Владыки, что он с вами делал, это те</w:t>
      </w:r>
      <w:proofErr w:type="gramStart"/>
      <w:r w:rsidRPr="00783E87">
        <w:rPr>
          <w:rFonts w:asciiTheme="minorHAnsi" w:hAnsiTheme="minorHAnsi"/>
          <w:spacing w:val="-4"/>
          <w:sz w:val="20"/>
          <w:szCs w:val="21"/>
        </w:rPr>
        <w:t>кст Вл</w:t>
      </w:r>
      <w:proofErr w:type="gramEnd"/>
      <w:r w:rsidRPr="00783E87">
        <w:rPr>
          <w:rFonts w:asciiTheme="minorHAnsi" w:hAnsiTheme="minorHAnsi"/>
          <w:spacing w:val="-4"/>
          <w:sz w:val="20"/>
          <w:szCs w:val="21"/>
        </w:rPr>
        <w:t xml:space="preserve">адыки, это не мой текст. Честное слово говорю, меня у Теурга на вашем занятии не было. Меня в этот момент отправили на другое задание, неважно какое, у нас там полно всего, хватает. Увидели?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Интеллект вообще-то живет разрядами.</w:t>
      </w:r>
      <w:r w:rsidRPr="00783E87">
        <w:rPr>
          <w:rFonts w:asciiTheme="minorHAnsi" w:hAnsiTheme="minorHAnsi"/>
          <w:spacing w:val="-4"/>
          <w:sz w:val="20"/>
          <w:szCs w:val="21"/>
        </w:rPr>
        <w:t xml:space="preserve"> Я поэтому смеюсь над старшей группой, которая не знает, что Интеллект живёт разрядами. Потому что мы только что с ними стяжали разряды С</w:t>
      </w:r>
      <w:r w:rsidRPr="00783E87">
        <w:rPr>
          <w:rFonts w:asciiTheme="minorHAnsi" w:hAnsiTheme="minorHAnsi"/>
          <w:b/>
          <w:spacing w:val="-4"/>
          <w:sz w:val="20"/>
          <w:szCs w:val="21"/>
        </w:rPr>
        <w:t>у</w:t>
      </w:r>
      <w:r w:rsidRPr="00783E87">
        <w:rPr>
          <w:rFonts w:asciiTheme="minorHAnsi" w:hAnsiTheme="minorHAnsi"/>
          <w:spacing w:val="-4"/>
          <w:sz w:val="20"/>
          <w:szCs w:val="21"/>
        </w:rPr>
        <w:t xml:space="preserve">тенности. </w:t>
      </w:r>
      <w:r w:rsidRPr="00783E87">
        <w:rPr>
          <w:rFonts w:asciiTheme="minorHAnsi" w:hAnsiTheme="minorHAnsi"/>
          <w:b/>
          <w:i/>
          <w:spacing w:val="-4"/>
          <w:sz w:val="20"/>
          <w:szCs w:val="21"/>
        </w:rPr>
        <w:t>И каждый шестой горизонт начин</w:t>
      </w:r>
      <w:r w:rsidRPr="00783E87">
        <w:rPr>
          <w:rFonts w:asciiTheme="minorHAnsi" w:hAnsiTheme="minorHAnsi"/>
          <w:b/>
          <w:i/>
          <w:spacing w:val="-4"/>
          <w:sz w:val="20"/>
          <w:szCs w:val="21"/>
        </w:rPr>
        <w:t>а</w:t>
      </w:r>
      <w:r w:rsidRPr="00783E87">
        <w:rPr>
          <w:rFonts w:asciiTheme="minorHAnsi" w:hAnsiTheme="minorHAnsi"/>
          <w:b/>
          <w:i/>
          <w:spacing w:val="-4"/>
          <w:sz w:val="20"/>
          <w:szCs w:val="21"/>
        </w:rPr>
        <w:t>ется с разрядов, запомните, а потом уже всё остальное.</w:t>
      </w:r>
      <w:r w:rsidRPr="00783E87">
        <w:rPr>
          <w:rFonts w:asciiTheme="minorHAnsi" w:hAnsiTheme="minorHAnsi"/>
          <w:spacing w:val="-4"/>
          <w:sz w:val="20"/>
          <w:szCs w:val="21"/>
        </w:rPr>
        <w:t xml:space="preserve"> Потом всё остал</w:t>
      </w:r>
      <w:r w:rsidRPr="00783E87">
        <w:rPr>
          <w:rFonts w:asciiTheme="minorHAnsi" w:hAnsiTheme="minorHAnsi"/>
          <w:spacing w:val="-4"/>
          <w:sz w:val="20"/>
          <w:szCs w:val="21"/>
        </w:rPr>
        <w:t>ь</w:t>
      </w:r>
      <w:r w:rsidRPr="00783E87">
        <w:rPr>
          <w:rFonts w:asciiTheme="minorHAnsi" w:hAnsiTheme="minorHAnsi"/>
          <w:spacing w:val="-4"/>
          <w:sz w:val="20"/>
          <w:szCs w:val="21"/>
        </w:rPr>
        <w:t>ное</w:t>
      </w:r>
      <w:proofErr w:type="gramStart"/>
      <w:r w:rsidRPr="00783E87">
        <w:rPr>
          <w:rFonts w:asciiTheme="minorHAnsi" w:hAnsiTheme="minorHAnsi"/>
          <w:spacing w:val="-4"/>
          <w:sz w:val="20"/>
          <w:szCs w:val="21"/>
        </w:rPr>
        <w:t>… У</w:t>
      </w:r>
      <w:proofErr w:type="gramEnd"/>
      <w:r w:rsidRPr="00783E87">
        <w:rPr>
          <w:rFonts w:asciiTheme="minorHAnsi" w:hAnsiTheme="minorHAnsi"/>
          <w:spacing w:val="-4"/>
          <w:sz w:val="20"/>
          <w:szCs w:val="21"/>
        </w:rPr>
        <w:t xml:space="preserve"> нас есть такое Распоряжение, которое называется «Системы Части», там по 32-е системы расписано как они называются. На шестом горизонте есть разряды, а выше там ещё и другие системы, которые у нас ещё развиваются. И вот Теург н</w:t>
      </w:r>
      <w:r w:rsidRPr="00783E87">
        <w:rPr>
          <w:rFonts w:asciiTheme="minorHAnsi" w:hAnsiTheme="minorHAnsi"/>
          <w:spacing w:val="-4"/>
          <w:sz w:val="20"/>
          <w:szCs w:val="21"/>
        </w:rPr>
        <w:t>о</w:t>
      </w:r>
      <w:r w:rsidRPr="00783E87">
        <w:rPr>
          <w:rFonts w:asciiTheme="minorHAnsi" w:hAnsiTheme="minorHAnsi"/>
          <w:spacing w:val="-4"/>
          <w:sz w:val="20"/>
          <w:szCs w:val="21"/>
        </w:rPr>
        <w:t xml:space="preserve">чью пытался с вами активировать разряды Интеллекта. Внимание! </w:t>
      </w:r>
      <w:r w:rsidRPr="00783E87">
        <w:rPr>
          <w:rFonts w:asciiTheme="minorHAnsi" w:hAnsiTheme="minorHAnsi"/>
          <w:b/>
          <w:i/>
          <w:spacing w:val="-4"/>
          <w:sz w:val="20"/>
          <w:szCs w:val="21"/>
        </w:rPr>
        <w:t xml:space="preserve">Даже если Интеллект считывает, это сколько разрядов? </w:t>
      </w:r>
      <w:proofErr w:type="gramStart"/>
      <w:r w:rsidRPr="00783E87">
        <w:rPr>
          <w:rFonts w:asciiTheme="minorHAnsi" w:hAnsiTheme="minorHAnsi"/>
          <w:b/>
          <w:i/>
          <w:spacing w:val="-4"/>
          <w:sz w:val="20"/>
          <w:szCs w:val="21"/>
        </w:rPr>
        <w:t>Ему хватает одного – физ</w:t>
      </w:r>
      <w:r w:rsidRPr="00783E87">
        <w:rPr>
          <w:rFonts w:asciiTheme="minorHAnsi" w:hAnsiTheme="minorHAnsi"/>
          <w:b/>
          <w:i/>
          <w:spacing w:val="-4"/>
          <w:sz w:val="20"/>
          <w:szCs w:val="21"/>
        </w:rPr>
        <w:t>и</w:t>
      </w:r>
      <w:r w:rsidRPr="00783E87">
        <w:rPr>
          <w:rFonts w:asciiTheme="minorHAnsi" w:hAnsiTheme="minorHAnsi"/>
          <w:b/>
          <w:i/>
          <w:spacing w:val="-4"/>
          <w:sz w:val="20"/>
          <w:szCs w:val="21"/>
        </w:rPr>
        <w:t>ческое чтение, двух – считывание, а он вам активировал три, четыре, пять, шесть.</w:t>
      </w:r>
      <w:proofErr w:type="gramEnd"/>
      <w:r w:rsidRPr="00783E87">
        <w:rPr>
          <w:rFonts w:asciiTheme="minorHAnsi" w:hAnsiTheme="minorHAnsi"/>
          <w:b/>
          <w:i/>
          <w:spacing w:val="-4"/>
          <w:sz w:val="20"/>
          <w:szCs w:val="21"/>
        </w:rPr>
        <w:t xml:space="preserve"> Я без шуток, это много, потому что это любой разряд автоматич</w:t>
      </w:r>
      <w:r w:rsidRPr="00783E87">
        <w:rPr>
          <w:rFonts w:asciiTheme="minorHAnsi" w:hAnsiTheme="minorHAnsi"/>
          <w:b/>
          <w:i/>
          <w:spacing w:val="-4"/>
          <w:sz w:val="20"/>
          <w:szCs w:val="21"/>
        </w:rPr>
        <w:t>е</w:t>
      </w:r>
      <w:r w:rsidRPr="00783E87">
        <w:rPr>
          <w:rFonts w:asciiTheme="minorHAnsi" w:hAnsiTheme="minorHAnsi"/>
          <w:b/>
          <w:i/>
          <w:spacing w:val="-4"/>
          <w:sz w:val="20"/>
          <w:szCs w:val="21"/>
        </w:rPr>
        <w:t>ски заставляет действовать шесть сил вниз, шесть аппаратов мысли вниз, шесть чакр вниз.</w:t>
      </w:r>
      <w:r w:rsidRPr="00783E87">
        <w:rPr>
          <w:rFonts w:asciiTheme="minorHAnsi" w:hAnsiTheme="minorHAnsi"/>
          <w:spacing w:val="-4"/>
          <w:sz w:val="20"/>
          <w:szCs w:val="21"/>
        </w:rPr>
        <w:t xml:space="preserve"> Шестая чакра это вот так. </w:t>
      </w:r>
      <w:r w:rsidRPr="00783E87">
        <w:rPr>
          <w:rFonts w:asciiTheme="minorHAnsi" w:hAnsiTheme="minorHAnsi"/>
          <w:i/>
          <w:spacing w:val="-4"/>
          <w:sz w:val="20"/>
          <w:szCs w:val="21"/>
        </w:rPr>
        <w:t>(Показывает</w:t>
      </w:r>
      <w:proofErr w:type="gramStart"/>
      <w:r w:rsidRPr="00783E87">
        <w:rPr>
          <w:rFonts w:asciiTheme="minorHAnsi" w:hAnsiTheme="minorHAnsi"/>
          <w:i/>
          <w:spacing w:val="-4"/>
          <w:sz w:val="20"/>
          <w:szCs w:val="21"/>
        </w:rPr>
        <w:t>.С</w:t>
      </w:r>
      <w:proofErr w:type="gramEnd"/>
      <w:r w:rsidRPr="00783E87">
        <w:rPr>
          <w:rFonts w:asciiTheme="minorHAnsi" w:hAnsiTheme="minorHAnsi"/>
          <w:i/>
          <w:spacing w:val="-4"/>
          <w:sz w:val="20"/>
          <w:szCs w:val="21"/>
        </w:rPr>
        <w:t>меётся).</w:t>
      </w:r>
      <w:r w:rsidRPr="00783E87">
        <w:rPr>
          <w:rFonts w:asciiTheme="minorHAnsi" w:hAnsiTheme="minorHAnsi"/>
          <w:spacing w:val="-4"/>
          <w:sz w:val="20"/>
          <w:szCs w:val="21"/>
        </w:rPr>
        <w:t>Один так Т</w:t>
      </w:r>
      <w:r w:rsidRPr="00783E87">
        <w:rPr>
          <w:rFonts w:asciiTheme="minorHAnsi" w:hAnsiTheme="minorHAnsi"/>
          <w:spacing w:val="-4"/>
          <w:sz w:val="20"/>
          <w:szCs w:val="21"/>
        </w:rPr>
        <w:t>е</w:t>
      </w:r>
      <w:r w:rsidRPr="00783E87">
        <w:rPr>
          <w:rFonts w:asciiTheme="minorHAnsi" w:hAnsiTheme="minorHAnsi"/>
          <w:spacing w:val="-4"/>
          <w:sz w:val="20"/>
          <w:szCs w:val="21"/>
        </w:rPr>
        <w:t>ургу «У тебя как чакры работают?», «Вот так». У него даже без головы переполн</w:t>
      </w:r>
      <w:r w:rsidRPr="00783E87">
        <w:rPr>
          <w:rFonts w:asciiTheme="minorHAnsi" w:hAnsiTheme="minorHAnsi"/>
          <w:spacing w:val="-4"/>
          <w:sz w:val="20"/>
          <w:szCs w:val="21"/>
        </w:rPr>
        <w:t>е</w:t>
      </w:r>
      <w:r w:rsidRPr="00783E87">
        <w:rPr>
          <w:rFonts w:asciiTheme="minorHAnsi" w:hAnsiTheme="minorHAnsi"/>
          <w:spacing w:val="-4"/>
          <w:sz w:val="20"/>
          <w:szCs w:val="21"/>
        </w:rPr>
        <w:t xml:space="preserve">но. От всей Души. На эфире шесть чего, ниже чакр? </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Полей?)</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Можно сказать, полей, но там что-то у нас с генами, шесть видов генов генет</w:t>
      </w:r>
      <w:r w:rsidRPr="00783E87">
        <w:rPr>
          <w:rFonts w:asciiTheme="minorHAnsi" w:hAnsiTheme="minorHAnsi"/>
          <w:spacing w:val="-4"/>
          <w:sz w:val="20"/>
          <w:szCs w:val="21"/>
        </w:rPr>
        <w:t>и</w:t>
      </w:r>
      <w:r w:rsidRPr="00783E87">
        <w:rPr>
          <w:rFonts w:asciiTheme="minorHAnsi" w:hAnsiTheme="minorHAnsi"/>
          <w:spacing w:val="-4"/>
          <w:sz w:val="20"/>
          <w:szCs w:val="21"/>
        </w:rPr>
        <w:t>ческого развития. И на физике шесть типов?</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ДНК).</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ДНК. Ура! Наконец-таки из зала услышал одно правильное слово, хоть одно. Чувствуете, что у вас больше работает только первая система физическая, назыв</w:t>
      </w:r>
      <w:r w:rsidRPr="00783E87">
        <w:rPr>
          <w:rFonts w:asciiTheme="minorHAnsi" w:hAnsiTheme="minorHAnsi"/>
          <w:spacing w:val="-4"/>
          <w:sz w:val="20"/>
          <w:szCs w:val="21"/>
        </w:rPr>
        <w:t>а</w:t>
      </w:r>
      <w:r w:rsidRPr="00783E87">
        <w:rPr>
          <w:rFonts w:asciiTheme="minorHAnsi" w:hAnsiTheme="minorHAnsi"/>
          <w:spacing w:val="-4"/>
          <w:sz w:val="20"/>
          <w:szCs w:val="21"/>
        </w:rPr>
        <w:t>емая ДНК, потому что я вижу только то, что знаю. В итоге, я выхожу к Папе и гов</w:t>
      </w:r>
      <w:r w:rsidRPr="00783E87">
        <w:rPr>
          <w:rFonts w:asciiTheme="minorHAnsi" w:hAnsiTheme="minorHAnsi"/>
          <w:spacing w:val="-4"/>
          <w:sz w:val="20"/>
          <w:szCs w:val="21"/>
        </w:rPr>
        <w:t>о</w:t>
      </w:r>
      <w:r w:rsidRPr="00783E87">
        <w:rPr>
          <w:rFonts w:asciiTheme="minorHAnsi" w:hAnsiTheme="minorHAnsi"/>
          <w:spacing w:val="-4"/>
          <w:sz w:val="20"/>
          <w:szCs w:val="21"/>
        </w:rPr>
        <w:t>рю: «Папа пробуди меня», а у меня действует только ДНК. Папа говорит: «Пр</w:t>
      </w:r>
      <w:r w:rsidRPr="00783E87">
        <w:rPr>
          <w:rFonts w:asciiTheme="minorHAnsi" w:hAnsiTheme="minorHAnsi"/>
          <w:spacing w:val="-4"/>
          <w:sz w:val="20"/>
          <w:szCs w:val="21"/>
        </w:rPr>
        <w:t>о</w:t>
      </w:r>
      <w:r w:rsidRPr="00783E87">
        <w:rPr>
          <w:rFonts w:asciiTheme="minorHAnsi" w:hAnsiTheme="minorHAnsi"/>
          <w:spacing w:val="-4"/>
          <w:sz w:val="20"/>
          <w:szCs w:val="21"/>
        </w:rPr>
        <w:t>буждаю». И пробуждается ДНК, а ты это даже почувствовать не можешь, уровень слишком или высокий, или низкий. Кому как, потому что Папа пробуждает по м</w:t>
      </w:r>
      <w:r w:rsidRPr="00783E87">
        <w:rPr>
          <w:rFonts w:asciiTheme="minorHAnsi" w:hAnsiTheme="minorHAnsi"/>
          <w:spacing w:val="-4"/>
          <w:sz w:val="20"/>
          <w:szCs w:val="21"/>
        </w:rPr>
        <w:t>е</w:t>
      </w:r>
      <w:r w:rsidRPr="00783E87">
        <w:rPr>
          <w:rFonts w:asciiTheme="minorHAnsi" w:hAnsiTheme="minorHAnsi"/>
          <w:spacing w:val="-4"/>
          <w:sz w:val="20"/>
          <w:szCs w:val="21"/>
        </w:rPr>
        <w:t xml:space="preserve">ре твоей подготовки. А чтобы пробудиться разрядами и Интеллектом на шестом присутствии, ты должен далеко, не только ДНК вспомнить. Логически? Я думаю, </w:t>
      </w:r>
      <w:r w:rsidRPr="00783E87">
        <w:rPr>
          <w:rFonts w:asciiTheme="minorHAnsi" w:hAnsiTheme="minorHAnsi"/>
          <w:spacing w:val="-4"/>
          <w:sz w:val="20"/>
          <w:szCs w:val="21"/>
        </w:rPr>
        <w:lastRenderedPageBreak/>
        <w:t xml:space="preserve">это логично. Вот это связка пробуждённости и Частей, и Отец вас стимулировал... Теург, Отец. Они, в принципе, по </w:t>
      </w:r>
      <w:proofErr w:type="gramStart"/>
      <w:r w:rsidRPr="00783E87">
        <w:rPr>
          <w:rFonts w:asciiTheme="minorHAnsi" w:hAnsiTheme="minorHAnsi"/>
          <w:spacing w:val="-4"/>
          <w:sz w:val="20"/>
          <w:szCs w:val="21"/>
        </w:rPr>
        <w:t>официальному</w:t>
      </w:r>
      <w:proofErr w:type="gramEnd"/>
      <w:r w:rsidRPr="00783E87">
        <w:rPr>
          <w:rFonts w:asciiTheme="minorHAnsi" w:hAnsiTheme="minorHAnsi"/>
          <w:spacing w:val="-4"/>
          <w:sz w:val="20"/>
          <w:szCs w:val="21"/>
        </w:rPr>
        <w:t xml:space="preserve">, ещё могут называться Отцами.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Теург вас стимулировал на </w:t>
      </w:r>
      <w:r w:rsidRPr="00783E87">
        <w:rPr>
          <w:rFonts w:asciiTheme="minorHAnsi" w:hAnsiTheme="minorHAnsi"/>
          <w:b/>
          <w:i/>
          <w:spacing w:val="-4"/>
          <w:sz w:val="20"/>
          <w:szCs w:val="21"/>
        </w:rPr>
        <w:t>активацию шести систем в шести Частях.</w:t>
      </w:r>
      <w:r w:rsidRPr="00783E87">
        <w:rPr>
          <w:rFonts w:asciiTheme="minorHAnsi" w:hAnsiTheme="minorHAnsi"/>
          <w:spacing w:val="-4"/>
          <w:sz w:val="20"/>
          <w:szCs w:val="21"/>
        </w:rPr>
        <w:t xml:space="preserve"> Он сказал: «Поработаем шесть на шесть». И вы сразу встали в шеренги шесть на шесть. (</w:t>
      </w:r>
      <w:r w:rsidRPr="00783E87">
        <w:rPr>
          <w:rFonts w:asciiTheme="minorHAnsi" w:hAnsiTheme="minorHAnsi"/>
          <w:i/>
          <w:spacing w:val="-4"/>
          <w:sz w:val="20"/>
          <w:szCs w:val="21"/>
        </w:rPr>
        <w:t>Смеётся</w:t>
      </w:r>
      <w:r w:rsidRPr="00783E87">
        <w:rPr>
          <w:rFonts w:asciiTheme="minorHAnsi" w:hAnsiTheme="minorHAnsi"/>
          <w:spacing w:val="-4"/>
          <w:sz w:val="20"/>
          <w:szCs w:val="21"/>
        </w:rPr>
        <w:t>). Теург вас поставил обратно перед своими матрицами, вы в</w:t>
      </w:r>
      <w:r w:rsidRPr="00783E87">
        <w:rPr>
          <w:rFonts w:asciiTheme="minorHAnsi" w:hAnsiTheme="minorHAnsi"/>
          <w:spacing w:val="-4"/>
          <w:sz w:val="20"/>
          <w:szCs w:val="21"/>
        </w:rPr>
        <w:t>ы</w:t>
      </w:r>
      <w:r w:rsidRPr="00783E87">
        <w:rPr>
          <w:rFonts w:asciiTheme="minorHAnsi" w:hAnsiTheme="minorHAnsi"/>
          <w:spacing w:val="-4"/>
          <w:sz w:val="20"/>
          <w:szCs w:val="21"/>
        </w:rPr>
        <w:t>ставили шесть Частей. И шесть Частей, шесть систем, и в каждой из Частей по шесть систем. Матрицу увидели? Часть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шесть систем, шесть систем, шесть с</w:t>
      </w:r>
      <w:r w:rsidRPr="00783E87">
        <w:rPr>
          <w:rFonts w:asciiTheme="minorHAnsi" w:hAnsiTheme="minorHAnsi"/>
          <w:spacing w:val="-4"/>
          <w:sz w:val="20"/>
          <w:szCs w:val="21"/>
        </w:rPr>
        <w:t>и</w:t>
      </w:r>
      <w:r w:rsidRPr="00783E87">
        <w:rPr>
          <w:rFonts w:asciiTheme="minorHAnsi" w:hAnsiTheme="minorHAnsi"/>
          <w:spacing w:val="-4"/>
          <w:sz w:val="20"/>
          <w:szCs w:val="21"/>
        </w:rPr>
        <w:t>стем, шестью шесть 36. И вы с Теургом разновариативно работали с матрицей 36 вариантов, шесть Частей, шесть систем и активировали какую-то мысль. И такая диагональ ДНК из одного, ген из четырёх</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 xml:space="preserve">два на два, ладно, ощущения из генов, два вниз и один здесь. Чувства из трёх чакр и одного гена, одного ДНК. Мысль из четырёх: чувства, чакры, вернее, гены, ДНК. </w:t>
      </w:r>
      <w:proofErr w:type="gramStart"/>
      <w:r w:rsidRPr="00783E87">
        <w:rPr>
          <w:rFonts w:asciiTheme="minorHAnsi" w:hAnsiTheme="minorHAnsi"/>
          <w:spacing w:val="-4"/>
          <w:sz w:val="20"/>
          <w:szCs w:val="21"/>
        </w:rPr>
        <w:t xml:space="preserve">Диагональ смысл – пять сил, мысль – сферы мыслей, чакры – чувство, ген – ощущения и ДНК – движение. </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 совсем всё активировали, рисую</w:t>
      </w:r>
      <w:proofErr w:type="gramStart"/>
      <w:r w:rsidRPr="00783E87">
        <w:rPr>
          <w:rFonts w:asciiTheme="minorHAnsi" w:hAnsiTheme="minorHAnsi"/>
          <w:spacing w:val="-4"/>
          <w:sz w:val="20"/>
          <w:szCs w:val="21"/>
        </w:rPr>
        <w:t>… В</w:t>
      </w:r>
      <w:proofErr w:type="gramEnd"/>
      <w:r w:rsidRPr="00783E87">
        <w:rPr>
          <w:rFonts w:asciiTheme="minorHAnsi" w:hAnsiTheme="minorHAnsi"/>
          <w:spacing w:val="-4"/>
          <w:sz w:val="20"/>
          <w:szCs w:val="21"/>
        </w:rPr>
        <w:t>от у вас матрица. Видите вот тут клето</w:t>
      </w:r>
      <w:r w:rsidRPr="00783E87">
        <w:rPr>
          <w:rFonts w:asciiTheme="minorHAnsi" w:hAnsiTheme="minorHAnsi"/>
          <w:spacing w:val="-4"/>
          <w:sz w:val="20"/>
          <w:szCs w:val="21"/>
        </w:rPr>
        <w:t>ч</w:t>
      </w:r>
      <w:r w:rsidRPr="00783E87">
        <w:rPr>
          <w:rFonts w:asciiTheme="minorHAnsi" w:hAnsiTheme="minorHAnsi"/>
          <w:spacing w:val="-4"/>
          <w:sz w:val="20"/>
          <w:szCs w:val="21"/>
        </w:rPr>
        <w:t>ки, выделяем точку. Вспоминаем математику: ось абсцисс, ось ординат, не скажу где какая, школьный курс. Будем считать, что я сам не знаю, не важно. Ось аб</w:t>
      </w:r>
      <w:r w:rsidRPr="00783E87">
        <w:rPr>
          <w:rFonts w:asciiTheme="minorHAnsi" w:hAnsiTheme="minorHAnsi"/>
          <w:spacing w:val="-4"/>
          <w:sz w:val="20"/>
          <w:szCs w:val="21"/>
        </w:rPr>
        <w:t>с</w:t>
      </w:r>
      <w:r w:rsidRPr="00783E87">
        <w:rPr>
          <w:rFonts w:asciiTheme="minorHAnsi" w:hAnsiTheme="minorHAnsi"/>
          <w:spacing w:val="-4"/>
          <w:sz w:val="20"/>
          <w:szCs w:val="21"/>
        </w:rPr>
        <w:t xml:space="preserve">цисс и ось ординат. Ставим шесть позиций. Ставим шесть позиций – появлялся ваш кубик, увидели? Здесь у нас, здесь – это вы. И пошёл Образ Отца, Слово Отца, Душа, Ум, Престол и? </w:t>
      </w:r>
    </w:p>
    <w:p w:rsidR="00B70CF8" w:rsidRPr="00783E87" w:rsidRDefault="00B70CF8" w:rsidP="00DE566D">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Интеллект</w:t>
      </w:r>
      <w:r w:rsidRPr="00783E87">
        <w:rPr>
          <w:rFonts w:asciiTheme="minorHAnsi" w:hAnsiTheme="minorHAnsi"/>
          <w:spacing w:val="-4"/>
          <w:sz w:val="20"/>
          <w:szCs w:val="21"/>
        </w:rPr>
        <w:t>).</w:t>
      </w:r>
      <w:proofErr w:type="gramEnd"/>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 xml:space="preserve">И </w:t>
      </w:r>
      <w:r w:rsidRPr="00783E87">
        <w:rPr>
          <w:rFonts w:asciiTheme="minorHAnsi" w:hAnsiTheme="minorHAnsi"/>
          <w:spacing w:val="-4"/>
          <w:sz w:val="20"/>
          <w:szCs w:val="21"/>
        </w:rPr>
        <w:t>Интеллект.</w:t>
      </w:r>
    </w:p>
    <w:p w:rsidR="00B70CF8" w:rsidRPr="00783E87" w:rsidRDefault="00B70CF8" w:rsidP="00DE566D">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И ещё Столп</w:t>
      </w:r>
      <w:r w:rsidRPr="00783E87">
        <w:rPr>
          <w:rFonts w:asciiTheme="minorHAnsi" w:hAnsiTheme="minorHAnsi"/>
          <w:spacing w:val="-4"/>
          <w:sz w:val="20"/>
          <w:szCs w:val="21"/>
        </w:rPr>
        <w:t xml:space="preserve">). </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У нас 6-й Синтез. Если б Папа дал вам Столп, у вас бы перестало всё остальное работать. Знаете это, когда Папа заходит, у меня всё перестает работать – Моща большая. Примерно так.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Соответственно, если Образ Отца, вот его стыковка – это ДНК, если Слово Отца, это что у нас? Гены. (</w:t>
      </w:r>
      <w:r w:rsidRPr="00783E87">
        <w:rPr>
          <w:rFonts w:asciiTheme="minorHAnsi" w:hAnsiTheme="minorHAnsi"/>
          <w:i/>
          <w:spacing w:val="-4"/>
          <w:sz w:val="20"/>
          <w:szCs w:val="21"/>
        </w:rPr>
        <w:t>Шутит</w:t>
      </w:r>
      <w:r w:rsidRPr="00783E87">
        <w:rPr>
          <w:rFonts w:asciiTheme="minorHAnsi" w:hAnsiTheme="minorHAnsi"/>
          <w:spacing w:val="-4"/>
          <w:sz w:val="20"/>
          <w:szCs w:val="21"/>
        </w:rPr>
        <w:t>). Гена заходи! И идёт взаимодействие, видите вот ДНК. И идёт вот такая диагональ, которую вы сразу видите. Вот так, видите вот, из этой точки. Вы стоите вот здесь. Системы увидели? Всё. Вот эту координацию у вас отстраивал в ночь Теург. Душа, соответственно, вот здесь у вас идёт активация. Сколько чакр? Раз, два, три</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 xml:space="preserve">уже третий уровень и идёт активация к этим чакрам. Образ Отца соответствующего ДНК, Слово Отца соответствующего гена. Вот здесь стоит ДНК, здесь соответствует ген, и идёт взаимодействие трёх чакр с генами ДНК, потому что здесь стоит чакра. Есть чакры, гены, отвечающие за работу чакр. Есть. Поэтому по этой вертикали чакры активируется ген ДНК вот здесь, а в Душе, собственно, активируется чакра. И на три чакры есть ген и ДНК, который отвечает за работу чакр.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Я рассказываю ночную подготовку. У вас это вот здесь вбито, вам Теург всё это впаял, я просто это объясняю.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Соответственно, для активации по Слову Отца генам должно быть соотве</w:t>
      </w:r>
      <w:r w:rsidRPr="00783E87">
        <w:rPr>
          <w:rFonts w:asciiTheme="minorHAnsi" w:hAnsiTheme="minorHAnsi"/>
          <w:spacing w:val="-4"/>
          <w:sz w:val="20"/>
          <w:szCs w:val="21"/>
        </w:rPr>
        <w:t>т</w:t>
      </w:r>
      <w:r w:rsidRPr="00783E87">
        <w:rPr>
          <w:rFonts w:asciiTheme="minorHAnsi" w:hAnsiTheme="minorHAnsi"/>
          <w:spacing w:val="-4"/>
          <w:sz w:val="20"/>
          <w:szCs w:val="21"/>
        </w:rPr>
        <w:t>ствующее ДНК. Вот здесь тоже ДНК. То есть этот уровень Образа Отц</w:t>
      </w:r>
      <w:proofErr w:type="gramStart"/>
      <w:r w:rsidRPr="00783E87">
        <w:rPr>
          <w:rFonts w:asciiTheme="minorHAnsi" w:hAnsiTheme="minorHAnsi"/>
          <w:spacing w:val="-4"/>
          <w:sz w:val="20"/>
          <w:szCs w:val="21"/>
        </w:rPr>
        <w:t>а–</w:t>
      </w:r>
      <w:proofErr w:type="gramEnd"/>
      <w:r w:rsidRPr="00783E87">
        <w:rPr>
          <w:rFonts w:asciiTheme="minorHAnsi" w:hAnsiTheme="minorHAnsi"/>
          <w:spacing w:val="-4"/>
          <w:sz w:val="20"/>
          <w:szCs w:val="21"/>
        </w:rPr>
        <w:t xml:space="preserve"> раскладка ДНК, Слово Отца – раскладка генов, Душа– раскладка чакр, хотя вертикально они взаимодействуют тоже между собою соответственно. И вот у вас идёт следующий </w:t>
      </w:r>
      <w:r w:rsidRPr="00783E87">
        <w:rPr>
          <w:rFonts w:asciiTheme="minorHAnsi" w:hAnsiTheme="minorHAnsi"/>
          <w:spacing w:val="-4"/>
          <w:sz w:val="20"/>
          <w:szCs w:val="21"/>
        </w:rPr>
        <w:lastRenderedPageBreak/>
        <w:t>уровень активации третьей чакры. Третья чакра по пятой расе это там Манипура. (</w:t>
      </w:r>
      <w:r w:rsidRPr="00783E87">
        <w:rPr>
          <w:rFonts w:asciiTheme="minorHAnsi" w:hAnsiTheme="minorHAnsi"/>
          <w:i/>
          <w:spacing w:val="-4"/>
          <w:sz w:val="20"/>
          <w:szCs w:val="21"/>
        </w:rPr>
        <w:t>Чихают в зале</w:t>
      </w:r>
      <w:r w:rsidRPr="00783E87">
        <w:rPr>
          <w:rFonts w:asciiTheme="minorHAnsi" w:hAnsiTheme="minorHAnsi"/>
          <w:spacing w:val="-4"/>
          <w:sz w:val="20"/>
          <w:szCs w:val="21"/>
        </w:rPr>
        <w:t xml:space="preserve">) Спасибо, точно. Сейчас третья чакра Души, в принципе, то есть энергоёмкая чакра, вот она вот здесь, фиксация на солнечном сплетении.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Только, пожалуйста, эта фиксация не абстрактная. А корейские учёные нашли в нервной системе узлы, выходящиеся на пучках, бржичковое сплетени</w:t>
      </w:r>
      <w:proofErr w:type="gramStart"/>
      <w:r w:rsidRPr="00783E87">
        <w:rPr>
          <w:rFonts w:asciiTheme="minorHAnsi" w:hAnsiTheme="minorHAnsi"/>
          <w:spacing w:val="-4"/>
          <w:sz w:val="20"/>
          <w:szCs w:val="21"/>
        </w:rPr>
        <w:t>е–</w:t>
      </w:r>
      <w:proofErr w:type="gramEnd"/>
      <w:r w:rsidRPr="00783E87">
        <w:rPr>
          <w:rFonts w:asciiTheme="minorHAnsi" w:hAnsiTheme="minorHAnsi"/>
          <w:spacing w:val="-4"/>
          <w:sz w:val="20"/>
          <w:szCs w:val="21"/>
        </w:rPr>
        <w:t xml:space="preserve"> вторая чакра, солнечное сплетение– третья чакра, дальше они не смогли углубиться. Но они нашли узлы, от которых идут очень утончённые, под каким-то супер микр</w:t>
      </w:r>
      <w:r w:rsidRPr="00783E87">
        <w:rPr>
          <w:rFonts w:asciiTheme="minorHAnsi" w:hAnsiTheme="minorHAnsi"/>
          <w:spacing w:val="-4"/>
          <w:sz w:val="20"/>
          <w:szCs w:val="21"/>
        </w:rPr>
        <w:t>о</w:t>
      </w:r>
      <w:r w:rsidRPr="00783E87">
        <w:rPr>
          <w:rFonts w:asciiTheme="minorHAnsi" w:hAnsiTheme="minorHAnsi"/>
          <w:spacing w:val="-4"/>
          <w:sz w:val="20"/>
          <w:szCs w:val="21"/>
        </w:rPr>
        <w:t>скопом посмотрели волокна и, фактически, они говорят, вот куда-то эти волокна уходят, куда-то в абстракцию, мы не видим что это. А мы включили мерностное зрение и начали смеяться, потому что эти волокна упирались снизу в чашечку чакр. В итоге, в солнечном сплетении есть такие узлы, немного толстые, они ви</w:t>
      </w:r>
      <w:r w:rsidRPr="00783E87">
        <w:rPr>
          <w:rFonts w:asciiTheme="minorHAnsi" w:hAnsiTheme="minorHAnsi"/>
          <w:spacing w:val="-4"/>
          <w:sz w:val="20"/>
          <w:szCs w:val="21"/>
        </w:rPr>
        <w:t>д</w:t>
      </w:r>
      <w:r w:rsidRPr="00783E87">
        <w:rPr>
          <w:rFonts w:asciiTheme="minorHAnsi" w:hAnsiTheme="minorHAnsi"/>
          <w:spacing w:val="-4"/>
          <w:sz w:val="20"/>
          <w:szCs w:val="21"/>
        </w:rPr>
        <w:t xml:space="preserve">ны по концам сплетения, а оттуда идут волокна. Это под микроскопом. Вот эти волокна упираются в </w:t>
      </w:r>
      <w:proofErr w:type="gramStart"/>
      <w:r w:rsidRPr="00783E87">
        <w:rPr>
          <w:rFonts w:asciiTheme="minorHAnsi" w:hAnsiTheme="minorHAnsi"/>
          <w:spacing w:val="-4"/>
          <w:sz w:val="20"/>
          <w:szCs w:val="21"/>
        </w:rPr>
        <w:t>чакру</w:t>
      </w:r>
      <w:proofErr w:type="gramEnd"/>
      <w:r w:rsidRPr="00783E87">
        <w:rPr>
          <w:rFonts w:asciiTheme="minorHAnsi" w:hAnsiTheme="minorHAnsi"/>
          <w:spacing w:val="-4"/>
          <w:sz w:val="20"/>
          <w:szCs w:val="21"/>
        </w:rPr>
        <w:t xml:space="preserve"> и появляется вполне конкретное объективизация вз</w:t>
      </w:r>
      <w:r w:rsidRPr="00783E87">
        <w:rPr>
          <w:rFonts w:asciiTheme="minorHAnsi" w:hAnsiTheme="minorHAnsi"/>
          <w:spacing w:val="-4"/>
          <w:sz w:val="20"/>
          <w:szCs w:val="21"/>
        </w:rPr>
        <w:t>а</w:t>
      </w:r>
      <w:r w:rsidRPr="00783E87">
        <w:rPr>
          <w:rFonts w:asciiTheme="minorHAnsi" w:hAnsiTheme="minorHAnsi"/>
          <w:spacing w:val="-4"/>
          <w:sz w:val="20"/>
          <w:szCs w:val="21"/>
        </w:rPr>
        <w:t xml:space="preserve">имодействия чакр и нервной системы каждого из нас.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есть корейцы увидели волокна, но не увидели…. оптоволокно, знаете такое понятие, они это называют волокна, но не техническое. Но они не увидели вза</w:t>
      </w:r>
      <w:r w:rsidRPr="00783E87">
        <w:rPr>
          <w:rFonts w:asciiTheme="minorHAnsi" w:hAnsiTheme="minorHAnsi"/>
          <w:spacing w:val="-4"/>
          <w:sz w:val="20"/>
          <w:szCs w:val="21"/>
        </w:rPr>
        <w:t>и</w:t>
      </w:r>
      <w:r w:rsidRPr="00783E87">
        <w:rPr>
          <w:rFonts w:asciiTheme="minorHAnsi" w:hAnsiTheme="minorHAnsi"/>
          <w:spacing w:val="-4"/>
          <w:sz w:val="20"/>
          <w:szCs w:val="21"/>
        </w:rPr>
        <w:t>модействие чакр. Принципиально, это взаимодействие чакр. До чакр они почти добрались, чуть усовершенствовать и углубить их микроскопы и под этим супер микроскопом можно будет и чакры увидеть. То есть наша техника уже дорастает, потому что волокно – это, фактически, они эфир увидели. Нервная система – это узлы, физика, волокна из нервных узлов</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это эфир, второе присутствие и скоро будут чакры уже видеть. Поэтому наши технологии развиваются настолько мо</w:t>
      </w:r>
      <w:r w:rsidRPr="00783E87">
        <w:rPr>
          <w:rFonts w:asciiTheme="minorHAnsi" w:hAnsiTheme="minorHAnsi"/>
          <w:spacing w:val="-4"/>
          <w:sz w:val="20"/>
          <w:szCs w:val="21"/>
        </w:rPr>
        <w:t>щ</w:t>
      </w:r>
      <w:r w:rsidRPr="00783E87">
        <w:rPr>
          <w:rFonts w:asciiTheme="minorHAnsi" w:hAnsiTheme="minorHAnsi"/>
          <w:spacing w:val="-4"/>
          <w:sz w:val="20"/>
          <w:szCs w:val="21"/>
        </w:rPr>
        <w:t>но, что, в принципе, мы уже скоро начнём эти системы видеть. Хотя бы видеть чакры. Вот будет учёных, когда они откроют один микроскоп, на нас посмотря</w:t>
      </w:r>
      <w:proofErr w:type="gramStart"/>
      <w:r w:rsidRPr="00783E87">
        <w:rPr>
          <w:rFonts w:asciiTheme="minorHAnsi" w:hAnsiTheme="minorHAnsi"/>
          <w:spacing w:val="-4"/>
          <w:sz w:val="20"/>
          <w:szCs w:val="21"/>
        </w:rPr>
        <w:t>т–</w:t>
      </w:r>
      <w:proofErr w:type="gramEnd"/>
      <w:r w:rsidRPr="00783E87">
        <w:rPr>
          <w:rFonts w:asciiTheme="minorHAnsi" w:hAnsiTheme="minorHAnsi"/>
          <w:spacing w:val="-4"/>
          <w:sz w:val="20"/>
          <w:szCs w:val="21"/>
        </w:rPr>
        <w:t xml:space="preserve"> тут чакры работают. Они будут в шоке. А это всего лишь третье присутствие, но для учёных это пятимерность. Первый вид чакр, пятимерные они посмотрят. Физика Планеты пятимерная, метагалактические чакры они с трудом покроют.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Идём на Ум. Ум имеет тоже четыре сферы уже. Это, кстати, Логика четвёртая. Почему я начал говорить о Логике. Вам активировали аппарат Логики. Четвёртая сфера мысли</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Логика. Некоторые даже удивятся</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как Логика такая низкая? Не низкая, чем ниже, тем мощнее. 256 сфер мысли, но при этом более высокие сф</w:t>
      </w:r>
      <w:r w:rsidRPr="00783E87">
        <w:rPr>
          <w:rFonts w:asciiTheme="minorHAnsi" w:hAnsiTheme="minorHAnsi"/>
          <w:spacing w:val="-4"/>
          <w:sz w:val="20"/>
          <w:szCs w:val="21"/>
        </w:rPr>
        <w:t>е</w:t>
      </w:r>
      <w:r w:rsidRPr="00783E87">
        <w:rPr>
          <w:rFonts w:asciiTheme="minorHAnsi" w:hAnsiTheme="minorHAnsi"/>
          <w:spacing w:val="-4"/>
          <w:sz w:val="20"/>
          <w:szCs w:val="21"/>
        </w:rPr>
        <w:t>ры мысли, Мысль, это всё должно быть выше Логики и они уже должны быть л</w:t>
      </w:r>
      <w:r w:rsidRPr="00783E87">
        <w:rPr>
          <w:rFonts w:asciiTheme="minorHAnsi" w:hAnsiTheme="minorHAnsi"/>
          <w:spacing w:val="-4"/>
          <w:sz w:val="20"/>
          <w:szCs w:val="21"/>
        </w:rPr>
        <w:t>о</w:t>
      </w:r>
      <w:r w:rsidRPr="00783E87">
        <w:rPr>
          <w:rFonts w:asciiTheme="minorHAnsi" w:hAnsiTheme="minorHAnsi"/>
          <w:spacing w:val="-4"/>
          <w:sz w:val="20"/>
          <w:szCs w:val="21"/>
        </w:rPr>
        <w:t xml:space="preserve">гически. Поэтому если вы мыслите не логически, дальше четвёртой сферы мысли скорей всего вы не мыслите. Поэтому вам такой уровень Теург и простраивал.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И здесь тоже </w:t>
      </w:r>
      <w:proofErr w:type="gramStart"/>
      <w:r w:rsidRPr="00783E87">
        <w:rPr>
          <w:rFonts w:asciiTheme="minorHAnsi" w:hAnsiTheme="minorHAnsi"/>
          <w:spacing w:val="-4"/>
          <w:sz w:val="20"/>
          <w:szCs w:val="21"/>
        </w:rPr>
        <w:t>самое</w:t>
      </w:r>
      <w:proofErr w:type="gramEnd"/>
      <w:r w:rsidRPr="00783E87">
        <w:rPr>
          <w:rFonts w:asciiTheme="minorHAnsi" w:hAnsiTheme="minorHAnsi"/>
          <w:spacing w:val="-4"/>
          <w:sz w:val="20"/>
          <w:szCs w:val="21"/>
        </w:rPr>
        <w:t>: чтобы сформировать мысль нужна ДНК Образа Отца, н</w:t>
      </w:r>
      <w:r w:rsidRPr="00783E87">
        <w:rPr>
          <w:rFonts w:asciiTheme="minorHAnsi" w:hAnsiTheme="minorHAnsi"/>
          <w:spacing w:val="-4"/>
          <w:sz w:val="20"/>
          <w:szCs w:val="21"/>
        </w:rPr>
        <w:t>у</w:t>
      </w:r>
      <w:r w:rsidRPr="00783E87">
        <w:rPr>
          <w:rFonts w:asciiTheme="minorHAnsi" w:hAnsiTheme="minorHAnsi"/>
          <w:spacing w:val="-4"/>
          <w:sz w:val="20"/>
          <w:szCs w:val="21"/>
        </w:rPr>
        <w:t>жен ген Слова Отца и нужна чакра Души. Вот они, чакры, пошли Души. И здесь у нас сфера мысли. Вот она пошла логическая мысль. Но я могу просто – сфера мы</w:t>
      </w:r>
      <w:r w:rsidRPr="00783E87">
        <w:rPr>
          <w:rFonts w:asciiTheme="minorHAnsi" w:hAnsiTheme="minorHAnsi"/>
          <w:spacing w:val="-4"/>
          <w:sz w:val="20"/>
          <w:szCs w:val="21"/>
        </w:rPr>
        <w:t>с</w:t>
      </w:r>
      <w:r w:rsidRPr="00783E87">
        <w:rPr>
          <w:rFonts w:asciiTheme="minorHAnsi" w:hAnsiTheme="minorHAnsi"/>
          <w:spacing w:val="-4"/>
          <w:sz w:val="20"/>
          <w:szCs w:val="21"/>
        </w:rPr>
        <w:t>ли четвёртая, она называется Логика. Потом идут силы, была активация пятой с</w:t>
      </w:r>
      <w:r w:rsidRPr="00783E87">
        <w:rPr>
          <w:rFonts w:asciiTheme="minorHAnsi" w:hAnsiTheme="minorHAnsi"/>
          <w:spacing w:val="-4"/>
          <w:sz w:val="20"/>
          <w:szCs w:val="21"/>
        </w:rPr>
        <w:t>и</w:t>
      </w:r>
      <w:r w:rsidRPr="00783E87">
        <w:rPr>
          <w:rFonts w:asciiTheme="minorHAnsi" w:hAnsiTheme="minorHAnsi"/>
          <w:spacing w:val="-4"/>
          <w:sz w:val="20"/>
          <w:szCs w:val="21"/>
        </w:rPr>
        <w:t xml:space="preserve">лы, тоже </w:t>
      </w:r>
      <w:proofErr w:type="gramStart"/>
      <w:r w:rsidRPr="00783E87">
        <w:rPr>
          <w:rFonts w:asciiTheme="minorHAnsi" w:hAnsiTheme="minorHAnsi"/>
          <w:spacing w:val="-4"/>
          <w:sz w:val="20"/>
          <w:szCs w:val="21"/>
        </w:rPr>
        <w:t>самое</w:t>
      </w:r>
      <w:proofErr w:type="gramEnd"/>
      <w:r w:rsidRPr="00783E87">
        <w:rPr>
          <w:rFonts w:asciiTheme="minorHAnsi" w:hAnsiTheme="minorHAnsi"/>
          <w:spacing w:val="-4"/>
          <w:sz w:val="20"/>
          <w:szCs w:val="21"/>
        </w:rPr>
        <w:t>, идут активации вот здесь, и здесь у нас идут силы. И вот мы д</w:t>
      </w:r>
      <w:r w:rsidRPr="00783E87">
        <w:rPr>
          <w:rFonts w:asciiTheme="minorHAnsi" w:hAnsiTheme="minorHAnsi"/>
          <w:spacing w:val="-4"/>
          <w:sz w:val="20"/>
          <w:szCs w:val="21"/>
        </w:rPr>
        <w:t>о</w:t>
      </w:r>
      <w:r w:rsidRPr="00783E87">
        <w:rPr>
          <w:rFonts w:asciiTheme="minorHAnsi" w:hAnsiTheme="minorHAnsi"/>
          <w:spacing w:val="-4"/>
          <w:sz w:val="20"/>
          <w:szCs w:val="21"/>
        </w:rPr>
        <w:t xml:space="preserve">шли до Интеллекта, продолжим эту линию диагональную, упёрлись сюда, и здесь какой уровень Интеллекта? Шестой. Шестой разряд. </w:t>
      </w:r>
      <w:proofErr w:type="gramStart"/>
      <w:r w:rsidRPr="00783E87">
        <w:rPr>
          <w:rFonts w:asciiTheme="minorHAnsi" w:hAnsiTheme="minorHAnsi"/>
          <w:spacing w:val="-4"/>
          <w:sz w:val="20"/>
          <w:szCs w:val="21"/>
        </w:rPr>
        <w:t>Шестой – разряд, пятая – с</w:t>
      </w:r>
      <w:r w:rsidRPr="00783E87">
        <w:rPr>
          <w:rFonts w:asciiTheme="minorHAnsi" w:hAnsiTheme="minorHAnsi"/>
          <w:spacing w:val="-4"/>
          <w:sz w:val="20"/>
          <w:szCs w:val="21"/>
        </w:rPr>
        <w:t>и</w:t>
      </w:r>
      <w:r w:rsidRPr="00783E87">
        <w:rPr>
          <w:rFonts w:asciiTheme="minorHAnsi" w:hAnsiTheme="minorHAnsi"/>
          <w:spacing w:val="-4"/>
          <w:sz w:val="20"/>
          <w:szCs w:val="21"/>
        </w:rPr>
        <w:t>ла, четвертая – сфера мысли, третья – чакра, второй – ген, первый – ДНК.</w:t>
      </w:r>
      <w:proofErr w:type="gramEnd"/>
      <w:r w:rsidRPr="00783E87">
        <w:rPr>
          <w:rFonts w:asciiTheme="minorHAnsi" w:hAnsiTheme="minorHAnsi"/>
          <w:spacing w:val="-4"/>
          <w:sz w:val="20"/>
          <w:szCs w:val="21"/>
        </w:rPr>
        <w:t xml:space="preserve"> «Что в Синтезе получается?» – у вас спросил Теург.</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lastRenderedPageBreak/>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Разряд).</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Нет, он сам по себе, интеллектно вот он разряд. Вот разряды вертикали, вот они шесть разрядов. Разряд не может получиться, потому что, давай так, в синтезе шести разрядов, пяти сил, четырёх сфер мысли, трёх чакр, двух генов и одного ДНК, что получится?</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Генезис).</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Не слышу. Не слышу. Громче можешь сказать?</w:t>
      </w:r>
    </w:p>
    <w:p w:rsidR="00B70CF8" w:rsidRPr="00783E87" w:rsidRDefault="00B70CF8" w:rsidP="00DE566D">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Генезис).</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Генезис. Генезис – это всё вот это вместе, это матрица Генезиса одного. И ген</w:t>
      </w:r>
      <w:r w:rsidRPr="00783E87">
        <w:rPr>
          <w:rFonts w:asciiTheme="minorHAnsi" w:hAnsiTheme="minorHAnsi"/>
          <w:spacing w:val="-4"/>
          <w:sz w:val="20"/>
          <w:szCs w:val="21"/>
        </w:rPr>
        <w:t>е</w:t>
      </w:r>
      <w:r w:rsidRPr="00783E87">
        <w:rPr>
          <w:rFonts w:asciiTheme="minorHAnsi" w:hAnsiTheme="minorHAnsi"/>
          <w:spacing w:val="-4"/>
          <w:sz w:val="20"/>
          <w:szCs w:val="21"/>
        </w:rPr>
        <w:t>зис приводит к результату. К какому? Ты говорила что-то?</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Души).</w:t>
      </w:r>
      <w:proofErr w:type="gramEnd"/>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Интеллект).</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Интеллект. Интеллект, вот он здесь находится. Мы его активировали, чтобы Интеллект научился считывать и силы, то есть нижестоящие Части. Интеллект учится считывать здесь. Системы учатся взаимодействовать здесь. Вот это взаим</w:t>
      </w:r>
      <w:r w:rsidRPr="00783E87">
        <w:rPr>
          <w:rFonts w:asciiTheme="minorHAnsi" w:hAnsiTheme="minorHAnsi"/>
          <w:spacing w:val="-4"/>
          <w:sz w:val="20"/>
          <w:szCs w:val="21"/>
        </w:rPr>
        <w:t>о</w:t>
      </w:r>
      <w:r w:rsidRPr="00783E87">
        <w:rPr>
          <w:rFonts w:asciiTheme="minorHAnsi" w:hAnsiTheme="minorHAnsi"/>
          <w:spacing w:val="-4"/>
          <w:sz w:val="20"/>
          <w:szCs w:val="21"/>
        </w:rPr>
        <w:t xml:space="preserve">действие систем – это взаимодействие Интеллекта с нижестоящими Частями, а </w:t>
      </w:r>
      <w:r w:rsidRPr="00783E87">
        <w:rPr>
          <w:rFonts w:asciiTheme="minorHAnsi" w:hAnsiTheme="minorHAnsi"/>
          <w:b/>
          <w:i/>
          <w:spacing w:val="-4"/>
          <w:sz w:val="20"/>
          <w:szCs w:val="21"/>
        </w:rPr>
        <w:t>в синтезе вот этого взаимодействия – диагонали Интеллекта с Частями и системами между собой, что у нас рождается?</w:t>
      </w:r>
      <w:r w:rsidRPr="00783E87">
        <w:rPr>
          <w:rFonts w:asciiTheme="minorHAnsi" w:hAnsiTheme="minorHAnsi"/>
          <w:spacing w:val="-4"/>
          <w:sz w:val="20"/>
          <w:szCs w:val="21"/>
        </w:rPr>
        <w:t xml:space="preserve"> Знаете вы это слово, оно у м</w:t>
      </w:r>
      <w:r w:rsidRPr="00783E87">
        <w:rPr>
          <w:rFonts w:asciiTheme="minorHAnsi" w:hAnsiTheme="minorHAnsi"/>
          <w:spacing w:val="-4"/>
          <w:sz w:val="20"/>
          <w:szCs w:val="21"/>
        </w:rPr>
        <w:t>е</w:t>
      </w:r>
      <w:r w:rsidRPr="00783E87">
        <w:rPr>
          <w:rFonts w:asciiTheme="minorHAnsi" w:hAnsiTheme="minorHAnsi"/>
          <w:spacing w:val="-4"/>
          <w:sz w:val="20"/>
          <w:szCs w:val="21"/>
        </w:rPr>
        <w:t xml:space="preserve">ня вот тут написано. Поле чудес, на четыре буквы. Вспоминаем 6-й горизонт на четыре буквы. Матом послать не надо? Четыре буквы </w:t>
      </w:r>
      <w:r w:rsidRPr="00783E87">
        <w:rPr>
          <w:rFonts w:asciiTheme="minorHAnsi" w:hAnsiTheme="minorHAnsi"/>
          <w:i/>
          <w:spacing w:val="-4"/>
          <w:sz w:val="20"/>
          <w:szCs w:val="21"/>
        </w:rPr>
        <w:t xml:space="preserve">– </w:t>
      </w:r>
      <w:r w:rsidRPr="00783E87">
        <w:rPr>
          <w:rFonts w:asciiTheme="minorHAnsi" w:hAnsiTheme="minorHAnsi"/>
          <w:spacing w:val="-4"/>
          <w:sz w:val="20"/>
          <w:szCs w:val="21"/>
        </w:rPr>
        <w:t>это очень сложный мат, не все поймут, на три, на пять легче.</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Душа).</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Душа. В списке </w:t>
      </w:r>
      <w:proofErr w:type="gramStart"/>
      <w:r w:rsidRPr="00783E87">
        <w:rPr>
          <w:rFonts w:asciiTheme="minorHAnsi" w:hAnsiTheme="minorHAnsi"/>
          <w:spacing w:val="-4"/>
          <w:sz w:val="20"/>
          <w:szCs w:val="21"/>
        </w:rPr>
        <w:t>находится на букву Д. Проиграла</w:t>
      </w:r>
      <w:proofErr w:type="gramEnd"/>
      <w:r w:rsidRPr="00783E87">
        <w:rPr>
          <w:rFonts w:asciiTheme="minorHAnsi" w:hAnsiTheme="minorHAnsi"/>
          <w:spacing w:val="-4"/>
          <w:sz w:val="20"/>
          <w:szCs w:val="21"/>
        </w:rPr>
        <w:t>. Всё, что есть в списке, к мо</w:t>
      </w:r>
      <w:r w:rsidRPr="00783E87">
        <w:rPr>
          <w:rFonts w:asciiTheme="minorHAnsi" w:hAnsiTheme="minorHAnsi"/>
          <w:spacing w:val="-4"/>
          <w:sz w:val="20"/>
          <w:szCs w:val="21"/>
        </w:rPr>
        <w:t>е</w:t>
      </w:r>
      <w:r w:rsidRPr="00783E87">
        <w:rPr>
          <w:rFonts w:asciiTheme="minorHAnsi" w:hAnsiTheme="minorHAnsi"/>
          <w:spacing w:val="-4"/>
          <w:sz w:val="20"/>
          <w:szCs w:val="21"/>
        </w:rPr>
        <w:t xml:space="preserve">му слову не относится. К моему слову относится то, чего в списке </w:t>
      </w:r>
      <w:proofErr w:type="gramStart"/>
      <w:r w:rsidRPr="00783E87">
        <w:rPr>
          <w:rFonts w:asciiTheme="minorHAnsi" w:hAnsiTheme="minorHAnsi"/>
          <w:spacing w:val="-4"/>
          <w:sz w:val="20"/>
          <w:szCs w:val="21"/>
        </w:rPr>
        <w:t>нету</w:t>
      </w:r>
      <w:proofErr w:type="gramEnd"/>
      <w:r w:rsidRPr="00783E87">
        <w:rPr>
          <w:rFonts w:asciiTheme="minorHAnsi" w:hAnsiTheme="minorHAnsi"/>
          <w:spacing w:val="-4"/>
          <w:sz w:val="20"/>
          <w:szCs w:val="21"/>
        </w:rPr>
        <w:t>. Сдаётесь?</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Мощь).</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Pr="00783E87">
        <w:rPr>
          <w:rFonts w:asciiTheme="minorHAnsi" w:hAnsiTheme="minorHAnsi"/>
          <w:i/>
          <w:spacing w:val="-4"/>
          <w:sz w:val="20"/>
          <w:szCs w:val="21"/>
        </w:rPr>
        <w:t>Вздыхает</w:t>
      </w:r>
      <w:r w:rsidRPr="00783E87">
        <w:rPr>
          <w:rFonts w:asciiTheme="minorHAnsi" w:hAnsiTheme="minorHAnsi"/>
          <w:spacing w:val="-4"/>
          <w:sz w:val="20"/>
          <w:szCs w:val="21"/>
        </w:rPr>
        <w:t xml:space="preserve">). Вспомнила слово на четыре буквы, молодец девочка, но это не то слово. Потому что Мощь Отца </w:t>
      </w:r>
      <w:r w:rsidRPr="00783E87">
        <w:rPr>
          <w:rFonts w:asciiTheme="minorHAnsi" w:hAnsiTheme="minorHAnsi"/>
          <w:i/>
          <w:spacing w:val="-4"/>
          <w:sz w:val="20"/>
          <w:szCs w:val="21"/>
        </w:rPr>
        <w:t xml:space="preserve">– </w:t>
      </w:r>
      <w:r w:rsidRPr="00783E87">
        <w:rPr>
          <w:rFonts w:asciiTheme="minorHAnsi" w:hAnsiTheme="minorHAnsi"/>
          <w:spacing w:val="-4"/>
          <w:sz w:val="20"/>
          <w:szCs w:val="21"/>
        </w:rPr>
        <w:t xml:space="preserve">это </w:t>
      </w:r>
      <w:proofErr w:type="gramStart"/>
      <w:r w:rsidRPr="00783E87">
        <w:rPr>
          <w:rFonts w:asciiTheme="minorHAnsi" w:hAnsiTheme="minorHAnsi"/>
          <w:spacing w:val="-4"/>
          <w:sz w:val="20"/>
          <w:szCs w:val="21"/>
        </w:rPr>
        <w:t>аж</w:t>
      </w:r>
      <w:proofErr w:type="gramEnd"/>
      <w:r w:rsidRPr="00783E87">
        <w:rPr>
          <w:rFonts w:asciiTheme="minorHAnsi" w:hAnsiTheme="minorHAnsi"/>
          <w:spacing w:val="-4"/>
          <w:sz w:val="20"/>
          <w:szCs w:val="21"/>
        </w:rPr>
        <w:t xml:space="preserve"> девятая Часть, и мы поднимаем Столп,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том ИДИВО </w:t>
      </w:r>
      <w:r w:rsidRPr="00783E87">
        <w:rPr>
          <w:rFonts w:asciiTheme="minorHAnsi" w:hAnsiTheme="minorHAnsi"/>
          <w:i/>
          <w:spacing w:val="-4"/>
          <w:sz w:val="20"/>
          <w:szCs w:val="21"/>
        </w:rPr>
        <w:t xml:space="preserve">– </w:t>
      </w:r>
      <w:r w:rsidRPr="00783E87">
        <w:rPr>
          <w:rFonts w:asciiTheme="minorHAnsi" w:hAnsiTheme="minorHAnsi"/>
          <w:spacing w:val="-4"/>
          <w:sz w:val="20"/>
          <w:szCs w:val="21"/>
        </w:rPr>
        <w:t>восьмая Часть, потом проявляем Мощь как девятую и она стоит аж вот здесь. Мы туда не доросли. На 9-ом Синтезе детям Мощь не дают, не ту кно</w:t>
      </w:r>
      <w:r w:rsidRPr="00783E87">
        <w:rPr>
          <w:rFonts w:asciiTheme="minorHAnsi" w:hAnsiTheme="minorHAnsi"/>
          <w:spacing w:val="-4"/>
          <w:sz w:val="20"/>
          <w:szCs w:val="21"/>
        </w:rPr>
        <w:t>п</w:t>
      </w:r>
      <w:r w:rsidRPr="00783E87">
        <w:rPr>
          <w:rFonts w:asciiTheme="minorHAnsi" w:hAnsiTheme="minorHAnsi"/>
          <w:spacing w:val="-4"/>
          <w:sz w:val="20"/>
          <w:szCs w:val="21"/>
        </w:rPr>
        <w:t xml:space="preserve">ку нажмут, всех взорвут.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Суть. Это матрица выработки сути.</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Говорили).</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Говорили? Молодец, я не услышал. </w:t>
      </w:r>
    </w:p>
    <w:p w:rsidR="00B70CF8" w:rsidRPr="00783E87" w:rsidRDefault="00B70CF8" w:rsidP="00DE566D">
      <w:pPr>
        <w:spacing w:after="0" w:line="240" w:lineRule="auto"/>
        <w:ind w:firstLine="284"/>
        <w:jc w:val="both"/>
        <w:rPr>
          <w:rFonts w:asciiTheme="minorHAnsi" w:hAnsiTheme="minorHAnsi"/>
          <w:i/>
          <w:spacing w:val="-4"/>
          <w:sz w:val="20"/>
          <w:szCs w:val="21"/>
        </w:rPr>
      </w:pPr>
      <w:proofErr w:type="gramStart"/>
      <w:r w:rsidRPr="00783E87">
        <w:rPr>
          <w:rFonts w:asciiTheme="minorHAnsi" w:hAnsiTheme="minorHAnsi"/>
          <w:i/>
          <w:spacing w:val="-4"/>
          <w:sz w:val="20"/>
          <w:szCs w:val="21"/>
        </w:rPr>
        <w:t>(Из зала:</w:t>
      </w:r>
      <w:proofErr w:type="gramEnd"/>
      <w:r w:rsidRPr="00783E87">
        <w:rPr>
          <w:rFonts w:asciiTheme="minorHAnsi" w:hAnsiTheme="minorHAnsi"/>
          <w:i/>
          <w:spacing w:val="-4"/>
          <w:sz w:val="20"/>
          <w:szCs w:val="21"/>
        </w:rPr>
        <w:t xml:space="preserve"> – </w:t>
      </w:r>
      <w:proofErr w:type="gramStart"/>
      <w:r w:rsidRPr="00783E87">
        <w:rPr>
          <w:rFonts w:asciiTheme="minorHAnsi" w:hAnsiTheme="minorHAnsi"/>
          <w:i/>
          <w:spacing w:val="-4"/>
          <w:sz w:val="20"/>
          <w:szCs w:val="21"/>
        </w:rPr>
        <w:t>Она вот в шесть часов говорила).</w:t>
      </w:r>
      <w:proofErr w:type="gramEnd"/>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Я же сказал, что мне громче говорите. Я когда воспринимаю Владыку, мне очень сложно переключиться на внешнее восприятие. Моё ухо слышит внутри, поэтому внешне мне нужно говорить громко.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Молодцы, кто сказал «суть». Это матрица сути. Это матрица сути и вот так рождается одна суть.</w:t>
      </w:r>
      <w:r w:rsidRPr="00783E87">
        <w:rPr>
          <w:rFonts w:asciiTheme="minorHAnsi" w:hAnsiTheme="minorHAnsi"/>
          <w:spacing w:val="-4"/>
          <w:sz w:val="20"/>
          <w:szCs w:val="21"/>
        </w:rPr>
        <w:t xml:space="preserve"> Если вам не хватит хоть одного разряда из ш</w:t>
      </w:r>
      <w:r w:rsidRPr="00783E87">
        <w:rPr>
          <w:rFonts w:asciiTheme="minorHAnsi" w:hAnsiTheme="minorHAnsi"/>
          <w:spacing w:val="-4"/>
          <w:sz w:val="20"/>
          <w:szCs w:val="21"/>
        </w:rPr>
        <w:t>е</w:t>
      </w:r>
      <w:r w:rsidRPr="00783E87">
        <w:rPr>
          <w:rFonts w:asciiTheme="minorHAnsi" w:hAnsiTheme="minorHAnsi"/>
          <w:spacing w:val="-4"/>
          <w:sz w:val="20"/>
          <w:szCs w:val="21"/>
        </w:rPr>
        <w:t xml:space="preserve">сти, суть не </w:t>
      </w:r>
      <w:proofErr w:type="gramStart"/>
      <w:r w:rsidRPr="00783E87">
        <w:rPr>
          <w:rFonts w:asciiTheme="minorHAnsi" w:hAnsiTheme="minorHAnsi"/>
          <w:spacing w:val="-4"/>
          <w:sz w:val="20"/>
          <w:szCs w:val="21"/>
        </w:rPr>
        <w:t>родится</w:t>
      </w:r>
      <w:proofErr w:type="gramEnd"/>
      <w:r w:rsidRPr="00783E87">
        <w:rPr>
          <w:rFonts w:asciiTheme="minorHAnsi" w:hAnsiTheme="minorHAnsi"/>
          <w:spacing w:val="-4"/>
          <w:sz w:val="20"/>
          <w:szCs w:val="21"/>
        </w:rPr>
        <w:t xml:space="preserve"> и вы никогда не увидите, не поймёте суть. Вы не сможете её осмыслить, если не хватит пяти сил, вы не сможете простроить мысль, если не хватит четырёх сфер мысли и у вас не будет логики. Поэтому, </w:t>
      </w:r>
      <w:proofErr w:type="gramStart"/>
      <w:r w:rsidRPr="00783E87">
        <w:rPr>
          <w:rFonts w:asciiTheme="minorHAnsi" w:hAnsiTheme="minorHAnsi"/>
          <w:spacing w:val="-4"/>
          <w:sz w:val="20"/>
          <w:szCs w:val="21"/>
        </w:rPr>
        <w:t>допустим в Индии на уровне высоких браминов обязательно проверяли</w:t>
      </w:r>
      <w:proofErr w:type="gramEnd"/>
      <w:r w:rsidRPr="00783E87">
        <w:rPr>
          <w:rFonts w:asciiTheme="minorHAnsi" w:hAnsiTheme="minorHAnsi"/>
          <w:spacing w:val="-4"/>
          <w:sz w:val="20"/>
          <w:szCs w:val="21"/>
        </w:rPr>
        <w:t xml:space="preserve"> логику, чтобы человек мог </w:t>
      </w:r>
      <w:r w:rsidRPr="00783E87">
        <w:rPr>
          <w:rFonts w:asciiTheme="minorHAnsi" w:hAnsiTheme="minorHAnsi"/>
          <w:spacing w:val="-4"/>
          <w:sz w:val="20"/>
          <w:szCs w:val="21"/>
        </w:rPr>
        <w:lastRenderedPageBreak/>
        <w:t>представлять браминскую касту. Если он обладал логикой, его</w:t>
      </w:r>
      <w:proofErr w:type="gramStart"/>
      <w:r w:rsidRPr="00783E87">
        <w:rPr>
          <w:rFonts w:asciiTheme="minorHAnsi" w:hAnsiTheme="minorHAnsi"/>
          <w:spacing w:val="-4"/>
          <w:sz w:val="20"/>
          <w:szCs w:val="21"/>
        </w:rPr>
        <w:t>… А</w:t>
      </w:r>
      <w:proofErr w:type="gramEnd"/>
      <w:r w:rsidRPr="00783E87">
        <w:rPr>
          <w:rFonts w:asciiTheme="minorHAnsi" w:hAnsiTheme="minorHAnsi"/>
          <w:spacing w:val="-4"/>
          <w:sz w:val="20"/>
          <w:szCs w:val="21"/>
        </w:rPr>
        <w:t xml:space="preserve"> если он не о</w:t>
      </w:r>
      <w:r w:rsidRPr="00783E87">
        <w:rPr>
          <w:rFonts w:asciiTheme="minorHAnsi" w:hAnsiTheme="minorHAnsi"/>
          <w:spacing w:val="-4"/>
          <w:sz w:val="20"/>
          <w:szCs w:val="21"/>
        </w:rPr>
        <w:t>б</w:t>
      </w:r>
      <w:r w:rsidRPr="00783E87">
        <w:rPr>
          <w:rFonts w:asciiTheme="minorHAnsi" w:hAnsiTheme="minorHAnsi"/>
          <w:spacing w:val="-4"/>
          <w:sz w:val="20"/>
          <w:szCs w:val="21"/>
        </w:rPr>
        <w:t>ладал логикой, даже если он был аристократичен, ему говорили «на вас природа отдыхает и вы, конечно, относитесь к касте браминов, но на обучение вы не сп</w:t>
      </w:r>
      <w:r w:rsidRPr="00783E87">
        <w:rPr>
          <w:rFonts w:asciiTheme="minorHAnsi" w:hAnsiTheme="minorHAnsi"/>
          <w:spacing w:val="-4"/>
          <w:sz w:val="20"/>
          <w:szCs w:val="21"/>
        </w:rPr>
        <w:t>о</w:t>
      </w:r>
      <w:r w:rsidRPr="00783E87">
        <w:rPr>
          <w:rFonts w:asciiTheme="minorHAnsi" w:hAnsiTheme="minorHAnsi"/>
          <w:spacing w:val="-4"/>
          <w:sz w:val="20"/>
          <w:szCs w:val="21"/>
        </w:rPr>
        <w:t xml:space="preserve">собны». Примерно такое состояние.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Соответственно, должны активно работать три чакры. Если хоть одна не раб</w:t>
      </w:r>
      <w:r w:rsidRPr="00783E87">
        <w:rPr>
          <w:rFonts w:asciiTheme="minorHAnsi" w:hAnsiTheme="minorHAnsi"/>
          <w:spacing w:val="-4"/>
          <w:sz w:val="20"/>
          <w:szCs w:val="21"/>
        </w:rPr>
        <w:t>о</w:t>
      </w:r>
      <w:r w:rsidRPr="00783E87">
        <w:rPr>
          <w:rFonts w:asciiTheme="minorHAnsi" w:hAnsiTheme="minorHAnsi"/>
          <w:spacing w:val="-4"/>
          <w:sz w:val="20"/>
          <w:szCs w:val="21"/>
        </w:rPr>
        <w:t>тает, суть тоже не выработается. Должно активно работать два гена и одно ДНК. И тогда в синтезе вот этого количества</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одно ДНК, два гена, три чакры, четыре сф</w:t>
      </w:r>
      <w:r w:rsidRPr="00783E87">
        <w:rPr>
          <w:rFonts w:asciiTheme="minorHAnsi" w:hAnsiTheme="minorHAnsi"/>
          <w:spacing w:val="-4"/>
          <w:sz w:val="20"/>
          <w:szCs w:val="21"/>
        </w:rPr>
        <w:t>е</w:t>
      </w:r>
      <w:r w:rsidRPr="00783E87">
        <w:rPr>
          <w:rFonts w:asciiTheme="minorHAnsi" w:hAnsiTheme="minorHAnsi"/>
          <w:spacing w:val="-4"/>
          <w:sz w:val="20"/>
          <w:szCs w:val="21"/>
        </w:rPr>
        <w:t>ры мысли, пять сил и шесть разрядов вот в этом треугольнике, это подготовител</w:t>
      </w:r>
      <w:r w:rsidRPr="00783E87">
        <w:rPr>
          <w:rFonts w:asciiTheme="minorHAnsi" w:hAnsiTheme="minorHAnsi"/>
          <w:spacing w:val="-4"/>
          <w:sz w:val="20"/>
          <w:szCs w:val="21"/>
        </w:rPr>
        <w:t>ь</w:t>
      </w:r>
      <w:r w:rsidRPr="00783E87">
        <w:rPr>
          <w:rFonts w:asciiTheme="minorHAnsi" w:hAnsiTheme="minorHAnsi"/>
          <w:spacing w:val="-4"/>
          <w:sz w:val="20"/>
          <w:szCs w:val="21"/>
        </w:rPr>
        <w:t xml:space="preserve">ный треугольник, динамичный, это координация с системами, рождается суть. В синтезе взаимодействия вот такого количества систем. Полный бред.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b/>
          <w:i/>
          <w:spacing w:val="-4"/>
          <w:sz w:val="20"/>
          <w:szCs w:val="21"/>
        </w:rPr>
        <w:t>Потом эта матрица вводится в ваш Куб Созидания</w:t>
      </w:r>
      <w:r w:rsidRPr="00783E87">
        <w:rPr>
          <w:rFonts w:asciiTheme="minorHAnsi" w:hAnsiTheme="minorHAnsi"/>
          <w:spacing w:val="-4"/>
          <w:sz w:val="20"/>
          <w:szCs w:val="21"/>
        </w:rPr>
        <w:t xml:space="preserve">, который </w:t>
      </w:r>
      <w:proofErr w:type="gramStart"/>
      <w:r w:rsidRPr="00783E87">
        <w:rPr>
          <w:rFonts w:asciiTheme="minorHAnsi" w:hAnsiTheme="minorHAnsi"/>
          <w:spacing w:val="-4"/>
          <w:sz w:val="20"/>
          <w:szCs w:val="21"/>
        </w:rPr>
        <w:t>является</w:t>
      </w:r>
      <w:proofErr w:type="gramEnd"/>
      <w:r w:rsidRPr="00783E87">
        <w:rPr>
          <w:rFonts w:asciiTheme="minorHAnsi" w:hAnsiTheme="minorHAnsi"/>
          <w:spacing w:val="-4"/>
          <w:sz w:val="20"/>
          <w:szCs w:val="21"/>
        </w:rPr>
        <w:t xml:space="preserve"> к</w:t>
      </w:r>
      <w:r w:rsidRPr="00783E87">
        <w:rPr>
          <w:rFonts w:asciiTheme="minorHAnsi" w:hAnsiTheme="minorHAnsi"/>
          <w:spacing w:val="-4"/>
          <w:sz w:val="20"/>
          <w:szCs w:val="21"/>
        </w:rPr>
        <w:t>а</w:t>
      </w:r>
      <w:r w:rsidRPr="00783E87">
        <w:rPr>
          <w:rFonts w:asciiTheme="minorHAnsi" w:hAnsiTheme="minorHAnsi"/>
          <w:spacing w:val="-4"/>
          <w:sz w:val="20"/>
          <w:szCs w:val="21"/>
        </w:rPr>
        <w:t xml:space="preserve">кой Частью? Такой </w:t>
      </w:r>
      <w:proofErr w:type="gramStart"/>
      <w:r w:rsidRPr="00783E87">
        <w:rPr>
          <w:rFonts w:asciiTheme="minorHAnsi" w:hAnsiTheme="minorHAnsi"/>
          <w:spacing w:val="-4"/>
          <w:sz w:val="20"/>
          <w:szCs w:val="21"/>
        </w:rPr>
        <w:t>высокой</w:t>
      </w:r>
      <w:proofErr w:type="gramEnd"/>
      <w:r w:rsidRPr="00783E87">
        <w:rPr>
          <w:rFonts w:asciiTheme="minorHAnsi" w:hAnsiTheme="minorHAnsi"/>
          <w:spacing w:val="-4"/>
          <w:sz w:val="20"/>
          <w:szCs w:val="21"/>
        </w:rPr>
        <w:t>, за 32, за 40, в ту сторону, на 3 горизонте</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то ли 43, то ли 51, то ли ещё где-нибудь, в ту сторону</w:t>
      </w:r>
      <w:r w:rsidRPr="00783E87">
        <w:rPr>
          <w:rFonts w:asciiTheme="minorHAnsi" w:hAnsiTheme="minorHAnsi"/>
          <w:i/>
          <w:spacing w:val="-4"/>
          <w:sz w:val="20"/>
          <w:szCs w:val="21"/>
        </w:rPr>
        <w:t xml:space="preserve"> – </w:t>
      </w:r>
      <w:r w:rsidRPr="00783E87">
        <w:rPr>
          <w:rFonts w:asciiTheme="minorHAnsi" w:hAnsiTheme="minorHAnsi"/>
          <w:spacing w:val="-4"/>
          <w:sz w:val="20"/>
          <w:szCs w:val="21"/>
        </w:rPr>
        <w:t>3-й горизонт. И вот эта матрица, вот эта 6х6 входит в Куб Созидания 6х6, таких матриц шесть, у вас вспыхивает Куб Соз</w:t>
      </w:r>
      <w:r w:rsidRPr="00783E87">
        <w:rPr>
          <w:rFonts w:asciiTheme="minorHAnsi" w:hAnsiTheme="minorHAnsi"/>
          <w:spacing w:val="-4"/>
          <w:sz w:val="20"/>
          <w:szCs w:val="21"/>
        </w:rPr>
        <w:t>и</w:t>
      </w:r>
      <w:r w:rsidRPr="00783E87">
        <w:rPr>
          <w:rFonts w:asciiTheme="minorHAnsi" w:hAnsiTheme="minorHAnsi"/>
          <w:spacing w:val="-4"/>
          <w:sz w:val="20"/>
          <w:szCs w:val="21"/>
        </w:rPr>
        <w:t>дания и начинается созидание сутью внутри вас. Более, менее постоянно, но ш</w:t>
      </w:r>
      <w:r w:rsidRPr="00783E87">
        <w:rPr>
          <w:rFonts w:asciiTheme="minorHAnsi" w:hAnsiTheme="minorHAnsi"/>
          <w:spacing w:val="-4"/>
          <w:sz w:val="20"/>
          <w:szCs w:val="21"/>
        </w:rPr>
        <w:t>е</w:t>
      </w:r>
      <w:r w:rsidRPr="00783E87">
        <w:rPr>
          <w:rFonts w:asciiTheme="minorHAnsi" w:hAnsiTheme="minorHAnsi"/>
          <w:spacing w:val="-4"/>
          <w:sz w:val="20"/>
          <w:szCs w:val="21"/>
        </w:rPr>
        <w:t>сти разрядно. Суть может быть и семиразрядная, и восьмиразрядная, и девят</w:t>
      </w:r>
      <w:r w:rsidRPr="00783E87">
        <w:rPr>
          <w:rFonts w:asciiTheme="minorHAnsi" w:hAnsiTheme="minorHAnsi"/>
          <w:spacing w:val="-4"/>
          <w:sz w:val="20"/>
          <w:szCs w:val="21"/>
        </w:rPr>
        <w:t>и</w:t>
      </w:r>
      <w:r w:rsidRPr="00783E87">
        <w:rPr>
          <w:rFonts w:asciiTheme="minorHAnsi" w:hAnsiTheme="minorHAnsi"/>
          <w:spacing w:val="-4"/>
          <w:sz w:val="20"/>
          <w:szCs w:val="21"/>
        </w:rPr>
        <w:t xml:space="preserve">разрядная, тут о Мощи вспомнили. То есть матрицы могут вырастать.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Ночная подготовка с Теургом. Мне рекомендовали вот это вам нарисовать, чтобы вы увидели, что здесь вполне себе объективная взаимосвязь, вполне об</w:t>
      </w:r>
      <w:r w:rsidRPr="00783E87">
        <w:rPr>
          <w:rFonts w:asciiTheme="minorHAnsi" w:hAnsiTheme="minorHAnsi"/>
          <w:spacing w:val="-4"/>
          <w:sz w:val="20"/>
          <w:szCs w:val="21"/>
        </w:rPr>
        <w:t>ъ</w:t>
      </w:r>
      <w:r w:rsidRPr="00783E87">
        <w:rPr>
          <w:rFonts w:asciiTheme="minorHAnsi" w:hAnsiTheme="minorHAnsi"/>
          <w:spacing w:val="-4"/>
          <w:sz w:val="20"/>
          <w:szCs w:val="21"/>
        </w:rPr>
        <w:t>ективный закон. И тут не надо</w:t>
      </w:r>
      <w:proofErr w:type="gramStart"/>
      <w:r w:rsidRPr="00783E87">
        <w:rPr>
          <w:rFonts w:asciiTheme="minorHAnsi" w:hAnsiTheme="minorHAnsi"/>
          <w:spacing w:val="-4"/>
          <w:sz w:val="20"/>
          <w:szCs w:val="21"/>
        </w:rPr>
        <w:t>… И</w:t>
      </w:r>
      <w:proofErr w:type="gramEnd"/>
      <w:r w:rsidRPr="00783E87">
        <w:rPr>
          <w:rFonts w:asciiTheme="minorHAnsi" w:hAnsiTheme="minorHAnsi"/>
          <w:spacing w:val="-4"/>
          <w:sz w:val="20"/>
          <w:szCs w:val="21"/>
        </w:rPr>
        <w:t xml:space="preserve"> даже есть компенсаторный механизм, потому что смотрите, шесть разрядов, одна суть. При шести разрядах взаимодействует с тремя чакрами, но если у вас этих чакр станет шесть, то вот сюда дойдёт, да, то суть получит большую Мощь, при этом будет такая же самая. То есть качество сути поменяется силой чакр, сфер мысли и смыслов. Понятно, что когда вы первый раз это видите – о, господи, какая сложная схема. А когда вы в этом поработаете, п</w:t>
      </w:r>
      <w:r w:rsidRPr="00783E87">
        <w:rPr>
          <w:rFonts w:asciiTheme="minorHAnsi" w:hAnsiTheme="minorHAnsi"/>
          <w:spacing w:val="-4"/>
          <w:sz w:val="20"/>
          <w:szCs w:val="21"/>
        </w:rPr>
        <w:t>о</w:t>
      </w:r>
      <w:r w:rsidRPr="00783E87">
        <w:rPr>
          <w:rFonts w:asciiTheme="minorHAnsi" w:hAnsiTheme="minorHAnsi"/>
          <w:spacing w:val="-4"/>
          <w:sz w:val="20"/>
          <w:szCs w:val="21"/>
        </w:rPr>
        <w:t xml:space="preserve">варитесь и пообрабатываете, то это так, простенькая схема. </w:t>
      </w:r>
    </w:p>
    <w:p w:rsidR="00B70CF8" w:rsidRPr="00783E87" w:rsidRDefault="00B70CF8" w:rsidP="00E077C3">
      <w:pPr>
        <w:spacing w:after="0" w:line="240" w:lineRule="auto"/>
        <w:ind w:firstLine="720"/>
        <w:jc w:val="both"/>
        <w:rPr>
          <w:rFonts w:asciiTheme="minorHAnsi" w:hAnsiTheme="minorHAnsi"/>
          <w:spacing w:val="-4"/>
          <w:sz w:val="20"/>
          <w:szCs w:val="21"/>
        </w:rPr>
      </w:pPr>
    </w:p>
    <w:p w:rsidR="00B70CF8" w:rsidRPr="00783E87" w:rsidRDefault="00B70CF8" w:rsidP="00E077C3">
      <w:pPr>
        <w:pStyle w:val="0"/>
        <w:widowControl/>
        <w:spacing w:before="0" w:after="0"/>
        <w:ind w:left="0"/>
        <w:rPr>
          <w:rFonts w:asciiTheme="minorHAnsi" w:hAnsiTheme="minorHAnsi"/>
          <w:spacing w:val="-4"/>
          <w:sz w:val="20"/>
          <w:szCs w:val="21"/>
        </w:rPr>
      </w:pPr>
      <w:bookmarkStart w:id="133" w:name="_Toc488761711"/>
      <w:r w:rsidRPr="00783E87">
        <w:rPr>
          <w:rFonts w:asciiTheme="minorHAnsi" w:hAnsiTheme="minorHAnsi"/>
          <w:spacing w:val="-4"/>
          <w:sz w:val="20"/>
          <w:szCs w:val="21"/>
        </w:rPr>
        <w:t>Практика: «Стяжание Генезиса ИВО, матриц теургического развития частей и систем, активация 6 частей, систем, аппаратов, частностей в явлении Генезиса Сути. Развёртывание ночной учёбы. Введение в программу развития Генезиса»</w:t>
      </w:r>
      <w:bookmarkEnd w:id="133"/>
    </w:p>
    <w:p w:rsidR="0076334A" w:rsidRPr="00783E87" w:rsidRDefault="0076334A" w:rsidP="00E077C3">
      <w:pPr>
        <w:spacing w:after="0" w:line="240" w:lineRule="auto"/>
        <w:ind w:firstLine="567"/>
        <w:jc w:val="both"/>
        <w:rPr>
          <w:rFonts w:asciiTheme="minorHAnsi" w:hAnsiTheme="minorHAnsi"/>
          <w:i/>
          <w:spacing w:val="-4"/>
          <w:sz w:val="20"/>
          <w:szCs w:val="21"/>
        </w:rPr>
      </w:pP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Мы возжигаемся всем синтезом каждого из нас, синтезируемся с Изначал</w:t>
      </w:r>
      <w:r w:rsidRPr="00783E87">
        <w:rPr>
          <w:rFonts w:asciiTheme="minorHAnsi" w:hAnsiTheme="minorHAnsi"/>
          <w:i/>
          <w:spacing w:val="-4"/>
          <w:sz w:val="20"/>
          <w:szCs w:val="21"/>
        </w:rPr>
        <w:t>ь</w:t>
      </w:r>
      <w:r w:rsidRPr="00783E87">
        <w:rPr>
          <w:rFonts w:asciiTheme="minorHAnsi" w:hAnsiTheme="minorHAnsi"/>
          <w:i/>
          <w:spacing w:val="-4"/>
          <w:sz w:val="20"/>
          <w:szCs w:val="21"/>
        </w:rPr>
        <w:t>но Вышестоящими Владыками Кут Хуми, Фаинь, переходим в зал Изначально Вышестоящего Владыки Синтеза Кут Хуми 512 Изначальный Явлено.</w:t>
      </w:r>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Разве</w:t>
      </w:r>
      <w:r w:rsidRPr="00783E87">
        <w:rPr>
          <w:rFonts w:asciiTheme="minorHAnsi" w:hAnsiTheme="minorHAnsi"/>
          <w:i/>
          <w:spacing w:val="-4"/>
          <w:sz w:val="20"/>
          <w:szCs w:val="21"/>
        </w:rPr>
        <w:t>р</w:t>
      </w:r>
      <w:r w:rsidRPr="00783E87">
        <w:rPr>
          <w:rFonts w:asciiTheme="minorHAnsi" w:hAnsiTheme="minorHAnsi"/>
          <w:i/>
          <w:spacing w:val="-4"/>
          <w:sz w:val="20"/>
          <w:szCs w:val="21"/>
        </w:rPr>
        <w:t>тываясь Изначально Вышестоящим</w:t>
      </w:r>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Домом Изначально Вышестоящего Отца и возжигаясь этим, преображаясь этим, синтезируемся с Хум Изначально Выш</w:t>
      </w:r>
      <w:r w:rsidRPr="00783E87">
        <w:rPr>
          <w:rFonts w:asciiTheme="minorHAnsi" w:hAnsiTheme="minorHAnsi"/>
          <w:i/>
          <w:spacing w:val="-4"/>
          <w:sz w:val="20"/>
          <w:szCs w:val="21"/>
        </w:rPr>
        <w:t>е</w:t>
      </w:r>
      <w:r w:rsidRPr="00783E87">
        <w:rPr>
          <w:rFonts w:asciiTheme="minorHAnsi" w:hAnsiTheme="minorHAnsi"/>
          <w:i/>
          <w:spacing w:val="-4"/>
          <w:sz w:val="20"/>
          <w:szCs w:val="21"/>
        </w:rPr>
        <w:t>стоящего Владыки Кут Хуми, стяжая Синтез Синтеза</w:t>
      </w:r>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Изначально Вышесто</w:t>
      </w:r>
      <w:r w:rsidRPr="00783E87">
        <w:rPr>
          <w:rFonts w:asciiTheme="minorHAnsi" w:hAnsiTheme="minorHAnsi"/>
          <w:i/>
          <w:spacing w:val="-4"/>
          <w:sz w:val="20"/>
          <w:szCs w:val="21"/>
        </w:rPr>
        <w:t>я</w:t>
      </w:r>
      <w:r w:rsidRPr="00783E87">
        <w:rPr>
          <w:rFonts w:asciiTheme="minorHAnsi" w:hAnsiTheme="minorHAnsi"/>
          <w:i/>
          <w:spacing w:val="-4"/>
          <w:sz w:val="20"/>
          <w:szCs w:val="21"/>
        </w:rPr>
        <w:t>щего Отца, прося преобразить каждого из нас и синтез нас на явления ночной подготовки явлением Изначально Вышестоящего Теурга каждым из нас физ</w:t>
      </w:r>
      <w:r w:rsidRPr="00783E87">
        <w:rPr>
          <w:rFonts w:asciiTheme="minorHAnsi" w:hAnsiTheme="minorHAnsi"/>
          <w:i/>
          <w:spacing w:val="-4"/>
          <w:sz w:val="20"/>
          <w:szCs w:val="21"/>
        </w:rPr>
        <w:t>и</w:t>
      </w:r>
      <w:r w:rsidRPr="00783E87">
        <w:rPr>
          <w:rFonts w:asciiTheme="minorHAnsi" w:hAnsiTheme="minorHAnsi"/>
          <w:i/>
          <w:spacing w:val="-4"/>
          <w:sz w:val="20"/>
          <w:szCs w:val="21"/>
        </w:rPr>
        <w:t>чески собою. И, синтезируясь с Хум Изначально Вышестоящего Владыки Кут Хуми, стяжаем подготовку каждого из нас явлением Теургических Матриц Ра</w:t>
      </w:r>
      <w:r w:rsidRPr="00783E87">
        <w:rPr>
          <w:rFonts w:asciiTheme="minorHAnsi" w:hAnsiTheme="minorHAnsi"/>
          <w:i/>
          <w:spacing w:val="-4"/>
          <w:sz w:val="20"/>
          <w:szCs w:val="21"/>
        </w:rPr>
        <w:t>з</w:t>
      </w:r>
      <w:r w:rsidRPr="00783E87">
        <w:rPr>
          <w:rFonts w:asciiTheme="minorHAnsi" w:hAnsiTheme="minorHAnsi"/>
          <w:i/>
          <w:spacing w:val="-4"/>
          <w:sz w:val="20"/>
          <w:szCs w:val="21"/>
        </w:rPr>
        <w:t xml:space="preserve">вития, явлением Генезиса Изначально Вышестоящего Отца ростом синтеза </w:t>
      </w:r>
      <w:r w:rsidRPr="00783E87">
        <w:rPr>
          <w:rFonts w:asciiTheme="minorHAnsi" w:hAnsiTheme="minorHAnsi"/>
          <w:i/>
          <w:spacing w:val="-4"/>
          <w:sz w:val="20"/>
          <w:szCs w:val="21"/>
        </w:rPr>
        <w:lastRenderedPageBreak/>
        <w:t>соответствующих частей и систем в синтезе их, каждым из нас и синтезом нас физически собою.</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Синтез Синтезом Изначально Вышестоящего Отца, прео</w:t>
      </w:r>
      <w:r w:rsidRPr="00783E87">
        <w:rPr>
          <w:rFonts w:asciiTheme="minorHAnsi" w:hAnsiTheme="minorHAnsi"/>
          <w:i/>
          <w:spacing w:val="-4"/>
          <w:sz w:val="20"/>
          <w:szCs w:val="21"/>
        </w:rPr>
        <w:t>б</w:t>
      </w:r>
      <w:r w:rsidRPr="00783E87">
        <w:rPr>
          <w:rFonts w:asciiTheme="minorHAnsi" w:hAnsiTheme="minorHAnsi"/>
          <w:i/>
          <w:spacing w:val="-4"/>
          <w:sz w:val="20"/>
          <w:szCs w:val="21"/>
        </w:rPr>
        <w:t>ражаясь им, мы синтезируемся с Изначально Вышестоящим Теургом,</w:t>
      </w:r>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перех</w:t>
      </w:r>
      <w:r w:rsidRPr="00783E87">
        <w:rPr>
          <w:rFonts w:asciiTheme="minorHAnsi" w:hAnsiTheme="minorHAnsi"/>
          <w:i/>
          <w:spacing w:val="-4"/>
          <w:sz w:val="20"/>
          <w:szCs w:val="21"/>
        </w:rPr>
        <w:t>о</w:t>
      </w:r>
      <w:r w:rsidRPr="00783E87">
        <w:rPr>
          <w:rFonts w:asciiTheme="minorHAnsi" w:hAnsiTheme="minorHAnsi"/>
          <w:i/>
          <w:spacing w:val="-4"/>
          <w:sz w:val="20"/>
          <w:szCs w:val="21"/>
        </w:rPr>
        <w:t xml:space="preserve">дим в зал Изначально Вышестоящего Теурга 1014ти Изначальный явленный. </w:t>
      </w:r>
      <w:proofErr w:type="gramStart"/>
      <w:r w:rsidRPr="00783E87">
        <w:rPr>
          <w:rFonts w:asciiTheme="minorHAnsi" w:hAnsiTheme="minorHAnsi"/>
          <w:i/>
          <w:spacing w:val="-4"/>
          <w:sz w:val="20"/>
          <w:szCs w:val="21"/>
        </w:rPr>
        <w:t>Развертываемся пред Изначально Вышестоящим Теургом в форме служения Ипостаси шестого Синтеза Изначально Вышестоящего Отца и, синтезируясь с Хум Изначально Вышестоящего Теурга, стяжаем Генезис Изначально Выш</w:t>
      </w:r>
      <w:r w:rsidRPr="00783E87">
        <w:rPr>
          <w:rFonts w:asciiTheme="minorHAnsi" w:hAnsiTheme="minorHAnsi"/>
          <w:i/>
          <w:spacing w:val="-4"/>
          <w:sz w:val="20"/>
          <w:szCs w:val="21"/>
        </w:rPr>
        <w:t>е</w:t>
      </w:r>
      <w:r w:rsidRPr="00783E87">
        <w:rPr>
          <w:rFonts w:asciiTheme="minorHAnsi" w:hAnsiTheme="minorHAnsi"/>
          <w:i/>
          <w:spacing w:val="-4"/>
          <w:sz w:val="20"/>
          <w:szCs w:val="21"/>
        </w:rPr>
        <w:t>стоящего Отца, прося преобразить каждого из нас и синтез нас на явление Матриц Развития, Матриц Теургического Развития частей и систем между собою в явлении активации частностей выражения каждым из нас и развития специфик разнообразия действий частей</w:t>
      </w:r>
      <w:proofErr w:type="gramEnd"/>
      <w:r w:rsidRPr="00783E87">
        <w:rPr>
          <w:rFonts w:asciiTheme="minorHAnsi" w:hAnsiTheme="minorHAnsi"/>
          <w:i/>
          <w:spacing w:val="-4"/>
          <w:sz w:val="20"/>
          <w:szCs w:val="21"/>
        </w:rPr>
        <w:t xml:space="preserve"> и систем между собою, с развитием аппаратов и частностей каждого из нас и синтеза нас.</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этим, мы возжигаемся Генезисом Изначально Вышестоящего Отца прося преобразить каждого из нас и синтез нас и возжигаясь им, прео</w:t>
      </w:r>
      <w:r w:rsidRPr="00783E87">
        <w:rPr>
          <w:rFonts w:asciiTheme="minorHAnsi" w:hAnsiTheme="minorHAnsi"/>
          <w:i/>
          <w:spacing w:val="-4"/>
          <w:sz w:val="20"/>
          <w:szCs w:val="21"/>
        </w:rPr>
        <w:t>б</w:t>
      </w:r>
      <w:r w:rsidRPr="00783E87">
        <w:rPr>
          <w:rFonts w:asciiTheme="minorHAnsi" w:hAnsiTheme="minorHAnsi"/>
          <w:i/>
          <w:spacing w:val="-4"/>
          <w:sz w:val="20"/>
          <w:szCs w:val="21"/>
        </w:rPr>
        <w:t>ражаясь, им и вот тут такой интересный опыт.</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В зале появляется так называемые Кубы, в пространстве развернутые контуры, ну это так в зале в воздухе квадрат соткан. Решением Теурга ка</w:t>
      </w:r>
      <w:r w:rsidRPr="00783E87">
        <w:rPr>
          <w:rFonts w:asciiTheme="minorHAnsi" w:hAnsiTheme="minorHAnsi"/>
          <w:i/>
          <w:spacing w:val="-4"/>
          <w:sz w:val="20"/>
          <w:szCs w:val="21"/>
        </w:rPr>
        <w:t>ж</w:t>
      </w:r>
      <w:r w:rsidRPr="00783E87">
        <w:rPr>
          <w:rFonts w:asciiTheme="minorHAnsi" w:hAnsiTheme="minorHAnsi"/>
          <w:i/>
          <w:spacing w:val="-4"/>
          <w:sz w:val="20"/>
          <w:szCs w:val="21"/>
        </w:rPr>
        <w:t>дый из вас подходит к определённому контурному квадрату, ну это как к дв</w:t>
      </w:r>
      <w:r w:rsidRPr="00783E87">
        <w:rPr>
          <w:rFonts w:asciiTheme="minorHAnsi" w:hAnsiTheme="minorHAnsi"/>
          <w:i/>
          <w:spacing w:val="-4"/>
          <w:sz w:val="20"/>
          <w:szCs w:val="21"/>
        </w:rPr>
        <w:t>е</w:t>
      </w:r>
      <w:r w:rsidRPr="00783E87">
        <w:rPr>
          <w:rFonts w:asciiTheme="minorHAnsi" w:hAnsiTheme="minorHAnsi"/>
          <w:i/>
          <w:spacing w:val="-4"/>
          <w:sz w:val="20"/>
          <w:szCs w:val="21"/>
        </w:rPr>
        <w:t>ри, вы входите в этот квадрат, попадая внутрь Куба, Куб контурный конце</w:t>
      </w:r>
      <w:r w:rsidRPr="00783E87">
        <w:rPr>
          <w:rFonts w:asciiTheme="minorHAnsi" w:hAnsiTheme="minorHAnsi"/>
          <w:i/>
          <w:spacing w:val="-4"/>
          <w:sz w:val="20"/>
          <w:szCs w:val="21"/>
        </w:rPr>
        <w:t>н</w:t>
      </w:r>
      <w:r w:rsidRPr="00783E87">
        <w:rPr>
          <w:rFonts w:asciiTheme="minorHAnsi" w:hAnsiTheme="minorHAnsi"/>
          <w:i/>
          <w:spacing w:val="-4"/>
          <w:sz w:val="20"/>
          <w:szCs w:val="21"/>
        </w:rPr>
        <w:t>трируется на каждого из вас и начинается взаимодействие Куба Созидания шесть на шесть. В вас активируются шесть частей, шесть систем, шесть аппаратов и шесть частностей в явлении Генезиса Сути каждым из нас (па</w:t>
      </w:r>
      <w:r w:rsidRPr="00783E87">
        <w:rPr>
          <w:rFonts w:asciiTheme="minorHAnsi" w:hAnsiTheme="minorHAnsi"/>
          <w:i/>
          <w:spacing w:val="-4"/>
          <w:sz w:val="20"/>
          <w:szCs w:val="21"/>
        </w:rPr>
        <w:t>у</w:t>
      </w:r>
      <w:r w:rsidRPr="00783E87">
        <w:rPr>
          <w:rFonts w:asciiTheme="minorHAnsi" w:hAnsiTheme="minorHAnsi"/>
          <w:i/>
          <w:spacing w:val="-4"/>
          <w:sz w:val="20"/>
          <w:szCs w:val="21"/>
        </w:rPr>
        <w:t>за).</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мы возжигаемся концентрацией Теургии Куба Созидания каждым из нас, синтезируясь с Изначально Вышестоящим Теургом, стяжаем Генезис Теургич</w:t>
      </w:r>
      <w:r w:rsidRPr="00783E87">
        <w:rPr>
          <w:rFonts w:asciiTheme="minorHAnsi" w:hAnsiTheme="minorHAnsi"/>
          <w:i/>
          <w:spacing w:val="-4"/>
          <w:sz w:val="20"/>
          <w:szCs w:val="21"/>
        </w:rPr>
        <w:t>е</w:t>
      </w:r>
      <w:r w:rsidRPr="00783E87">
        <w:rPr>
          <w:rFonts w:asciiTheme="minorHAnsi" w:hAnsiTheme="minorHAnsi"/>
          <w:i/>
          <w:spacing w:val="-4"/>
          <w:sz w:val="20"/>
          <w:szCs w:val="21"/>
        </w:rPr>
        <w:t>ского Куба Созидания Сути каждым из нас и синтезом нас.</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Генезисом Изначально Вышестоящего Отца, преображаясь им, развертываем Суть Изначально Вышестоящего Отца, являемую Изначал</w:t>
      </w:r>
      <w:r w:rsidRPr="00783E87">
        <w:rPr>
          <w:rFonts w:asciiTheme="minorHAnsi" w:hAnsiTheme="minorHAnsi"/>
          <w:i/>
          <w:spacing w:val="-4"/>
          <w:sz w:val="20"/>
          <w:szCs w:val="21"/>
        </w:rPr>
        <w:t>ь</w:t>
      </w:r>
      <w:r w:rsidRPr="00783E87">
        <w:rPr>
          <w:rFonts w:asciiTheme="minorHAnsi" w:hAnsiTheme="minorHAnsi"/>
          <w:i/>
          <w:spacing w:val="-4"/>
          <w:sz w:val="20"/>
          <w:szCs w:val="21"/>
        </w:rPr>
        <w:t>но Вышестоящим Теургом Изначально Вышестоящего Отца каждым из нас и,</w:t>
      </w:r>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вспыхивая, преображаемся ею.</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этим, преображаясь этим, мы выходим из Куба Созидания С</w:t>
      </w:r>
      <w:r w:rsidRPr="00783E87">
        <w:rPr>
          <w:rFonts w:asciiTheme="minorHAnsi" w:hAnsiTheme="minorHAnsi"/>
          <w:i/>
          <w:spacing w:val="-4"/>
          <w:sz w:val="20"/>
          <w:szCs w:val="21"/>
        </w:rPr>
        <w:t>у</w:t>
      </w:r>
      <w:r w:rsidRPr="00783E87">
        <w:rPr>
          <w:rFonts w:asciiTheme="minorHAnsi" w:hAnsiTheme="minorHAnsi"/>
          <w:i/>
          <w:spacing w:val="-4"/>
          <w:sz w:val="20"/>
          <w:szCs w:val="21"/>
        </w:rPr>
        <w:t>ти каждым из нас, благодарим Изначально Вышестоящего Теурга. И, синтез</w:t>
      </w:r>
      <w:r w:rsidRPr="00783E87">
        <w:rPr>
          <w:rFonts w:asciiTheme="minorHAnsi" w:hAnsiTheme="minorHAnsi"/>
          <w:i/>
          <w:spacing w:val="-4"/>
          <w:sz w:val="20"/>
          <w:szCs w:val="21"/>
        </w:rPr>
        <w:t>и</w:t>
      </w:r>
      <w:r w:rsidRPr="00783E87">
        <w:rPr>
          <w:rFonts w:asciiTheme="minorHAnsi" w:hAnsiTheme="minorHAnsi"/>
          <w:i/>
          <w:spacing w:val="-4"/>
          <w:sz w:val="20"/>
          <w:szCs w:val="21"/>
        </w:rPr>
        <w:t>руясь с Изначально Вышестоящим Теургом, стяжаем и развертываем в ночной подготовке, Синтезом и Явлением различных Матриц</w:t>
      </w:r>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взаимодействий частей, систем, аппаратов и частностей между собою.</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преображаемся этим. И далее, мы синтезируемся с Изначал</w:t>
      </w:r>
      <w:r w:rsidRPr="00783E87">
        <w:rPr>
          <w:rFonts w:asciiTheme="minorHAnsi" w:hAnsiTheme="minorHAnsi"/>
          <w:i/>
          <w:spacing w:val="-4"/>
          <w:sz w:val="20"/>
          <w:szCs w:val="21"/>
        </w:rPr>
        <w:t>ь</w:t>
      </w:r>
      <w:r w:rsidRPr="00783E87">
        <w:rPr>
          <w:rFonts w:asciiTheme="minorHAnsi" w:hAnsiTheme="minorHAnsi"/>
          <w:i/>
          <w:spacing w:val="-4"/>
          <w:sz w:val="20"/>
          <w:szCs w:val="21"/>
        </w:rPr>
        <w:t>но Вышестоящим Отцом, переходим в зал Изначально Вышестоящего Отца 1025ти Изначальный Явленный. Развертываемся пред Изначально Вышесто</w:t>
      </w:r>
      <w:r w:rsidRPr="00783E87">
        <w:rPr>
          <w:rFonts w:asciiTheme="minorHAnsi" w:hAnsiTheme="minorHAnsi"/>
          <w:i/>
          <w:spacing w:val="-4"/>
          <w:sz w:val="20"/>
          <w:szCs w:val="21"/>
        </w:rPr>
        <w:t>я</w:t>
      </w:r>
      <w:r w:rsidRPr="00783E87">
        <w:rPr>
          <w:rFonts w:asciiTheme="minorHAnsi" w:hAnsiTheme="minorHAnsi"/>
          <w:i/>
          <w:spacing w:val="-4"/>
          <w:sz w:val="20"/>
          <w:szCs w:val="21"/>
        </w:rPr>
        <w:t>щим Отцом в форме служения, синтезируемся с Изначально Вышестоящим Отцом, стяжаем явление Сути Изначально Вышестоящего Отца выражением Сути стяжённым каждым из нас, явлением Концентрации Куба Созидания И</w:t>
      </w:r>
      <w:r w:rsidRPr="00783E87">
        <w:rPr>
          <w:rFonts w:asciiTheme="minorHAnsi" w:hAnsiTheme="minorHAnsi"/>
          <w:i/>
          <w:spacing w:val="-4"/>
          <w:sz w:val="20"/>
          <w:szCs w:val="21"/>
        </w:rPr>
        <w:t>з</w:t>
      </w:r>
      <w:r w:rsidRPr="00783E87">
        <w:rPr>
          <w:rFonts w:asciiTheme="minorHAnsi" w:hAnsiTheme="minorHAnsi"/>
          <w:i/>
          <w:spacing w:val="-4"/>
          <w:sz w:val="20"/>
          <w:szCs w:val="21"/>
        </w:rPr>
        <w:lastRenderedPageBreak/>
        <w:t xml:space="preserve">начально Вышестоящего Теурга Изначально Вышестоящего Отца физически собою. </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синтезируясь с Хум Изначально Вышестоящего Отца, стяжаем Синтез Изначально Вышестоящего Отца, прося преобразить каждого из нас и синтез нас Явлением Сути Изначально Вышестоящего Отца физически собою и, ра</w:t>
      </w:r>
      <w:r w:rsidRPr="00783E87">
        <w:rPr>
          <w:rFonts w:asciiTheme="minorHAnsi" w:hAnsiTheme="minorHAnsi"/>
          <w:i/>
          <w:spacing w:val="-4"/>
          <w:sz w:val="20"/>
          <w:szCs w:val="21"/>
        </w:rPr>
        <w:t>з</w:t>
      </w:r>
      <w:r w:rsidRPr="00783E87">
        <w:rPr>
          <w:rFonts w:asciiTheme="minorHAnsi" w:hAnsiTheme="minorHAnsi"/>
          <w:i/>
          <w:spacing w:val="-4"/>
          <w:sz w:val="20"/>
          <w:szCs w:val="21"/>
        </w:rPr>
        <w:t>вертываясь Сутью Изначально Вышестоящего Отца, вспыхиваем Синтезом Изначально Вышестоящего Отца и, возжигаясь, преображаемся им (пауза).</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мы, синтезируясь с Изначально Вышестоящим Отцом, стяжаем</w:t>
      </w:r>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возмо</w:t>
      </w:r>
      <w:r w:rsidRPr="00783E87">
        <w:rPr>
          <w:rFonts w:asciiTheme="minorHAnsi" w:hAnsiTheme="minorHAnsi"/>
          <w:i/>
          <w:spacing w:val="-4"/>
          <w:sz w:val="20"/>
          <w:szCs w:val="21"/>
        </w:rPr>
        <w:t>ж</w:t>
      </w:r>
      <w:r w:rsidRPr="00783E87">
        <w:rPr>
          <w:rFonts w:asciiTheme="minorHAnsi" w:hAnsiTheme="minorHAnsi"/>
          <w:i/>
          <w:spacing w:val="-4"/>
          <w:sz w:val="20"/>
          <w:szCs w:val="21"/>
        </w:rPr>
        <w:t>ности явления, Считывания Реализации Сути Изначально Вышестоящего Отца интеллектом каждого из нас, в явлении части Сообразительность каждого из нас в синтезе взаимосвязи их между собою физически и, синтезируясь с Хум И</w:t>
      </w:r>
      <w:r w:rsidRPr="00783E87">
        <w:rPr>
          <w:rFonts w:asciiTheme="minorHAnsi" w:hAnsiTheme="minorHAnsi"/>
          <w:i/>
          <w:spacing w:val="-4"/>
          <w:sz w:val="20"/>
          <w:szCs w:val="21"/>
        </w:rPr>
        <w:t>з</w:t>
      </w:r>
      <w:r w:rsidRPr="00783E87">
        <w:rPr>
          <w:rFonts w:asciiTheme="minorHAnsi" w:hAnsiTheme="minorHAnsi"/>
          <w:i/>
          <w:spacing w:val="-4"/>
          <w:sz w:val="20"/>
          <w:szCs w:val="21"/>
        </w:rPr>
        <w:t>начально Вышестоящего Отца, стяжаем Синтез Изначально Вышестоящего Отца и, возжигаясь, преображаемся им.</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мы благодарим Изначально Вышестоящего Отца, благодарим Изначально Вышестоящих Владык Кут Хуми Фаинь, возвращаемся в физическое прису</w:t>
      </w:r>
      <w:r w:rsidRPr="00783E87">
        <w:rPr>
          <w:rFonts w:asciiTheme="minorHAnsi" w:hAnsiTheme="minorHAnsi"/>
          <w:i/>
          <w:spacing w:val="-4"/>
          <w:sz w:val="20"/>
          <w:szCs w:val="21"/>
        </w:rPr>
        <w:t>т</w:t>
      </w:r>
      <w:r w:rsidRPr="00783E87">
        <w:rPr>
          <w:rFonts w:asciiTheme="minorHAnsi" w:hAnsiTheme="minorHAnsi"/>
          <w:i/>
          <w:spacing w:val="-4"/>
          <w:sz w:val="20"/>
          <w:szCs w:val="21"/>
        </w:rPr>
        <w:t>ствие и развертываем Суть Изначально Вышестоящего Отца каждым из нас и синтезом нас, вспыхивая Сутью физически собою.</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возжигаясь ею, мы эманируем всё стяженное, возожжённое в Изначально Вышестоящий Дом Изначально Вышестоящего Отца, в подразделение Изн</w:t>
      </w:r>
      <w:r w:rsidRPr="00783E87">
        <w:rPr>
          <w:rFonts w:asciiTheme="minorHAnsi" w:hAnsiTheme="minorHAnsi"/>
          <w:i/>
          <w:spacing w:val="-4"/>
          <w:sz w:val="20"/>
          <w:szCs w:val="21"/>
        </w:rPr>
        <w:t>а</w:t>
      </w:r>
      <w:r w:rsidRPr="00783E87">
        <w:rPr>
          <w:rFonts w:asciiTheme="minorHAnsi" w:hAnsiTheme="minorHAnsi"/>
          <w:i/>
          <w:spacing w:val="-4"/>
          <w:sz w:val="20"/>
          <w:szCs w:val="21"/>
        </w:rPr>
        <w:t>чально Вышестоящего Дома Изначально Вышестоящего Отца Германии, во все подразделения Изначально Вышестоящего Дома Изначально</w:t>
      </w:r>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Вышестоящего Отца участников данной практики и, Изначально Вышестоящего Дома Изн</w:t>
      </w:r>
      <w:r w:rsidRPr="00783E87">
        <w:rPr>
          <w:rFonts w:asciiTheme="minorHAnsi" w:hAnsiTheme="minorHAnsi"/>
          <w:i/>
          <w:spacing w:val="-4"/>
          <w:sz w:val="20"/>
          <w:szCs w:val="21"/>
        </w:rPr>
        <w:t>а</w:t>
      </w:r>
      <w:r w:rsidRPr="00783E87">
        <w:rPr>
          <w:rFonts w:asciiTheme="minorHAnsi" w:hAnsiTheme="minorHAnsi"/>
          <w:i/>
          <w:spacing w:val="-4"/>
          <w:sz w:val="20"/>
          <w:szCs w:val="21"/>
        </w:rPr>
        <w:t>чально Вышестоящего Отца каждого из нас.</w:t>
      </w:r>
    </w:p>
    <w:p w:rsidR="00B70CF8" w:rsidRPr="00783E87" w:rsidRDefault="00B70CF8" w:rsidP="00DE566D">
      <w:pPr>
        <w:spacing w:after="0" w:line="240" w:lineRule="auto"/>
        <w:ind w:firstLine="284"/>
        <w:jc w:val="both"/>
        <w:rPr>
          <w:rFonts w:asciiTheme="minorHAnsi" w:hAnsiTheme="minorHAnsi"/>
          <w:i/>
          <w:spacing w:val="-4"/>
          <w:sz w:val="20"/>
          <w:szCs w:val="21"/>
        </w:rPr>
      </w:pPr>
      <w:r w:rsidRPr="00783E87">
        <w:rPr>
          <w:rFonts w:asciiTheme="minorHAnsi" w:hAnsiTheme="minorHAnsi"/>
          <w:i/>
          <w:spacing w:val="-4"/>
          <w:sz w:val="20"/>
          <w:szCs w:val="21"/>
        </w:rPr>
        <w:t>И выходим из практики. Аминь…</w:t>
      </w:r>
    </w:p>
    <w:p w:rsidR="004527E7" w:rsidRPr="00783E87" w:rsidRDefault="004527E7" w:rsidP="00DE566D">
      <w:pPr>
        <w:spacing w:after="0" w:line="240" w:lineRule="auto"/>
        <w:ind w:firstLine="284"/>
        <w:jc w:val="both"/>
        <w:rPr>
          <w:rFonts w:asciiTheme="minorHAnsi" w:hAnsiTheme="minorHAnsi"/>
          <w:i/>
          <w:spacing w:val="-4"/>
          <w:sz w:val="20"/>
          <w:szCs w:val="21"/>
        </w:rPr>
      </w:pPr>
    </w:p>
    <w:p w:rsidR="00B70CF8" w:rsidRPr="00783E87" w:rsidRDefault="004527E7"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00B70CF8" w:rsidRPr="00783E87">
        <w:rPr>
          <w:rFonts w:asciiTheme="minorHAnsi" w:hAnsiTheme="minorHAnsi"/>
          <w:spacing w:val="-4"/>
          <w:sz w:val="20"/>
          <w:szCs w:val="21"/>
        </w:rPr>
        <w:t>Сразу так скажу: практика немного сложная. Мы как бы с вами сделали ещё один уровень разработки и усложнения – это вот работа с Кубом созидания с т</w:t>
      </w:r>
      <w:r w:rsidR="00B70CF8" w:rsidRPr="00783E87">
        <w:rPr>
          <w:rFonts w:asciiTheme="minorHAnsi" w:hAnsiTheme="minorHAnsi"/>
          <w:spacing w:val="-4"/>
          <w:sz w:val="20"/>
          <w:szCs w:val="21"/>
        </w:rPr>
        <w:t>е</w:t>
      </w:r>
      <w:r w:rsidR="00B70CF8" w:rsidRPr="00783E87">
        <w:rPr>
          <w:rFonts w:asciiTheme="minorHAnsi" w:hAnsiTheme="minorHAnsi"/>
          <w:spacing w:val="-4"/>
          <w:sz w:val="20"/>
          <w:szCs w:val="21"/>
        </w:rPr>
        <w:t xml:space="preserve">ургичностью. Вот вы сейчас можете </w:t>
      </w:r>
      <w:proofErr w:type="gramStart"/>
      <w:r w:rsidR="00B70CF8" w:rsidRPr="00783E87">
        <w:rPr>
          <w:rFonts w:asciiTheme="minorHAnsi" w:hAnsiTheme="minorHAnsi"/>
          <w:spacing w:val="-4"/>
          <w:sz w:val="20"/>
          <w:szCs w:val="21"/>
        </w:rPr>
        <w:t>прожить</w:t>
      </w:r>
      <w:proofErr w:type="gramEnd"/>
      <w:r w:rsidR="00B70CF8" w:rsidRPr="00783E87">
        <w:rPr>
          <w:rFonts w:asciiTheme="minorHAnsi" w:hAnsiTheme="minorHAnsi"/>
          <w:spacing w:val="-4"/>
          <w:sz w:val="20"/>
          <w:szCs w:val="21"/>
        </w:rPr>
        <w:t xml:space="preserve"> как ваш мозг слегка перенапрягся, это как раз то, что я вчера вам намекал, что при работе с матрицей он перенапр</w:t>
      </w:r>
      <w:r w:rsidR="00B70CF8" w:rsidRPr="00783E87">
        <w:rPr>
          <w:rFonts w:asciiTheme="minorHAnsi" w:hAnsiTheme="minorHAnsi"/>
          <w:spacing w:val="-4"/>
          <w:sz w:val="20"/>
          <w:szCs w:val="21"/>
        </w:rPr>
        <w:t>я</w:t>
      </w:r>
      <w:r w:rsidR="00B70CF8" w:rsidRPr="00783E87">
        <w:rPr>
          <w:rFonts w:asciiTheme="minorHAnsi" w:hAnsiTheme="minorHAnsi"/>
          <w:spacing w:val="-4"/>
          <w:sz w:val="20"/>
          <w:szCs w:val="21"/>
        </w:rPr>
        <w:t xml:space="preserve">гается. Это была немного другая работа, ну, просто вы можете поощущать, что вот от таких теургий мозг напрягается и потом такая внутренняя усталость есть. Это усталость мозга. Он пока ещё у нас не так разработан, чтобы </w:t>
      </w:r>
      <w:proofErr w:type="gramStart"/>
      <w:r w:rsidR="00B70CF8" w:rsidRPr="00783E87">
        <w:rPr>
          <w:rFonts w:asciiTheme="minorHAnsi" w:hAnsiTheme="minorHAnsi"/>
          <w:spacing w:val="-4"/>
          <w:sz w:val="20"/>
          <w:szCs w:val="21"/>
        </w:rPr>
        <w:t>какое-то</w:t>
      </w:r>
      <w:proofErr w:type="gramEnd"/>
      <w:r w:rsidR="00B70CF8" w:rsidRPr="00783E87">
        <w:rPr>
          <w:rFonts w:asciiTheme="minorHAnsi" w:hAnsiTheme="minorHAnsi"/>
          <w:spacing w:val="-4"/>
          <w:sz w:val="20"/>
          <w:szCs w:val="21"/>
        </w:rPr>
        <w:t xml:space="preserve"> брать. Но, давайте вообразим: вот, шесть на шесть – матрица. Таких матриц шесть, да? И вот вообразите, что вот контур стоит: шесть на шесть вот там, и таких матриц шесть. И я вошёл в Куб Созидания. То есть, он предполагает матрицу шесть на шесть – ве</w:t>
      </w:r>
      <w:r w:rsidR="00B70CF8" w:rsidRPr="00783E87">
        <w:rPr>
          <w:rFonts w:asciiTheme="minorHAnsi" w:hAnsiTheme="minorHAnsi"/>
          <w:spacing w:val="-4"/>
          <w:sz w:val="20"/>
          <w:szCs w:val="21"/>
        </w:rPr>
        <w:t>р</w:t>
      </w:r>
      <w:r w:rsidR="00B70CF8" w:rsidRPr="00783E87">
        <w:rPr>
          <w:rFonts w:asciiTheme="minorHAnsi" w:hAnsiTheme="minorHAnsi"/>
          <w:spacing w:val="-4"/>
          <w:sz w:val="20"/>
          <w:szCs w:val="21"/>
        </w:rPr>
        <w:t>тикаль и шесть таких матриц. В итоге: по ребрам везде всё по шесть. Может быть семь на семь, есть – восемь на восемь, три на три, четыре на четыре, количество любое: от одного до 1024 на 1024 – по частям. Мы сейчас, так как 6-й Синтез, сд</w:t>
      </w:r>
      <w:r w:rsidR="00B70CF8" w:rsidRPr="00783E87">
        <w:rPr>
          <w:rFonts w:asciiTheme="minorHAnsi" w:hAnsiTheme="minorHAnsi"/>
          <w:spacing w:val="-4"/>
          <w:sz w:val="20"/>
          <w:szCs w:val="21"/>
        </w:rPr>
        <w:t>е</w:t>
      </w:r>
      <w:r w:rsidR="00B70CF8" w:rsidRPr="00783E87">
        <w:rPr>
          <w:rFonts w:asciiTheme="minorHAnsi" w:hAnsiTheme="minorHAnsi"/>
          <w:spacing w:val="-4"/>
          <w:sz w:val="20"/>
          <w:szCs w:val="21"/>
        </w:rPr>
        <w:t>лали шесть на шесть.</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вы встали в центре Куба, на вас зафиксировались углы Куба, которых в</w:t>
      </w:r>
      <w:r w:rsidRPr="00783E87">
        <w:rPr>
          <w:rFonts w:asciiTheme="minorHAnsi" w:hAnsiTheme="minorHAnsi"/>
          <w:spacing w:val="-4"/>
          <w:sz w:val="20"/>
          <w:szCs w:val="21"/>
        </w:rPr>
        <w:t>о</w:t>
      </w:r>
      <w:r w:rsidRPr="00783E87">
        <w:rPr>
          <w:rFonts w:asciiTheme="minorHAnsi" w:hAnsiTheme="minorHAnsi"/>
          <w:spacing w:val="-4"/>
          <w:sz w:val="20"/>
          <w:szCs w:val="21"/>
        </w:rPr>
        <w:t>семь, зафиксировались в центре и начинается складывание Куба Созидания, кот</w:t>
      </w:r>
      <w:r w:rsidRPr="00783E87">
        <w:rPr>
          <w:rFonts w:asciiTheme="minorHAnsi" w:hAnsiTheme="minorHAnsi"/>
          <w:spacing w:val="-4"/>
          <w:sz w:val="20"/>
          <w:szCs w:val="21"/>
        </w:rPr>
        <w:t>о</w:t>
      </w:r>
      <w:r w:rsidRPr="00783E87">
        <w:rPr>
          <w:rFonts w:asciiTheme="minorHAnsi" w:hAnsiTheme="minorHAnsi"/>
          <w:spacing w:val="-4"/>
          <w:sz w:val="20"/>
          <w:szCs w:val="21"/>
        </w:rPr>
        <w:t>рый вырабатывает Униграмма, но сейчас мы вырабатывали не Униграмму, а суть. Когда у вас начинались активироваться ваши части – шесть, в этих частях актив</w:t>
      </w:r>
      <w:r w:rsidRPr="00783E87">
        <w:rPr>
          <w:rFonts w:asciiTheme="minorHAnsi" w:hAnsiTheme="minorHAnsi"/>
          <w:spacing w:val="-4"/>
          <w:sz w:val="20"/>
          <w:szCs w:val="21"/>
        </w:rPr>
        <w:t>и</w:t>
      </w:r>
      <w:r w:rsidRPr="00783E87">
        <w:rPr>
          <w:rFonts w:asciiTheme="minorHAnsi" w:hAnsiTheme="minorHAnsi"/>
          <w:spacing w:val="-4"/>
          <w:sz w:val="20"/>
          <w:szCs w:val="21"/>
        </w:rPr>
        <w:lastRenderedPageBreak/>
        <w:t>ровались системы не по одной системе, а повзаимодействии друг с другом, и а</w:t>
      </w:r>
      <w:r w:rsidRPr="00783E87">
        <w:rPr>
          <w:rFonts w:asciiTheme="minorHAnsi" w:hAnsiTheme="minorHAnsi"/>
          <w:spacing w:val="-4"/>
          <w:sz w:val="20"/>
          <w:szCs w:val="21"/>
        </w:rPr>
        <w:t>п</w:t>
      </w:r>
      <w:r w:rsidRPr="00783E87">
        <w:rPr>
          <w:rFonts w:asciiTheme="minorHAnsi" w:hAnsiTheme="minorHAnsi"/>
          <w:spacing w:val="-4"/>
          <w:sz w:val="20"/>
          <w:szCs w:val="21"/>
        </w:rPr>
        <w:t>параты, и частности. И вот шла активация внутри вас вот этих систем, чтобы выр</w:t>
      </w:r>
      <w:r w:rsidRPr="00783E87">
        <w:rPr>
          <w:rFonts w:asciiTheme="minorHAnsi" w:hAnsiTheme="minorHAnsi"/>
          <w:spacing w:val="-4"/>
          <w:sz w:val="20"/>
          <w:szCs w:val="21"/>
        </w:rPr>
        <w:t>а</w:t>
      </w:r>
      <w:r w:rsidRPr="00783E87">
        <w:rPr>
          <w:rFonts w:asciiTheme="minorHAnsi" w:hAnsiTheme="minorHAnsi"/>
          <w:spacing w:val="-4"/>
          <w:sz w:val="20"/>
          <w:szCs w:val="21"/>
        </w:rPr>
        <w:t>ботать одну суть, которая к вам ближе всего явлена.</w:t>
      </w:r>
    </w:p>
    <w:p w:rsidR="00B70CF8" w:rsidRPr="00783E87" w:rsidRDefault="00B70CF8" w:rsidP="00DE566D">
      <w:pPr>
        <w:pStyle w:val="ac"/>
        <w:ind w:firstLine="284"/>
        <w:jc w:val="both"/>
        <w:rPr>
          <w:rFonts w:asciiTheme="minorHAnsi" w:hAnsiTheme="minorHAnsi" w:cs="Times New Roman"/>
          <w:spacing w:val="-4"/>
          <w:sz w:val="20"/>
          <w:szCs w:val="21"/>
        </w:rPr>
      </w:pPr>
      <w:r w:rsidRPr="00783E87">
        <w:rPr>
          <w:rFonts w:asciiTheme="minorHAnsi" w:hAnsiTheme="minorHAnsi" w:cs="Times New Roman"/>
          <w:b/>
          <w:i/>
          <w:spacing w:val="-4"/>
          <w:sz w:val="20"/>
          <w:szCs w:val="21"/>
        </w:rPr>
        <w:t>Что делает суть и зачем мы её вырабатывали? Суть держит собою г</w:t>
      </w:r>
      <w:r w:rsidRPr="00783E87">
        <w:rPr>
          <w:rFonts w:asciiTheme="minorHAnsi" w:hAnsiTheme="minorHAnsi" w:cs="Times New Roman"/>
          <w:b/>
          <w:i/>
          <w:spacing w:val="-4"/>
          <w:sz w:val="20"/>
          <w:szCs w:val="21"/>
        </w:rPr>
        <w:t>е</w:t>
      </w:r>
      <w:r w:rsidRPr="00783E87">
        <w:rPr>
          <w:rFonts w:asciiTheme="minorHAnsi" w:hAnsiTheme="minorHAnsi" w:cs="Times New Roman"/>
          <w:b/>
          <w:i/>
          <w:spacing w:val="-4"/>
          <w:sz w:val="20"/>
          <w:szCs w:val="21"/>
        </w:rPr>
        <w:t>незис. То есть, когда у вас есть суть, вокруг неё генезис держится. Когда вы перестаёте понимать суть, даже если вы стяжали генезис, и он активир</w:t>
      </w:r>
      <w:r w:rsidRPr="00783E87">
        <w:rPr>
          <w:rFonts w:asciiTheme="minorHAnsi" w:hAnsiTheme="minorHAnsi" w:cs="Times New Roman"/>
          <w:b/>
          <w:i/>
          <w:spacing w:val="-4"/>
          <w:sz w:val="20"/>
          <w:szCs w:val="21"/>
        </w:rPr>
        <w:t>у</w:t>
      </w:r>
      <w:r w:rsidRPr="00783E87">
        <w:rPr>
          <w:rFonts w:asciiTheme="minorHAnsi" w:hAnsiTheme="minorHAnsi" w:cs="Times New Roman"/>
          <w:b/>
          <w:i/>
          <w:spacing w:val="-4"/>
          <w:sz w:val="20"/>
          <w:szCs w:val="21"/>
        </w:rPr>
        <w:t>ется, генезис вокруг вас не держится.</w:t>
      </w:r>
      <w:r w:rsidRPr="00783E87">
        <w:rPr>
          <w:rFonts w:asciiTheme="minorHAnsi" w:hAnsiTheme="minorHAnsi" w:cs="Times New Roman"/>
          <w:spacing w:val="-4"/>
          <w:sz w:val="20"/>
          <w:szCs w:val="21"/>
        </w:rPr>
        <w:t xml:space="preserve"> Поэтому задача была даже не насытить вас сутью – так как у нас шестой Синтез, мы могли её просто не взять: ну, то </w:t>
      </w:r>
      <w:proofErr w:type="gramStart"/>
      <w:r w:rsidRPr="00783E87">
        <w:rPr>
          <w:rFonts w:asciiTheme="minorHAnsi" w:hAnsiTheme="minorHAnsi" w:cs="Times New Roman"/>
          <w:spacing w:val="-4"/>
          <w:sz w:val="20"/>
          <w:szCs w:val="21"/>
        </w:rPr>
        <w:t>есть</w:t>
      </w:r>
      <w:proofErr w:type="gramEnd"/>
      <w:r w:rsidRPr="00783E87">
        <w:rPr>
          <w:rFonts w:asciiTheme="minorHAnsi" w:hAnsiTheme="minorHAnsi" w:cs="Times New Roman"/>
          <w:spacing w:val="-4"/>
          <w:sz w:val="20"/>
          <w:szCs w:val="21"/>
        </w:rPr>
        <w:t xml:space="preserve"> нет подготовки вышестоящих частей, чтобы она прошла, а помочь выработать в вашем теле суть. А потом уже ту суть, которая у вас получилась, вот, с Теургом, который вас насыщал этим, выйти </w:t>
      </w:r>
      <w:proofErr w:type="gramStart"/>
      <w:r w:rsidRPr="00783E87">
        <w:rPr>
          <w:rFonts w:asciiTheme="minorHAnsi" w:hAnsiTheme="minorHAnsi" w:cs="Times New Roman"/>
          <w:spacing w:val="-4"/>
          <w:sz w:val="20"/>
          <w:szCs w:val="21"/>
        </w:rPr>
        <w:t>в</w:t>
      </w:r>
      <w:proofErr w:type="gramEnd"/>
      <w:r w:rsidRPr="00783E87">
        <w:rPr>
          <w:rFonts w:asciiTheme="minorHAnsi" w:hAnsiTheme="minorHAnsi" w:cs="Times New Roman"/>
          <w:spacing w:val="-4"/>
          <w:sz w:val="20"/>
          <w:szCs w:val="21"/>
        </w:rPr>
        <w:t xml:space="preserve"> Отцу и стяжать. Таким образом, это собстве</w:t>
      </w:r>
      <w:r w:rsidRPr="00783E87">
        <w:rPr>
          <w:rFonts w:asciiTheme="minorHAnsi" w:hAnsiTheme="minorHAnsi" w:cs="Times New Roman"/>
          <w:spacing w:val="-4"/>
          <w:sz w:val="20"/>
          <w:szCs w:val="21"/>
        </w:rPr>
        <w:t>н</w:t>
      </w:r>
      <w:r w:rsidRPr="00783E87">
        <w:rPr>
          <w:rFonts w:asciiTheme="minorHAnsi" w:hAnsiTheme="minorHAnsi" w:cs="Times New Roman"/>
          <w:spacing w:val="-4"/>
          <w:sz w:val="20"/>
          <w:szCs w:val="21"/>
        </w:rPr>
        <w:t xml:space="preserve">но ваша суть, её не надо было откуда-то брать, хотя Отец потом её вам насытил, да? И это то, на </w:t>
      </w:r>
      <w:proofErr w:type="gramStart"/>
      <w:r w:rsidRPr="00783E87">
        <w:rPr>
          <w:rFonts w:asciiTheme="minorHAnsi" w:hAnsiTheme="minorHAnsi" w:cs="Times New Roman"/>
          <w:spacing w:val="-4"/>
          <w:sz w:val="20"/>
          <w:szCs w:val="21"/>
        </w:rPr>
        <w:t>что</w:t>
      </w:r>
      <w:proofErr w:type="gramEnd"/>
      <w:r w:rsidRPr="00783E87">
        <w:rPr>
          <w:rFonts w:asciiTheme="minorHAnsi" w:hAnsiTheme="minorHAnsi" w:cs="Times New Roman"/>
          <w:spacing w:val="-4"/>
          <w:sz w:val="20"/>
          <w:szCs w:val="21"/>
        </w:rPr>
        <w:t xml:space="preserve"> по сути вы сегодня способны в синтезе шести частей. Подчё</w:t>
      </w:r>
      <w:r w:rsidRPr="00783E87">
        <w:rPr>
          <w:rFonts w:asciiTheme="minorHAnsi" w:hAnsiTheme="minorHAnsi" w:cs="Times New Roman"/>
          <w:spacing w:val="-4"/>
          <w:sz w:val="20"/>
          <w:szCs w:val="21"/>
        </w:rPr>
        <w:t>р</w:t>
      </w:r>
      <w:r w:rsidRPr="00783E87">
        <w:rPr>
          <w:rFonts w:asciiTheme="minorHAnsi" w:hAnsiTheme="minorHAnsi" w:cs="Times New Roman"/>
          <w:spacing w:val="-4"/>
          <w:sz w:val="20"/>
          <w:szCs w:val="21"/>
        </w:rPr>
        <w:t>киваю, не Интеллектом, а в синтезе и Души, и Ума, и Престола, то есть в синтезе шести частей: потому что это матрица шесть на шесть.</w:t>
      </w:r>
    </w:p>
    <w:p w:rsidR="00B70CF8" w:rsidRPr="00783E87" w:rsidRDefault="00B70CF8" w:rsidP="00DE566D">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Эта выработанная суть, в принципе, может быть вами расшифрована, то есть вы могли даже уловить какой-то смысл, какой-то фрагмент. Я, допустим, увидел одну тенденцию у себя там, в служении: у меня суть пришла по служению, по о</w:t>
      </w:r>
      <w:r w:rsidRPr="00783E87">
        <w:rPr>
          <w:rFonts w:asciiTheme="minorHAnsi" w:hAnsiTheme="minorHAnsi" w:cs="Times New Roman"/>
          <w:spacing w:val="-4"/>
          <w:sz w:val="20"/>
          <w:szCs w:val="21"/>
        </w:rPr>
        <w:t>д</w:t>
      </w:r>
      <w:r w:rsidRPr="00783E87">
        <w:rPr>
          <w:rFonts w:asciiTheme="minorHAnsi" w:hAnsiTheme="minorHAnsi" w:cs="Times New Roman"/>
          <w:spacing w:val="-4"/>
          <w:sz w:val="20"/>
          <w:szCs w:val="21"/>
        </w:rPr>
        <w:t xml:space="preserve">ной из тенденций. Ну, как бы это та суть, </w:t>
      </w:r>
      <w:proofErr w:type="gramStart"/>
      <w:r w:rsidRPr="00783E87">
        <w:rPr>
          <w:rFonts w:asciiTheme="minorHAnsi" w:hAnsiTheme="minorHAnsi" w:cs="Times New Roman"/>
          <w:spacing w:val="-4"/>
          <w:sz w:val="20"/>
          <w:szCs w:val="21"/>
        </w:rPr>
        <w:t>которая</w:t>
      </w:r>
      <w:proofErr w:type="gramEnd"/>
      <w:r w:rsidRPr="00783E87">
        <w:rPr>
          <w:rFonts w:asciiTheme="minorHAnsi" w:hAnsiTheme="minorHAnsi" w:cs="Times New Roman"/>
          <w:spacing w:val="-4"/>
          <w:sz w:val="20"/>
          <w:szCs w:val="21"/>
        </w:rPr>
        <w:t xml:space="preserve"> скорее всего внутри меня волн</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 xml:space="preserve">вала и вот я её так увидел. Всё. А потом уже, когда мы вписали суть и начали сюда возвращаться, ваше физическое тело начало реагировать и пошли реакции или чакр, или ощущений, и они могли быть приятными и не особо приятными, вплоть до того, что тело могло вздрогнуть, потому что выработанная суть – она высокая. И когда она </w:t>
      </w:r>
      <w:proofErr w:type="gramStart"/>
      <w:r w:rsidRPr="00783E87">
        <w:rPr>
          <w:rFonts w:asciiTheme="minorHAnsi" w:hAnsiTheme="minorHAnsi" w:cs="Times New Roman"/>
          <w:spacing w:val="-4"/>
          <w:sz w:val="20"/>
          <w:szCs w:val="21"/>
        </w:rPr>
        <w:t>там</w:t>
      </w:r>
      <w:proofErr w:type="gramEnd"/>
      <w:r w:rsidRPr="00783E87">
        <w:rPr>
          <w:rFonts w:asciiTheme="minorHAnsi" w:hAnsiTheme="minorHAnsi" w:cs="Times New Roman"/>
          <w:spacing w:val="-4"/>
          <w:sz w:val="20"/>
          <w:szCs w:val="21"/>
        </w:rPr>
        <w:t xml:space="preserve"> у Отца – всё хорошо, когда она приходит сюда, так как она выр</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ботана всем, она начинает активировать все системы, все части, и когда там выр</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батываешь – ну, вроде …, а когда сюда приходит – конкретные чакры, конкретные сферы мысли начинают на это реагировать. И у вас такое ощущение, что тело мо</w:t>
      </w:r>
      <w:r w:rsidRPr="00783E87">
        <w:rPr>
          <w:rFonts w:asciiTheme="minorHAnsi" w:hAnsiTheme="minorHAnsi" w:cs="Times New Roman"/>
          <w:spacing w:val="-4"/>
          <w:sz w:val="20"/>
          <w:szCs w:val="21"/>
        </w:rPr>
        <w:t>г</w:t>
      </w:r>
      <w:r w:rsidRPr="00783E87">
        <w:rPr>
          <w:rFonts w:asciiTheme="minorHAnsi" w:hAnsiTheme="minorHAnsi" w:cs="Times New Roman"/>
          <w:spacing w:val="-4"/>
          <w:sz w:val="20"/>
          <w:szCs w:val="21"/>
        </w:rPr>
        <w:t>ло иметь разные реакции физические. Это реакции ваших систем на ту суть, кот</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рая физически к вам входила. Всё.</w:t>
      </w:r>
    </w:p>
    <w:p w:rsidR="00B70CF8" w:rsidRPr="00783E87" w:rsidRDefault="00B70CF8" w:rsidP="00DE566D">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Теперь на эту суть вокруг вас вертится базовый генезис, и вы можете собстве</w:t>
      </w:r>
      <w:r w:rsidRPr="00783E87">
        <w:rPr>
          <w:rFonts w:asciiTheme="minorHAnsi" w:hAnsiTheme="minorHAnsi" w:cs="Times New Roman"/>
          <w:spacing w:val="-4"/>
          <w:sz w:val="20"/>
          <w:szCs w:val="21"/>
        </w:rPr>
        <w:t>н</w:t>
      </w:r>
      <w:r w:rsidRPr="00783E87">
        <w:rPr>
          <w:rFonts w:asciiTheme="minorHAnsi" w:hAnsiTheme="minorHAnsi" w:cs="Times New Roman"/>
          <w:spacing w:val="-4"/>
          <w:sz w:val="20"/>
          <w:szCs w:val="21"/>
        </w:rPr>
        <w:t xml:space="preserve">но теперь участвовать в программах развития генезиса. Ну, вот, это цель практики была. </w:t>
      </w:r>
      <w:r w:rsidRPr="00783E87">
        <w:rPr>
          <w:rFonts w:asciiTheme="minorHAnsi" w:hAnsiTheme="minorHAnsi" w:cs="Times New Roman"/>
          <w:bCs/>
          <w:spacing w:val="-4"/>
          <w:sz w:val="20"/>
          <w:szCs w:val="21"/>
        </w:rPr>
        <w:t xml:space="preserve">То есть мы вас вводили в программу возможности развития генезиса </w:t>
      </w:r>
      <w:r w:rsidRPr="00783E87">
        <w:rPr>
          <w:rFonts w:asciiTheme="minorHAnsi" w:hAnsiTheme="minorHAnsi" w:cs="Times New Roman"/>
          <w:spacing w:val="-4"/>
          <w:sz w:val="20"/>
          <w:szCs w:val="21"/>
        </w:rPr>
        <w:t>ка</w:t>
      </w:r>
      <w:r w:rsidRPr="00783E87">
        <w:rPr>
          <w:rFonts w:asciiTheme="minorHAnsi" w:hAnsiTheme="minorHAnsi" w:cs="Times New Roman"/>
          <w:spacing w:val="-4"/>
          <w:sz w:val="20"/>
          <w:szCs w:val="21"/>
        </w:rPr>
        <w:t>ж</w:t>
      </w:r>
      <w:r w:rsidRPr="00783E87">
        <w:rPr>
          <w:rFonts w:asciiTheme="minorHAnsi" w:hAnsiTheme="minorHAnsi" w:cs="Times New Roman"/>
          <w:spacing w:val="-4"/>
          <w:sz w:val="20"/>
          <w:szCs w:val="21"/>
        </w:rPr>
        <w:t>дым из вас.</w:t>
      </w:r>
    </w:p>
    <w:p w:rsidR="00B70CF8" w:rsidRPr="00783E87" w:rsidRDefault="00B70CF8" w:rsidP="00DE566D">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Теперь,</w:t>
      </w:r>
      <w:r w:rsidRPr="00783E87">
        <w:rPr>
          <w:rFonts w:asciiTheme="minorHAnsi" w:hAnsiTheme="minorHAnsi" w:cs="Times New Roman"/>
          <w:bCs/>
          <w:spacing w:val="-4"/>
          <w:sz w:val="20"/>
          <w:szCs w:val="21"/>
        </w:rPr>
        <w:t xml:space="preserve"> как развивается генезис? Любой генезис состоит из набора практик</w:t>
      </w:r>
      <w:r w:rsidRPr="00783E87">
        <w:rPr>
          <w:rFonts w:asciiTheme="minorHAnsi" w:hAnsiTheme="minorHAnsi" w:cs="Times New Roman"/>
          <w:spacing w:val="-4"/>
          <w:sz w:val="20"/>
          <w:szCs w:val="21"/>
        </w:rPr>
        <w:t>. Практик у нас 128 по списку. В принципе можно и 256, но практик Синтезтел мы вам не рекомендуем, они есть там, по списку есть, вообще у нас 1024 практики – на каждую часть своя практика, но базовых – тех, которые вы желательно пост</w:t>
      </w:r>
      <w:r w:rsidRPr="00783E87">
        <w:rPr>
          <w:rFonts w:asciiTheme="minorHAnsi" w:hAnsiTheme="minorHAnsi" w:cs="Times New Roman"/>
          <w:spacing w:val="-4"/>
          <w:sz w:val="20"/>
          <w:szCs w:val="21"/>
        </w:rPr>
        <w:t>е</w:t>
      </w:r>
      <w:r w:rsidRPr="00783E87">
        <w:rPr>
          <w:rFonts w:asciiTheme="minorHAnsi" w:hAnsiTheme="minorHAnsi" w:cs="Times New Roman"/>
          <w:spacing w:val="-4"/>
          <w:sz w:val="20"/>
          <w:szCs w:val="21"/>
        </w:rPr>
        <w:t xml:space="preserve">пенно </w:t>
      </w:r>
      <w:proofErr w:type="gramStart"/>
      <w:r w:rsidRPr="00783E87">
        <w:rPr>
          <w:rFonts w:asciiTheme="minorHAnsi" w:hAnsiTheme="minorHAnsi" w:cs="Times New Roman"/>
          <w:spacing w:val="-4"/>
          <w:sz w:val="20"/>
          <w:szCs w:val="21"/>
        </w:rPr>
        <w:t>не плохо</w:t>
      </w:r>
      <w:proofErr w:type="gramEnd"/>
      <w:r w:rsidRPr="00783E87">
        <w:rPr>
          <w:rFonts w:asciiTheme="minorHAnsi" w:hAnsiTheme="minorHAnsi" w:cs="Times New Roman"/>
          <w:spacing w:val="-4"/>
          <w:sz w:val="20"/>
          <w:szCs w:val="21"/>
        </w:rPr>
        <w:t xml:space="preserve"> было бы проработать, это 128. Это от Образа Отца, вот шестая практика – Интеллект и пошли, пошли по названию 128 частей от Образа Отца до Отца. Но так есть три практики, которые не соответствуют названиям частей. Это Магнит, это Миракль, потому что такая часть как Вершение, допустим (вам сейчас это ничего не скажет, есть такой Огонь), она не предполагает практику, она пре</w:t>
      </w:r>
      <w:r w:rsidRPr="00783E87">
        <w:rPr>
          <w:rFonts w:asciiTheme="minorHAnsi" w:hAnsiTheme="minorHAnsi" w:cs="Times New Roman"/>
          <w:spacing w:val="-4"/>
          <w:sz w:val="20"/>
          <w:szCs w:val="21"/>
        </w:rPr>
        <w:t>д</w:t>
      </w:r>
      <w:r w:rsidRPr="00783E87">
        <w:rPr>
          <w:rFonts w:asciiTheme="minorHAnsi" w:hAnsiTheme="minorHAnsi" w:cs="Times New Roman"/>
          <w:spacing w:val="-4"/>
          <w:sz w:val="20"/>
          <w:szCs w:val="21"/>
        </w:rPr>
        <w:t xml:space="preserve">полагает вершить, то есть исполнять, делать. Поэтому там поставлен Миракль, </w:t>
      </w:r>
      <w:r w:rsidRPr="00783E87">
        <w:rPr>
          <w:rFonts w:asciiTheme="minorHAnsi" w:hAnsiTheme="minorHAnsi" w:cs="Times New Roman"/>
          <w:spacing w:val="-4"/>
          <w:sz w:val="20"/>
          <w:szCs w:val="21"/>
        </w:rPr>
        <w:lastRenderedPageBreak/>
        <w:t>чтобы мы могли вершить на присутствиях соответствующую практику Миракля. Мы к ней подойдём минимум на следующем или после него Синтезе. То есть се</w:t>
      </w:r>
      <w:r w:rsidRPr="00783E87">
        <w:rPr>
          <w:rFonts w:asciiTheme="minorHAnsi" w:hAnsiTheme="minorHAnsi" w:cs="Times New Roman"/>
          <w:spacing w:val="-4"/>
          <w:sz w:val="20"/>
          <w:szCs w:val="21"/>
        </w:rPr>
        <w:t>й</w:t>
      </w:r>
      <w:r w:rsidRPr="00783E87">
        <w:rPr>
          <w:rFonts w:asciiTheme="minorHAnsi" w:hAnsiTheme="minorHAnsi" w:cs="Times New Roman"/>
          <w:spacing w:val="-4"/>
          <w:sz w:val="20"/>
          <w:szCs w:val="21"/>
        </w:rPr>
        <w:t xml:space="preserve">час её обсуждать даже рано, потому что пока у вас </w:t>
      </w:r>
      <w:proofErr w:type="gramStart"/>
      <w:r w:rsidRPr="00783E87">
        <w:rPr>
          <w:rFonts w:asciiTheme="minorHAnsi" w:hAnsiTheme="minorHAnsi" w:cs="Times New Roman"/>
          <w:spacing w:val="-4"/>
          <w:sz w:val="20"/>
          <w:szCs w:val="21"/>
        </w:rPr>
        <w:t>нет седьмого Синтеза Миракль не обязательно складывается</w:t>
      </w:r>
      <w:proofErr w:type="gramEnd"/>
      <w:r w:rsidRPr="00783E87">
        <w:rPr>
          <w:rFonts w:asciiTheme="minorHAnsi" w:hAnsiTheme="minorHAnsi" w:cs="Times New Roman"/>
          <w:spacing w:val="-4"/>
          <w:sz w:val="20"/>
          <w:szCs w:val="21"/>
        </w:rPr>
        <w:t xml:space="preserve">. Но принципиально это просто: мы сейчас выходили к Владыке, вы там стояли пред Владыкой, вы там стояли? Если хоть что-то видели и знали, что пред вами Владыка – это Миракль. И поэтому, когда вы всегда, на каждом Синтезе ходим к Владыкам и Отцу и перед ними стоим, одеваем форму, чтобы </w:t>
      </w:r>
      <w:proofErr w:type="gramStart"/>
      <w:r w:rsidRPr="00783E87">
        <w:rPr>
          <w:rFonts w:asciiTheme="minorHAnsi" w:hAnsiTheme="minorHAnsi" w:cs="Times New Roman"/>
          <w:spacing w:val="-4"/>
          <w:sz w:val="20"/>
          <w:szCs w:val="21"/>
        </w:rPr>
        <w:t>знать</w:t>
      </w:r>
      <w:proofErr w:type="gramEnd"/>
      <w:r w:rsidRPr="00783E87">
        <w:rPr>
          <w:rFonts w:asciiTheme="minorHAnsi" w:hAnsiTheme="minorHAnsi" w:cs="Times New Roman"/>
          <w:spacing w:val="-4"/>
          <w:sz w:val="20"/>
          <w:szCs w:val="21"/>
        </w:rPr>
        <w:t xml:space="preserve"> как мы стоим и если хоть чуть-чуть мы прожили физичность этого в</w:t>
      </w:r>
      <w:r w:rsidRPr="00783E87">
        <w:rPr>
          <w:rFonts w:asciiTheme="minorHAnsi" w:hAnsiTheme="minorHAnsi" w:cs="Times New Roman"/>
          <w:spacing w:val="-4"/>
          <w:sz w:val="20"/>
          <w:szCs w:val="21"/>
        </w:rPr>
        <w:t>ы</w:t>
      </w:r>
      <w:r w:rsidRPr="00783E87">
        <w:rPr>
          <w:rFonts w:asciiTheme="minorHAnsi" w:hAnsiTheme="minorHAnsi" w:cs="Times New Roman"/>
          <w:spacing w:val="-4"/>
          <w:sz w:val="20"/>
          <w:szCs w:val="21"/>
        </w:rPr>
        <w:t>хода и ощущения, проживания этого выхода – это Миракль. Если мы ничего не прожили – это просто выход. Потом заход. А если мы ощутили, прожили, почу</w:t>
      </w:r>
      <w:r w:rsidRPr="00783E87">
        <w:rPr>
          <w:rFonts w:asciiTheme="minorHAnsi" w:hAnsiTheme="minorHAnsi" w:cs="Times New Roman"/>
          <w:spacing w:val="-4"/>
          <w:sz w:val="20"/>
          <w:szCs w:val="21"/>
        </w:rPr>
        <w:t>в</w:t>
      </w:r>
      <w:r w:rsidRPr="00783E87">
        <w:rPr>
          <w:rFonts w:asciiTheme="minorHAnsi" w:hAnsiTheme="minorHAnsi" w:cs="Times New Roman"/>
          <w:spacing w:val="-4"/>
          <w:sz w:val="20"/>
          <w:szCs w:val="21"/>
        </w:rPr>
        <w:t xml:space="preserve">ствовали, что мы с Владыкой </w:t>
      </w:r>
      <w:proofErr w:type="gramStart"/>
      <w:r w:rsidRPr="00783E87">
        <w:rPr>
          <w:rFonts w:asciiTheme="minorHAnsi" w:hAnsiTheme="minorHAnsi" w:cs="Times New Roman"/>
          <w:spacing w:val="-4"/>
          <w:sz w:val="20"/>
          <w:szCs w:val="21"/>
        </w:rPr>
        <w:t>стоим</w:t>
      </w:r>
      <w:proofErr w:type="gramEnd"/>
      <w:r w:rsidRPr="00783E87">
        <w:rPr>
          <w:rFonts w:asciiTheme="minorHAnsi" w:hAnsiTheme="minorHAnsi" w:cs="Times New Roman"/>
          <w:spacing w:val="-4"/>
          <w:sz w:val="20"/>
          <w:szCs w:val="21"/>
        </w:rPr>
        <w:t xml:space="preserve"> общаемся, видим его – это Миракль. </w:t>
      </w:r>
      <w:proofErr w:type="gramStart"/>
      <w:r w:rsidRPr="00783E87">
        <w:rPr>
          <w:rFonts w:asciiTheme="minorHAnsi" w:hAnsiTheme="minorHAnsi" w:cs="Times New Roman"/>
          <w:i/>
          <w:spacing w:val="-4"/>
          <w:sz w:val="20"/>
          <w:szCs w:val="21"/>
        </w:rPr>
        <w:t>Миракл</w:t>
      </w:r>
      <w:r w:rsidRPr="00783E87">
        <w:rPr>
          <w:rFonts w:asciiTheme="minorHAnsi" w:hAnsiTheme="minorHAnsi" w:cs="Times New Roman"/>
          <w:b/>
          <w:bCs/>
          <w:i/>
          <w:spacing w:val="-4"/>
          <w:sz w:val="20"/>
          <w:szCs w:val="21"/>
        </w:rPr>
        <w:t>е</w:t>
      </w:r>
      <w:proofErr w:type="gramEnd"/>
      <w:r w:rsidRPr="00783E87">
        <w:rPr>
          <w:rFonts w:asciiTheme="minorHAnsi" w:hAnsiTheme="minorHAnsi" w:cs="Times New Roman"/>
          <w:spacing w:val="-4"/>
          <w:sz w:val="20"/>
          <w:szCs w:val="21"/>
        </w:rPr>
        <w:t xml:space="preserve"> по-французски – это чудо. Практику Магнита мы вам уже рассказывали. Есть ещё одна специфическая практика – это Магнит. </w:t>
      </w:r>
    </w:p>
    <w:p w:rsidR="00B70CF8" w:rsidRPr="00783E87" w:rsidRDefault="00B70CF8" w:rsidP="00DE566D">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Это две практики, которые не связаны с частями, но обязаны к исполнению. Все остальные практики, в том числе предыдущей эпохи – они вполне себе связ</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 xml:space="preserve">ны с частями. Та же практика Молитвы – это практика Слова. Пожалуйста, вторая практика Слова Отца, пожалуйста. Одна из практик Слова Отца – молитва, потому что молитва: </w:t>
      </w:r>
      <w:proofErr w:type="gramStart"/>
      <w:r w:rsidRPr="00783E87">
        <w:rPr>
          <w:rFonts w:asciiTheme="minorHAnsi" w:hAnsiTheme="minorHAnsi" w:cs="Times New Roman"/>
          <w:spacing w:val="-4"/>
          <w:sz w:val="20"/>
          <w:szCs w:val="21"/>
        </w:rPr>
        <w:t>мо-литва</w:t>
      </w:r>
      <w:proofErr w:type="gramEnd"/>
      <w:r w:rsidRPr="00783E87">
        <w:rPr>
          <w:rFonts w:asciiTheme="minorHAnsi" w:hAnsiTheme="minorHAnsi" w:cs="Times New Roman"/>
          <w:spacing w:val="-4"/>
          <w:sz w:val="20"/>
          <w:szCs w:val="21"/>
        </w:rPr>
        <w:t>, литва – буква, да? То есть действовать буквой – или буквой закона, или действовать текстом молитвы. Молитву можно и повыше поставить, допустим, молитва Души. И разные практики предыдущей эпохи относятся к ра</w:t>
      </w:r>
      <w:r w:rsidRPr="00783E87">
        <w:rPr>
          <w:rFonts w:asciiTheme="minorHAnsi" w:hAnsiTheme="minorHAnsi" w:cs="Times New Roman"/>
          <w:spacing w:val="-4"/>
          <w:sz w:val="20"/>
          <w:szCs w:val="21"/>
        </w:rPr>
        <w:t>з</w:t>
      </w:r>
      <w:r w:rsidRPr="00783E87">
        <w:rPr>
          <w:rFonts w:asciiTheme="minorHAnsi" w:hAnsiTheme="minorHAnsi" w:cs="Times New Roman"/>
          <w:spacing w:val="-4"/>
          <w:sz w:val="20"/>
          <w:szCs w:val="21"/>
        </w:rPr>
        <w:t>витию разных частей. Но наработанная Молитва выше Души уже не пойдёт, пот</w:t>
      </w:r>
      <w:r w:rsidRPr="00783E87">
        <w:rPr>
          <w:rFonts w:asciiTheme="minorHAnsi" w:hAnsiTheme="minorHAnsi" w:cs="Times New Roman"/>
          <w:spacing w:val="-4"/>
          <w:sz w:val="20"/>
          <w:szCs w:val="21"/>
        </w:rPr>
        <w:t>о</w:t>
      </w:r>
      <w:r w:rsidRPr="00783E87">
        <w:rPr>
          <w:rFonts w:asciiTheme="minorHAnsi" w:hAnsiTheme="minorHAnsi" w:cs="Times New Roman"/>
          <w:spacing w:val="-4"/>
          <w:sz w:val="20"/>
          <w:szCs w:val="21"/>
        </w:rPr>
        <w:t>му что всё христианство повязано на душе. Соответственно, когда мы идём в бу</w:t>
      </w:r>
      <w:r w:rsidRPr="00783E87">
        <w:rPr>
          <w:rFonts w:asciiTheme="minorHAnsi" w:hAnsiTheme="minorHAnsi" w:cs="Times New Roman"/>
          <w:spacing w:val="-4"/>
          <w:sz w:val="20"/>
          <w:szCs w:val="21"/>
        </w:rPr>
        <w:t>д</w:t>
      </w:r>
      <w:r w:rsidRPr="00783E87">
        <w:rPr>
          <w:rFonts w:asciiTheme="minorHAnsi" w:hAnsiTheme="minorHAnsi" w:cs="Times New Roman"/>
          <w:spacing w:val="-4"/>
          <w:sz w:val="20"/>
          <w:szCs w:val="21"/>
        </w:rPr>
        <w:t xml:space="preserve">дизм – там уже не молитва идёт, а там, размышление или дхьана, или мантра. Мантра – это тибетский вариант буддизма, но можно называть и мантра, да. То есть, когда они вибрируют голосом и произносят определённый текст, уже в принципе это похоже на молитву только другого масштаба, другой вариации. И всё. </w:t>
      </w:r>
    </w:p>
    <w:p w:rsidR="00B70CF8" w:rsidRPr="00783E87" w:rsidRDefault="00B70CF8" w:rsidP="00DE566D">
      <w:pPr>
        <w:pStyle w:val="ac"/>
        <w:ind w:firstLine="284"/>
        <w:jc w:val="both"/>
        <w:rPr>
          <w:rFonts w:asciiTheme="minorHAnsi" w:hAnsiTheme="minorHAnsi" w:cs="Times New Roman"/>
          <w:spacing w:val="-4"/>
          <w:sz w:val="20"/>
          <w:szCs w:val="21"/>
        </w:rPr>
      </w:pPr>
      <w:r w:rsidRPr="00783E87">
        <w:rPr>
          <w:rFonts w:asciiTheme="minorHAnsi" w:hAnsiTheme="minorHAnsi" w:cs="Times New Roman"/>
          <w:spacing w:val="-4"/>
          <w:sz w:val="20"/>
          <w:szCs w:val="21"/>
        </w:rPr>
        <w:t>И тут с этой точки зрения у нас разработаны у Владык 128 частей, у нас на Ф</w:t>
      </w:r>
      <w:r w:rsidRPr="00783E87">
        <w:rPr>
          <w:rFonts w:asciiTheme="minorHAnsi" w:hAnsiTheme="minorHAnsi" w:cs="Times New Roman"/>
          <w:spacing w:val="-4"/>
          <w:sz w:val="20"/>
          <w:szCs w:val="21"/>
        </w:rPr>
        <w:t>и</w:t>
      </w:r>
      <w:r w:rsidRPr="00783E87">
        <w:rPr>
          <w:rFonts w:asciiTheme="minorHAnsi" w:hAnsiTheme="minorHAnsi" w:cs="Times New Roman"/>
          <w:spacing w:val="-4"/>
          <w:sz w:val="20"/>
          <w:szCs w:val="21"/>
        </w:rPr>
        <w:t xml:space="preserve">зике почти ничего не разработано. Почему? Потому что все </w:t>
      </w:r>
      <w:proofErr w:type="gramStart"/>
      <w:r w:rsidRPr="00783E87">
        <w:rPr>
          <w:rFonts w:asciiTheme="minorHAnsi" w:hAnsiTheme="minorHAnsi" w:cs="Times New Roman"/>
          <w:spacing w:val="-4"/>
          <w:sz w:val="20"/>
          <w:szCs w:val="21"/>
        </w:rPr>
        <w:t>ждут пока разработ</w:t>
      </w:r>
      <w:r w:rsidRPr="00783E87">
        <w:rPr>
          <w:rFonts w:asciiTheme="minorHAnsi" w:hAnsiTheme="minorHAnsi" w:cs="Times New Roman"/>
          <w:spacing w:val="-4"/>
          <w:sz w:val="20"/>
          <w:szCs w:val="21"/>
        </w:rPr>
        <w:t>а</w:t>
      </w:r>
      <w:r w:rsidRPr="00783E87">
        <w:rPr>
          <w:rFonts w:asciiTheme="minorHAnsi" w:hAnsiTheme="minorHAnsi" w:cs="Times New Roman"/>
          <w:spacing w:val="-4"/>
          <w:sz w:val="20"/>
          <w:szCs w:val="21"/>
        </w:rPr>
        <w:t>ют</w:t>
      </w:r>
      <w:proofErr w:type="gramEnd"/>
      <w:r w:rsidRPr="00783E87">
        <w:rPr>
          <w:rFonts w:asciiTheme="minorHAnsi" w:hAnsiTheme="minorHAnsi" w:cs="Times New Roman"/>
          <w:spacing w:val="-4"/>
          <w:sz w:val="20"/>
          <w:szCs w:val="21"/>
        </w:rPr>
        <w:t xml:space="preserve"> кто-то или один, или двое, трое, но не ты сам. Так не бывает. </w:t>
      </w:r>
      <w:proofErr w:type="gramStart"/>
      <w:r w:rsidRPr="00783E87">
        <w:rPr>
          <w:rFonts w:asciiTheme="minorHAnsi" w:hAnsiTheme="minorHAnsi" w:cs="Times New Roman"/>
          <w:spacing w:val="-4"/>
          <w:sz w:val="20"/>
          <w:szCs w:val="21"/>
        </w:rPr>
        <w:t>Поэтому мы ра</w:t>
      </w:r>
      <w:r w:rsidRPr="00783E87">
        <w:rPr>
          <w:rFonts w:asciiTheme="minorHAnsi" w:hAnsiTheme="minorHAnsi" w:cs="Times New Roman"/>
          <w:spacing w:val="-4"/>
          <w:sz w:val="20"/>
          <w:szCs w:val="21"/>
        </w:rPr>
        <w:t>з</w:t>
      </w:r>
      <w:r w:rsidRPr="00783E87">
        <w:rPr>
          <w:rFonts w:asciiTheme="minorHAnsi" w:hAnsiTheme="minorHAnsi" w:cs="Times New Roman"/>
          <w:spacing w:val="-4"/>
          <w:sz w:val="20"/>
          <w:szCs w:val="21"/>
        </w:rPr>
        <w:t>рабатывали такие специфические практики как Миракль, как Магнит, как Тренинг, как Погружение, ещё ряд практик, которые мы будем потом с вами обсуждать, та же практика Столпа, это вот на седьмом Синтезе, та же практика Дома у нас есть – то есть, есть набор практик, которые мы разработали, чтобы применяться в сл</w:t>
      </w:r>
      <w:r w:rsidRPr="00783E87">
        <w:rPr>
          <w:rFonts w:asciiTheme="minorHAnsi" w:hAnsiTheme="minorHAnsi" w:cs="Times New Roman"/>
          <w:spacing w:val="-4"/>
          <w:sz w:val="20"/>
          <w:szCs w:val="21"/>
        </w:rPr>
        <w:t>у</w:t>
      </w:r>
      <w:r w:rsidRPr="00783E87">
        <w:rPr>
          <w:rFonts w:asciiTheme="minorHAnsi" w:hAnsiTheme="minorHAnsi" w:cs="Times New Roman"/>
          <w:spacing w:val="-4"/>
          <w:sz w:val="20"/>
          <w:szCs w:val="21"/>
        </w:rPr>
        <w:t>жении.</w:t>
      </w:r>
      <w:proofErr w:type="gramEnd"/>
      <w:r w:rsidRPr="00783E87">
        <w:rPr>
          <w:rFonts w:asciiTheme="minorHAnsi" w:hAnsiTheme="minorHAnsi" w:cs="Times New Roman"/>
          <w:spacing w:val="-4"/>
          <w:sz w:val="20"/>
          <w:szCs w:val="21"/>
        </w:rPr>
        <w:t xml:space="preserve"> Но есть необходимость, чтобы у нас появились служащие, которые будут разрабатывать практики разных частей. Ну, допустим, ту же практику Души. И практики разрабатываются с Владыками Души. Владыки практики Интеллекта или Владыки Интеллекта, как их имена?..</w:t>
      </w:r>
    </w:p>
    <w:p w:rsidR="00B70CF8" w:rsidRPr="00783E87" w:rsidRDefault="00B70CF8" w:rsidP="00DE566D">
      <w:pPr>
        <w:spacing w:after="0" w:line="240" w:lineRule="auto"/>
        <w:ind w:firstLine="284"/>
        <w:jc w:val="both"/>
        <w:rPr>
          <w:rFonts w:asciiTheme="minorHAnsi" w:hAnsiTheme="minorHAnsi"/>
          <w:spacing w:val="-4"/>
          <w:sz w:val="20"/>
          <w:szCs w:val="21"/>
        </w:rPr>
      </w:pPr>
    </w:p>
    <w:p w:rsidR="00B70CF8" w:rsidRPr="00783E87" w:rsidRDefault="00B70CF8" w:rsidP="00DE566D">
      <w:pPr>
        <w:spacing w:after="0" w:line="240" w:lineRule="auto"/>
        <w:ind w:right="-234" w:firstLine="284"/>
        <w:jc w:val="both"/>
        <w:rPr>
          <w:rFonts w:asciiTheme="minorHAnsi" w:hAnsiTheme="minorHAnsi"/>
          <w:spacing w:val="-4"/>
          <w:sz w:val="20"/>
          <w:szCs w:val="21"/>
        </w:rPr>
      </w:pPr>
      <w:r w:rsidRPr="00783E87">
        <w:rPr>
          <w:rFonts w:asciiTheme="minorHAnsi" w:hAnsiTheme="minorHAnsi"/>
          <w:spacing w:val="-4"/>
          <w:sz w:val="20"/>
          <w:szCs w:val="21"/>
        </w:rPr>
        <w:t>…Потому что 16-ый Синтез чисто Владыка Кут Хуми, 15-ый – Иосиф, 14-ый – М</w:t>
      </w:r>
      <w:r w:rsidRPr="00783E87">
        <w:rPr>
          <w:rFonts w:asciiTheme="minorHAnsi" w:hAnsiTheme="minorHAnsi"/>
          <w:spacing w:val="-4"/>
          <w:sz w:val="20"/>
          <w:szCs w:val="21"/>
        </w:rPr>
        <w:t>о</w:t>
      </w:r>
      <w:r w:rsidRPr="00783E87">
        <w:rPr>
          <w:rFonts w:asciiTheme="minorHAnsi" w:hAnsiTheme="minorHAnsi"/>
          <w:spacing w:val="-4"/>
          <w:sz w:val="20"/>
          <w:szCs w:val="21"/>
        </w:rPr>
        <w:t xml:space="preserve">рия, пошли, пошли, пошли, тот же 9-ый Синтез – это Юсеф, тот же 8-ой Синтез это Владомир, понято, да? Потом 7-ой Синтез, и 6-ой Синтез – это Савва. Ну и первый Синтез, мы с вами, когда то говорили, начинается с Владыки…. минус 16, ну наверно </w:t>
      </w:r>
      <w:r w:rsidRPr="00783E87">
        <w:rPr>
          <w:rFonts w:asciiTheme="minorHAnsi" w:hAnsiTheme="minorHAnsi"/>
          <w:spacing w:val="-4"/>
          <w:sz w:val="20"/>
          <w:szCs w:val="21"/>
        </w:rPr>
        <w:lastRenderedPageBreak/>
        <w:t>Серапис (не разборчиво) Как раз известно, Владыка по 5-ой расе, это вот… отвеча</w:t>
      </w:r>
      <w:r w:rsidRPr="00783E87">
        <w:rPr>
          <w:rFonts w:asciiTheme="minorHAnsi" w:hAnsiTheme="minorHAnsi"/>
          <w:spacing w:val="-4"/>
          <w:sz w:val="20"/>
          <w:szCs w:val="21"/>
        </w:rPr>
        <w:t>ю</w:t>
      </w:r>
      <w:r w:rsidRPr="00783E87">
        <w:rPr>
          <w:rFonts w:asciiTheme="minorHAnsi" w:hAnsiTheme="minorHAnsi"/>
          <w:spacing w:val="-4"/>
          <w:sz w:val="20"/>
          <w:szCs w:val="21"/>
        </w:rPr>
        <w:t>щий за Образ Отца. Поэтому, кроме того, что сам синтез ведёт Владыка Кут Хуми, у нас идёт координация с одним из Владык Синтеза, я его по-старому сказал – Ип</w:t>
      </w:r>
      <w:r w:rsidRPr="00783E87">
        <w:rPr>
          <w:rFonts w:asciiTheme="minorHAnsi" w:hAnsiTheme="minorHAnsi"/>
          <w:spacing w:val="-4"/>
          <w:sz w:val="20"/>
          <w:szCs w:val="21"/>
        </w:rPr>
        <w:t>о</w:t>
      </w:r>
      <w:r w:rsidRPr="00783E87">
        <w:rPr>
          <w:rFonts w:asciiTheme="minorHAnsi" w:hAnsiTheme="minorHAnsi"/>
          <w:spacing w:val="-4"/>
          <w:sz w:val="20"/>
          <w:szCs w:val="21"/>
        </w:rPr>
        <w:t>стась Синтеза, на данный момент это Владыка Савва. У него есть целая организация, которая называется не Интеллект, а….</w:t>
      </w:r>
    </w:p>
    <w:p w:rsidR="00B70CF8" w:rsidRPr="00783E87" w:rsidRDefault="00B70CF8" w:rsidP="00DE566D">
      <w:pPr>
        <w:spacing w:after="0" w:line="240" w:lineRule="auto"/>
        <w:ind w:right="-234" w:firstLine="284"/>
        <w:jc w:val="both"/>
        <w:rPr>
          <w:rFonts w:asciiTheme="minorHAnsi" w:hAnsiTheme="minorHAnsi"/>
          <w:spacing w:val="-4"/>
          <w:sz w:val="20"/>
          <w:szCs w:val="21"/>
        </w:rPr>
      </w:pPr>
      <w:r w:rsidRPr="00783E87">
        <w:rPr>
          <w:rFonts w:asciiTheme="minorHAnsi" w:hAnsiTheme="minorHAnsi"/>
          <w:spacing w:val="-4"/>
          <w:sz w:val="20"/>
          <w:szCs w:val="21"/>
        </w:rPr>
        <w:t>- Генезис (</w:t>
      </w:r>
      <w:r w:rsidRPr="00783E87">
        <w:rPr>
          <w:rFonts w:asciiTheme="minorHAnsi" w:hAnsiTheme="minorHAnsi"/>
          <w:i/>
          <w:spacing w:val="-4"/>
          <w:sz w:val="20"/>
          <w:szCs w:val="21"/>
        </w:rPr>
        <w:t>из зала</w:t>
      </w:r>
      <w:r w:rsidRPr="00783E87">
        <w:rPr>
          <w:rFonts w:asciiTheme="minorHAnsi" w:hAnsiTheme="minorHAnsi"/>
          <w:spacing w:val="-4"/>
          <w:sz w:val="20"/>
          <w:szCs w:val="21"/>
        </w:rPr>
        <w:t>).</w:t>
      </w:r>
    </w:p>
    <w:p w:rsidR="00B70CF8" w:rsidRPr="00783E87" w:rsidRDefault="00B70CF8" w:rsidP="00DE566D">
      <w:pPr>
        <w:spacing w:after="0" w:line="240" w:lineRule="auto"/>
        <w:ind w:right="-234" w:firstLine="284"/>
        <w:jc w:val="both"/>
        <w:rPr>
          <w:rFonts w:asciiTheme="minorHAnsi" w:hAnsiTheme="minorHAnsi"/>
          <w:spacing w:val="-4"/>
          <w:sz w:val="20"/>
          <w:szCs w:val="21"/>
        </w:rPr>
      </w:pPr>
      <w:r w:rsidRPr="00783E87">
        <w:rPr>
          <w:rFonts w:asciiTheme="minorHAnsi" w:hAnsiTheme="minorHAnsi"/>
          <w:spacing w:val="-4"/>
          <w:sz w:val="20"/>
          <w:szCs w:val="21"/>
        </w:rPr>
        <w:t>-Ух, Генезис, представляете? Поэтому, когда мы изучаем с вами Генезис Изн</w:t>
      </w:r>
      <w:r w:rsidRPr="00783E87">
        <w:rPr>
          <w:rFonts w:asciiTheme="minorHAnsi" w:hAnsiTheme="minorHAnsi"/>
          <w:spacing w:val="-4"/>
          <w:sz w:val="20"/>
          <w:szCs w:val="21"/>
        </w:rPr>
        <w:t>а</w:t>
      </w:r>
      <w:r w:rsidRPr="00783E87">
        <w:rPr>
          <w:rFonts w:asciiTheme="minorHAnsi" w:hAnsiTheme="minorHAnsi"/>
          <w:spacing w:val="-4"/>
          <w:sz w:val="20"/>
          <w:szCs w:val="21"/>
        </w:rPr>
        <w:t xml:space="preserve">чально Вышестоящего Отца, мы автоматически попадаем к Владыке Савве, только там, скорее всего организация называется Синтез Генезис, а может и Генезис, да? Потому, что Владыка же Синтеза, потому, что чисто Генезис это…. а там Изначально Вышестоящий Генезис, да здесь Генезис называется. Ну, в общем, Владыка Савва… </w:t>
      </w:r>
    </w:p>
    <w:p w:rsidR="00B70CF8" w:rsidRPr="00783E87" w:rsidRDefault="00B70CF8" w:rsidP="00DE566D">
      <w:pPr>
        <w:spacing w:after="0" w:line="240" w:lineRule="auto"/>
        <w:ind w:firstLine="284"/>
        <w:jc w:val="both"/>
        <w:rPr>
          <w:rFonts w:asciiTheme="minorHAnsi" w:hAnsiTheme="minorHAnsi"/>
          <w:spacing w:val="-4"/>
          <w:sz w:val="20"/>
          <w:szCs w:val="21"/>
        </w:rPr>
      </w:pP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…Значит, есть такой момент, когда идёт обучение, отвечаю тоже на ментал</w:t>
      </w:r>
      <w:r w:rsidRPr="00783E87">
        <w:rPr>
          <w:rFonts w:asciiTheme="minorHAnsi" w:hAnsiTheme="minorHAnsi"/>
          <w:spacing w:val="-4"/>
          <w:sz w:val="20"/>
          <w:szCs w:val="21"/>
        </w:rPr>
        <w:t>ь</w:t>
      </w:r>
      <w:r w:rsidRPr="00783E87">
        <w:rPr>
          <w:rFonts w:asciiTheme="minorHAnsi" w:hAnsiTheme="minorHAnsi"/>
          <w:spacing w:val="-4"/>
          <w:sz w:val="20"/>
          <w:szCs w:val="21"/>
        </w:rPr>
        <w:t>ный вопрос. Кто-то сказал: «А как я буду складывать Генезис»? – Никак, и я вам отвечу, «как я складываю Генезис?», – совершенно никак. Поэтому мы вначале идём в действующий Генезис Подразделения. Мы им насыщаемся, наши Части и тела обучаются, как он в нас действует, то есть нам дают пример. Потом мы ст</w:t>
      </w:r>
      <w:r w:rsidRPr="00783E87">
        <w:rPr>
          <w:rFonts w:asciiTheme="minorHAnsi" w:hAnsiTheme="minorHAnsi"/>
          <w:spacing w:val="-4"/>
          <w:sz w:val="20"/>
          <w:szCs w:val="21"/>
        </w:rPr>
        <w:t>я</w:t>
      </w:r>
      <w:r w:rsidRPr="00783E87">
        <w:rPr>
          <w:rFonts w:asciiTheme="minorHAnsi" w:hAnsiTheme="minorHAnsi"/>
          <w:spacing w:val="-4"/>
          <w:sz w:val="20"/>
          <w:szCs w:val="21"/>
        </w:rPr>
        <w:t xml:space="preserve">жаем практики, потом выходим к Отцу, и Отец в нас формирует первый Генезис из синтеза практик, которые (внимание!) мы можем делать. Потому что не все из 128-ми практик мы можем делать, правда? То есть что-то там можем делать, что-то нет. И тот первый Генезис, который мы с вами выработаем в синтезе практик, будет соответствовать нашей с вами подготовке. Ничего </w:t>
      </w:r>
      <w:proofErr w:type="gramStart"/>
      <w:r w:rsidRPr="00783E87">
        <w:rPr>
          <w:rFonts w:asciiTheme="minorHAnsi" w:hAnsiTheme="minorHAnsi"/>
          <w:spacing w:val="-4"/>
          <w:sz w:val="20"/>
          <w:szCs w:val="21"/>
        </w:rPr>
        <w:t>более умнее</w:t>
      </w:r>
      <w:proofErr w:type="gramEnd"/>
      <w:r w:rsidRPr="00783E87">
        <w:rPr>
          <w:rFonts w:asciiTheme="minorHAnsi" w:hAnsiTheme="minorHAnsi"/>
          <w:spacing w:val="-4"/>
          <w:sz w:val="20"/>
          <w:szCs w:val="21"/>
        </w:rPr>
        <w:t xml:space="preserve"> мы с вами сделать не сможем, ни я, ни вы, никто. И нам будут передавать опыт вырабатыв</w:t>
      </w:r>
      <w:r w:rsidRPr="00783E87">
        <w:rPr>
          <w:rFonts w:asciiTheme="minorHAnsi" w:hAnsiTheme="minorHAnsi"/>
          <w:spacing w:val="-4"/>
          <w:sz w:val="20"/>
          <w:szCs w:val="21"/>
        </w:rPr>
        <w:t>а</w:t>
      </w:r>
      <w:r w:rsidRPr="00783E87">
        <w:rPr>
          <w:rFonts w:asciiTheme="minorHAnsi" w:hAnsiTheme="minorHAnsi"/>
          <w:spacing w:val="-4"/>
          <w:sz w:val="20"/>
          <w:szCs w:val="21"/>
        </w:rPr>
        <w:t>ния Генезиса или практики Генезиса. Ситуацию понимаете? А объяснить, как это, мы пока не можем. Даже в более простом варианте объяснить, что такое практика Интеллекта, мы не всегда можем. Потому что, вот, ну сегодня мы тут чуть позан</w:t>
      </w:r>
      <w:r w:rsidRPr="00783E87">
        <w:rPr>
          <w:rFonts w:asciiTheme="minorHAnsi" w:hAnsiTheme="minorHAnsi"/>
          <w:spacing w:val="-4"/>
          <w:sz w:val="20"/>
          <w:szCs w:val="21"/>
        </w:rPr>
        <w:t>и</w:t>
      </w:r>
      <w:r w:rsidRPr="00783E87">
        <w:rPr>
          <w:rFonts w:asciiTheme="minorHAnsi" w:hAnsiTheme="minorHAnsi"/>
          <w:spacing w:val="-4"/>
          <w:sz w:val="20"/>
          <w:szCs w:val="21"/>
        </w:rPr>
        <w:t xml:space="preserve">мались с сутью, да, не всегда складывается.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так вот идеально рассказать Генезис, хотя это слово у нас всего год бродит, и мы сами ему учимся, мы пока не можем. Синтез такой задействован для того, чтобы у нас накопился Генезис, накопился материал, и рано или поздно мы научились им действовать. Вот так же мы учились действовать Магнитом – семь лет, Мираклем – 22 года, Погружением – лет 15. Понимаете, каждая практика у нас вырастает в годах. С Генезисом то же самое. И Генезис – это новый тип де</w:t>
      </w:r>
      <w:r w:rsidRPr="00783E87">
        <w:rPr>
          <w:rFonts w:asciiTheme="minorHAnsi" w:hAnsiTheme="minorHAnsi"/>
          <w:spacing w:val="-4"/>
          <w:sz w:val="20"/>
          <w:szCs w:val="21"/>
        </w:rPr>
        <w:t>я</w:t>
      </w:r>
      <w:r w:rsidRPr="00783E87">
        <w:rPr>
          <w:rFonts w:asciiTheme="minorHAnsi" w:hAnsiTheme="minorHAnsi"/>
          <w:spacing w:val="-4"/>
          <w:sz w:val="20"/>
          <w:szCs w:val="21"/>
        </w:rPr>
        <w:t>тельности, который нам поручен, фактически, в прошлом году, и возник как акт</w:t>
      </w:r>
      <w:r w:rsidRPr="00783E87">
        <w:rPr>
          <w:rFonts w:asciiTheme="minorHAnsi" w:hAnsiTheme="minorHAnsi"/>
          <w:spacing w:val="-4"/>
          <w:sz w:val="20"/>
          <w:szCs w:val="21"/>
        </w:rPr>
        <w:t>и</w:t>
      </w:r>
      <w:r w:rsidRPr="00783E87">
        <w:rPr>
          <w:rFonts w:asciiTheme="minorHAnsi" w:hAnsiTheme="minorHAnsi"/>
          <w:spacing w:val="-4"/>
          <w:sz w:val="20"/>
          <w:szCs w:val="21"/>
        </w:rPr>
        <w:t>вация окончательно. И мы пока ещё только учимся ему и учимся им восходить. Увидели? Поэтому у вас такой очень интересный синтез, который именно вот на новое нацелен, совершенно на новое, полный эксклюзив, таких вещей мы не зн</w:t>
      </w:r>
      <w:r w:rsidRPr="00783E87">
        <w:rPr>
          <w:rFonts w:asciiTheme="minorHAnsi" w:hAnsiTheme="minorHAnsi"/>
          <w:spacing w:val="-4"/>
          <w:sz w:val="20"/>
          <w:szCs w:val="21"/>
        </w:rPr>
        <w:t>а</w:t>
      </w:r>
      <w:r w:rsidRPr="00783E87">
        <w:rPr>
          <w:rFonts w:asciiTheme="minorHAnsi" w:hAnsiTheme="minorHAnsi"/>
          <w:spacing w:val="-4"/>
          <w:sz w:val="20"/>
          <w:szCs w:val="21"/>
        </w:rPr>
        <w:t xml:space="preserve">ем. Практика. </w:t>
      </w: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Раньше шестой Синтез по-другому назывался, можете посмотреть материалы на сайте…</w:t>
      </w:r>
    </w:p>
    <w:p w:rsidR="00B70CF8" w:rsidRPr="00783E87" w:rsidRDefault="00B70CF8" w:rsidP="00DE566D">
      <w:pPr>
        <w:spacing w:after="0" w:line="240" w:lineRule="auto"/>
        <w:ind w:firstLine="284"/>
        <w:jc w:val="both"/>
        <w:rPr>
          <w:rFonts w:asciiTheme="minorHAnsi" w:hAnsiTheme="minorHAnsi"/>
          <w:spacing w:val="-4"/>
          <w:sz w:val="20"/>
          <w:szCs w:val="21"/>
        </w:rPr>
      </w:pPr>
    </w:p>
    <w:p w:rsidR="00B70CF8"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…Мы продолжаем.</w:t>
      </w:r>
    </w:p>
    <w:p w:rsidR="0076334A" w:rsidRPr="00783E87" w:rsidRDefault="00B70CF8" w:rsidP="00DE566D">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lastRenderedPageBreak/>
        <w:t>(</w:t>
      </w:r>
      <w:r w:rsidRPr="00783E87">
        <w:rPr>
          <w:rFonts w:asciiTheme="minorHAnsi" w:hAnsiTheme="minorHAnsi"/>
          <w:i/>
          <w:spacing w:val="-4"/>
          <w:sz w:val="20"/>
          <w:szCs w:val="21"/>
        </w:rPr>
        <w:t>Вопрос из зала:</w:t>
      </w:r>
      <w:proofErr w:type="gramEnd"/>
      <w:r w:rsidR="0076334A" w:rsidRPr="00783E87">
        <w:rPr>
          <w:rFonts w:asciiTheme="minorHAnsi" w:hAnsiTheme="minorHAnsi"/>
          <w:i/>
          <w:spacing w:val="-4"/>
          <w:sz w:val="20"/>
          <w:szCs w:val="21"/>
        </w:rPr>
        <w:t xml:space="preserve"> –</w:t>
      </w:r>
      <w:r w:rsidRPr="00783E87">
        <w:rPr>
          <w:rFonts w:asciiTheme="minorHAnsi" w:hAnsiTheme="minorHAnsi"/>
          <w:i/>
          <w:spacing w:val="-4"/>
          <w:sz w:val="20"/>
          <w:szCs w:val="21"/>
        </w:rPr>
        <w:t xml:space="preserve"> «Виталий, можно спросить ещё? Сейчас идут сразу два Синтеза: вышестоящий и базовый, ничего, если их вместе проходить? Возмо</w:t>
      </w:r>
      <w:r w:rsidRPr="00783E87">
        <w:rPr>
          <w:rFonts w:asciiTheme="minorHAnsi" w:hAnsiTheme="minorHAnsi"/>
          <w:i/>
          <w:spacing w:val="-4"/>
          <w:sz w:val="20"/>
          <w:szCs w:val="21"/>
        </w:rPr>
        <w:t>ж</w:t>
      </w:r>
      <w:r w:rsidRPr="00783E87">
        <w:rPr>
          <w:rFonts w:asciiTheme="minorHAnsi" w:hAnsiTheme="minorHAnsi"/>
          <w:i/>
          <w:spacing w:val="-4"/>
          <w:sz w:val="20"/>
          <w:szCs w:val="21"/>
        </w:rPr>
        <w:t xml:space="preserve">но так? </w:t>
      </w:r>
      <w:proofErr w:type="gramStart"/>
      <w:r w:rsidRPr="00783E87">
        <w:rPr>
          <w:rFonts w:asciiTheme="minorHAnsi" w:hAnsiTheme="minorHAnsi"/>
          <w:i/>
          <w:spacing w:val="-4"/>
          <w:sz w:val="20"/>
          <w:szCs w:val="21"/>
        </w:rPr>
        <w:t>Не нарушается целостность потом?»)</w:t>
      </w:r>
      <w:proofErr w:type="gramEnd"/>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есть, вы проходите в месяц два Синтеза? У меня каждую неделю, вот сейчас два Синтеза, на следующей неделе один Синтез. И нормально</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я цельный. Я жив. Да, всё нормально.</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Дело в том, что 6-й и 22-й Синтезы они всегда самые сложные, потому что они создают эффект пробуждённости – раз, а во-вторых, вся пятая раса и подготовка учеников 5-й расы – это зацикленность на Разуме, к сожалению. Я старшей группе это рассказывал. И когда мы начинаем действовать Разумом, он у нас такой ко</w:t>
      </w:r>
      <w:r w:rsidRPr="00783E87">
        <w:rPr>
          <w:rFonts w:asciiTheme="minorHAnsi" w:hAnsiTheme="minorHAnsi"/>
          <w:spacing w:val="-4"/>
          <w:sz w:val="20"/>
          <w:szCs w:val="21"/>
        </w:rPr>
        <w:t>н</w:t>
      </w:r>
      <w:r w:rsidRPr="00783E87">
        <w:rPr>
          <w:rFonts w:asciiTheme="minorHAnsi" w:hAnsiTheme="minorHAnsi"/>
          <w:spacing w:val="-4"/>
          <w:sz w:val="20"/>
          <w:szCs w:val="21"/>
        </w:rPr>
        <w:t>тролёр всего. И когда начинаешь преображать контролёра всего, а Интеллект к этому тоже относится, сейчас – Сообразительность, это нас внутри напрягает, п</w:t>
      </w:r>
      <w:r w:rsidRPr="00783E87">
        <w:rPr>
          <w:rFonts w:asciiTheme="minorHAnsi" w:hAnsiTheme="minorHAnsi"/>
          <w:spacing w:val="-4"/>
          <w:sz w:val="20"/>
          <w:szCs w:val="21"/>
        </w:rPr>
        <w:t>о</w:t>
      </w:r>
      <w:r w:rsidRPr="00783E87">
        <w:rPr>
          <w:rFonts w:asciiTheme="minorHAnsi" w:hAnsiTheme="minorHAnsi"/>
          <w:spacing w:val="-4"/>
          <w:sz w:val="20"/>
          <w:szCs w:val="21"/>
        </w:rPr>
        <w:t>тому что мы готовы преобразить всё что угодно, только Разум не трожь!</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Мы же Человек Разумный. А когда мы трогаем Разум, у нас внутри идёт пер</w:t>
      </w:r>
      <w:r w:rsidRPr="00783E87">
        <w:rPr>
          <w:rFonts w:asciiTheme="minorHAnsi" w:hAnsiTheme="minorHAnsi"/>
          <w:spacing w:val="-4"/>
          <w:sz w:val="20"/>
          <w:szCs w:val="21"/>
        </w:rPr>
        <w:t>е</w:t>
      </w:r>
      <w:r w:rsidRPr="00783E87">
        <w:rPr>
          <w:rFonts w:asciiTheme="minorHAnsi" w:hAnsiTheme="minorHAnsi"/>
          <w:spacing w:val="-4"/>
          <w:sz w:val="20"/>
          <w:szCs w:val="21"/>
        </w:rPr>
        <w:t>напряжение, и мы этим «клинимся» конкретно, и нам очень тяжело. Плюс эти два дня у нас с вами очень сложные Синтезы. Практики, что вам сейчас Владыка предлагает, очень сложные. Владыки с вами начинают шутить, вас «клинит» пр</w:t>
      </w:r>
      <w:r w:rsidRPr="00783E87">
        <w:rPr>
          <w:rFonts w:asciiTheme="minorHAnsi" w:hAnsiTheme="minorHAnsi"/>
          <w:spacing w:val="-4"/>
          <w:sz w:val="20"/>
          <w:szCs w:val="21"/>
        </w:rPr>
        <w:t>я</w:t>
      </w:r>
      <w:r w:rsidRPr="00783E87">
        <w:rPr>
          <w:rFonts w:asciiTheme="minorHAnsi" w:hAnsiTheme="minorHAnsi"/>
          <w:spacing w:val="-4"/>
          <w:sz w:val="20"/>
          <w:szCs w:val="21"/>
        </w:rPr>
        <w:t>мо внутри, прямо вот конкретно.</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я могу сказать, что просто у нас достаточно сильный в этом варианте сейчас Синтез. Я понимаю почему: потому что мы встроились в новые явления, как-бы Синтез здесь такой. Я просто вам скажу: у нас тяжёлый сложный Синтез 22-й и этот, и соответственно у тех, кто восходит Синтезом, это сказывается.</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Но есть одна тонкость, которой </w:t>
      </w:r>
      <w:proofErr w:type="gramStart"/>
      <w:r w:rsidRPr="00783E87">
        <w:rPr>
          <w:rFonts w:asciiTheme="minorHAnsi" w:hAnsiTheme="minorHAnsi"/>
          <w:spacing w:val="-4"/>
          <w:sz w:val="20"/>
          <w:szCs w:val="21"/>
        </w:rPr>
        <w:t>обучали и учеников 5-й расы и сейчас будут обучать</w:t>
      </w:r>
      <w:proofErr w:type="gramEnd"/>
      <w:r w:rsidRPr="00783E87">
        <w:rPr>
          <w:rFonts w:asciiTheme="minorHAnsi" w:hAnsiTheme="minorHAnsi"/>
          <w:spacing w:val="-4"/>
          <w:sz w:val="20"/>
          <w:szCs w:val="21"/>
        </w:rPr>
        <w:t xml:space="preserve"> служащих. Ученик всегда, и служащий, растёт концентрацией возможн</w:t>
      </w:r>
      <w:r w:rsidRPr="00783E87">
        <w:rPr>
          <w:rFonts w:asciiTheme="minorHAnsi" w:hAnsiTheme="minorHAnsi"/>
          <w:spacing w:val="-4"/>
          <w:sz w:val="20"/>
          <w:szCs w:val="21"/>
        </w:rPr>
        <w:t>о</w:t>
      </w:r>
      <w:r w:rsidRPr="00783E87">
        <w:rPr>
          <w:rFonts w:asciiTheme="minorHAnsi" w:hAnsiTheme="minorHAnsi"/>
          <w:spacing w:val="-4"/>
          <w:sz w:val="20"/>
          <w:szCs w:val="21"/>
        </w:rPr>
        <w:t>стей.</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 5-й расе на Востоке было такое понятие «Тапаса» – это когда человек, кот</w:t>
      </w:r>
      <w:r w:rsidRPr="00783E87">
        <w:rPr>
          <w:rFonts w:asciiTheme="minorHAnsi" w:hAnsiTheme="minorHAnsi"/>
          <w:spacing w:val="-4"/>
          <w:sz w:val="20"/>
          <w:szCs w:val="21"/>
        </w:rPr>
        <w:t>о</w:t>
      </w:r>
      <w:r w:rsidRPr="00783E87">
        <w:rPr>
          <w:rFonts w:asciiTheme="minorHAnsi" w:hAnsiTheme="minorHAnsi"/>
          <w:spacing w:val="-4"/>
          <w:sz w:val="20"/>
          <w:szCs w:val="21"/>
        </w:rPr>
        <w:t>рый хотел чего-то достичь, должен был наработать концентрацию определённых возможностей, определённой Силы, причём сверхконцентрацию, чтобы преод</w:t>
      </w:r>
      <w:r w:rsidRPr="00783E87">
        <w:rPr>
          <w:rFonts w:asciiTheme="minorHAnsi" w:hAnsiTheme="minorHAnsi"/>
          <w:spacing w:val="-4"/>
          <w:sz w:val="20"/>
          <w:szCs w:val="21"/>
        </w:rPr>
        <w:t>о</w:t>
      </w:r>
      <w:r w:rsidRPr="00783E87">
        <w:rPr>
          <w:rFonts w:asciiTheme="minorHAnsi" w:hAnsiTheme="minorHAnsi"/>
          <w:spacing w:val="-4"/>
          <w:sz w:val="20"/>
          <w:szCs w:val="21"/>
        </w:rPr>
        <w:t>леть любые обстоятельства и достичь этого. Потому что иногда окружающая ср</w:t>
      </w:r>
      <w:r w:rsidRPr="00783E87">
        <w:rPr>
          <w:rFonts w:asciiTheme="minorHAnsi" w:hAnsiTheme="minorHAnsi"/>
          <w:spacing w:val="-4"/>
          <w:sz w:val="20"/>
          <w:szCs w:val="21"/>
        </w:rPr>
        <w:t>е</w:t>
      </w:r>
      <w:r w:rsidRPr="00783E87">
        <w:rPr>
          <w:rFonts w:asciiTheme="minorHAnsi" w:hAnsiTheme="minorHAnsi"/>
          <w:spacing w:val="-4"/>
          <w:sz w:val="20"/>
          <w:szCs w:val="21"/>
        </w:rPr>
        <w:t>да настолько сложная и тяжёлая, и чтобы чего-то достичь, надо иметь Силу её преодоления.</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И вот одна из Сил, которую мы сами в себе тренируем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концентрация Синтеза. Причём мы стараемся концентрировать прямо противоположный Си</w:t>
      </w:r>
      <w:r w:rsidRPr="00783E87">
        <w:rPr>
          <w:rFonts w:asciiTheme="minorHAnsi" w:hAnsiTheme="minorHAnsi"/>
          <w:spacing w:val="-4"/>
          <w:sz w:val="20"/>
          <w:szCs w:val="21"/>
        </w:rPr>
        <w:t>н</w:t>
      </w:r>
      <w:r w:rsidRPr="00783E87">
        <w:rPr>
          <w:rFonts w:asciiTheme="minorHAnsi" w:hAnsiTheme="minorHAnsi"/>
          <w:spacing w:val="-4"/>
          <w:sz w:val="20"/>
          <w:szCs w:val="21"/>
        </w:rPr>
        <w:t>тез. Допустим, раньше в первые годы два Синтеза в день не разрешалось вообще вести. И мы упорно много лет работали над тем, чтобы в один день мы могли п</w:t>
      </w:r>
      <w:r w:rsidRPr="00783E87">
        <w:rPr>
          <w:rFonts w:asciiTheme="minorHAnsi" w:hAnsiTheme="minorHAnsi"/>
          <w:spacing w:val="-4"/>
          <w:sz w:val="20"/>
          <w:szCs w:val="21"/>
        </w:rPr>
        <w:t>о</w:t>
      </w:r>
      <w:r w:rsidRPr="00783E87">
        <w:rPr>
          <w:rFonts w:asciiTheme="minorHAnsi" w:hAnsiTheme="minorHAnsi"/>
          <w:spacing w:val="-4"/>
          <w:sz w:val="20"/>
          <w:szCs w:val="21"/>
        </w:rPr>
        <w:t>местить два разных Синтеза: 22-й и 6-й. Я подчёркиваю, первые десять лет этого было делать нельзя. Это наша наработка возможностей нашим телом</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выдерж</w:t>
      </w:r>
      <w:r w:rsidRPr="00783E87">
        <w:rPr>
          <w:rFonts w:asciiTheme="minorHAnsi" w:hAnsiTheme="minorHAnsi"/>
          <w:spacing w:val="-4"/>
          <w:sz w:val="20"/>
          <w:szCs w:val="21"/>
        </w:rPr>
        <w:t>и</w:t>
      </w:r>
      <w:r w:rsidRPr="00783E87">
        <w:rPr>
          <w:rFonts w:asciiTheme="minorHAnsi" w:hAnsiTheme="minorHAnsi"/>
          <w:spacing w:val="-4"/>
          <w:sz w:val="20"/>
          <w:szCs w:val="21"/>
        </w:rPr>
        <w:t>вать такую концентрацию Синтеза.</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У нас есть Служащие, которые ведут по восемь часов. У вас в Европе есть такие служащие, потому что концентрация Синтеза на их тела в шестичасовом варианте пока ещё невозможна. Шестичасовой вариант не просто удобней, он даёт выше концентрацию каждому из вас. Я могу «рассосать» такое же количество Синтеза на двенадцать часов: такое же количество Синтеза будет, просто ваши тела чуть </w:t>
      </w:r>
      <w:r w:rsidRPr="00783E87">
        <w:rPr>
          <w:rFonts w:asciiTheme="minorHAnsi" w:hAnsiTheme="minorHAnsi"/>
          <w:spacing w:val="-4"/>
          <w:sz w:val="20"/>
          <w:szCs w:val="21"/>
        </w:rPr>
        <w:lastRenderedPageBreak/>
        <w:t>легче смогут усваивать за двенадцать часов. Каждый день двенадцать: вчера дв</w:t>
      </w:r>
      <w:r w:rsidRPr="00783E87">
        <w:rPr>
          <w:rFonts w:asciiTheme="minorHAnsi" w:hAnsiTheme="minorHAnsi"/>
          <w:spacing w:val="-4"/>
          <w:sz w:val="20"/>
          <w:szCs w:val="21"/>
        </w:rPr>
        <w:t>е</w:t>
      </w:r>
      <w:r w:rsidRPr="00783E87">
        <w:rPr>
          <w:rFonts w:asciiTheme="minorHAnsi" w:hAnsiTheme="minorHAnsi"/>
          <w:spacing w:val="-4"/>
          <w:sz w:val="20"/>
          <w:szCs w:val="21"/>
        </w:rPr>
        <w:t>надцать, сегодня двенадцать, у нас были такие Синтезы по 24 часа. Первые Синт</w:t>
      </w:r>
      <w:r w:rsidRPr="00783E87">
        <w:rPr>
          <w:rFonts w:asciiTheme="minorHAnsi" w:hAnsiTheme="minorHAnsi"/>
          <w:spacing w:val="-4"/>
          <w:sz w:val="20"/>
          <w:szCs w:val="21"/>
        </w:rPr>
        <w:t>е</w:t>
      </w:r>
      <w:r w:rsidRPr="00783E87">
        <w:rPr>
          <w:rFonts w:asciiTheme="minorHAnsi" w:hAnsiTheme="minorHAnsi"/>
          <w:spacing w:val="-4"/>
          <w:sz w:val="20"/>
          <w:szCs w:val="21"/>
        </w:rPr>
        <w:t>зы 2001-го года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24 часа. Четыре дня там: пятница, понедельник по четыре часа, и в воскресение и субботу по восемь часов. Мы по-другому этот Синтез взять не могли, записи такие даже есть. И вот четыре дня люди ходили и занимались Синтезом.</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Поэтому ваши шесть часов плюс шесть часов, или двенадцать плюс двен</w:t>
      </w:r>
      <w:r w:rsidRPr="00783E87">
        <w:rPr>
          <w:rFonts w:asciiTheme="minorHAnsi" w:hAnsiTheme="minorHAnsi"/>
          <w:spacing w:val="-4"/>
          <w:sz w:val="20"/>
          <w:szCs w:val="21"/>
        </w:rPr>
        <w:t>а</w:t>
      </w:r>
      <w:r w:rsidRPr="00783E87">
        <w:rPr>
          <w:rFonts w:asciiTheme="minorHAnsi" w:hAnsiTheme="minorHAnsi"/>
          <w:spacing w:val="-4"/>
          <w:sz w:val="20"/>
          <w:szCs w:val="21"/>
        </w:rPr>
        <w:t>дцать, для нас это очень большая концентрация. И выдержать это сложно, я с в</w:t>
      </w:r>
      <w:r w:rsidRPr="00783E87">
        <w:rPr>
          <w:rFonts w:asciiTheme="minorHAnsi" w:hAnsiTheme="minorHAnsi"/>
          <w:spacing w:val="-4"/>
          <w:sz w:val="20"/>
          <w:szCs w:val="21"/>
        </w:rPr>
        <w:t>а</w:t>
      </w:r>
      <w:r w:rsidRPr="00783E87">
        <w:rPr>
          <w:rFonts w:asciiTheme="minorHAnsi" w:hAnsiTheme="minorHAnsi"/>
          <w:spacing w:val="-4"/>
          <w:sz w:val="20"/>
          <w:szCs w:val="21"/>
        </w:rPr>
        <w:t xml:space="preserve">ми согласен. Многих, кто первый раз проходит, «клинит» и очень сильно устают, но </w:t>
      </w:r>
      <w:proofErr w:type="gramStart"/>
      <w:r w:rsidRPr="00783E87">
        <w:rPr>
          <w:rFonts w:asciiTheme="minorHAnsi" w:hAnsiTheme="minorHAnsi"/>
          <w:spacing w:val="-4"/>
          <w:sz w:val="20"/>
          <w:szCs w:val="21"/>
        </w:rPr>
        <w:t>через</w:t>
      </w:r>
      <w:proofErr w:type="gramEnd"/>
      <w:r w:rsidRPr="00783E87">
        <w:rPr>
          <w:rFonts w:asciiTheme="minorHAnsi" w:hAnsiTheme="minorHAnsi"/>
          <w:spacing w:val="-4"/>
          <w:sz w:val="20"/>
          <w:szCs w:val="21"/>
        </w:rPr>
        <w:t xml:space="preserve"> «не хочу» и c </w:t>
      </w:r>
      <w:proofErr w:type="gramStart"/>
      <w:r w:rsidRPr="00783E87">
        <w:rPr>
          <w:rFonts w:asciiTheme="minorHAnsi" w:hAnsiTheme="minorHAnsi"/>
          <w:spacing w:val="-4"/>
          <w:sz w:val="20"/>
          <w:szCs w:val="21"/>
        </w:rPr>
        <w:t>преодолением</w:t>
      </w:r>
      <w:proofErr w:type="gramEnd"/>
      <w:r w:rsidRPr="00783E87">
        <w:rPr>
          <w:rFonts w:asciiTheme="minorHAnsi" w:hAnsiTheme="minorHAnsi"/>
          <w:spacing w:val="-4"/>
          <w:sz w:val="20"/>
          <w:szCs w:val="21"/>
        </w:rPr>
        <w:t xml:space="preserve"> усталости ты восходишь. Тем более, ты не ведёшь, ты участвуешь в Синтезе. Но при этом я понимаю, что если сильно «кл</w:t>
      </w:r>
      <w:r w:rsidRPr="00783E87">
        <w:rPr>
          <w:rFonts w:asciiTheme="minorHAnsi" w:hAnsiTheme="minorHAnsi"/>
          <w:spacing w:val="-4"/>
          <w:sz w:val="20"/>
          <w:szCs w:val="21"/>
        </w:rPr>
        <w:t>и</w:t>
      </w:r>
      <w:r w:rsidRPr="00783E87">
        <w:rPr>
          <w:rFonts w:asciiTheme="minorHAnsi" w:hAnsiTheme="minorHAnsi"/>
          <w:spacing w:val="-4"/>
          <w:sz w:val="20"/>
          <w:szCs w:val="21"/>
        </w:rPr>
        <w:t>нит», есть шанс в любой момент выйти и пойти поотдыхать. Поэтому Владыка, кстати, засчитывает Синтез за один день – пол Синтеза прошла. Это не всегда э</w:t>
      </w:r>
      <w:r w:rsidRPr="00783E87">
        <w:rPr>
          <w:rFonts w:asciiTheme="minorHAnsi" w:hAnsiTheme="minorHAnsi"/>
          <w:spacing w:val="-4"/>
          <w:sz w:val="20"/>
          <w:szCs w:val="21"/>
        </w:rPr>
        <w:t>ф</w:t>
      </w:r>
      <w:r w:rsidRPr="00783E87">
        <w:rPr>
          <w:rFonts w:asciiTheme="minorHAnsi" w:hAnsiTheme="minorHAnsi"/>
          <w:spacing w:val="-4"/>
          <w:sz w:val="20"/>
          <w:szCs w:val="21"/>
        </w:rPr>
        <w:t>фективно, качества нет. Владыка засчитал, но ты потом сама должна доработать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тоже не очень хорошо. Но если тебя по здоровью «склинило» – это уже не очень полезно, надо идти отдыхать и восстанавливаться. Увидела? Поэтому тут каждый решает по своему состоянию, но принципиально, с моей точки зрения, это хорошо – два за один раз – потому что это создаёт другую концентрацию Синтеза в орг</w:t>
      </w:r>
      <w:r w:rsidRPr="00783E87">
        <w:rPr>
          <w:rFonts w:asciiTheme="minorHAnsi" w:hAnsiTheme="minorHAnsi"/>
          <w:spacing w:val="-4"/>
          <w:sz w:val="20"/>
          <w:szCs w:val="21"/>
        </w:rPr>
        <w:t>а</w:t>
      </w:r>
      <w:r w:rsidRPr="00783E87">
        <w:rPr>
          <w:rFonts w:asciiTheme="minorHAnsi" w:hAnsiTheme="minorHAnsi"/>
          <w:spacing w:val="-4"/>
          <w:sz w:val="20"/>
          <w:szCs w:val="21"/>
        </w:rPr>
        <w:t xml:space="preserve">низме. Но каждый должен решать сам. То, что одному хорошо, то другому … Я «бешеный», поэтому </w:t>
      </w:r>
      <w:proofErr w:type="gramStart"/>
      <w:r w:rsidRPr="00783E87">
        <w:rPr>
          <w:rFonts w:asciiTheme="minorHAnsi" w:hAnsiTheme="minorHAnsi"/>
          <w:spacing w:val="-4"/>
          <w:sz w:val="20"/>
          <w:szCs w:val="21"/>
        </w:rPr>
        <w:t>мне</w:t>
      </w:r>
      <w:proofErr w:type="gramEnd"/>
      <w:r w:rsidRPr="00783E87">
        <w:rPr>
          <w:rFonts w:asciiTheme="minorHAnsi" w:hAnsiTheme="minorHAnsi"/>
          <w:spacing w:val="-4"/>
          <w:sz w:val="20"/>
          <w:szCs w:val="21"/>
        </w:rPr>
        <w:t xml:space="preserve"> чем больше, тем лучше, а спокойным – наоборот. Насильно мил не будешь.</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Но у нас годами и служащие Синтеза, и просто служащие воспитывают себя, чтобы получить нужную концентрацию и вести Синтез два дня по шесть, по дв</w:t>
      </w:r>
      <w:r w:rsidRPr="00783E87">
        <w:rPr>
          <w:rFonts w:asciiTheme="minorHAnsi" w:hAnsiTheme="minorHAnsi"/>
          <w:spacing w:val="-4"/>
          <w:sz w:val="20"/>
          <w:szCs w:val="21"/>
        </w:rPr>
        <w:t>е</w:t>
      </w:r>
      <w:r w:rsidRPr="00783E87">
        <w:rPr>
          <w:rFonts w:asciiTheme="minorHAnsi" w:hAnsiTheme="minorHAnsi"/>
          <w:spacing w:val="-4"/>
          <w:sz w:val="20"/>
          <w:szCs w:val="21"/>
        </w:rPr>
        <w:t>надцать часов в день. И Владыка не всем разрешает. То же самое, не все служ</w:t>
      </w:r>
      <w:r w:rsidRPr="00783E87">
        <w:rPr>
          <w:rFonts w:asciiTheme="minorHAnsi" w:hAnsiTheme="minorHAnsi"/>
          <w:spacing w:val="-4"/>
          <w:sz w:val="20"/>
          <w:szCs w:val="21"/>
        </w:rPr>
        <w:t>а</w:t>
      </w:r>
      <w:r w:rsidRPr="00783E87">
        <w:rPr>
          <w:rFonts w:asciiTheme="minorHAnsi" w:hAnsiTheme="minorHAnsi"/>
          <w:spacing w:val="-4"/>
          <w:sz w:val="20"/>
          <w:szCs w:val="21"/>
        </w:rPr>
        <w:t>щие допускаются на два Синтеза подряд. Вот тут некоторые есть, им Владыка утверждал возможность такую, чтобы войти в это. Такая ситуация.</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То есть, от Иерарх</w:t>
      </w:r>
      <w:proofErr w:type="gramStart"/>
      <w:r w:rsidRPr="00783E87">
        <w:rPr>
          <w:rFonts w:asciiTheme="minorHAnsi" w:hAnsiTheme="minorHAnsi"/>
          <w:spacing w:val="-4"/>
          <w:sz w:val="20"/>
          <w:szCs w:val="21"/>
        </w:rPr>
        <w:t>ии и ие</w:t>
      </w:r>
      <w:proofErr w:type="gramEnd"/>
      <w:r w:rsidRPr="00783E87">
        <w:rPr>
          <w:rFonts w:asciiTheme="minorHAnsi" w:hAnsiTheme="minorHAnsi"/>
          <w:spacing w:val="-4"/>
          <w:sz w:val="20"/>
          <w:szCs w:val="21"/>
        </w:rPr>
        <w:t>рархических взаимодействий никто не освобождён. У нас даже бывают ситуации, когда люди едут на Синтез, и не доезжают до него – Владыка не пустил, физически. «А, не получается!»</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Потом на второй день тоже не получается, потом просто сдают билеты, потому что вообще ничего не получ</w:t>
      </w:r>
      <w:r w:rsidRPr="00783E87">
        <w:rPr>
          <w:rFonts w:asciiTheme="minorHAnsi" w:hAnsiTheme="minorHAnsi"/>
          <w:spacing w:val="-4"/>
          <w:sz w:val="20"/>
          <w:szCs w:val="21"/>
        </w:rPr>
        <w:t>и</w:t>
      </w:r>
      <w:r w:rsidRPr="00783E87">
        <w:rPr>
          <w:rFonts w:asciiTheme="minorHAnsi" w:hAnsiTheme="minorHAnsi"/>
          <w:spacing w:val="-4"/>
          <w:sz w:val="20"/>
          <w:szCs w:val="21"/>
        </w:rPr>
        <w:t>лось.</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Так что ситуации бывают разные и специфики бывают разные. Вроде бы там всё по жизни, а на самом деле просто не пустили на Синтез, не готов. Хотя внешне мы это не публикуем. Некоторые скажут: «Как это не пускают? Да всё же просто: приехал, уехал». Внешне всё просто, а внутри идёт иерархическая отстройка нашей готовности. Поэтому мы каждый Синтез благодарим Владыку, за то, что он у нас получился. Потому что Иерархия есть Иерархия, и хоть мы просто к этому относимся, шутить с этим не стоит, рост идёт вполне себе чёткий, официальный и компетентный.</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Ладно, мы продолжаем. У нас сейчас стяжание двух частей подряд</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И</w:t>
      </w:r>
      <w:r w:rsidRPr="00783E87">
        <w:rPr>
          <w:rFonts w:asciiTheme="minorHAnsi" w:hAnsiTheme="minorHAnsi"/>
          <w:spacing w:val="-4"/>
          <w:sz w:val="20"/>
          <w:szCs w:val="21"/>
        </w:rPr>
        <w:t>н</w:t>
      </w:r>
      <w:r w:rsidRPr="00783E87">
        <w:rPr>
          <w:rFonts w:asciiTheme="minorHAnsi" w:hAnsiTheme="minorHAnsi"/>
          <w:spacing w:val="-4"/>
          <w:sz w:val="20"/>
          <w:szCs w:val="21"/>
        </w:rPr>
        <w:t>теллект и, отдельно, Сообразительность.</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На шестом, опять же, вот разговор зашёл, на шестых Синтезах мы обязательно стяжаем каждую часть в отдельности, потому что наш мозг особо пробуждаться </w:t>
      </w:r>
      <w:r w:rsidRPr="00783E87">
        <w:rPr>
          <w:rFonts w:asciiTheme="minorHAnsi" w:hAnsiTheme="minorHAnsi"/>
          <w:spacing w:val="-4"/>
          <w:sz w:val="20"/>
          <w:szCs w:val="21"/>
        </w:rPr>
        <w:lastRenderedPageBreak/>
        <w:t>каждой частью или совместно двумя частями не желает. Поэтому отдельно мы стяжаем Интеллект, пробуждая, собственно, часть Интеллект, и отдельно будем стяжать такую часть, как Сообразительность.</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Владыка мне порекомендовал сказать в конце практики, я тут подзабыл чуть. Выше Сообразительности у нас часть Образ-тип, поэтому вы, пожалуйста, подг</w:t>
      </w:r>
      <w:r w:rsidRPr="00783E87">
        <w:rPr>
          <w:rFonts w:asciiTheme="minorHAnsi" w:hAnsiTheme="minorHAnsi"/>
          <w:spacing w:val="-4"/>
          <w:sz w:val="20"/>
          <w:szCs w:val="21"/>
        </w:rPr>
        <w:t>о</w:t>
      </w:r>
      <w:r w:rsidRPr="00783E87">
        <w:rPr>
          <w:rFonts w:asciiTheme="minorHAnsi" w:hAnsiTheme="minorHAnsi"/>
          <w:spacing w:val="-4"/>
          <w:sz w:val="20"/>
          <w:szCs w:val="21"/>
        </w:rPr>
        <w:t xml:space="preserve">товьтесь к Владыкам </w:t>
      </w:r>
      <w:proofErr w:type="gramStart"/>
      <w:r w:rsidRPr="00783E87">
        <w:rPr>
          <w:rFonts w:asciiTheme="minorHAnsi" w:hAnsiTheme="minorHAnsi"/>
          <w:spacing w:val="-4"/>
          <w:sz w:val="20"/>
          <w:szCs w:val="21"/>
        </w:rPr>
        <w:t>Образ-типа</w:t>
      </w:r>
      <w:proofErr w:type="gramEnd"/>
      <w:r w:rsidRPr="00783E87">
        <w:rPr>
          <w:rFonts w:asciiTheme="minorHAnsi" w:hAnsiTheme="minorHAnsi"/>
          <w:spacing w:val="-4"/>
          <w:sz w:val="20"/>
          <w:szCs w:val="21"/>
        </w:rPr>
        <w:t xml:space="preserve">. А выше Интеллекта у нас такая часть, как Столп. Поэтому, на будущее, я бы просил вас знать Владык Столпа, Владык Интеллекта, Владык </w:t>
      </w:r>
      <w:proofErr w:type="gramStart"/>
      <w:r w:rsidRPr="00783E87">
        <w:rPr>
          <w:rFonts w:asciiTheme="minorHAnsi" w:hAnsiTheme="minorHAnsi"/>
          <w:spacing w:val="-4"/>
          <w:sz w:val="20"/>
          <w:szCs w:val="21"/>
        </w:rPr>
        <w:t>Образ-типа</w:t>
      </w:r>
      <w:proofErr w:type="gramEnd"/>
      <w:r w:rsidRPr="00783E87">
        <w:rPr>
          <w:rFonts w:asciiTheme="minorHAnsi" w:hAnsiTheme="minorHAnsi"/>
          <w:spacing w:val="-4"/>
          <w:sz w:val="20"/>
          <w:szCs w:val="21"/>
        </w:rPr>
        <w:t>. С Владыкой Саввой вы знакомы, но ещё надо с Владыкой Владомиром познакомиться, хотя бы имена эти запомните. То есть, мы с ними с двумя будем работать, и с двумя Владычицами, имена которых тоже, желательно, выучить. Увидели, да? Пока остановимся на Владыках.</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 чтобы в следующий раз, когда мы будем с вами знакомиться, Владычицы</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1285-й и 1286-й Мерностей, а мы сейчас 3-ю – 4-ю стяжаем. Пожалуйста, они ра</w:t>
      </w:r>
      <w:r w:rsidRPr="00783E87">
        <w:rPr>
          <w:rFonts w:asciiTheme="minorHAnsi" w:hAnsiTheme="minorHAnsi"/>
          <w:spacing w:val="-4"/>
          <w:sz w:val="20"/>
          <w:szCs w:val="21"/>
        </w:rPr>
        <w:t>с</w:t>
      </w:r>
      <w:r w:rsidRPr="00783E87">
        <w:rPr>
          <w:rFonts w:asciiTheme="minorHAnsi" w:hAnsiTheme="minorHAnsi"/>
          <w:spacing w:val="-4"/>
          <w:sz w:val="20"/>
          <w:szCs w:val="21"/>
        </w:rPr>
        <w:t>писаны по Иерархии, имена их есть, ничего такого сложного нет, это Владычицы 13-го – 14-го уровня подготовки Синтезтел, и имена их знать надо, особенно д</w:t>
      </w:r>
      <w:r w:rsidRPr="00783E87">
        <w:rPr>
          <w:rFonts w:asciiTheme="minorHAnsi" w:hAnsiTheme="minorHAnsi"/>
          <w:spacing w:val="-4"/>
          <w:sz w:val="20"/>
          <w:szCs w:val="21"/>
        </w:rPr>
        <w:t>а</w:t>
      </w:r>
      <w:r w:rsidRPr="00783E87">
        <w:rPr>
          <w:rFonts w:asciiTheme="minorHAnsi" w:hAnsiTheme="minorHAnsi"/>
          <w:spacing w:val="-4"/>
          <w:sz w:val="20"/>
          <w:szCs w:val="21"/>
        </w:rPr>
        <w:t>мам. Особенно дамам, потому что Владычицы – это ваше всё называется, потому вы в командах Владычиц чаще всего служите и действуете, а наработка Синтезтел</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это очень важная вещь. Это фактически, как женщины рожают тела, так Влад</w:t>
      </w:r>
      <w:r w:rsidRPr="00783E87">
        <w:rPr>
          <w:rFonts w:asciiTheme="minorHAnsi" w:hAnsiTheme="minorHAnsi"/>
          <w:spacing w:val="-4"/>
          <w:sz w:val="20"/>
          <w:szCs w:val="21"/>
        </w:rPr>
        <w:t>ы</w:t>
      </w:r>
      <w:r w:rsidRPr="00783E87">
        <w:rPr>
          <w:rFonts w:asciiTheme="minorHAnsi" w:hAnsiTheme="minorHAnsi"/>
          <w:spacing w:val="-4"/>
          <w:sz w:val="20"/>
          <w:szCs w:val="21"/>
        </w:rPr>
        <w:t>чицы сейчас воспитывают Синтетела в человечестве, только не биологически рождают, а внутри человеческих тел синтезируют Синтезтела. Это очень сложная работа и в данном случае Владычицам команды нужны. Почему я не говорю се</w:t>
      </w:r>
      <w:r w:rsidRPr="00783E87">
        <w:rPr>
          <w:rFonts w:asciiTheme="minorHAnsi" w:hAnsiTheme="minorHAnsi"/>
          <w:spacing w:val="-4"/>
          <w:sz w:val="20"/>
          <w:szCs w:val="21"/>
        </w:rPr>
        <w:t>й</w:t>
      </w:r>
      <w:r w:rsidRPr="00783E87">
        <w:rPr>
          <w:rFonts w:asciiTheme="minorHAnsi" w:hAnsiTheme="minorHAnsi"/>
          <w:spacing w:val="-4"/>
          <w:sz w:val="20"/>
          <w:szCs w:val="21"/>
        </w:rPr>
        <w:t>час их имена, я думаю, всё понятно, я уже это объяснил. И так будет каждый Си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тез. Я всегда буду нудить до тех пор, пока мы не научимся запоминать имена, и я всегда буду ошибаться, пока вы сами не научитесь чётко отвечать имена Владык. Понятно? Так у меня по всем Синтезам, ничего нового, как всегда. Имею </w:t>
      </w:r>
      <w:proofErr w:type="gramStart"/>
      <w:r w:rsidRPr="00783E87">
        <w:rPr>
          <w:rFonts w:asciiTheme="minorHAnsi" w:hAnsiTheme="minorHAnsi"/>
          <w:spacing w:val="-4"/>
          <w:sz w:val="20"/>
          <w:szCs w:val="21"/>
        </w:rPr>
        <w:t>ввиду</w:t>
      </w:r>
      <w:proofErr w:type="gramEnd"/>
      <w:r w:rsidRPr="00783E87">
        <w:rPr>
          <w:rFonts w:asciiTheme="minorHAnsi" w:hAnsiTheme="minorHAnsi"/>
          <w:spacing w:val="-4"/>
          <w:sz w:val="20"/>
          <w:szCs w:val="21"/>
        </w:rPr>
        <w:t xml:space="preserve"> по всем другим городам то же самое, даже на Профсинтезах я не всегда всё говорю, и так и должно быть</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Иерархия называется. Всё, сложили? Сложили.</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Анекдот, только все молчат. Вспоминаем имя Владыки Интеллекта.</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Pr="00783E87">
        <w:rPr>
          <w:rFonts w:asciiTheme="minorHAnsi" w:hAnsiTheme="minorHAnsi"/>
          <w:i/>
          <w:spacing w:val="-4"/>
          <w:sz w:val="20"/>
          <w:szCs w:val="21"/>
        </w:rPr>
        <w:t>Из зала пытаются ответить</w:t>
      </w:r>
      <w:r w:rsidRPr="00783E87">
        <w:rPr>
          <w:rFonts w:asciiTheme="minorHAnsi" w:hAnsiTheme="minorHAnsi"/>
          <w:spacing w:val="-4"/>
          <w:sz w:val="20"/>
          <w:szCs w:val="21"/>
        </w:rPr>
        <w:t>). Я сказал: «Все молчат. Тихо. Тихо». Я сказал: «Все молчат». Я же просил: «Все молчат». (</w:t>
      </w:r>
      <w:r w:rsidRPr="00783E87">
        <w:rPr>
          <w:rFonts w:asciiTheme="minorHAnsi" w:hAnsiTheme="minorHAnsi"/>
          <w:i/>
          <w:spacing w:val="-4"/>
          <w:sz w:val="20"/>
          <w:szCs w:val="21"/>
        </w:rPr>
        <w:t>Неприятным голосом передразнив</w:t>
      </w:r>
      <w:r w:rsidRPr="00783E87">
        <w:rPr>
          <w:rFonts w:asciiTheme="minorHAnsi" w:hAnsiTheme="minorHAnsi"/>
          <w:i/>
          <w:spacing w:val="-4"/>
          <w:sz w:val="20"/>
          <w:szCs w:val="21"/>
        </w:rPr>
        <w:t>а</w:t>
      </w:r>
      <w:r w:rsidRPr="00783E87">
        <w:rPr>
          <w:rFonts w:asciiTheme="minorHAnsi" w:hAnsiTheme="minorHAnsi"/>
          <w:i/>
          <w:spacing w:val="-4"/>
          <w:sz w:val="20"/>
          <w:szCs w:val="21"/>
        </w:rPr>
        <w:t xml:space="preserve">ет </w:t>
      </w:r>
      <w:proofErr w:type="gramStart"/>
      <w:r w:rsidRPr="00783E87">
        <w:rPr>
          <w:rFonts w:asciiTheme="minorHAnsi" w:hAnsiTheme="minorHAnsi"/>
          <w:i/>
          <w:spacing w:val="-4"/>
          <w:sz w:val="20"/>
          <w:szCs w:val="21"/>
        </w:rPr>
        <w:t>попытавшегося</w:t>
      </w:r>
      <w:proofErr w:type="gramEnd"/>
      <w:r w:rsidRPr="00783E87">
        <w:rPr>
          <w:rFonts w:asciiTheme="minorHAnsi" w:hAnsiTheme="minorHAnsi"/>
          <w:i/>
          <w:spacing w:val="-4"/>
          <w:sz w:val="20"/>
          <w:szCs w:val="21"/>
        </w:rPr>
        <w:t xml:space="preserve"> ответить вслух</w:t>
      </w:r>
      <w:r w:rsidRPr="00783E87">
        <w:rPr>
          <w:rFonts w:asciiTheme="minorHAnsi" w:hAnsiTheme="minorHAnsi"/>
          <w:spacing w:val="-4"/>
          <w:sz w:val="20"/>
          <w:szCs w:val="21"/>
        </w:rPr>
        <w:t>). Чувствуете – Иерархия. Как только: «З</w:t>
      </w:r>
      <w:r w:rsidRPr="00783E87">
        <w:rPr>
          <w:rFonts w:asciiTheme="minorHAnsi" w:hAnsiTheme="minorHAnsi"/>
          <w:spacing w:val="-4"/>
          <w:sz w:val="20"/>
          <w:szCs w:val="21"/>
        </w:rPr>
        <w:t>а</w:t>
      </w:r>
      <w:r w:rsidRPr="00783E87">
        <w:rPr>
          <w:rFonts w:asciiTheme="minorHAnsi" w:hAnsiTheme="minorHAnsi"/>
          <w:spacing w:val="-4"/>
          <w:sz w:val="20"/>
          <w:szCs w:val="21"/>
        </w:rPr>
        <w:t>молчите!»</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«Вя-я!» Я три раза сказал: «Все молчат». Вспоминаем, у вас был ц</w:t>
      </w:r>
      <w:r w:rsidRPr="00783E87">
        <w:rPr>
          <w:rFonts w:asciiTheme="minorHAnsi" w:hAnsiTheme="minorHAnsi"/>
          <w:spacing w:val="-4"/>
          <w:sz w:val="20"/>
          <w:szCs w:val="21"/>
        </w:rPr>
        <w:t>е</w:t>
      </w:r>
      <w:r w:rsidRPr="00783E87">
        <w:rPr>
          <w:rFonts w:asciiTheme="minorHAnsi" w:hAnsiTheme="minorHAnsi"/>
          <w:spacing w:val="-4"/>
          <w:sz w:val="20"/>
          <w:szCs w:val="21"/>
        </w:rPr>
        <w:t>лый перерыв. Отвечаете типа: «А что, ты же нам задания не давал». Я и не давал задания, я просто говорил</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мы же знакомились с ними. Вам не было интересно, как их зовут?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«Нет, мне не интересно, я ничего не читал, поэтому вам ничего не сообщаю».</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Вспоминаем просто имя Владыки Интеллекта, проникаемся им. Он всё равно к вам фиксируется, даже если вы его не вспомнили, он милосердный, но с Инте</w:t>
      </w:r>
      <w:r w:rsidRPr="00783E87">
        <w:rPr>
          <w:rFonts w:asciiTheme="minorHAnsi" w:hAnsiTheme="minorHAnsi"/>
          <w:spacing w:val="-4"/>
          <w:sz w:val="20"/>
          <w:szCs w:val="21"/>
        </w:rPr>
        <w:t>л</w:t>
      </w:r>
      <w:r w:rsidRPr="00783E87">
        <w:rPr>
          <w:rFonts w:asciiTheme="minorHAnsi" w:hAnsiTheme="minorHAnsi"/>
          <w:spacing w:val="-4"/>
          <w:sz w:val="20"/>
          <w:szCs w:val="21"/>
        </w:rPr>
        <w:t>лектом у нас будут проблемы. Проникаемся им.</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Прочёл. (</w:t>
      </w:r>
      <w:r w:rsidRPr="00783E87">
        <w:rPr>
          <w:rFonts w:asciiTheme="minorHAnsi" w:hAnsiTheme="minorHAnsi"/>
          <w:i/>
          <w:spacing w:val="-4"/>
          <w:sz w:val="20"/>
          <w:szCs w:val="21"/>
        </w:rPr>
        <w:t>Смеётся</w:t>
      </w:r>
      <w:r w:rsidRPr="00783E87">
        <w:rPr>
          <w:rFonts w:asciiTheme="minorHAnsi" w:hAnsiTheme="minorHAnsi"/>
          <w:spacing w:val="-4"/>
          <w:sz w:val="20"/>
          <w:szCs w:val="21"/>
        </w:rPr>
        <w:t>). Понимаешь, когда ты прочёл, даже если ты мне не гов</w:t>
      </w:r>
      <w:r w:rsidRPr="00783E87">
        <w:rPr>
          <w:rFonts w:asciiTheme="minorHAnsi" w:hAnsiTheme="minorHAnsi"/>
          <w:spacing w:val="-4"/>
          <w:sz w:val="20"/>
          <w:szCs w:val="21"/>
        </w:rPr>
        <w:t>о</w:t>
      </w:r>
      <w:r w:rsidRPr="00783E87">
        <w:rPr>
          <w:rFonts w:asciiTheme="minorHAnsi" w:hAnsiTheme="minorHAnsi"/>
          <w:spacing w:val="-4"/>
          <w:sz w:val="20"/>
          <w:szCs w:val="21"/>
        </w:rPr>
        <w:t>ришь, а в (</w:t>
      </w:r>
      <w:r w:rsidRPr="00783E87">
        <w:rPr>
          <w:rFonts w:asciiTheme="minorHAnsi" w:hAnsiTheme="minorHAnsi"/>
          <w:i/>
          <w:spacing w:val="-4"/>
          <w:sz w:val="20"/>
          <w:szCs w:val="21"/>
        </w:rPr>
        <w:t>твоих – прим</w:t>
      </w:r>
      <w:r w:rsidRPr="00783E87">
        <w:rPr>
          <w:rFonts w:asciiTheme="minorHAnsi" w:hAnsiTheme="minorHAnsi"/>
          <w:spacing w:val="-4"/>
          <w:sz w:val="20"/>
          <w:szCs w:val="21"/>
        </w:rPr>
        <w:t>.) глазах мне Владыка пишет: «Прочёл». Я начинаю см</w:t>
      </w:r>
      <w:r w:rsidRPr="00783E87">
        <w:rPr>
          <w:rFonts w:asciiTheme="minorHAnsi" w:hAnsiTheme="minorHAnsi"/>
          <w:spacing w:val="-4"/>
          <w:sz w:val="20"/>
          <w:szCs w:val="21"/>
        </w:rPr>
        <w:t>е</w:t>
      </w:r>
      <w:r w:rsidRPr="00783E87">
        <w:rPr>
          <w:rFonts w:asciiTheme="minorHAnsi" w:hAnsiTheme="minorHAnsi"/>
          <w:spacing w:val="-4"/>
          <w:sz w:val="20"/>
          <w:szCs w:val="21"/>
        </w:rPr>
        <w:t>яться, потому что, на глазах «повязка»: «Прочёл»,</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а в глазах нет Огня Владыки. То есть, если ты вспомнил, из глаз идёт Огонь Владыки, если ты прочёл, Огня из </w:t>
      </w:r>
      <w:r w:rsidRPr="00783E87">
        <w:rPr>
          <w:rFonts w:asciiTheme="minorHAnsi" w:hAnsiTheme="minorHAnsi"/>
          <w:spacing w:val="-4"/>
          <w:sz w:val="20"/>
          <w:szCs w:val="21"/>
        </w:rPr>
        <w:lastRenderedPageBreak/>
        <w:t>глаз не идёт. «Прочёл»,</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понимаете разницу, да. Читать-то можно, это как в шк</w:t>
      </w:r>
      <w:r w:rsidRPr="00783E87">
        <w:rPr>
          <w:rFonts w:asciiTheme="minorHAnsi" w:hAnsiTheme="minorHAnsi"/>
          <w:spacing w:val="-4"/>
          <w:sz w:val="20"/>
          <w:szCs w:val="21"/>
        </w:rPr>
        <w:t>о</w:t>
      </w:r>
      <w:r w:rsidRPr="00783E87">
        <w:rPr>
          <w:rFonts w:asciiTheme="minorHAnsi" w:hAnsiTheme="minorHAnsi"/>
          <w:spacing w:val="-4"/>
          <w:sz w:val="20"/>
          <w:szCs w:val="21"/>
        </w:rPr>
        <w:t>ле, но принципиальная разница в глазах сразу видна, когда Огня нет Владыки, а так сказать, текст бумажки. Так это, на всякий случай. То есть здесь у нас не спис</w:t>
      </w:r>
      <w:r w:rsidRPr="00783E87">
        <w:rPr>
          <w:rFonts w:asciiTheme="minorHAnsi" w:hAnsiTheme="minorHAnsi"/>
          <w:spacing w:val="-4"/>
          <w:sz w:val="20"/>
          <w:szCs w:val="21"/>
        </w:rPr>
        <w:t>ы</w:t>
      </w:r>
      <w:r w:rsidRPr="00783E87">
        <w:rPr>
          <w:rFonts w:asciiTheme="minorHAnsi" w:hAnsiTheme="minorHAnsi"/>
          <w:spacing w:val="-4"/>
          <w:sz w:val="20"/>
          <w:szCs w:val="21"/>
        </w:rPr>
        <w:t>вают, всё видно. Но можно, тем более с твоей подготовкой, в принципе, это но</w:t>
      </w:r>
      <w:r w:rsidRPr="00783E87">
        <w:rPr>
          <w:rFonts w:asciiTheme="minorHAnsi" w:hAnsiTheme="minorHAnsi"/>
          <w:spacing w:val="-4"/>
          <w:sz w:val="20"/>
          <w:szCs w:val="21"/>
        </w:rPr>
        <w:t>р</w:t>
      </w:r>
      <w:r w:rsidRPr="00783E87">
        <w:rPr>
          <w:rFonts w:asciiTheme="minorHAnsi" w:hAnsiTheme="minorHAnsi"/>
          <w:spacing w:val="-4"/>
          <w:sz w:val="20"/>
          <w:szCs w:val="21"/>
        </w:rPr>
        <w:t>мально. (</w:t>
      </w:r>
      <w:r w:rsidRPr="00783E87">
        <w:rPr>
          <w:rFonts w:asciiTheme="minorHAnsi" w:hAnsiTheme="minorHAnsi"/>
          <w:i/>
          <w:spacing w:val="-4"/>
          <w:sz w:val="20"/>
          <w:szCs w:val="21"/>
        </w:rPr>
        <w:t>Кашляет</w:t>
      </w:r>
      <w:r w:rsidRPr="00783E87">
        <w:rPr>
          <w:rFonts w:asciiTheme="minorHAnsi" w:hAnsiTheme="minorHAnsi"/>
          <w:spacing w:val="-4"/>
          <w:sz w:val="20"/>
          <w:szCs w:val="21"/>
        </w:rPr>
        <w:t>). Прониклись?</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теперь такая маленькая тренировка. Сейчас пойдём не в практику, как вы привыкли, а это такой маленький тренинг. А теперь возожгите свой Интеллект проникновенностью Владыки Интеллекта такого-то, и где вы его чувствуете?</w:t>
      </w:r>
    </w:p>
    <w:p w:rsidR="0076334A" w:rsidRPr="00783E87" w:rsidRDefault="00B70CF8" w:rsidP="00DE566D">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Примерно, нужно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направлять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первую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очередь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первую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очередь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 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только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важная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вещь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где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находится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spacing w:val="-4"/>
          <w:sz w:val="20"/>
          <w:szCs w:val="21"/>
        </w:rPr>
        <w:t>н</w:t>
      </w:r>
      <w:r w:rsidRPr="00783E87">
        <w:rPr>
          <w:rFonts w:asciiTheme="minorHAnsi" w:hAnsiTheme="minorHAnsi"/>
          <w:spacing w:val="-4"/>
          <w:sz w:val="20"/>
          <w:szCs w:val="21"/>
        </w:rPr>
        <w:t>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специально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делаю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тренинг</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подготовились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w:t>
      </w:r>
      <w:r w:rsidRPr="00783E87">
        <w:rPr>
          <w:rFonts w:asciiTheme="minorHAnsi" w:hAnsiTheme="minorHAnsi"/>
          <w:spacing w:val="-4"/>
          <w:sz w:val="20"/>
          <w:szCs w:val="21"/>
        </w:rPr>
        <w:t>я</w:t>
      </w:r>
      <w:r w:rsidRPr="00783E87">
        <w:rPr>
          <w:rFonts w:asciiTheme="minorHAnsi" w:hAnsiTheme="minorHAnsi"/>
          <w:spacing w:val="-4"/>
          <w:sz w:val="20"/>
          <w:szCs w:val="21"/>
        </w:rPr>
        <w:t>жанию</w:t>
      </w:r>
      <w:r w:rsidRPr="00783E87">
        <w:rPr>
          <w:rFonts w:asciiTheme="minorHAnsi" w:hAnsiTheme="minorHAnsi" w:cs="OfficinaSansC"/>
          <w:spacing w:val="-4"/>
          <w:sz w:val="20"/>
          <w:szCs w:val="21"/>
        </w:rPr>
        <w:t>.</w:t>
      </w:r>
    </w:p>
    <w:p w:rsidR="0076334A" w:rsidRPr="00783E87" w:rsidRDefault="00B70CF8" w:rsidP="00DE566D">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узкий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смысл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Разум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Сознание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только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Отвечаю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просто</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правильно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конечно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концентрируются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больше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w:t>
      </w:r>
      <w:r w:rsidRPr="00783E87">
        <w:rPr>
          <w:rFonts w:asciiTheme="minorHAnsi" w:hAnsiTheme="minorHAnsi"/>
          <w:spacing w:val="-4"/>
          <w:sz w:val="20"/>
          <w:szCs w:val="21"/>
        </w:rPr>
        <w:t>в</w:t>
      </w:r>
      <w:r w:rsidRPr="00783E87">
        <w:rPr>
          <w:rFonts w:asciiTheme="minorHAnsi" w:hAnsiTheme="minorHAnsi"/>
          <w:spacing w:val="-4"/>
          <w:sz w:val="20"/>
          <w:szCs w:val="21"/>
        </w:rPr>
        <w:t>ном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мозге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корректно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скажу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развиты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берём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физику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концентрирует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вначале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далее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w:t>
      </w:r>
    </w:p>
    <w:p w:rsidR="0076334A" w:rsidRPr="00783E87" w:rsidRDefault="00B70CF8" w:rsidP="00DE566D">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начинаете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тестировать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принять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грудь</w:t>
      </w:r>
      <w:r w:rsidRPr="00783E87">
        <w:rPr>
          <w:rFonts w:asciiTheme="minorHAnsi" w:hAnsiTheme="minorHAnsi" w:cs="OfficinaSansC"/>
          <w:spacing w:val="-4"/>
          <w:sz w:val="20"/>
          <w:szCs w:val="21"/>
        </w:rPr>
        <w:t xml:space="preserve"> (</w:t>
      </w:r>
      <w:r w:rsidRPr="00783E87">
        <w:rPr>
          <w:rFonts w:asciiTheme="minorHAnsi" w:hAnsiTheme="minorHAnsi"/>
          <w:i/>
          <w:spacing w:val="-4"/>
          <w:sz w:val="20"/>
          <w:szCs w:val="21"/>
        </w:rPr>
        <w:t>смеётся</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зал</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поддерживает</w:t>
      </w:r>
      <w:r w:rsidRPr="00783E87">
        <w:rPr>
          <w:rFonts w:asciiTheme="minorHAnsi" w:hAnsiTheme="minorHAnsi"/>
          <w:spacing w:val="-4"/>
          <w:sz w:val="20"/>
          <w:szCs w:val="21"/>
        </w:rPr>
        <w:t>). Особенно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женщины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когда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говорят</w:t>
      </w:r>
      <w:r w:rsidRPr="00783E87">
        <w:rPr>
          <w:rFonts w:asciiTheme="minorHAnsi" w:hAnsiTheme="minorHAnsi" w:cs="OfficinaSansC"/>
          <w:spacing w:val="-4"/>
          <w:sz w:val="20"/>
          <w:szCs w:val="21"/>
        </w:rPr>
        <w:t>: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грудь</w:t>
      </w:r>
      <w:r w:rsidRPr="00783E87">
        <w:rPr>
          <w:rFonts w:asciiTheme="minorHAnsi" w:hAnsiTheme="minorHAnsi" w:cs="OfficinaSansC"/>
          <w:spacing w:val="-4"/>
          <w:sz w:val="20"/>
          <w:szCs w:val="21"/>
        </w:rPr>
        <w:t>»,</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грудную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клетку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Хум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центр</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когда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одна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пышными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формами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сказала</w:t>
      </w:r>
      <w:r w:rsidRPr="00783E87">
        <w:rPr>
          <w:rFonts w:asciiTheme="minorHAnsi" w:hAnsiTheme="minorHAnsi" w:cs="OfficinaSansC"/>
          <w:spacing w:val="-4"/>
          <w:sz w:val="20"/>
          <w:szCs w:val="21"/>
        </w:rPr>
        <w:t>: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груди</w:t>
      </w:r>
      <w:r w:rsidRPr="00783E87">
        <w:rPr>
          <w:rFonts w:asciiTheme="minorHAnsi" w:hAnsiTheme="minorHAnsi" w:cs="OfficinaSansC"/>
          <w:spacing w:val="-4"/>
          <w:sz w:val="20"/>
          <w:szCs w:val="21"/>
        </w:rPr>
        <w:t>»,</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автоматически</w:t>
      </w:r>
      <w:r w:rsidRPr="00783E87">
        <w:rPr>
          <w:rFonts w:asciiTheme="minorHAnsi" w:hAnsiTheme="minorHAnsi" w:cs="OfficinaSansC"/>
          <w:spacing w:val="-4"/>
          <w:sz w:val="20"/>
          <w:szCs w:val="21"/>
        </w:rPr>
        <w:t>: «</w:t>
      </w:r>
      <w:r w:rsidRPr="00783E87">
        <w:rPr>
          <w:rFonts w:asciiTheme="minorHAnsi" w:hAnsiTheme="minorHAnsi"/>
          <w:spacing w:val="-4"/>
          <w:sz w:val="20"/>
          <w:szCs w:val="21"/>
        </w:rPr>
        <w:t>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вместе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начали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смеяться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пор</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анекдот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говорю</w:t>
      </w:r>
      <w:r w:rsidRPr="00783E87">
        <w:rPr>
          <w:rFonts w:asciiTheme="minorHAnsi" w:hAnsiTheme="minorHAnsi" w:cs="OfficinaSansC"/>
          <w:spacing w:val="-4"/>
          <w:sz w:val="20"/>
          <w:szCs w:val="21"/>
        </w:rPr>
        <w:t>: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Владыкой</w:t>
      </w:r>
      <w:r w:rsidRPr="00783E87">
        <w:rPr>
          <w:rFonts w:asciiTheme="minorHAnsi" w:hAnsiTheme="minorHAnsi" w:cs="OfficinaSansC"/>
          <w:spacing w:val="-4"/>
          <w:sz w:val="20"/>
          <w:szCs w:val="21"/>
        </w:rPr>
        <w:t>?»</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когда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пересекаемся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служащая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активная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говорит</w:t>
      </w:r>
      <w:r w:rsidRPr="00783E87">
        <w:rPr>
          <w:rFonts w:asciiTheme="minorHAnsi" w:hAnsiTheme="minorHAnsi" w:cs="OfficinaSansC"/>
          <w:spacing w:val="-4"/>
          <w:sz w:val="20"/>
          <w:szCs w:val="21"/>
        </w:rPr>
        <w:t>: «</w:t>
      </w:r>
      <w:r w:rsidRPr="00783E87">
        <w:rPr>
          <w:rFonts w:asciiTheme="minorHAnsi" w:hAnsiTheme="minorHAnsi"/>
          <w:spacing w:val="-4"/>
          <w:sz w:val="20"/>
          <w:szCs w:val="21"/>
        </w:rPr>
        <w:t>Ну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Виталик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всегда</w:t>
      </w:r>
      <w:proofErr w:type="gramStart"/>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w:t>
      </w:r>
      <w:proofErr w:type="gramEnd"/>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наш</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всегда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ловим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говорим</w:t>
      </w:r>
      <w:r w:rsidRPr="00783E87">
        <w:rPr>
          <w:rFonts w:asciiTheme="minorHAnsi" w:hAnsiTheme="minorHAnsi" w:cs="OfficinaSansC"/>
          <w:spacing w:val="-4"/>
          <w:sz w:val="20"/>
          <w:szCs w:val="21"/>
        </w:rPr>
        <w:t>.</w:t>
      </w:r>
    </w:p>
    <w:p w:rsidR="0076334A" w:rsidRPr="00783E87" w:rsidRDefault="00B70CF8" w:rsidP="00DE566D">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w:t>
      </w:r>
      <w:r w:rsidRPr="00783E87">
        <w:rPr>
          <w:rFonts w:asciiTheme="minorHAnsi" w:hAnsiTheme="minorHAnsi"/>
          <w:i/>
          <w:spacing w:val="-4"/>
          <w:sz w:val="20"/>
          <w:szCs w:val="21"/>
        </w:rPr>
        <w:t>Ответ</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из</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зала</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неразборчиво</w:t>
      </w:r>
      <w:r w:rsidRPr="00783E87">
        <w:rPr>
          <w:rFonts w:asciiTheme="minorHAnsi" w:hAnsiTheme="minorHAnsi"/>
          <w:spacing w:val="-4"/>
          <w:sz w:val="20"/>
          <w:szCs w:val="21"/>
        </w:rPr>
        <w:t>).</w:t>
      </w:r>
    </w:p>
    <w:p w:rsidR="00B70CF8" w:rsidRPr="00783E87" w:rsidRDefault="00B70CF8" w:rsidP="00DE566D">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центре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груди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выражусь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центре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грудной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клетки</w:t>
      </w:r>
      <w:r w:rsidRPr="00783E87">
        <w:rPr>
          <w:rFonts w:asciiTheme="minorHAnsi" w:hAnsiTheme="minorHAnsi" w:cs="OfficinaSansC"/>
          <w:spacing w:val="-4"/>
          <w:sz w:val="20"/>
          <w:szCs w:val="21"/>
        </w:rPr>
        <w:t>.</w:t>
      </w:r>
    </w:p>
    <w:p w:rsidR="0076334A" w:rsidRPr="00783E87" w:rsidRDefault="00B70CF8" w:rsidP="00DE566D">
      <w:pPr>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w:t>
      </w:r>
      <w:r w:rsidRPr="00783E87">
        <w:rPr>
          <w:rFonts w:asciiTheme="minorHAnsi" w:hAnsiTheme="minorHAnsi"/>
          <w:i/>
          <w:spacing w:val="-4"/>
          <w:sz w:val="20"/>
          <w:szCs w:val="21"/>
        </w:rPr>
        <w:t>Ответ</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из</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зала</w:t>
      </w:r>
      <w:r w:rsidRPr="00783E87">
        <w:rPr>
          <w:rFonts w:asciiTheme="minorHAnsi" w:hAnsiTheme="minorHAnsi" w:cs="OfficinaSansC"/>
          <w:i/>
          <w:spacing w:val="-4"/>
          <w:sz w:val="20"/>
          <w:szCs w:val="21"/>
        </w:rPr>
        <w:t>:</w:t>
      </w:r>
      <w:proofErr w:type="gramEnd"/>
      <w:r w:rsidR="0076334A" w:rsidRPr="00783E87">
        <w:rPr>
          <w:rFonts w:asciiTheme="minorHAnsi" w:hAnsiTheme="minorHAnsi" w:cs="OfficinaSansC"/>
          <w:i/>
          <w:spacing w:val="-4"/>
          <w:sz w:val="20"/>
          <w:szCs w:val="21"/>
        </w:rPr>
        <w:t xml:space="preserve"> –</w:t>
      </w:r>
      <w:r w:rsidRPr="00783E87">
        <w:rPr>
          <w:rFonts w:asciiTheme="minorHAnsi" w:hAnsiTheme="minorHAnsi" w:cs="OfficinaSansC"/>
          <w:i/>
          <w:spacing w:val="-4"/>
          <w:sz w:val="20"/>
          <w:szCs w:val="21"/>
        </w:rPr>
        <w:t xml:space="preserve"> </w:t>
      </w:r>
      <w:proofErr w:type="gramStart"/>
      <w:r w:rsidRPr="00783E87">
        <w:rPr>
          <w:rFonts w:asciiTheme="minorHAnsi" w:hAnsiTheme="minorHAnsi" w:cs="OfficinaSansC"/>
          <w:i/>
          <w:spacing w:val="-4"/>
          <w:sz w:val="20"/>
          <w:szCs w:val="21"/>
        </w:rPr>
        <w:t>«</w:t>
      </w:r>
      <w:r w:rsidRPr="00783E87">
        <w:rPr>
          <w:rFonts w:asciiTheme="minorHAnsi" w:hAnsiTheme="minorHAnsi"/>
          <w:i/>
          <w:spacing w:val="-4"/>
          <w:sz w:val="20"/>
          <w:szCs w:val="21"/>
        </w:rPr>
        <w:t>В</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районе</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Сердца</w:t>
      </w:r>
      <w:r w:rsidRPr="00783E87">
        <w:rPr>
          <w:rFonts w:asciiTheme="minorHAnsi" w:hAnsiTheme="minorHAnsi" w:cs="OfficinaSansC"/>
          <w:i/>
          <w:spacing w:val="-4"/>
          <w:sz w:val="20"/>
          <w:szCs w:val="21"/>
        </w:rPr>
        <w:t>»</w:t>
      </w:r>
      <w:r w:rsidRPr="00783E87">
        <w:rPr>
          <w:rFonts w:asciiTheme="minorHAnsi" w:hAnsiTheme="minorHAnsi"/>
          <w:spacing w:val="-4"/>
          <w:sz w:val="20"/>
          <w:szCs w:val="21"/>
        </w:rPr>
        <w:t>).</w:t>
      </w:r>
      <w:proofErr w:type="gramEnd"/>
    </w:p>
    <w:p w:rsidR="0076334A" w:rsidRPr="00783E87" w:rsidRDefault="00B70CF8" w:rsidP="00DE566D">
      <w:pPr>
        <w:spacing w:after="0" w:line="240" w:lineRule="auto"/>
        <w:ind w:firstLine="284"/>
        <w:jc w:val="both"/>
        <w:rPr>
          <w:rFonts w:asciiTheme="minorHAnsi" w:hAnsiTheme="minorHAnsi" w:cs="OfficinaSansC"/>
          <w:b/>
          <w:i/>
          <w:spacing w:val="-4"/>
          <w:sz w:val="20"/>
          <w:szCs w:val="21"/>
        </w:rPr>
      </w:pP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Сердце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физическое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Сердце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ближе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правильно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сюда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сторону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Фиксируется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горло</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держится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наш</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под</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щитовидной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железой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вот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здесь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горле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идёт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активация</w:t>
      </w:r>
      <w:r w:rsidRPr="00783E87">
        <w:rPr>
          <w:rFonts w:asciiTheme="minorHAnsi" w:hAnsiTheme="minorHAnsi" w:cs="OfficinaSansC"/>
          <w:b/>
          <w:i/>
          <w:spacing w:val="-4"/>
          <w:sz w:val="20"/>
          <w:szCs w:val="21"/>
        </w:rPr>
        <w:t xml:space="preserve"> – </w:t>
      </w:r>
      <w:r w:rsidRPr="00783E87">
        <w:rPr>
          <w:rFonts w:asciiTheme="minorHAnsi" w:hAnsiTheme="minorHAnsi"/>
          <w:b/>
          <w:i/>
          <w:spacing w:val="-4"/>
          <w:sz w:val="20"/>
          <w:szCs w:val="21"/>
        </w:rPr>
        <w:t>раз</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Кроме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головы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активация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горле</w:t>
      </w:r>
      <w:r w:rsidRPr="00783E87">
        <w:rPr>
          <w:rFonts w:asciiTheme="minorHAnsi" w:hAnsiTheme="minorHAnsi" w:cs="OfficinaSansC"/>
          <w:b/>
          <w:i/>
          <w:spacing w:val="-4"/>
          <w:sz w:val="20"/>
          <w:szCs w:val="21"/>
        </w:rPr>
        <w:t>.</w:t>
      </w:r>
    </w:p>
    <w:p w:rsidR="00B70CF8" w:rsidRPr="00783E87" w:rsidRDefault="00B70CF8" w:rsidP="00DE566D">
      <w:pPr>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Вторая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активация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вторую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активацию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направляет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w:t>
      </w:r>
      <w:r w:rsidRPr="00783E87">
        <w:rPr>
          <w:rFonts w:asciiTheme="minorHAnsi" w:hAnsiTheme="minorHAnsi"/>
          <w:spacing w:val="-4"/>
          <w:sz w:val="20"/>
          <w:szCs w:val="21"/>
        </w:rPr>
        <w:t>и</w:t>
      </w:r>
      <w:r w:rsidRPr="00783E87">
        <w:rPr>
          <w:rFonts w:asciiTheme="minorHAnsi" w:hAnsiTheme="minorHAnsi"/>
          <w:spacing w:val="-4"/>
          <w:sz w:val="20"/>
          <w:szCs w:val="21"/>
        </w:rPr>
        <w:t>вайте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некоторые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хотели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идёт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учёба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Учёба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идёт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когда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рассказываю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проживаете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Учёба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идёт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наоборот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активирует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ваших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телах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стимулируется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приходим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выводу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где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w:t>
      </w:r>
    </w:p>
    <w:p w:rsidR="0076334A" w:rsidRPr="00783E87" w:rsidRDefault="00B70CF8" w:rsidP="00DE566D">
      <w:pPr>
        <w:spacing w:after="0" w:line="240" w:lineRule="auto"/>
        <w:ind w:firstLine="284"/>
        <w:jc w:val="both"/>
        <w:rPr>
          <w:rFonts w:asciiTheme="minorHAnsi" w:hAnsiTheme="minorHAnsi" w:cs="OfficinaSansC"/>
          <w:b/>
          <w:i/>
          <w:spacing w:val="-4"/>
          <w:sz w:val="20"/>
          <w:szCs w:val="21"/>
        </w:rPr>
      </w:pPr>
      <w:r w:rsidRPr="00783E87">
        <w:rPr>
          <w:rFonts w:asciiTheme="minorHAnsi" w:hAnsiTheme="minorHAnsi"/>
          <w:b/>
          <w:i/>
          <w:spacing w:val="-4"/>
          <w:sz w:val="20"/>
          <w:szCs w:val="21"/>
        </w:rPr>
        <w:t>Итак</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голова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больше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всего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вершина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головы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да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может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затылок</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ух</w:t>
      </w:r>
      <w:r w:rsidRPr="00783E87">
        <w:rPr>
          <w:rFonts w:asciiTheme="minorHAnsi" w:hAnsiTheme="minorHAnsi"/>
          <w:b/>
          <w:i/>
          <w:spacing w:val="-4"/>
          <w:sz w:val="20"/>
          <w:szCs w:val="21"/>
        </w:rPr>
        <w:t>о</w:t>
      </w:r>
      <w:r w:rsidRPr="00783E87">
        <w:rPr>
          <w:rFonts w:asciiTheme="minorHAnsi" w:hAnsiTheme="minorHAnsi"/>
          <w:b/>
          <w:i/>
          <w:spacing w:val="-4"/>
          <w:sz w:val="20"/>
          <w:szCs w:val="21"/>
        </w:rPr>
        <w:t>дить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Горло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основание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горла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Причём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щитовидка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основание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горла</w:t>
      </w:r>
      <w:r w:rsidRPr="00783E87">
        <w:rPr>
          <w:rFonts w:asciiTheme="minorHAnsi" w:hAnsiTheme="minorHAnsi" w:cs="OfficinaSansC"/>
          <w:b/>
          <w:i/>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Третья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область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сигналит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Лицо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трогаем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трогаем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Говорите</w:t>
      </w:r>
      <w:r w:rsidRPr="00783E87">
        <w:rPr>
          <w:rFonts w:asciiTheme="minorHAnsi" w:hAnsiTheme="minorHAnsi" w:cs="OfficinaSansC"/>
          <w:spacing w:val="-4"/>
          <w:sz w:val="20"/>
          <w:szCs w:val="21"/>
        </w:rPr>
        <w:t>.</w:t>
      </w:r>
    </w:p>
    <w:p w:rsidR="00B70CF8"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Плечи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сторону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w:t>
      </w:r>
      <w:r w:rsidRPr="00783E87">
        <w:rPr>
          <w:rFonts w:asciiTheme="minorHAnsi" w:hAnsiTheme="minorHAnsi"/>
          <w:i/>
          <w:spacing w:val="-4"/>
          <w:sz w:val="20"/>
          <w:szCs w:val="21"/>
        </w:rPr>
        <w:t>Ответ</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из</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зала</w:t>
      </w:r>
      <w:r w:rsidRPr="00783E87">
        <w:rPr>
          <w:rFonts w:asciiTheme="minorHAnsi" w:hAnsiTheme="minorHAnsi" w:cs="OfficinaSansC"/>
          <w:i/>
          <w:spacing w:val="-4"/>
          <w:sz w:val="20"/>
          <w:szCs w:val="21"/>
        </w:rPr>
        <w:t>:</w:t>
      </w:r>
      <w:proofErr w:type="gramEnd"/>
      <w:r w:rsidR="0076334A" w:rsidRPr="00783E87">
        <w:rPr>
          <w:rFonts w:asciiTheme="minorHAnsi" w:hAnsiTheme="minorHAnsi" w:cs="OfficinaSansC"/>
          <w:i/>
          <w:spacing w:val="-4"/>
          <w:sz w:val="20"/>
          <w:szCs w:val="21"/>
        </w:rPr>
        <w:t xml:space="preserve"> –</w:t>
      </w:r>
      <w:r w:rsidRPr="00783E87">
        <w:rPr>
          <w:rFonts w:asciiTheme="minorHAnsi" w:hAnsiTheme="minorHAnsi" w:cs="OfficinaSansC"/>
          <w:i/>
          <w:spacing w:val="-4"/>
          <w:sz w:val="20"/>
          <w:szCs w:val="21"/>
        </w:rPr>
        <w:t xml:space="preserve"> </w:t>
      </w:r>
      <w:proofErr w:type="gramStart"/>
      <w:r w:rsidRPr="00783E87">
        <w:rPr>
          <w:rFonts w:asciiTheme="minorHAnsi" w:hAnsiTheme="minorHAnsi" w:cs="OfficinaSansC"/>
          <w:i/>
          <w:spacing w:val="-4"/>
          <w:sz w:val="20"/>
          <w:szCs w:val="21"/>
        </w:rPr>
        <w:t>«</w:t>
      </w:r>
      <w:r w:rsidRPr="00783E87">
        <w:rPr>
          <w:rFonts w:asciiTheme="minorHAnsi" w:hAnsiTheme="minorHAnsi"/>
          <w:i/>
          <w:spacing w:val="-4"/>
          <w:sz w:val="20"/>
          <w:szCs w:val="21"/>
        </w:rPr>
        <w:t>Между</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лопатками</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может</w:t>
      </w:r>
      <w:r w:rsidRPr="00783E87">
        <w:rPr>
          <w:rFonts w:asciiTheme="minorHAnsi" w:hAnsiTheme="minorHAnsi" w:cs="OfficinaSansC"/>
          <w:i/>
          <w:spacing w:val="-4"/>
          <w:sz w:val="20"/>
          <w:szCs w:val="21"/>
        </w:rPr>
        <w:t>?»)</w:t>
      </w:r>
      <w:proofErr w:type="gramEnd"/>
    </w:p>
    <w:p w:rsidR="00B70CF8"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lastRenderedPageBreak/>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сторону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позвоночник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верхняя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часть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позвоночника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поясницы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зависит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тонкостей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некоторых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поясницу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ломает</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i/>
          <w:spacing w:val="-4"/>
          <w:sz w:val="20"/>
          <w:szCs w:val="21"/>
        </w:rPr>
      </w:pPr>
      <w:r w:rsidRPr="00783E87">
        <w:rPr>
          <w:rFonts w:asciiTheme="minorHAnsi" w:hAnsiTheme="minorHAnsi"/>
          <w:b/>
          <w:i/>
          <w:spacing w:val="-4"/>
          <w:sz w:val="20"/>
          <w:szCs w:val="21"/>
        </w:rPr>
        <w:t>Интеллект</w:t>
      </w:r>
      <w:r w:rsidR="0076334A" w:rsidRPr="00783E87">
        <w:rPr>
          <w:rFonts w:asciiTheme="minorHAnsi" w:hAnsiTheme="minorHAnsi" w:cs="OfficinaSansC"/>
          <w:b/>
          <w:i/>
          <w:spacing w:val="-4"/>
          <w:sz w:val="20"/>
          <w:szCs w:val="21"/>
        </w:rPr>
        <w:t xml:space="preserve"> –</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это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весь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спинной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головной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мозг</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начинающих</w:t>
      </w:r>
      <w:r w:rsidR="0076334A" w:rsidRPr="00783E87">
        <w:rPr>
          <w:rFonts w:asciiTheme="minorHAnsi" w:hAnsiTheme="minorHAnsi" w:cs="OfficinaSansC"/>
          <w:b/>
          <w:i/>
          <w:spacing w:val="-4"/>
          <w:sz w:val="20"/>
          <w:szCs w:val="21"/>
        </w:rPr>
        <w:t xml:space="preserve"> –</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это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w:t>
      </w:r>
      <w:r w:rsidRPr="00783E87">
        <w:rPr>
          <w:rFonts w:asciiTheme="minorHAnsi" w:hAnsiTheme="minorHAnsi"/>
          <w:b/>
          <w:i/>
          <w:spacing w:val="-4"/>
          <w:sz w:val="20"/>
          <w:szCs w:val="21"/>
        </w:rPr>
        <w:t>о</w:t>
      </w:r>
      <w:r w:rsidRPr="00783E87">
        <w:rPr>
          <w:rFonts w:asciiTheme="minorHAnsi" w:hAnsiTheme="minorHAnsi"/>
          <w:b/>
          <w:i/>
          <w:spacing w:val="-4"/>
          <w:sz w:val="20"/>
          <w:szCs w:val="21"/>
        </w:rPr>
        <w:t>ловной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мозг</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развитый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w:t>
      </w:r>
      <w:r w:rsidR="0076334A" w:rsidRPr="00783E87">
        <w:rPr>
          <w:rFonts w:asciiTheme="minorHAnsi" w:hAnsiTheme="minorHAnsi" w:cs="OfficinaSansC"/>
          <w:b/>
          <w:i/>
          <w:spacing w:val="-4"/>
          <w:sz w:val="20"/>
          <w:szCs w:val="21"/>
        </w:rPr>
        <w:t xml:space="preserve"> –</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это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обязательно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спинной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мозг</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w:t>
      </w:r>
      <w:r w:rsidRPr="00783E87">
        <w:rPr>
          <w:rFonts w:asciiTheme="minorHAnsi" w:hAnsiTheme="minorHAnsi"/>
          <w:b/>
          <w:i/>
          <w:spacing w:val="-4"/>
          <w:sz w:val="20"/>
          <w:szCs w:val="21"/>
        </w:rPr>
        <w:t>о</w:t>
      </w:r>
      <w:r w:rsidRPr="00783E87">
        <w:rPr>
          <w:rFonts w:asciiTheme="minorHAnsi" w:hAnsiTheme="minorHAnsi"/>
          <w:b/>
          <w:i/>
          <w:spacing w:val="-4"/>
          <w:sz w:val="20"/>
          <w:szCs w:val="21"/>
        </w:rPr>
        <w:t>тому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переводится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как</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читающий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считывает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окруж</w:t>
      </w:r>
      <w:r w:rsidRPr="00783E87">
        <w:rPr>
          <w:rFonts w:asciiTheme="minorHAnsi" w:hAnsiTheme="minorHAnsi"/>
          <w:b/>
          <w:i/>
          <w:spacing w:val="-4"/>
          <w:sz w:val="20"/>
          <w:szCs w:val="21"/>
        </w:rPr>
        <w:t>а</w:t>
      </w:r>
      <w:r w:rsidRPr="00783E87">
        <w:rPr>
          <w:rFonts w:asciiTheme="minorHAnsi" w:hAnsiTheme="minorHAnsi"/>
          <w:b/>
          <w:i/>
          <w:spacing w:val="-4"/>
          <w:sz w:val="20"/>
          <w:szCs w:val="21"/>
        </w:rPr>
        <w:t>ющую</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среду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нас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первую</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очередь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спинной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мозг</w:t>
      </w:r>
      <w:r w:rsidRPr="00783E87">
        <w:rPr>
          <w:rFonts w:asciiTheme="minorHAnsi" w:hAnsiTheme="minorHAnsi"/>
          <w:i/>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Такую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тонкость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мало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изучать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поэтому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идёт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активация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позвоночника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вплоть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копчика. Старым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языком</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вплоть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Огня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Кундалини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копчике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соответственно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учеников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предыдущей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эпохи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w:t>
      </w:r>
      <w:r w:rsidRPr="00783E87">
        <w:rPr>
          <w:rFonts w:asciiTheme="minorHAnsi" w:hAnsiTheme="minorHAnsi"/>
          <w:spacing w:val="-4"/>
          <w:sz w:val="20"/>
          <w:szCs w:val="21"/>
        </w:rPr>
        <w:t>о</w:t>
      </w:r>
      <w:r w:rsidRPr="00783E87">
        <w:rPr>
          <w:rFonts w:asciiTheme="minorHAnsi" w:hAnsiTheme="minorHAnsi"/>
          <w:spacing w:val="-4"/>
          <w:sz w:val="20"/>
          <w:szCs w:val="21"/>
        </w:rPr>
        <w:t>звоночник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срабатывает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между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лопатками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некоторых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срабатывает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плечах</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эффект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позвоночника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некоторых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срабатывает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центре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грудной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клетки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spacing w:val="-4"/>
          <w:sz w:val="20"/>
          <w:szCs w:val="21"/>
        </w:rPr>
        <w:t>к</w:t>
      </w:r>
      <w:r w:rsidRPr="00783E87">
        <w:rPr>
          <w:rFonts w:asciiTheme="minorHAnsi" w:hAnsiTheme="minorHAnsi"/>
          <w:spacing w:val="-4"/>
          <w:sz w:val="20"/>
          <w:szCs w:val="21"/>
        </w:rPr>
        <w:t>тивируя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давление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сюда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давит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Хум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позвоночник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даёт</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си</w:t>
      </w:r>
      <w:r w:rsidRPr="00783E87">
        <w:rPr>
          <w:rFonts w:asciiTheme="minorHAnsi" w:hAnsiTheme="minorHAnsi"/>
          <w:spacing w:val="-4"/>
          <w:sz w:val="20"/>
          <w:szCs w:val="21"/>
        </w:rPr>
        <w:t>г</w:t>
      </w:r>
      <w:r w:rsidRPr="00783E87">
        <w:rPr>
          <w:rFonts w:asciiTheme="minorHAnsi" w:hAnsiTheme="minorHAnsi"/>
          <w:spacing w:val="-4"/>
          <w:sz w:val="20"/>
          <w:szCs w:val="21"/>
        </w:rPr>
        <w:t>налы</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между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лопатками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центре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грудной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клетки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зависимости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w:t>
      </w:r>
      <w:r w:rsidRPr="00783E87">
        <w:rPr>
          <w:rFonts w:asciiTheme="minorHAnsi" w:hAnsiTheme="minorHAnsi"/>
          <w:spacing w:val="-4"/>
          <w:sz w:val="20"/>
          <w:szCs w:val="21"/>
        </w:rPr>
        <w:t>д</w:t>
      </w:r>
      <w:r w:rsidRPr="00783E87">
        <w:rPr>
          <w:rFonts w:asciiTheme="minorHAnsi" w:hAnsiTheme="minorHAnsi"/>
          <w:spacing w:val="-4"/>
          <w:sz w:val="20"/>
          <w:szCs w:val="21"/>
        </w:rPr>
        <w:t>готовки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ученика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пятой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расе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принципиально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работает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весь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ваш</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позвоночник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возжёгся</w:t>
      </w:r>
      <w:r w:rsidRPr="00783E87">
        <w:rPr>
          <w:rFonts w:asciiTheme="minorHAnsi" w:hAnsiTheme="minorHAnsi" w:cs="OfficinaSansC"/>
          <w:spacing w:val="-4"/>
          <w:sz w:val="20"/>
          <w:szCs w:val="21"/>
        </w:rPr>
        <w:t>.</w:t>
      </w:r>
    </w:p>
    <w:p w:rsidR="00B70CF8"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говорит</w:t>
      </w:r>
      <w:r w:rsidRPr="00783E87">
        <w:rPr>
          <w:rFonts w:asciiTheme="minorHAnsi" w:hAnsiTheme="minorHAnsi" w:cs="OfficinaSansC"/>
          <w:spacing w:val="-4"/>
          <w:sz w:val="20"/>
          <w:szCs w:val="21"/>
        </w:rPr>
        <w:t xml:space="preserve"> (</w:t>
      </w:r>
      <w:r w:rsidRPr="00783E87">
        <w:rPr>
          <w:rFonts w:asciiTheme="minorHAnsi" w:hAnsiTheme="minorHAnsi"/>
          <w:i/>
          <w:spacing w:val="-4"/>
          <w:sz w:val="20"/>
          <w:szCs w:val="21"/>
        </w:rPr>
        <w:t>смеётся</w:t>
      </w:r>
      <w:r w:rsidRPr="00783E87">
        <w:rPr>
          <w:rFonts w:asciiTheme="minorHAnsi" w:hAnsiTheme="minorHAnsi"/>
          <w:spacing w:val="-4"/>
          <w:sz w:val="20"/>
          <w:szCs w:val="21"/>
        </w:rPr>
        <w:t>). 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шутит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говорит</w:t>
      </w:r>
      <w:r w:rsidRPr="00783E87">
        <w:rPr>
          <w:rFonts w:asciiTheme="minorHAnsi" w:hAnsiTheme="minorHAnsi" w:cs="OfficinaSansC"/>
          <w:spacing w:val="-4"/>
          <w:sz w:val="20"/>
          <w:szCs w:val="21"/>
        </w:rPr>
        <w:t>: «</w:t>
      </w:r>
      <w:r w:rsidRPr="00783E87">
        <w:rPr>
          <w:rFonts w:asciiTheme="minorHAnsi" w:hAnsiTheme="minorHAnsi"/>
          <w:spacing w:val="-4"/>
          <w:sz w:val="20"/>
          <w:szCs w:val="21"/>
        </w:rPr>
        <w:t>Штроблю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позв</w:t>
      </w:r>
      <w:r w:rsidRPr="00783E87">
        <w:rPr>
          <w:rFonts w:asciiTheme="minorHAnsi" w:hAnsiTheme="minorHAnsi"/>
          <w:spacing w:val="-4"/>
          <w:sz w:val="20"/>
          <w:szCs w:val="21"/>
        </w:rPr>
        <w:t>о</w:t>
      </w:r>
      <w:r w:rsidRPr="00783E87">
        <w:rPr>
          <w:rFonts w:asciiTheme="minorHAnsi" w:hAnsiTheme="minorHAnsi"/>
          <w:spacing w:val="-4"/>
          <w:sz w:val="20"/>
          <w:szCs w:val="21"/>
        </w:rPr>
        <w:t>ночники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Огонь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входит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примерно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пооткрывайтесь</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b/>
          <w:i/>
          <w:spacing w:val="-4"/>
          <w:sz w:val="20"/>
          <w:szCs w:val="21"/>
        </w:rPr>
        <w:t>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последнее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после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позвоночника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могут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сейчас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разные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детали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возникнуть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телу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если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позвоночник</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прожили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последняя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точка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четвёртая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w:t>
      </w:r>
      <w:r w:rsidRPr="00783E87">
        <w:rPr>
          <w:rFonts w:asciiTheme="minorHAnsi" w:hAnsiTheme="minorHAnsi"/>
          <w:b/>
          <w:i/>
          <w:spacing w:val="-4"/>
          <w:sz w:val="20"/>
          <w:szCs w:val="21"/>
        </w:rPr>
        <w:t>о</w:t>
      </w:r>
      <w:r w:rsidRPr="00783E87">
        <w:rPr>
          <w:rFonts w:asciiTheme="minorHAnsi" w:hAnsiTheme="minorHAnsi"/>
          <w:b/>
          <w:i/>
          <w:spacing w:val="-4"/>
          <w:sz w:val="20"/>
          <w:szCs w:val="21"/>
        </w:rPr>
        <w:t>торая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обязательно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активации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теле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где</w:t>
      </w:r>
      <w:r w:rsidRPr="00783E87">
        <w:rPr>
          <w:rFonts w:asciiTheme="minorHAnsi" w:hAnsiTheme="minorHAnsi" w:cs="OfficinaSansC"/>
          <w:b/>
          <w:i/>
          <w:spacing w:val="-4"/>
          <w:sz w:val="20"/>
          <w:szCs w:val="21"/>
        </w:rPr>
        <w:t>?</w:t>
      </w:r>
      <w:r w:rsidRPr="00783E87">
        <w:rPr>
          <w:rFonts w:asciiTheme="minorHAnsi" w:hAnsiTheme="minorHAnsi"/>
          <w:spacing w:val="-4"/>
          <w:sz w:val="20"/>
          <w:szCs w:val="21"/>
        </w:rPr>
        <w:t xml:space="preserve"> Дамы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первую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очередь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касается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мужчин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самое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же</w:t>
      </w:r>
      <w:r w:rsidRPr="00783E87">
        <w:rPr>
          <w:rFonts w:asciiTheme="minorHAnsi" w:hAnsiTheme="minorHAnsi" w:cs="OfficinaSansC"/>
          <w:spacing w:val="-4"/>
          <w:sz w:val="20"/>
          <w:szCs w:val="21"/>
        </w:rPr>
        <w:t>,</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подсказал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слушаю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где</w:t>
      </w:r>
      <w:r w:rsidRPr="00783E87">
        <w:rPr>
          <w:rFonts w:asciiTheme="minorHAnsi" w:hAnsiTheme="minorHAnsi" w:cs="OfficinaSansC"/>
          <w:spacing w:val="-4"/>
          <w:sz w:val="20"/>
          <w:szCs w:val="21"/>
        </w:rPr>
        <w:t>?</w:t>
      </w:r>
    </w:p>
    <w:p w:rsidR="00B70CF8"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Подсказка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массивные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кости</w:t>
      </w:r>
      <w:r w:rsidRPr="00783E87">
        <w:rPr>
          <w:rFonts w:asciiTheme="minorHAnsi" w:hAnsiTheme="minorHAnsi" w:cs="OfficinaSansC"/>
          <w:spacing w:val="-4"/>
          <w:sz w:val="20"/>
          <w:szCs w:val="21"/>
        </w:rPr>
        <w:t>. (</w:t>
      </w:r>
      <w:r w:rsidRPr="00783E87">
        <w:rPr>
          <w:rFonts w:asciiTheme="minorHAnsi" w:hAnsiTheme="minorHAnsi"/>
          <w:i/>
          <w:spacing w:val="-4"/>
          <w:sz w:val="20"/>
          <w:szCs w:val="21"/>
        </w:rPr>
        <w:t>Чих</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в</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зале</w:t>
      </w:r>
      <w:r w:rsidRPr="00783E87">
        <w:rPr>
          <w:rFonts w:asciiTheme="minorHAnsi" w:hAnsiTheme="minorHAnsi"/>
          <w:spacing w:val="-4"/>
          <w:sz w:val="20"/>
          <w:szCs w:val="21"/>
        </w:rPr>
        <w:t>). Точно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продолжается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старшего</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массивные</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кости</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где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w:t>
      </w:r>
      <w:r w:rsidRPr="00783E87">
        <w:rPr>
          <w:rFonts w:asciiTheme="minorHAnsi" w:hAnsiTheme="minorHAnsi"/>
          <w:i/>
          <w:spacing w:val="-4"/>
          <w:sz w:val="20"/>
          <w:szCs w:val="21"/>
        </w:rPr>
        <w:t>Ответ</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из</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зала</w:t>
      </w:r>
      <w:r w:rsidRPr="00783E87">
        <w:rPr>
          <w:rFonts w:asciiTheme="minorHAnsi" w:hAnsiTheme="minorHAnsi" w:cs="OfficinaSansC"/>
          <w:i/>
          <w:spacing w:val="-4"/>
          <w:sz w:val="20"/>
          <w:szCs w:val="21"/>
        </w:rPr>
        <w:t>:</w:t>
      </w:r>
      <w:proofErr w:type="gramEnd"/>
      <w:r w:rsidR="0076334A" w:rsidRPr="00783E87">
        <w:rPr>
          <w:rFonts w:asciiTheme="minorHAnsi" w:hAnsiTheme="minorHAnsi" w:cs="OfficinaSansC"/>
          <w:i/>
          <w:spacing w:val="-4"/>
          <w:sz w:val="20"/>
          <w:szCs w:val="21"/>
        </w:rPr>
        <w:t xml:space="preserve"> –</w:t>
      </w:r>
      <w:r w:rsidRPr="00783E87">
        <w:rPr>
          <w:rFonts w:asciiTheme="minorHAnsi" w:hAnsiTheme="minorHAnsi" w:cs="OfficinaSansC"/>
          <w:i/>
          <w:spacing w:val="-4"/>
          <w:sz w:val="20"/>
          <w:szCs w:val="21"/>
        </w:rPr>
        <w:t xml:space="preserve"> </w:t>
      </w:r>
      <w:proofErr w:type="gramStart"/>
      <w:r w:rsidRPr="00783E87">
        <w:rPr>
          <w:rFonts w:asciiTheme="minorHAnsi" w:hAnsiTheme="minorHAnsi" w:cs="OfficinaSansC"/>
          <w:i/>
          <w:spacing w:val="-4"/>
          <w:sz w:val="20"/>
          <w:szCs w:val="21"/>
        </w:rPr>
        <w:t>«</w:t>
      </w:r>
      <w:r w:rsidRPr="00783E87">
        <w:rPr>
          <w:rFonts w:asciiTheme="minorHAnsi" w:hAnsiTheme="minorHAnsi"/>
          <w:i/>
          <w:spacing w:val="-4"/>
          <w:sz w:val="20"/>
          <w:szCs w:val="21"/>
        </w:rPr>
        <w:t>Это</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берцовая</w:t>
      </w:r>
      <w:r w:rsidRPr="00783E87">
        <w:rPr>
          <w:rFonts w:asciiTheme="minorHAnsi" w:hAnsiTheme="minorHAnsi" w:cs="OfficinaSansC"/>
          <w:i/>
          <w:spacing w:val="-4"/>
          <w:sz w:val="20"/>
          <w:szCs w:val="21"/>
        </w:rPr>
        <w:t>»</w:t>
      </w:r>
      <w:r w:rsidRPr="00783E87">
        <w:rPr>
          <w:rFonts w:asciiTheme="minorHAnsi" w:hAnsiTheme="minorHAnsi"/>
          <w:spacing w:val="-4"/>
          <w:sz w:val="20"/>
          <w:szCs w:val="21"/>
        </w:rPr>
        <w:t>.)</w:t>
      </w:r>
      <w:proofErr w:type="gramEnd"/>
    </w:p>
    <w:p w:rsidR="0076334A" w:rsidRPr="00783E87" w:rsidRDefault="00B70CF8" w:rsidP="00DE566D">
      <w:pPr>
        <w:tabs>
          <w:tab w:val="left" w:pos="3885"/>
        </w:tabs>
        <w:spacing w:after="0" w:line="240" w:lineRule="auto"/>
        <w:ind w:firstLine="284"/>
        <w:jc w:val="both"/>
        <w:rPr>
          <w:rFonts w:asciiTheme="minorHAnsi" w:hAnsiTheme="minorHAnsi" w:cs="OfficinaSansC"/>
          <w:b/>
          <w:i/>
          <w:spacing w:val="-4"/>
          <w:sz w:val="20"/>
          <w:szCs w:val="21"/>
        </w:rPr>
      </w:pPr>
      <w:r w:rsidRPr="00783E87">
        <w:rPr>
          <w:rFonts w:asciiTheme="minorHAnsi" w:hAnsiTheme="minorHAnsi"/>
          <w:spacing w:val="-4"/>
          <w:sz w:val="20"/>
          <w:szCs w:val="21"/>
        </w:rPr>
        <w:t>Тазобедренные</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нет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массивней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тазобедренного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сустава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spacing w:val="-4"/>
          <w:sz w:val="20"/>
          <w:szCs w:val="21"/>
        </w:rPr>
        <w:t>у</w:t>
      </w:r>
      <w:r w:rsidRPr="00783E87">
        <w:rPr>
          <w:rFonts w:asciiTheme="minorHAnsi" w:hAnsiTheme="minorHAnsi"/>
          <w:spacing w:val="-4"/>
          <w:sz w:val="20"/>
          <w:szCs w:val="21"/>
        </w:rPr>
        <w:t>став</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массивная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больше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Называется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стопа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пяточная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вот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эти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четыре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крупные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кости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очень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массивные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даже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отношению</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тазобедре</w:t>
      </w:r>
      <w:r w:rsidRPr="00783E87">
        <w:rPr>
          <w:rFonts w:asciiTheme="minorHAnsi" w:hAnsiTheme="minorHAnsi"/>
          <w:b/>
          <w:i/>
          <w:spacing w:val="-4"/>
          <w:sz w:val="20"/>
          <w:szCs w:val="21"/>
        </w:rPr>
        <w:t>н</w:t>
      </w:r>
      <w:r w:rsidRPr="00783E87">
        <w:rPr>
          <w:rFonts w:asciiTheme="minorHAnsi" w:hAnsiTheme="minorHAnsi"/>
          <w:b/>
          <w:i/>
          <w:spacing w:val="-4"/>
          <w:sz w:val="20"/>
          <w:szCs w:val="21"/>
        </w:rPr>
        <w:t>ному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суставу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он</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связан</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Бёдра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тоже</w:t>
      </w:r>
      <w:r w:rsidRPr="00783E87">
        <w:rPr>
          <w:rFonts w:asciiTheme="minorHAnsi" w:hAnsiTheme="minorHAnsi" w:cs="OfficinaSansC"/>
          <w:b/>
          <w:i/>
          <w:spacing w:val="-4"/>
          <w:sz w:val="20"/>
          <w:szCs w:val="21"/>
        </w:rPr>
        <w:t xml:space="preserve"> </w:t>
      </w:r>
      <w:proofErr w:type="gramStart"/>
      <w:r w:rsidRPr="00783E87">
        <w:rPr>
          <w:rFonts w:asciiTheme="minorHAnsi" w:hAnsiTheme="minorHAnsi"/>
          <w:b/>
          <w:i/>
          <w:spacing w:val="-4"/>
          <w:sz w:val="20"/>
          <w:szCs w:val="21"/>
        </w:rPr>
        <w:t>для</w:t>
      </w:r>
      <w:proofErr w:type="gramEnd"/>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женины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почти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это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уже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специфика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вот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сейчас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вас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горят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или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эффект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дают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стопы</w:t>
      </w:r>
      <w:r w:rsidRPr="00783E87">
        <w:rPr>
          <w:rFonts w:asciiTheme="minorHAnsi" w:hAnsiTheme="minorHAnsi" w:cs="OfficinaSansC"/>
          <w:b/>
          <w:i/>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кстати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для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мужчин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проверяется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све</w:t>
      </w:r>
      <w:r w:rsidRPr="00783E87">
        <w:rPr>
          <w:rFonts w:asciiTheme="minorHAnsi" w:hAnsiTheme="minorHAnsi"/>
          <w:spacing w:val="-4"/>
          <w:sz w:val="20"/>
          <w:szCs w:val="21"/>
        </w:rPr>
        <w:t>р</w:t>
      </w:r>
      <w:r w:rsidRPr="00783E87">
        <w:rPr>
          <w:rFonts w:asciiTheme="minorHAnsi" w:hAnsiTheme="minorHAnsi"/>
          <w:spacing w:val="-4"/>
          <w:sz w:val="20"/>
          <w:szCs w:val="21"/>
        </w:rPr>
        <w:t>ху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вниз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начинают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заканчивают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мужчины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начинают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заканчивают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физиология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энергетика</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Поэтому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готовишь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служащего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разного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гендерного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типа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мужчин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начинаешь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головы</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должен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начинать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наоборот</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начале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должны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потеплеть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эффект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затем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дойти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работают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возжигается</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совсем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корректное проживание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для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дамы</w:t>
      </w:r>
      <w:r w:rsidRPr="00783E87">
        <w:rPr>
          <w:rFonts w:asciiTheme="minorHAnsi" w:hAnsiTheme="minorHAnsi" w:cs="OfficinaSansC"/>
          <w:spacing w:val="-4"/>
          <w:sz w:val="20"/>
          <w:szCs w:val="21"/>
        </w:rPr>
        <w:t>,</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грубо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говоря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интеллектуальна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разумна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надумать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наоборот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мужика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теплеют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ноги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w:t>
      </w:r>
      <w:r w:rsidRPr="00783E87">
        <w:rPr>
          <w:rFonts w:asciiTheme="minorHAnsi" w:hAnsiTheme="minorHAnsi"/>
          <w:spacing w:val="-4"/>
          <w:sz w:val="20"/>
          <w:szCs w:val="21"/>
        </w:rPr>
        <w:t>о</w:t>
      </w:r>
      <w:r w:rsidRPr="00783E87">
        <w:rPr>
          <w:rFonts w:asciiTheme="minorHAnsi" w:hAnsiTheme="minorHAnsi"/>
          <w:spacing w:val="-4"/>
          <w:sz w:val="20"/>
          <w:szCs w:val="21"/>
        </w:rPr>
        <w:t>ва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работает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может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надумать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парадокс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который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большим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опытом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приходит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себя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принципиально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пожалуйста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отсл</w:t>
      </w:r>
      <w:r w:rsidRPr="00783E87">
        <w:rPr>
          <w:rFonts w:asciiTheme="minorHAnsi" w:hAnsiTheme="minorHAnsi"/>
          <w:spacing w:val="-4"/>
          <w:sz w:val="20"/>
          <w:szCs w:val="21"/>
        </w:rPr>
        <w:t>е</w:t>
      </w:r>
      <w:r w:rsidRPr="00783E87">
        <w:rPr>
          <w:rFonts w:asciiTheme="minorHAnsi" w:hAnsiTheme="minorHAnsi"/>
          <w:spacing w:val="-4"/>
          <w:sz w:val="20"/>
          <w:szCs w:val="21"/>
        </w:rPr>
        <w:t>живайте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Поэтому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обязательно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добивайтесь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стопах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была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lastRenderedPageBreak/>
        <w:t>какая</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реакция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тогда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будет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действительно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Мужики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надо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работать</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мужикам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сложнее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почему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клинит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сконцентриров</w:t>
      </w:r>
      <w:r w:rsidRPr="00783E87">
        <w:rPr>
          <w:rFonts w:asciiTheme="minorHAnsi" w:hAnsiTheme="minorHAnsi"/>
          <w:spacing w:val="-4"/>
          <w:sz w:val="20"/>
          <w:szCs w:val="21"/>
        </w:rPr>
        <w:t>а</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внешнее</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переключить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её</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внутреннее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сложно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Понимаете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мужикам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голове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сложнее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w:t>
      </w:r>
      <w:r w:rsidRPr="00783E87">
        <w:rPr>
          <w:rFonts w:asciiTheme="minorHAnsi" w:hAnsiTheme="minorHAnsi"/>
          <w:b/>
          <w:spacing w:val="-4"/>
          <w:sz w:val="20"/>
          <w:szCs w:val="21"/>
        </w:rPr>
        <w:t>а</w:t>
      </w:r>
      <w:r w:rsidRPr="00783E87">
        <w:rPr>
          <w:rFonts w:asciiTheme="minorHAnsi" w:hAnsiTheme="minorHAnsi"/>
          <w:spacing w:val="-4"/>
          <w:sz w:val="20"/>
          <w:szCs w:val="21"/>
        </w:rPr>
        <w:t>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w:t>
      </w:r>
      <w:r w:rsidRPr="00783E87">
        <w:rPr>
          <w:rFonts w:asciiTheme="minorHAnsi" w:hAnsiTheme="minorHAnsi"/>
          <w:b/>
          <w:spacing w:val="-4"/>
          <w:sz w:val="20"/>
          <w:szCs w:val="21"/>
        </w:rPr>
        <w:t>о</w:t>
      </w:r>
      <w:r w:rsidRPr="00783E87">
        <w:rPr>
          <w:rFonts w:asciiTheme="minorHAnsi" w:hAnsiTheme="minorHAnsi"/>
          <w:spacing w:val="-4"/>
          <w:sz w:val="20"/>
          <w:szCs w:val="21"/>
        </w:rPr>
        <w:t>пах</w:t>
      </w:r>
      <w:r w:rsidRPr="00783E87">
        <w:rPr>
          <w:rFonts w:asciiTheme="minorHAnsi" w:hAnsiTheme="minorHAnsi" w:cs="OfficinaSansC"/>
          <w:spacing w:val="-4"/>
          <w:sz w:val="20"/>
          <w:szCs w:val="21"/>
        </w:rPr>
        <w:t>.</w:t>
      </w:r>
    </w:p>
    <w:p w:rsidR="00B70CF8"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тут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ничего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сделаем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плохо 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хорошо</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такая</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простройка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Отца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каждом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гендерности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могу</w:t>
      </w:r>
      <w:r w:rsidRPr="00783E87">
        <w:rPr>
          <w:rFonts w:asciiTheme="minorHAnsi" w:hAnsiTheme="minorHAnsi" w:cs="OfficinaSansC"/>
          <w:spacing w:val="-4"/>
          <w:sz w:val="20"/>
          <w:szCs w:val="21"/>
        </w:rPr>
        <w:t xml:space="preserve"> </w:t>
      </w:r>
      <w:proofErr w:type="gramStart"/>
      <w:r w:rsidRPr="00783E87">
        <w:rPr>
          <w:rFonts w:asciiTheme="minorHAnsi" w:hAnsiTheme="minorHAnsi"/>
          <w:spacing w:val="-4"/>
          <w:sz w:val="20"/>
          <w:szCs w:val="21"/>
        </w:rPr>
        <w:t>единственное</w:t>
      </w:r>
      <w:proofErr w:type="gramEnd"/>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подск</w:t>
      </w:r>
      <w:r w:rsidRPr="00783E87">
        <w:rPr>
          <w:rFonts w:asciiTheme="minorHAnsi" w:hAnsiTheme="minorHAnsi"/>
          <w:spacing w:val="-4"/>
          <w:sz w:val="20"/>
          <w:szCs w:val="21"/>
        </w:rPr>
        <w:t>а</w:t>
      </w:r>
      <w:r w:rsidRPr="00783E87">
        <w:rPr>
          <w:rFonts w:asciiTheme="minorHAnsi" w:hAnsiTheme="minorHAnsi"/>
          <w:spacing w:val="-4"/>
          <w:sz w:val="20"/>
          <w:szCs w:val="21"/>
        </w:rPr>
        <w:t>зать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чтобы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смущались</w:t>
      </w:r>
      <w:r w:rsidRPr="00783E87">
        <w:rPr>
          <w:rFonts w:asciiTheme="minorHAnsi" w:hAnsiTheme="minorHAnsi" w:cs="OfficinaSansC"/>
          <w:spacing w:val="-4"/>
          <w:sz w:val="20"/>
          <w:szCs w:val="21"/>
        </w:rPr>
        <w:t>: «</w:t>
      </w:r>
      <w:r w:rsidRPr="00783E87">
        <w:rPr>
          <w:rFonts w:asciiTheme="minorHAnsi" w:hAnsiTheme="minorHAnsi"/>
          <w:spacing w:val="-4"/>
          <w:sz w:val="20"/>
          <w:szCs w:val="21"/>
        </w:rPr>
        <w:t>Чего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Вообще</w:t>
      </w:r>
      <w:r w:rsidRPr="00783E87">
        <w:rPr>
          <w:rFonts w:asciiTheme="minorHAnsi" w:hAnsiTheme="minorHAnsi" w:cs="OfficinaSansC"/>
          <w:spacing w:val="-4"/>
          <w:sz w:val="20"/>
          <w:szCs w:val="21"/>
        </w:rPr>
        <w:t>-</w:t>
      </w:r>
      <w:r w:rsidRPr="00783E87">
        <w:rPr>
          <w:rFonts w:asciiTheme="minorHAnsi" w:hAnsiTheme="minorHAnsi"/>
          <w:spacing w:val="-4"/>
          <w:sz w:val="20"/>
          <w:szCs w:val="21"/>
        </w:rPr>
        <w:t>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Монаде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стоим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стопами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Искре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Жизни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вчера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только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стяжали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когда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возжиг</w:t>
      </w:r>
      <w:r w:rsidRPr="00783E87">
        <w:rPr>
          <w:rFonts w:asciiTheme="minorHAnsi" w:hAnsiTheme="minorHAnsi"/>
          <w:spacing w:val="-4"/>
          <w:sz w:val="20"/>
          <w:szCs w:val="21"/>
        </w:rPr>
        <w:t>а</w:t>
      </w:r>
      <w:r w:rsidRPr="00783E87">
        <w:rPr>
          <w:rFonts w:asciiTheme="minorHAnsi" w:hAnsiTheme="minorHAnsi"/>
          <w:spacing w:val="-4"/>
          <w:sz w:val="20"/>
          <w:szCs w:val="21"/>
        </w:rPr>
        <w:t>ются стопы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них</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возжигается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Ядро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Огня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Жизни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Монады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обязательное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усл</w:t>
      </w:r>
      <w:r w:rsidRPr="00783E87">
        <w:rPr>
          <w:rFonts w:asciiTheme="minorHAnsi" w:hAnsiTheme="minorHAnsi"/>
          <w:spacing w:val="-4"/>
          <w:sz w:val="20"/>
          <w:szCs w:val="21"/>
        </w:rPr>
        <w:t>о</w:t>
      </w:r>
      <w:r w:rsidRPr="00783E87">
        <w:rPr>
          <w:rFonts w:asciiTheme="minorHAnsi" w:hAnsiTheme="minorHAnsi"/>
          <w:spacing w:val="-4"/>
          <w:sz w:val="20"/>
          <w:szCs w:val="21"/>
        </w:rPr>
        <w:t>вие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Монада</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больше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женское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выражение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материнск</w:t>
      </w:r>
      <w:r w:rsidRPr="00783E87">
        <w:rPr>
          <w:rFonts w:asciiTheme="minorHAnsi" w:hAnsiTheme="minorHAnsi"/>
          <w:spacing w:val="-4"/>
          <w:sz w:val="20"/>
          <w:szCs w:val="21"/>
        </w:rPr>
        <w:t>о</w:t>
      </w:r>
      <w:r w:rsidRPr="00783E87">
        <w:rPr>
          <w:rFonts w:asciiTheme="minorHAnsi" w:hAnsiTheme="minorHAnsi"/>
          <w:spacing w:val="-4"/>
          <w:sz w:val="20"/>
          <w:szCs w:val="21"/>
        </w:rPr>
        <w:t>сти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поэтому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проверяют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через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возжигание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Искры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Жизни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Ядра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Жизни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Шара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Жизни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spacing w:val="-4"/>
          <w:sz w:val="20"/>
          <w:szCs w:val="21"/>
        </w:rPr>
      </w:pPr>
      <w:proofErr w:type="gramStart"/>
      <w:r w:rsidRPr="00783E87">
        <w:rPr>
          <w:rFonts w:asciiTheme="minorHAnsi" w:hAnsiTheme="minorHAnsi"/>
          <w:spacing w:val="-4"/>
          <w:sz w:val="20"/>
          <w:szCs w:val="21"/>
        </w:rPr>
        <w:t>(Реплика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из</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зала</w:t>
      </w:r>
      <w:r w:rsidRPr="00783E87">
        <w:rPr>
          <w:rFonts w:asciiTheme="minorHAnsi" w:hAnsiTheme="minorHAnsi" w:cs="OfficinaSansC"/>
          <w:spacing w:val="-4"/>
          <w:sz w:val="20"/>
          <w:szCs w:val="21"/>
        </w:rPr>
        <w:t>:</w:t>
      </w:r>
      <w:proofErr w:type="gramEnd"/>
      <w:r w:rsidR="0076334A"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 xml:space="preserve"> </w:t>
      </w:r>
      <w:proofErr w:type="gramStart"/>
      <w:r w:rsidRPr="00783E87">
        <w:rPr>
          <w:rFonts w:asciiTheme="minorHAnsi" w:hAnsiTheme="minorHAnsi"/>
          <w:spacing w:val="-4"/>
          <w:sz w:val="20"/>
          <w:szCs w:val="21"/>
        </w:rPr>
        <w:t>«</w:t>
      </w:r>
      <w:r w:rsidRPr="00783E87">
        <w:rPr>
          <w:rFonts w:asciiTheme="minorHAnsi" w:hAnsiTheme="minorHAnsi"/>
          <w:i/>
          <w:spacing w:val="-4"/>
          <w:sz w:val="20"/>
          <w:szCs w:val="21"/>
        </w:rPr>
        <w:t>Мои</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вчера</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чуть</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не</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отвалились</w:t>
      </w:r>
      <w:r w:rsidR="0076334A" w:rsidRPr="00783E87">
        <w:rPr>
          <w:rFonts w:asciiTheme="minorHAnsi" w:hAnsiTheme="minorHAnsi" w:cs="OfficinaSansC"/>
          <w:i/>
          <w:spacing w:val="-4"/>
          <w:sz w:val="20"/>
          <w:szCs w:val="21"/>
        </w:rPr>
        <w:t xml:space="preserve"> –</w:t>
      </w:r>
      <w:r w:rsidRPr="00783E87">
        <w:rPr>
          <w:rFonts w:asciiTheme="minorHAnsi" w:hAnsiTheme="minorHAnsi" w:cs="OfficinaSansC"/>
          <w:i/>
          <w:spacing w:val="-4"/>
          <w:sz w:val="20"/>
          <w:szCs w:val="21"/>
        </w:rPr>
        <w:t xml:space="preserve"> </w:t>
      </w:r>
      <w:r w:rsidRPr="00783E87">
        <w:rPr>
          <w:rFonts w:asciiTheme="minorHAnsi" w:hAnsiTheme="minorHAnsi"/>
          <w:i/>
          <w:spacing w:val="-4"/>
          <w:sz w:val="20"/>
          <w:szCs w:val="21"/>
        </w:rPr>
        <w:t>замёрзли</w:t>
      </w:r>
      <w:r w:rsidRPr="00783E87">
        <w:rPr>
          <w:rFonts w:asciiTheme="minorHAnsi" w:hAnsiTheme="minorHAnsi"/>
          <w:spacing w:val="-4"/>
          <w:sz w:val="20"/>
          <w:szCs w:val="21"/>
        </w:rPr>
        <w:t>».)</w:t>
      </w:r>
      <w:proofErr w:type="gramEnd"/>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об</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вчера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чуть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ноги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отвалились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стяжали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Монаду</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Глубина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Огня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внешнее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восприятие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Огня</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замёр</w:t>
      </w:r>
      <w:r w:rsidRPr="00783E87">
        <w:rPr>
          <w:rFonts w:asciiTheme="minorHAnsi" w:hAnsiTheme="minorHAnsi"/>
          <w:spacing w:val="-4"/>
          <w:sz w:val="20"/>
          <w:szCs w:val="21"/>
        </w:rPr>
        <w:t>з</w:t>
      </w:r>
      <w:r w:rsidRPr="00783E87">
        <w:rPr>
          <w:rFonts w:asciiTheme="minorHAnsi" w:hAnsiTheme="minorHAnsi"/>
          <w:spacing w:val="-4"/>
          <w:sz w:val="20"/>
          <w:szCs w:val="21"/>
        </w:rPr>
        <w:t>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Если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замёрзла</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Огонь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проживала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была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заблокирована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поэтому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сегодня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смеялась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Смех</w:t>
      </w:r>
      <w:r w:rsidRPr="00783E87">
        <w:rPr>
          <w:rFonts w:asciiTheme="minorHAnsi" w:hAnsiTheme="minorHAnsi" w:cs="OfficinaSansC"/>
          <w:spacing w:val="-4"/>
          <w:sz w:val="20"/>
          <w:szCs w:val="21"/>
        </w:rPr>
        <w:t xml:space="preserve"> –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разблокировка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помог</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тебе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разблокироваться</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spacing w:val="-4"/>
          <w:sz w:val="20"/>
          <w:szCs w:val="21"/>
        </w:rPr>
      </w:pPr>
      <w:r w:rsidRPr="00783E87">
        <w:rPr>
          <w:rFonts w:asciiTheme="minorHAnsi" w:hAnsiTheme="minorHAnsi"/>
          <w:spacing w:val="-4"/>
          <w:sz w:val="20"/>
          <w:szCs w:val="21"/>
        </w:rPr>
        <w:t>По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идее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Ядра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Жизни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стопы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горят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горят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ощущение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будто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парной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горячей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воде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стою</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внутреннее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причём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такое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опять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же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тренировка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Всё</w:t>
      </w:r>
      <w:r w:rsidRPr="00783E87">
        <w:rPr>
          <w:rFonts w:asciiTheme="minorHAnsi" w:hAnsiTheme="minorHAnsi" w:cs="OfficinaSansC"/>
          <w:spacing w:val="-4"/>
          <w:sz w:val="20"/>
          <w:szCs w:val="21"/>
        </w:rPr>
        <w:t>-</w:t>
      </w:r>
      <w:r w:rsidRPr="00783E87">
        <w:rPr>
          <w:rFonts w:asciiTheme="minorHAnsi" w:hAnsiTheme="minorHAnsi"/>
          <w:spacing w:val="-4"/>
          <w:sz w:val="20"/>
          <w:szCs w:val="21"/>
        </w:rPr>
        <w:t>таки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тут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специфика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каждого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разная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Увидели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w:t>
      </w:r>
      <w:r w:rsidRPr="00783E87">
        <w:rPr>
          <w:rFonts w:asciiTheme="minorHAnsi" w:hAnsiTheme="minorHAnsi"/>
          <w:spacing w:val="-4"/>
          <w:sz w:val="20"/>
          <w:szCs w:val="21"/>
        </w:rPr>
        <w:t>о</w:t>
      </w:r>
      <w:r w:rsidRPr="00783E87">
        <w:rPr>
          <w:rFonts w:asciiTheme="minorHAnsi" w:hAnsiTheme="minorHAnsi"/>
          <w:spacing w:val="-4"/>
          <w:sz w:val="20"/>
          <w:szCs w:val="21"/>
        </w:rPr>
        <w:t>чему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делаю</w:t>
      </w:r>
      <w:r w:rsidRPr="00783E87">
        <w:rPr>
          <w:rFonts w:asciiTheme="minorHAnsi" w:hAnsiTheme="minorHAnsi" w:cs="OfficinaSansC"/>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b/>
          <w:i/>
          <w:spacing w:val="-4"/>
          <w:sz w:val="20"/>
          <w:szCs w:val="21"/>
        </w:rPr>
      </w:pPr>
      <w:r w:rsidRPr="00783E87">
        <w:rPr>
          <w:rFonts w:asciiTheme="minorHAnsi" w:hAnsiTheme="minorHAnsi"/>
          <w:spacing w:val="-4"/>
          <w:sz w:val="20"/>
          <w:szCs w:val="21"/>
        </w:rPr>
        <w:t>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настраивал</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ваш</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считывание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знаний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Я</w:t>
      </w:r>
      <w:r w:rsidR="0076334A" w:rsidRPr="00783E87">
        <w:rPr>
          <w:rFonts w:asciiTheme="minorHAnsi" w:hAnsiTheme="minorHAnsi" w:cs="OfficinaSansC"/>
          <w:spacing w:val="-4"/>
          <w:sz w:val="20"/>
          <w:szCs w:val="21"/>
        </w:rPr>
        <w:t xml:space="preserve"> –</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внешний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внутри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наш</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Интеллект привык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счит</w:t>
      </w:r>
      <w:r w:rsidRPr="00783E87">
        <w:rPr>
          <w:rFonts w:asciiTheme="minorHAnsi" w:hAnsiTheme="minorHAnsi"/>
          <w:spacing w:val="-4"/>
          <w:sz w:val="20"/>
          <w:szCs w:val="21"/>
        </w:rPr>
        <w:t>ы</w:t>
      </w:r>
      <w:r w:rsidRPr="00783E87">
        <w:rPr>
          <w:rFonts w:asciiTheme="minorHAnsi" w:hAnsiTheme="minorHAnsi"/>
          <w:spacing w:val="-4"/>
          <w:sz w:val="20"/>
          <w:szCs w:val="21"/>
        </w:rPr>
        <w:t>вать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искать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знания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очень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любит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искать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потому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что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хочет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привык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ему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этого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давали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Владыкой</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настроили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считывание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Он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настроен</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ваше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тело</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будет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читать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вас</w:t>
      </w:r>
      <w:r w:rsidRPr="00783E87">
        <w:rPr>
          <w:rFonts w:asciiTheme="minorHAnsi" w:hAnsiTheme="minorHAnsi" w:cs="OfficinaSansC"/>
          <w:spacing w:val="-4"/>
          <w:sz w:val="20"/>
          <w:szCs w:val="21"/>
        </w:rPr>
        <w:t>,</w:t>
      </w:r>
      <w:r w:rsidRPr="00783E87">
        <w:rPr>
          <w:rFonts w:asciiTheme="minorHAnsi" w:hAnsiTheme="minorHAnsi"/>
          <w:spacing w:val="-4"/>
          <w:sz w:val="20"/>
          <w:szCs w:val="21"/>
        </w:rPr>
        <w:t xml:space="preserve"> 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хорошем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смысле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слова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когда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сейчас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будем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ст</w:t>
      </w:r>
      <w:r w:rsidRPr="00783E87">
        <w:rPr>
          <w:rFonts w:asciiTheme="minorHAnsi" w:hAnsiTheme="minorHAnsi"/>
          <w:b/>
          <w:i/>
          <w:spacing w:val="-4"/>
          <w:sz w:val="20"/>
          <w:szCs w:val="21"/>
        </w:rPr>
        <w:t>я</w:t>
      </w:r>
      <w:r w:rsidRPr="00783E87">
        <w:rPr>
          <w:rFonts w:asciiTheme="minorHAnsi" w:hAnsiTheme="minorHAnsi"/>
          <w:b/>
          <w:i/>
          <w:spacing w:val="-4"/>
          <w:sz w:val="20"/>
          <w:szCs w:val="21"/>
        </w:rPr>
        <w:t>жать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должны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первую</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очередь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себе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установку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сделать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стяжать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считывающий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проживания</w:t>
      </w:r>
      <w:r w:rsidRPr="00783E87">
        <w:rPr>
          <w:rFonts w:asciiTheme="minorHAnsi" w:hAnsiTheme="minorHAnsi" w:cs="OfficinaSansC"/>
          <w:b/>
          <w:i/>
          <w:spacing w:val="-4"/>
          <w:sz w:val="20"/>
          <w:szCs w:val="21"/>
        </w:rPr>
        <w:t xml:space="preserve">. </w:t>
      </w:r>
      <w:proofErr w:type="gramStart"/>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переводится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как</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читающий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принципе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он</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считывающий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потом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складыва</w:t>
      </w:r>
      <w:r w:rsidRPr="00783E87">
        <w:rPr>
          <w:rFonts w:asciiTheme="minorHAnsi" w:hAnsiTheme="minorHAnsi"/>
          <w:b/>
          <w:i/>
          <w:spacing w:val="-4"/>
          <w:sz w:val="20"/>
          <w:szCs w:val="21"/>
        </w:rPr>
        <w:t>ю</w:t>
      </w:r>
      <w:r w:rsidRPr="00783E87">
        <w:rPr>
          <w:rFonts w:asciiTheme="minorHAnsi" w:hAnsiTheme="minorHAnsi"/>
          <w:b/>
          <w:i/>
          <w:spacing w:val="-4"/>
          <w:sz w:val="20"/>
          <w:szCs w:val="21"/>
        </w:rPr>
        <w:t>щий</w:t>
      </w:r>
      <w:r w:rsidRPr="00783E87">
        <w:rPr>
          <w:rFonts w:asciiTheme="minorHAnsi" w:hAnsiTheme="minorHAnsi" w:cs="OfficinaSansC"/>
          <w:b/>
          <w:i/>
          <w:spacing w:val="-4"/>
          <w:sz w:val="20"/>
          <w:szCs w:val="21"/>
        </w:rPr>
        <w:t>».</w:t>
      </w:r>
      <w:proofErr w:type="gramEnd"/>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Он</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считывает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вначале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проживания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потом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считывает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знания</w:t>
      </w:r>
      <w:r w:rsidR="0076334A" w:rsidRPr="00783E87">
        <w:rPr>
          <w:rFonts w:asciiTheme="minorHAnsi" w:hAnsiTheme="minorHAnsi" w:cs="OfficinaSansC"/>
          <w:b/>
          <w:i/>
          <w:spacing w:val="-4"/>
          <w:sz w:val="20"/>
          <w:szCs w:val="21"/>
        </w:rPr>
        <w:t xml:space="preserve"> –</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w:t>
      </w:r>
      <w:r w:rsidRPr="00783E87">
        <w:rPr>
          <w:rFonts w:asciiTheme="minorHAnsi" w:hAnsiTheme="minorHAnsi"/>
          <w:b/>
          <w:i/>
          <w:spacing w:val="-4"/>
          <w:sz w:val="20"/>
          <w:szCs w:val="21"/>
        </w:rPr>
        <w:t>о</w:t>
      </w:r>
      <w:r w:rsidRPr="00783E87">
        <w:rPr>
          <w:rFonts w:asciiTheme="minorHAnsi" w:hAnsiTheme="minorHAnsi"/>
          <w:b/>
          <w:i/>
          <w:spacing w:val="-4"/>
          <w:sz w:val="20"/>
          <w:szCs w:val="21"/>
        </w:rPr>
        <w:t>гда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намного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быстрее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будете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развивать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Если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он</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будет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сч</w:t>
      </w:r>
      <w:r w:rsidRPr="00783E87">
        <w:rPr>
          <w:rFonts w:asciiTheme="minorHAnsi" w:hAnsiTheme="minorHAnsi"/>
          <w:b/>
          <w:i/>
          <w:spacing w:val="-4"/>
          <w:sz w:val="20"/>
          <w:szCs w:val="21"/>
        </w:rPr>
        <w:t>и</w:t>
      </w:r>
      <w:r w:rsidRPr="00783E87">
        <w:rPr>
          <w:rFonts w:asciiTheme="minorHAnsi" w:hAnsiTheme="minorHAnsi"/>
          <w:b/>
          <w:i/>
          <w:spacing w:val="-4"/>
          <w:sz w:val="20"/>
          <w:szCs w:val="21"/>
        </w:rPr>
        <w:t>тывать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только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знания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знаний</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хватит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Интеллект</w:t>
      </w:r>
      <w:r w:rsidRPr="00783E87">
        <w:rPr>
          <w:rFonts w:asciiTheme="minorHAnsi" w:hAnsiTheme="minorHAnsi" w:cs="OfficinaSansC"/>
          <w:b/>
          <w:i/>
          <w:spacing w:val="-4"/>
          <w:sz w:val="20"/>
          <w:szCs w:val="21"/>
        </w:rPr>
        <w:t xml:space="preserve"> </w:t>
      </w:r>
      <w:proofErr w:type="gramStart"/>
      <w:r w:rsidRPr="00783E87">
        <w:rPr>
          <w:rFonts w:asciiTheme="minorHAnsi" w:hAnsiTheme="minorHAnsi"/>
          <w:b/>
          <w:i/>
          <w:spacing w:val="-4"/>
          <w:sz w:val="20"/>
          <w:szCs w:val="21"/>
        </w:rPr>
        <w:t>заблокируется</w:t>
      </w:r>
      <w:proofErr w:type="gramEnd"/>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развиваться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будет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А</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говорить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том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у</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нас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есть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знания</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всем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b/>
          <w:i/>
          <w:spacing w:val="-4"/>
          <w:sz w:val="20"/>
          <w:szCs w:val="21"/>
        </w:rPr>
        <w:t>о</w:t>
      </w:r>
      <w:r w:rsidRPr="00783E87">
        <w:rPr>
          <w:rFonts w:asciiTheme="minorHAnsi" w:hAnsiTheme="minorHAnsi"/>
          <w:b/>
          <w:i/>
          <w:spacing w:val="-4"/>
          <w:sz w:val="20"/>
          <w:szCs w:val="21"/>
        </w:rPr>
        <w:t>просам</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мы</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можем</w:t>
      </w:r>
      <w:r w:rsidR="0076334A" w:rsidRPr="00783E87">
        <w:rPr>
          <w:rFonts w:asciiTheme="minorHAnsi" w:hAnsiTheme="minorHAnsi" w:cs="OfficinaSansC"/>
          <w:b/>
          <w:i/>
          <w:spacing w:val="-4"/>
          <w:sz w:val="20"/>
          <w:szCs w:val="21"/>
        </w:rPr>
        <w:t xml:space="preserve"> –</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понятно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всё</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развивается</w:t>
      </w:r>
      <w:r w:rsidRPr="00783E87">
        <w:rPr>
          <w:rFonts w:asciiTheme="minorHAnsi" w:hAnsiTheme="minorHAnsi" w:cs="OfficinaSansC"/>
          <w:b/>
          <w:i/>
          <w:spacing w:val="-4"/>
          <w:sz w:val="20"/>
          <w:szCs w:val="21"/>
        </w:rPr>
        <w:t>.</w:t>
      </w:r>
    </w:p>
    <w:p w:rsidR="0076334A" w:rsidRPr="00783E87" w:rsidRDefault="00B70CF8" w:rsidP="00DE566D">
      <w:pPr>
        <w:tabs>
          <w:tab w:val="left" w:pos="3885"/>
        </w:tabs>
        <w:spacing w:after="0" w:line="240" w:lineRule="auto"/>
        <w:ind w:firstLine="284"/>
        <w:jc w:val="both"/>
        <w:rPr>
          <w:rFonts w:asciiTheme="minorHAnsi" w:hAnsiTheme="minorHAnsi" w:cs="OfficinaSansC"/>
          <w:b/>
          <w:i/>
          <w:spacing w:val="-4"/>
          <w:sz w:val="20"/>
          <w:szCs w:val="21"/>
        </w:rPr>
      </w:pPr>
      <w:r w:rsidRPr="00783E87">
        <w:rPr>
          <w:rFonts w:asciiTheme="minorHAnsi" w:hAnsiTheme="minorHAnsi"/>
          <w:spacing w:val="-4"/>
          <w:sz w:val="20"/>
          <w:szCs w:val="21"/>
        </w:rPr>
        <w:t>А</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проживания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какие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вы</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сейчас</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искали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себе</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Владыки</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нам</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могут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дать</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И</w:t>
      </w:r>
      <w:r w:rsidRPr="00783E87">
        <w:rPr>
          <w:rFonts w:asciiTheme="minorHAnsi" w:hAnsiTheme="minorHAnsi" w:cs="OfficinaSansC"/>
          <w:spacing w:val="-4"/>
          <w:sz w:val="20"/>
          <w:szCs w:val="21"/>
        </w:rPr>
        <w:t xml:space="preserve"> </w:t>
      </w:r>
      <w:r w:rsidRPr="00783E87">
        <w:rPr>
          <w:rFonts w:asciiTheme="minorHAnsi" w:hAnsiTheme="minorHAnsi"/>
          <w:b/>
          <w:i/>
          <w:spacing w:val="-4"/>
          <w:sz w:val="20"/>
          <w:szCs w:val="21"/>
        </w:rPr>
        <w:t>включившись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проживание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Интелле</w:t>
      </w:r>
      <w:proofErr w:type="gramStart"/>
      <w:r w:rsidRPr="00783E87">
        <w:rPr>
          <w:rFonts w:asciiTheme="minorHAnsi" w:hAnsiTheme="minorHAnsi"/>
          <w:b/>
          <w:i/>
          <w:spacing w:val="-4"/>
          <w:sz w:val="20"/>
          <w:szCs w:val="21"/>
        </w:rPr>
        <w:t>кт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Вл</w:t>
      </w:r>
      <w:proofErr w:type="gramEnd"/>
      <w:r w:rsidRPr="00783E87">
        <w:rPr>
          <w:rFonts w:asciiTheme="minorHAnsi" w:hAnsiTheme="minorHAnsi"/>
          <w:b/>
          <w:i/>
          <w:spacing w:val="-4"/>
          <w:sz w:val="20"/>
          <w:szCs w:val="21"/>
        </w:rPr>
        <w:t>адык</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даже</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может</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считать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что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нужно</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сделать</w:t>
      </w:r>
      <w:r w:rsidRPr="00783E87">
        <w:rPr>
          <w:rFonts w:asciiTheme="minorHAnsi" w:hAnsiTheme="minorHAnsi" w:cs="OfficinaSansC"/>
          <w:b/>
          <w:i/>
          <w:spacing w:val="-4"/>
          <w:sz w:val="20"/>
          <w:szCs w:val="21"/>
        </w:rPr>
        <w:t xml:space="preserve"> </w:t>
      </w:r>
      <w:r w:rsidRPr="00783E87">
        <w:rPr>
          <w:rFonts w:asciiTheme="minorHAnsi" w:hAnsiTheme="minorHAnsi"/>
          <w:b/>
          <w:i/>
          <w:spacing w:val="-4"/>
          <w:sz w:val="20"/>
          <w:szCs w:val="21"/>
        </w:rPr>
        <w:t>правильно</w:t>
      </w:r>
      <w:r w:rsidRPr="00783E87">
        <w:rPr>
          <w:rFonts w:asciiTheme="minorHAnsi" w:hAnsiTheme="minorHAnsi" w:cs="OfficinaSansC"/>
          <w:b/>
          <w:i/>
          <w:spacing w:val="-4"/>
          <w:sz w:val="20"/>
          <w:szCs w:val="21"/>
        </w:rPr>
        <w:t>.</w:t>
      </w:r>
    </w:p>
    <w:p w:rsidR="00B70CF8" w:rsidRPr="00783E87" w:rsidRDefault="00B70CF8" w:rsidP="00DE566D">
      <w:pPr>
        <w:tabs>
          <w:tab w:val="left" w:pos="3885"/>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Вот</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у</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меня</w:t>
      </w:r>
      <w:r w:rsidRPr="00783E87">
        <w:rPr>
          <w:rFonts w:asciiTheme="minorHAnsi" w:hAnsiTheme="minorHAnsi" w:cs="OfficinaSansC"/>
          <w:spacing w:val="-4"/>
          <w:sz w:val="20"/>
          <w:szCs w:val="21"/>
        </w:rPr>
        <w:t xml:space="preserve"> </w:t>
      </w:r>
      <w:r w:rsidRPr="00783E87">
        <w:rPr>
          <w:rFonts w:asciiTheme="minorHAnsi" w:hAnsiTheme="minorHAnsi"/>
          <w:spacing w:val="-4"/>
          <w:sz w:val="20"/>
          <w:szCs w:val="21"/>
        </w:rPr>
        <w:t xml:space="preserve">сейчас идёт Синтез, я, в том числе, своим Интеллектом у Владыки Кут Хуми считываю тематику Синтеза. Увидели? В том числе, потому что это не </w:t>
      </w:r>
      <w:r w:rsidRPr="00783E87">
        <w:rPr>
          <w:rFonts w:asciiTheme="minorHAnsi" w:hAnsiTheme="minorHAnsi"/>
          <w:spacing w:val="-4"/>
          <w:sz w:val="20"/>
          <w:szCs w:val="21"/>
        </w:rPr>
        <w:lastRenderedPageBreak/>
        <w:t>только Интеллект, но он обязательно задействуется, потому что иначе я не смогу это расшифровать. Расшифровывает, в том числе, Интеллект.</w:t>
      </w:r>
    </w:p>
    <w:p w:rsidR="00B70CF8" w:rsidRPr="00783E87" w:rsidRDefault="00B70CF8" w:rsidP="00DE566D">
      <w:pPr>
        <w:tabs>
          <w:tab w:val="left" w:pos="3885"/>
        </w:tabs>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А теперь практика, только, пожалуйста, останьтесь в этом состоянии, не надо сейчас переключаться. Вы настроены на проживание, и мы стяжаем более выс</w:t>
      </w:r>
      <w:r w:rsidRPr="00783E87">
        <w:rPr>
          <w:rFonts w:asciiTheme="minorHAnsi" w:hAnsiTheme="minorHAnsi"/>
          <w:spacing w:val="-4"/>
          <w:sz w:val="20"/>
          <w:szCs w:val="21"/>
        </w:rPr>
        <w:t>о</w:t>
      </w:r>
      <w:r w:rsidRPr="00783E87">
        <w:rPr>
          <w:rFonts w:asciiTheme="minorHAnsi" w:hAnsiTheme="minorHAnsi"/>
          <w:spacing w:val="-4"/>
          <w:sz w:val="20"/>
          <w:szCs w:val="21"/>
        </w:rPr>
        <w:t>кий Интеллект, чем просто знающий. Мы поэтому с Владыкой Саввой повели вас в седьмой горизонт (</w:t>
      </w:r>
      <w:r w:rsidRPr="00783E87">
        <w:rPr>
          <w:rFonts w:asciiTheme="minorHAnsi" w:hAnsiTheme="minorHAnsi"/>
          <w:i/>
          <w:spacing w:val="-4"/>
          <w:sz w:val="20"/>
          <w:szCs w:val="21"/>
        </w:rPr>
        <w:t>с шестого горизонта – прим</w:t>
      </w:r>
      <w:r w:rsidRPr="00783E87">
        <w:rPr>
          <w:rFonts w:asciiTheme="minorHAnsi" w:hAnsiTheme="minorHAnsi"/>
          <w:spacing w:val="-4"/>
          <w:sz w:val="20"/>
          <w:szCs w:val="21"/>
        </w:rPr>
        <w:t>.) – с пробуждения. Это более высокий Интеллект. Семёрка</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проживание.</w:t>
      </w:r>
    </w:p>
    <w:p w:rsidR="00B70CF8" w:rsidRPr="00783E87" w:rsidRDefault="00B70CF8" w:rsidP="00E077C3">
      <w:pPr>
        <w:tabs>
          <w:tab w:val="left" w:pos="3885"/>
        </w:tabs>
        <w:spacing w:after="0" w:line="240" w:lineRule="auto"/>
        <w:ind w:firstLine="284"/>
        <w:jc w:val="both"/>
        <w:rPr>
          <w:rFonts w:asciiTheme="minorHAnsi" w:hAnsiTheme="minorHAnsi"/>
          <w:spacing w:val="-4"/>
          <w:sz w:val="20"/>
          <w:szCs w:val="21"/>
        </w:rPr>
      </w:pPr>
    </w:p>
    <w:p w:rsidR="00B70CF8" w:rsidRPr="00783E87" w:rsidRDefault="00B70CF8" w:rsidP="00E077C3">
      <w:pPr>
        <w:pStyle w:val="0"/>
        <w:widowControl/>
        <w:spacing w:before="0" w:after="0"/>
        <w:ind w:left="0"/>
        <w:rPr>
          <w:rFonts w:asciiTheme="minorHAnsi" w:hAnsiTheme="minorHAnsi"/>
          <w:spacing w:val="-4"/>
          <w:sz w:val="20"/>
          <w:szCs w:val="21"/>
        </w:rPr>
      </w:pPr>
      <w:bookmarkStart w:id="134" w:name="_Toc488761712"/>
      <w:r w:rsidRPr="00783E87">
        <w:rPr>
          <w:rFonts w:asciiTheme="minorHAnsi" w:hAnsiTheme="minorHAnsi"/>
          <w:spacing w:val="-4"/>
          <w:sz w:val="20"/>
          <w:szCs w:val="21"/>
        </w:rPr>
        <w:t>Эталонная практика стяжания Интеллекта (по состоянию на июль 2017г.)</w:t>
      </w:r>
      <w:bookmarkEnd w:id="134"/>
    </w:p>
    <w:p w:rsidR="00B70CF8" w:rsidRPr="00783E87" w:rsidRDefault="00B70CF8" w:rsidP="00E077C3">
      <w:pPr>
        <w:tabs>
          <w:tab w:val="left" w:pos="3885"/>
        </w:tabs>
        <w:spacing w:after="0" w:line="240" w:lineRule="auto"/>
        <w:ind w:firstLine="284"/>
        <w:rPr>
          <w:rFonts w:asciiTheme="minorHAnsi" w:hAnsiTheme="minorHAnsi"/>
          <w:b/>
          <w:spacing w:val="-4"/>
          <w:sz w:val="20"/>
          <w:szCs w:val="21"/>
        </w:rPr>
      </w:pPr>
    </w:p>
    <w:p w:rsidR="00B70CF8" w:rsidRPr="00783E87" w:rsidRDefault="00B70CF8" w:rsidP="00E077C3">
      <w:pPr>
        <w:pStyle w:val="0"/>
        <w:widowControl/>
        <w:spacing w:before="0" w:after="0"/>
        <w:ind w:left="0"/>
        <w:rPr>
          <w:rFonts w:asciiTheme="minorHAnsi" w:hAnsiTheme="minorHAnsi"/>
          <w:spacing w:val="-4"/>
          <w:sz w:val="20"/>
          <w:szCs w:val="21"/>
        </w:rPr>
      </w:pPr>
      <w:bookmarkStart w:id="135" w:name="_Toc488761713"/>
      <w:r w:rsidRPr="00783E87">
        <w:rPr>
          <w:rFonts w:asciiTheme="minorHAnsi" w:hAnsiTheme="minorHAnsi"/>
          <w:spacing w:val="-4"/>
          <w:sz w:val="20"/>
          <w:szCs w:val="21"/>
        </w:rPr>
        <w:t>Практика: Стяжание Части Интеллект, Сутей Интеллекта, Текстов Интеллекта, Разрядов Интеллекта</w:t>
      </w:r>
      <w:bookmarkEnd w:id="135"/>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Мы возжигаемся всем Синтезом каждого из нас. (Пауза)</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Синтезируемся с Изначально Вышестоящими Владыками Кут Хуми Фаинь, развёртываясь в зале пред Изначально Вышестоящим Владыкой Кут Хуми в форме Ипостаси шестого Синтеза Изначально Вышестоящего Отца физич</w:t>
      </w:r>
      <w:r w:rsidRPr="00783E87">
        <w:rPr>
          <w:rFonts w:asciiTheme="minorHAnsi" w:eastAsia="Times New Roman" w:hAnsiTheme="minorHAnsi"/>
          <w:b/>
          <w:i/>
          <w:spacing w:val="-4"/>
          <w:sz w:val="20"/>
          <w:szCs w:val="21"/>
          <w:lang w:eastAsia="ru-RU"/>
        </w:rPr>
        <w:t>е</w:t>
      </w:r>
      <w:r w:rsidRPr="00783E87">
        <w:rPr>
          <w:rFonts w:asciiTheme="minorHAnsi" w:eastAsia="Times New Roman" w:hAnsiTheme="minorHAnsi"/>
          <w:b/>
          <w:i/>
          <w:spacing w:val="-4"/>
          <w:sz w:val="20"/>
          <w:szCs w:val="21"/>
          <w:lang w:eastAsia="ru-RU"/>
        </w:rPr>
        <w:t>ски собою. Синтезируемся с Хум Изначально Вышестоящего Владыки, стяжая Синтез Синтеза Изначально Вышестоящего Отца, прося преобразить ка</w:t>
      </w:r>
      <w:r w:rsidRPr="00783E87">
        <w:rPr>
          <w:rFonts w:asciiTheme="minorHAnsi" w:eastAsia="Times New Roman" w:hAnsiTheme="minorHAnsi"/>
          <w:b/>
          <w:i/>
          <w:spacing w:val="-4"/>
          <w:sz w:val="20"/>
          <w:szCs w:val="21"/>
          <w:lang w:eastAsia="ru-RU"/>
        </w:rPr>
        <w:t>ж</w:t>
      </w:r>
      <w:r w:rsidRPr="00783E87">
        <w:rPr>
          <w:rFonts w:asciiTheme="minorHAnsi" w:eastAsia="Times New Roman" w:hAnsiTheme="minorHAnsi"/>
          <w:b/>
          <w:i/>
          <w:spacing w:val="-4"/>
          <w:sz w:val="20"/>
          <w:szCs w:val="21"/>
          <w:lang w:eastAsia="ru-RU"/>
        </w:rPr>
        <w:t>дого из нас и синтез нас на явление Интеллекта, на явление шестой или 400</w:t>
      </w:r>
      <w:r w:rsidRPr="00783E87">
        <w:rPr>
          <w:rFonts w:asciiTheme="minorHAnsi" w:eastAsia="Times New Roman" w:hAnsiTheme="minorHAnsi"/>
          <w:b/>
          <w:i/>
          <w:spacing w:val="-4"/>
          <w:sz w:val="20"/>
          <w:szCs w:val="21"/>
          <w:lang w:eastAsia="ru-RU"/>
        </w:rPr>
        <w:noBreakHyphen/>
        <w:t>й Части Изначально Вышестоящего Отца физически собою. (Пауза)</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 xml:space="preserve">И </w:t>
      </w:r>
      <w:proofErr w:type="gramStart"/>
      <w:r w:rsidRPr="00783E87">
        <w:rPr>
          <w:rFonts w:asciiTheme="minorHAnsi" w:eastAsia="Times New Roman" w:hAnsiTheme="minorHAnsi"/>
          <w:b/>
          <w:i/>
          <w:spacing w:val="-4"/>
          <w:sz w:val="20"/>
          <w:szCs w:val="21"/>
          <w:lang w:eastAsia="ru-RU"/>
        </w:rPr>
        <w:t>возжигаясь</w:t>
      </w:r>
      <w:proofErr w:type="gramEnd"/>
      <w:r w:rsidRPr="00783E87">
        <w:rPr>
          <w:rFonts w:asciiTheme="minorHAnsi" w:eastAsia="Times New Roman" w:hAnsiTheme="minorHAnsi"/>
          <w:b/>
          <w:i/>
          <w:spacing w:val="-4"/>
          <w:sz w:val="20"/>
          <w:szCs w:val="21"/>
          <w:lang w:eastAsia="ru-RU"/>
        </w:rPr>
        <w:t xml:space="preserve"> Синтез Синтезом Изначально Вышестоящего Отца, прео</w:t>
      </w:r>
      <w:r w:rsidRPr="00783E87">
        <w:rPr>
          <w:rFonts w:asciiTheme="minorHAnsi" w:eastAsia="Times New Roman" w:hAnsiTheme="minorHAnsi"/>
          <w:b/>
          <w:i/>
          <w:spacing w:val="-4"/>
          <w:sz w:val="20"/>
          <w:szCs w:val="21"/>
          <w:lang w:eastAsia="ru-RU"/>
        </w:rPr>
        <w:t>б</w:t>
      </w:r>
      <w:r w:rsidRPr="00783E87">
        <w:rPr>
          <w:rFonts w:asciiTheme="minorHAnsi" w:eastAsia="Times New Roman" w:hAnsiTheme="minorHAnsi"/>
          <w:b/>
          <w:i/>
          <w:spacing w:val="-4"/>
          <w:sz w:val="20"/>
          <w:szCs w:val="21"/>
          <w:lang w:eastAsia="ru-RU"/>
        </w:rPr>
        <w:t>ражаясь им, мы синтезируемся с Изначально Вышестоящим Отцом, перех</w:t>
      </w:r>
      <w:r w:rsidRPr="00783E87">
        <w:rPr>
          <w:rFonts w:asciiTheme="minorHAnsi" w:eastAsia="Times New Roman" w:hAnsiTheme="minorHAnsi"/>
          <w:b/>
          <w:i/>
          <w:spacing w:val="-4"/>
          <w:sz w:val="20"/>
          <w:szCs w:val="21"/>
          <w:lang w:eastAsia="ru-RU"/>
        </w:rPr>
        <w:t>о</w:t>
      </w:r>
      <w:r w:rsidRPr="00783E87">
        <w:rPr>
          <w:rFonts w:asciiTheme="minorHAnsi" w:eastAsia="Times New Roman" w:hAnsiTheme="minorHAnsi"/>
          <w:b/>
          <w:i/>
          <w:spacing w:val="-4"/>
          <w:sz w:val="20"/>
          <w:szCs w:val="21"/>
          <w:lang w:eastAsia="ru-RU"/>
        </w:rPr>
        <w:t>дим в зал Изначально Вышестоящего Отца в форме Ипостаси шестого Си</w:t>
      </w:r>
      <w:r w:rsidRPr="00783E87">
        <w:rPr>
          <w:rFonts w:asciiTheme="minorHAnsi" w:eastAsia="Times New Roman" w:hAnsiTheme="minorHAnsi"/>
          <w:b/>
          <w:i/>
          <w:spacing w:val="-4"/>
          <w:sz w:val="20"/>
          <w:szCs w:val="21"/>
          <w:lang w:eastAsia="ru-RU"/>
        </w:rPr>
        <w:t>н</w:t>
      </w:r>
      <w:r w:rsidRPr="00783E87">
        <w:rPr>
          <w:rFonts w:asciiTheme="minorHAnsi" w:eastAsia="Times New Roman" w:hAnsiTheme="minorHAnsi"/>
          <w:b/>
          <w:i/>
          <w:spacing w:val="-4"/>
          <w:sz w:val="20"/>
          <w:szCs w:val="21"/>
          <w:lang w:eastAsia="ru-RU"/>
        </w:rPr>
        <w:t>теза Изначально Вышестоящего Отца физически собою. Синтезируемся с Хум Изначально Вышестоящего Отца, стяжаем Синтез Изначально Выш</w:t>
      </w:r>
      <w:r w:rsidRPr="00783E87">
        <w:rPr>
          <w:rFonts w:asciiTheme="minorHAnsi" w:eastAsia="Times New Roman" w:hAnsiTheme="minorHAnsi"/>
          <w:b/>
          <w:i/>
          <w:spacing w:val="-4"/>
          <w:sz w:val="20"/>
          <w:szCs w:val="21"/>
          <w:lang w:eastAsia="ru-RU"/>
        </w:rPr>
        <w:t>е</w:t>
      </w:r>
      <w:r w:rsidRPr="00783E87">
        <w:rPr>
          <w:rFonts w:asciiTheme="minorHAnsi" w:eastAsia="Times New Roman" w:hAnsiTheme="minorHAnsi"/>
          <w:b/>
          <w:i/>
          <w:spacing w:val="-4"/>
          <w:sz w:val="20"/>
          <w:szCs w:val="21"/>
          <w:lang w:eastAsia="ru-RU"/>
        </w:rPr>
        <w:t>стоящего Отца, прося преобразить каждого из нас и синтез нас на явление Интеллекта Изначально Вышестоящего Отца физически собою.</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И, синтезируясь с Изначально Вышестоящим Отцом, стяжаем Инте</w:t>
      </w:r>
      <w:r w:rsidRPr="00783E87">
        <w:rPr>
          <w:rFonts w:asciiTheme="minorHAnsi" w:eastAsia="Times New Roman" w:hAnsiTheme="minorHAnsi"/>
          <w:b/>
          <w:i/>
          <w:spacing w:val="-4"/>
          <w:sz w:val="20"/>
          <w:szCs w:val="21"/>
          <w:lang w:eastAsia="ru-RU"/>
        </w:rPr>
        <w:t>л</w:t>
      </w:r>
      <w:r w:rsidRPr="00783E87">
        <w:rPr>
          <w:rFonts w:asciiTheme="minorHAnsi" w:eastAsia="Times New Roman" w:hAnsiTheme="minorHAnsi"/>
          <w:b/>
          <w:i/>
          <w:spacing w:val="-4"/>
          <w:sz w:val="20"/>
          <w:szCs w:val="21"/>
          <w:lang w:eastAsia="ru-RU"/>
        </w:rPr>
        <w:t>лект Изначально Вышестоящего Отца, развёртывая его телесно, контур</w:t>
      </w:r>
      <w:r w:rsidRPr="00783E87">
        <w:rPr>
          <w:rFonts w:asciiTheme="minorHAnsi" w:eastAsia="Times New Roman" w:hAnsiTheme="minorHAnsi"/>
          <w:b/>
          <w:i/>
          <w:spacing w:val="-4"/>
          <w:sz w:val="20"/>
          <w:szCs w:val="21"/>
          <w:lang w:eastAsia="ru-RU"/>
        </w:rPr>
        <w:t>а</w:t>
      </w:r>
      <w:r w:rsidRPr="00783E87">
        <w:rPr>
          <w:rFonts w:asciiTheme="minorHAnsi" w:eastAsia="Times New Roman" w:hAnsiTheme="minorHAnsi"/>
          <w:b/>
          <w:i/>
          <w:spacing w:val="-4"/>
          <w:sz w:val="20"/>
          <w:szCs w:val="21"/>
          <w:lang w:eastAsia="ru-RU"/>
        </w:rPr>
        <w:t>ми физического тела, стоящими ипостасным телом пред Изначально Выш</w:t>
      </w:r>
      <w:r w:rsidRPr="00783E87">
        <w:rPr>
          <w:rFonts w:asciiTheme="minorHAnsi" w:eastAsia="Times New Roman" w:hAnsiTheme="minorHAnsi"/>
          <w:b/>
          <w:i/>
          <w:spacing w:val="-4"/>
          <w:sz w:val="20"/>
          <w:szCs w:val="21"/>
          <w:lang w:eastAsia="ru-RU"/>
        </w:rPr>
        <w:t>е</w:t>
      </w:r>
      <w:r w:rsidRPr="00783E87">
        <w:rPr>
          <w:rFonts w:asciiTheme="minorHAnsi" w:eastAsia="Times New Roman" w:hAnsiTheme="minorHAnsi"/>
          <w:b/>
          <w:i/>
          <w:spacing w:val="-4"/>
          <w:sz w:val="20"/>
          <w:szCs w:val="21"/>
          <w:lang w:eastAsia="ru-RU"/>
        </w:rPr>
        <w:t>стоящим Отцом, на всё тело. Синтезируясь с Изначально Вышестоящим Отцом, стяжая 1024 оболочки Интеллекта (пауза) явлением ипостасного тела пред Изначально Вышестоящим Отцом каждым из нас и синтезом нас. (Пауза) Стяжая 1024 варианта сканирования, считывания, сопереживания, проживания, интеллектуальности и интеллектности в синтезе 1024</w:t>
      </w:r>
      <w:r w:rsidRPr="00783E87">
        <w:rPr>
          <w:rFonts w:asciiTheme="minorHAnsi" w:eastAsia="Times New Roman" w:hAnsiTheme="minorHAnsi"/>
          <w:b/>
          <w:i/>
          <w:spacing w:val="-4"/>
          <w:sz w:val="20"/>
          <w:szCs w:val="21"/>
          <w:lang w:eastAsia="ru-RU"/>
        </w:rPr>
        <w:noBreakHyphen/>
        <w:t>х в</w:t>
      </w:r>
      <w:r w:rsidRPr="00783E87">
        <w:rPr>
          <w:rFonts w:asciiTheme="minorHAnsi" w:eastAsia="Times New Roman" w:hAnsiTheme="minorHAnsi"/>
          <w:b/>
          <w:i/>
          <w:spacing w:val="-4"/>
          <w:sz w:val="20"/>
          <w:szCs w:val="21"/>
          <w:lang w:eastAsia="ru-RU"/>
        </w:rPr>
        <w:t>а</w:t>
      </w:r>
      <w:r w:rsidRPr="00783E87">
        <w:rPr>
          <w:rFonts w:asciiTheme="minorHAnsi" w:eastAsia="Times New Roman" w:hAnsiTheme="minorHAnsi"/>
          <w:b/>
          <w:i/>
          <w:spacing w:val="-4"/>
          <w:sz w:val="20"/>
          <w:szCs w:val="21"/>
          <w:lang w:eastAsia="ru-RU"/>
        </w:rPr>
        <w:t>риантов чтения, разнообразных возможностей внутренних и внешних, всего во всём, Интеллекта 1024</w:t>
      </w:r>
      <w:r w:rsidRPr="00783E87">
        <w:rPr>
          <w:rFonts w:asciiTheme="minorHAnsi" w:eastAsia="Times New Roman" w:hAnsiTheme="minorHAnsi"/>
          <w:b/>
          <w:i/>
          <w:spacing w:val="-4"/>
          <w:sz w:val="20"/>
          <w:szCs w:val="21"/>
          <w:lang w:eastAsia="ru-RU"/>
        </w:rPr>
        <w:noBreakHyphen/>
        <w:t>рично физически собою и более того, все необх</w:t>
      </w:r>
      <w:r w:rsidRPr="00783E87">
        <w:rPr>
          <w:rFonts w:asciiTheme="minorHAnsi" w:eastAsia="Times New Roman" w:hAnsiTheme="minorHAnsi"/>
          <w:b/>
          <w:i/>
          <w:spacing w:val="-4"/>
          <w:sz w:val="20"/>
          <w:szCs w:val="21"/>
          <w:lang w:eastAsia="ru-RU"/>
        </w:rPr>
        <w:t>о</w:t>
      </w:r>
      <w:r w:rsidRPr="00783E87">
        <w:rPr>
          <w:rFonts w:asciiTheme="minorHAnsi" w:eastAsia="Times New Roman" w:hAnsiTheme="minorHAnsi"/>
          <w:b/>
          <w:i/>
          <w:spacing w:val="-4"/>
          <w:sz w:val="20"/>
          <w:szCs w:val="21"/>
          <w:lang w:eastAsia="ru-RU"/>
        </w:rPr>
        <w:t>димые явления Интеллекта, которые Отец вложит в каждого из нас (пауза).</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Синтезируясь с Изначально Вышестоящим Отцом, стяжаем 1024 вида Мудрости явлением Интеллекта Изначально Вышестоящего Отца каждым из нас и синтезом нас.</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lastRenderedPageBreak/>
        <w:t xml:space="preserve">Синтезируясь с Изначально Вышестоящим Отцом, стяжаем 1 миллион 48 тысяч 576 видов Сути Интеллекта каждым из нас. </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И в синтезе её, синтезируясь с Изначально Вышестоящим Отцом, стяж</w:t>
      </w:r>
      <w:r w:rsidRPr="00783E87">
        <w:rPr>
          <w:rFonts w:asciiTheme="minorHAnsi" w:eastAsia="Times New Roman" w:hAnsiTheme="minorHAnsi"/>
          <w:b/>
          <w:i/>
          <w:spacing w:val="-4"/>
          <w:sz w:val="20"/>
          <w:szCs w:val="21"/>
          <w:lang w:eastAsia="ru-RU"/>
        </w:rPr>
        <w:t>а</w:t>
      </w:r>
      <w:r w:rsidRPr="00783E87">
        <w:rPr>
          <w:rFonts w:asciiTheme="minorHAnsi" w:eastAsia="Times New Roman" w:hAnsiTheme="minorHAnsi"/>
          <w:b/>
          <w:i/>
          <w:spacing w:val="-4"/>
          <w:sz w:val="20"/>
          <w:szCs w:val="21"/>
          <w:lang w:eastAsia="ru-RU"/>
        </w:rPr>
        <w:t>ем 16 384 Разряда Интеллекта каждого из нас в разновариативной компа</w:t>
      </w:r>
      <w:r w:rsidRPr="00783E87">
        <w:rPr>
          <w:rFonts w:asciiTheme="minorHAnsi" w:eastAsia="Times New Roman" w:hAnsiTheme="minorHAnsi"/>
          <w:b/>
          <w:i/>
          <w:spacing w:val="-4"/>
          <w:sz w:val="20"/>
          <w:szCs w:val="21"/>
          <w:lang w:eastAsia="ru-RU"/>
        </w:rPr>
        <w:t>к</w:t>
      </w:r>
      <w:r w:rsidRPr="00783E87">
        <w:rPr>
          <w:rFonts w:asciiTheme="minorHAnsi" w:eastAsia="Times New Roman" w:hAnsiTheme="minorHAnsi"/>
          <w:b/>
          <w:i/>
          <w:spacing w:val="-4"/>
          <w:sz w:val="20"/>
          <w:szCs w:val="21"/>
          <w:lang w:eastAsia="ru-RU"/>
        </w:rPr>
        <w:t>тификации Сути разрядом физически собою и явлением многообразной ра</w:t>
      </w:r>
      <w:r w:rsidRPr="00783E87">
        <w:rPr>
          <w:rFonts w:asciiTheme="minorHAnsi" w:eastAsia="Times New Roman" w:hAnsiTheme="minorHAnsi"/>
          <w:b/>
          <w:i/>
          <w:spacing w:val="-4"/>
          <w:sz w:val="20"/>
          <w:szCs w:val="21"/>
          <w:lang w:eastAsia="ru-RU"/>
        </w:rPr>
        <w:t>з</w:t>
      </w:r>
      <w:r w:rsidRPr="00783E87">
        <w:rPr>
          <w:rFonts w:asciiTheme="minorHAnsi" w:eastAsia="Times New Roman" w:hAnsiTheme="minorHAnsi"/>
          <w:b/>
          <w:i/>
          <w:spacing w:val="-4"/>
          <w:sz w:val="20"/>
          <w:szCs w:val="21"/>
          <w:lang w:eastAsia="ru-RU"/>
        </w:rPr>
        <w:t>рядной сетки и ядерной, субъядерной схематики Сути иерархически разнов</w:t>
      </w:r>
      <w:r w:rsidRPr="00783E87">
        <w:rPr>
          <w:rFonts w:asciiTheme="minorHAnsi" w:eastAsia="Times New Roman" w:hAnsiTheme="minorHAnsi"/>
          <w:b/>
          <w:i/>
          <w:spacing w:val="-4"/>
          <w:sz w:val="20"/>
          <w:szCs w:val="21"/>
          <w:lang w:eastAsia="ru-RU"/>
        </w:rPr>
        <w:t>а</w:t>
      </w:r>
      <w:r w:rsidRPr="00783E87">
        <w:rPr>
          <w:rFonts w:asciiTheme="minorHAnsi" w:eastAsia="Times New Roman" w:hAnsiTheme="minorHAnsi"/>
          <w:b/>
          <w:i/>
          <w:spacing w:val="-4"/>
          <w:sz w:val="20"/>
          <w:szCs w:val="21"/>
          <w:lang w:eastAsia="ru-RU"/>
        </w:rPr>
        <w:t>риативно, идивно цельно физически собою, стяжая Ядро Синтеза Интелле</w:t>
      </w:r>
      <w:r w:rsidRPr="00783E87">
        <w:rPr>
          <w:rFonts w:asciiTheme="minorHAnsi" w:eastAsia="Times New Roman" w:hAnsiTheme="minorHAnsi"/>
          <w:b/>
          <w:i/>
          <w:spacing w:val="-4"/>
          <w:sz w:val="20"/>
          <w:szCs w:val="21"/>
          <w:lang w:eastAsia="ru-RU"/>
        </w:rPr>
        <w:t>к</w:t>
      </w:r>
      <w:r w:rsidRPr="00783E87">
        <w:rPr>
          <w:rFonts w:asciiTheme="minorHAnsi" w:eastAsia="Times New Roman" w:hAnsiTheme="minorHAnsi"/>
          <w:b/>
          <w:i/>
          <w:spacing w:val="-4"/>
          <w:sz w:val="20"/>
          <w:szCs w:val="21"/>
          <w:lang w:eastAsia="ru-RU"/>
        </w:rPr>
        <w:t>та каждым из нас. И возжигаясь, преображаемся этим каждым из нас и си</w:t>
      </w:r>
      <w:r w:rsidRPr="00783E87">
        <w:rPr>
          <w:rFonts w:asciiTheme="minorHAnsi" w:eastAsia="Times New Roman" w:hAnsiTheme="minorHAnsi"/>
          <w:b/>
          <w:i/>
          <w:spacing w:val="-4"/>
          <w:sz w:val="20"/>
          <w:szCs w:val="21"/>
          <w:lang w:eastAsia="ru-RU"/>
        </w:rPr>
        <w:t>н</w:t>
      </w:r>
      <w:r w:rsidRPr="00783E87">
        <w:rPr>
          <w:rFonts w:asciiTheme="minorHAnsi" w:eastAsia="Times New Roman" w:hAnsiTheme="minorHAnsi"/>
          <w:b/>
          <w:i/>
          <w:spacing w:val="-4"/>
          <w:sz w:val="20"/>
          <w:szCs w:val="21"/>
          <w:lang w:eastAsia="ru-RU"/>
        </w:rPr>
        <w:t>тезом нас Интеллектом пред Изначально Вышестоящим Отцом физически собою, возжигаясь Синтезом Изначально Вышестоящего Отца и преображ</w:t>
      </w:r>
      <w:r w:rsidRPr="00783E87">
        <w:rPr>
          <w:rFonts w:asciiTheme="minorHAnsi" w:eastAsia="Times New Roman" w:hAnsiTheme="minorHAnsi"/>
          <w:b/>
          <w:i/>
          <w:spacing w:val="-4"/>
          <w:sz w:val="20"/>
          <w:szCs w:val="21"/>
          <w:lang w:eastAsia="ru-RU"/>
        </w:rPr>
        <w:t>а</w:t>
      </w:r>
      <w:r w:rsidRPr="00783E87">
        <w:rPr>
          <w:rFonts w:asciiTheme="minorHAnsi" w:eastAsia="Times New Roman" w:hAnsiTheme="minorHAnsi"/>
          <w:b/>
          <w:i/>
          <w:spacing w:val="-4"/>
          <w:sz w:val="20"/>
          <w:szCs w:val="21"/>
          <w:lang w:eastAsia="ru-RU"/>
        </w:rPr>
        <w:t>ясь им. (Пауза)</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proofErr w:type="gramStart"/>
      <w:r w:rsidRPr="00783E87">
        <w:rPr>
          <w:rFonts w:asciiTheme="minorHAnsi" w:eastAsia="Times New Roman" w:hAnsiTheme="minorHAnsi"/>
          <w:b/>
          <w:i/>
          <w:spacing w:val="-4"/>
          <w:sz w:val="20"/>
          <w:szCs w:val="21"/>
          <w:lang w:eastAsia="ru-RU"/>
        </w:rPr>
        <w:t>И синтезируясь с Изначально Вышестоящим Отцом, мы стяжаем 1024 текста Интеллекта для развития его распознания, различения, отслежив</w:t>
      </w:r>
      <w:r w:rsidRPr="00783E87">
        <w:rPr>
          <w:rFonts w:asciiTheme="minorHAnsi" w:eastAsia="Times New Roman" w:hAnsiTheme="minorHAnsi"/>
          <w:b/>
          <w:i/>
          <w:spacing w:val="-4"/>
          <w:sz w:val="20"/>
          <w:szCs w:val="21"/>
          <w:lang w:eastAsia="ru-RU"/>
        </w:rPr>
        <w:t>а</w:t>
      </w:r>
      <w:r w:rsidRPr="00783E87">
        <w:rPr>
          <w:rFonts w:asciiTheme="minorHAnsi" w:eastAsia="Times New Roman" w:hAnsiTheme="minorHAnsi"/>
          <w:b/>
          <w:i/>
          <w:spacing w:val="-4"/>
          <w:sz w:val="20"/>
          <w:szCs w:val="21"/>
          <w:lang w:eastAsia="ru-RU"/>
        </w:rPr>
        <w:t>ния и любых иных специфик и способностей Интеллекта каждым из нас, включая явление текстов Огненных Письмён, Станц и любых иных идивных и иерархических видов текстовых написаний в Книгах Синтеза, в Книгах Жизни, в Книгах Служения и иных любых вариантов текстов Интеллекта каждым из нас.</w:t>
      </w:r>
      <w:proofErr w:type="gramEnd"/>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И синтезируясь с Хум Изначально Вышестоящего Отца, стяжаем 1024 Синтеза Изначально Вышестоящего Отца. (Продолжительная пауза) И во</w:t>
      </w:r>
      <w:r w:rsidRPr="00783E87">
        <w:rPr>
          <w:rFonts w:asciiTheme="minorHAnsi" w:eastAsia="Times New Roman" w:hAnsiTheme="minorHAnsi"/>
          <w:b/>
          <w:i/>
          <w:spacing w:val="-4"/>
          <w:sz w:val="20"/>
          <w:szCs w:val="21"/>
          <w:lang w:eastAsia="ru-RU"/>
        </w:rPr>
        <w:t>з</w:t>
      </w:r>
      <w:r w:rsidRPr="00783E87">
        <w:rPr>
          <w:rFonts w:asciiTheme="minorHAnsi" w:eastAsia="Times New Roman" w:hAnsiTheme="minorHAnsi"/>
          <w:b/>
          <w:i/>
          <w:spacing w:val="-4"/>
          <w:sz w:val="20"/>
          <w:szCs w:val="21"/>
          <w:lang w:eastAsia="ru-RU"/>
        </w:rPr>
        <w:t>жигаясь 1024</w:t>
      </w:r>
      <w:r w:rsidRPr="00783E87">
        <w:rPr>
          <w:rFonts w:asciiTheme="minorHAnsi" w:eastAsia="Times New Roman" w:hAnsiTheme="minorHAnsi"/>
          <w:b/>
          <w:i/>
          <w:spacing w:val="-4"/>
          <w:sz w:val="20"/>
          <w:szCs w:val="21"/>
          <w:lang w:eastAsia="ru-RU"/>
        </w:rPr>
        <w:noBreakHyphen/>
        <w:t>мя Синтезами Изначально Вышестоящего Отца, развёртыв</w:t>
      </w:r>
      <w:r w:rsidRPr="00783E87">
        <w:rPr>
          <w:rFonts w:asciiTheme="minorHAnsi" w:eastAsia="Times New Roman" w:hAnsiTheme="minorHAnsi"/>
          <w:b/>
          <w:i/>
          <w:spacing w:val="-4"/>
          <w:sz w:val="20"/>
          <w:szCs w:val="21"/>
          <w:lang w:eastAsia="ru-RU"/>
        </w:rPr>
        <w:t>а</w:t>
      </w:r>
      <w:r w:rsidRPr="00783E87">
        <w:rPr>
          <w:rFonts w:asciiTheme="minorHAnsi" w:eastAsia="Times New Roman" w:hAnsiTheme="minorHAnsi"/>
          <w:b/>
          <w:i/>
          <w:spacing w:val="-4"/>
          <w:sz w:val="20"/>
          <w:szCs w:val="21"/>
          <w:lang w:eastAsia="ru-RU"/>
        </w:rPr>
        <w:t>емся 1024</w:t>
      </w:r>
      <w:r w:rsidRPr="00783E87">
        <w:rPr>
          <w:rFonts w:asciiTheme="minorHAnsi" w:eastAsia="Times New Roman" w:hAnsiTheme="minorHAnsi"/>
          <w:b/>
          <w:i/>
          <w:spacing w:val="-4"/>
          <w:sz w:val="20"/>
          <w:szCs w:val="21"/>
          <w:lang w:eastAsia="ru-RU"/>
        </w:rPr>
        <w:noBreakHyphen/>
        <w:t>мя базовыми текстами Интеллекта каждым из нас и синтезом нас Изначально Вышестоящим Отцом физически собою. (Пауза) И возжигаясь Синтезом Изначально Вышестоящего Отца, преображаясь им (продолж</w:t>
      </w:r>
      <w:r w:rsidRPr="00783E87">
        <w:rPr>
          <w:rFonts w:asciiTheme="minorHAnsi" w:eastAsia="Times New Roman" w:hAnsiTheme="minorHAnsi"/>
          <w:b/>
          <w:i/>
          <w:spacing w:val="-4"/>
          <w:sz w:val="20"/>
          <w:szCs w:val="21"/>
          <w:lang w:eastAsia="ru-RU"/>
        </w:rPr>
        <w:t>и</w:t>
      </w:r>
      <w:r w:rsidRPr="00783E87">
        <w:rPr>
          <w:rFonts w:asciiTheme="minorHAnsi" w:eastAsia="Times New Roman" w:hAnsiTheme="minorHAnsi"/>
          <w:b/>
          <w:i/>
          <w:spacing w:val="-4"/>
          <w:sz w:val="20"/>
          <w:szCs w:val="21"/>
          <w:lang w:eastAsia="ru-RU"/>
        </w:rPr>
        <w:t>тельная пауза).</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И синтезируясь с Хум Изначально Вышестоящего Отца, стяжаем Синтез Изначально Вышестоящего Отца, прося преобразить каждого из нас и си</w:t>
      </w:r>
      <w:r w:rsidRPr="00783E87">
        <w:rPr>
          <w:rFonts w:asciiTheme="minorHAnsi" w:eastAsia="Times New Roman" w:hAnsiTheme="minorHAnsi"/>
          <w:b/>
          <w:i/>
          <w:spacing w:val="-4"/>
          <w:sz w:val="20"/>
          <w:szCs w:val="21"/>
          <w:lang w:eastAsia="ru-RU"/>
        </w:rPr>
        <w:t>н</w:t>
      </w:r>
      <w:r w:rsidRPr="00783E87">
        <w:rPr>
          <w:rFonts w:asciiTheme="minorHAnsi" w:eastAsia="Times New Roman" w:hAnsiTheme="minorHAnsi"/>
          <w:b/>
          <w:i/>
          <w:spacing w:val="-4"/>
          <w:sz w:val="20"/>
          <w:szCs w:val="21"/>
          <w:lang w:eastAsia="ru-RU"/>
        </w:rPr>
        <w:t>тез нас Интеллектом Изначально Вышестоящего Отца физически собою. (Продолжительная пауза)</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И синтезируясь с Интеллектом Изначально Вышестоящего Отца, мы стяжаем явление Интеллекта Изначально Вышестоящего Отца каждым из нас и синтезом нас, являя Интеллект Изначально Вышестоящего Отца И</w:t>
      </w:r>
      <w:r w:rsidRPr="00783E87">
        <w:rPr>
          <w:rFonts w:asciiTheme="minorHAnsi" w:eastAsia="Times New Roman" w:hAnsiTheme="minorHAnsi"/>
          <w:b/>
          <w:i/>
          <w:spacing w:val="-4"/>
          <w:sz w:val="20"/>
          <w:szCs w:val="21"/>
          <w:lang w:eastAsia="ru-RU"/>
        </w:rPr>
        <w:t>н</w:t>
      </w:r>
      <w:r w:rsidRPr="00783E87">
        <w:rPr>
          <w:rFonts w:asciiTheme="minorHAnsi" w:eastAsia="Times New Roman" w:hAnsiTheme="minorHAnsi"/>
          <w:b/>
          <w:i/>
          <w:spacing w:val="-4"/>
          <w:sz w:val="20"/>
          <w:szCs w:val="21"/>
          <w:lang w:eastAsia="ru-RU"/>
        </w:rPr>
        <w:t>теллектом каждого из нас физически собою. (Продолжительная пауза)</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И мы благодарим Изначально Вышестоящего Отца, благодарим Изн</w:t>
      </w:r>
      <w:r w:rsidRPr="00783E87">
        <w:rPr>
          <w:rFonts w:asciiTheme="minorHAnsi" w:eastAsia="Times New Roman" w:hAnsiTheme="minorHAnsi"/>
          <w:b/>
          <w:i/>
          <w:spacing w:val="-4"/>
          <w:sz w:val="20"/>
          <w:szCs w:val="21"/>
          <w:lang w:eastAsia="ru-RU"/>
        </w:rPr>
        <w:t>а</w:t>
      </w:r>
      <w:r w:rsidRPr="00783E87">
        <w:rPr>
          <w:rFonts w:asciiTheme="minorHAnsi" w:eastAsia="Times New Roman" w:hAnsiTheme="minorHAnsi"/>
          <w:b/>
          <w:i/>
          <w:spacing w:val="-4"/>
          <w:sz w:val="20"/>
          <w:szCs w:val="21"/>
          <w:lang w:eastAsia="ru-RU"/>
        </w:rPr>
        <w:t>чально Вышестоящих Владык Кут Хуми Фаинь, возвращаемся в физическое присутствие и эманируем всё стяжённое и возожжённое в ИДИВО, в Подра</w:t>
      </w:r>
      <w:r w:rsidRPr="00783E87">
        <w:rPr>
          <w:rFonts w:asciiTheme="minorHAnsi" w:eastAsia="Times New Roman" w:hAnsiTheme="minorHAnsi"/>
          <w:b/>
          <w:i/>
          <w:spacing w:val="-4"/>
          <w:sz w:val="20"/>
          <w:szCs w:val="21"/>
          <w:lang w:eastAsia="ru-RU"/>
        </w:rPr>
        <w:t>з</w:t>
      </w:r>
      <w:r w:rsidRPr="00783E87">
        <w:rPr>
          <w:rFonts w:asciiTheme="minorHAnsi" w:eastAsia="Times New Roman" w:hAnsiTheme="minorHAnsi"/>
          <w:b/>
          <w:i/>
          <w:spacing w:val="-4"/>
          <w:sz w:val="20"/>
          <w:szCs w:val="21"/>
          <w:lang w:eastAsia="ru-RU"/>
        </w:rPr>
        <w:t xml:space="preserve">деление ИДИВО, Германия, во все подразделения ИДИВО участников данной практики и ИДИВО каждого из нас. </w:t>
      </w:r>
    </w:p>
    <w:p w:rsidR="00B70CF8" w:rsidRPr="00783E87" w:rsidRDefault="00B70CF8" w:rsidP="00E077C3">
      <w:pPr>
        <w:spacing w:after="0" w:line="240" w:lineRule="auto"/>
        <w:ind w:firstLine="284"/>
        <w:jc w:val="both"/>
        <w:rPr>
          <w:rFonts w:asciiTheme="minorHAnsi" w:eastAsia="Times New Roman" w:hAnsiTheme="minorHAnsi"/>
          <w:b/>
          <w:i/>
          <w:spacing w:val="-4"/>
          <w:sz w:val="20"/>
          <w:szCs w:val="21"/>
          <w:lang w:eastAsia="ru-RU"/>
        </w:rPr>
      </w:pPr>
      <w:r w:rsidRPr="00783E87">
        <w:rPr>
          <w:rFonts w:asciiTheme="minorHAnsi" w:eastAsia="Times New Roman" w:hAnsiTheme="minorHAnsi"/>
          <w:b/>
          <w:i/>
          <w:spacing w:val="-4"/>
          <w:sz w:val="20"/>
          <w:szCs w:val="21"/>
          <w:lang w:eastAsia="ru-RU"/>
        </w:rPr>
        <w:t>И выходим из практики. Аминь…</w:t>
      </w:r>
    </w:p>
    <w:p w:rsidR="00B70CF8" w:rsidRPr="00783E87" w:rsidRDefault="00B70CF8" w:rsidP="00E077C3">
      <w:pPr>
        <w:spacing w:after="0" w:line="240" w:lineRule="auto"/>
        <w:ind w:firstLine="284"/>
        <w:jc w:val="both"/>
        <w:rPr>
          <w:rFonts w:asciiTheme="minorHAnsi" w:eastAsiaTheme="minorHAnsi" w:hAnsiTheme="minorHAnsi"/>
          <w:spacing w:val="-4"/>
          <w:sz w:val="20"/>
          <w:szCs w:val="21"/>
        </w:rPr>
      </w:pP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…У нас в ИДИВО копятся практики очень такого хорошего стяжания Частей. Вот сейчас мы лучше всего за все годы стяжали Интеллект по развитости, разнообр</w:t>
      </w:r>
      <w:r w:rsidRPr="00783E87">
        <w:rPr>
          <w:rFonts w:asciiTheme="minorHAnsi" w:hAnsiTheme="minorHAnsi"/>
          <w:spacing w:val="-4"/>
          <w:sz w:val="20"/>
          <w:szCs w:val="21"/>
        </w:rPr>
        <w:t>а</w:t>
      </w:r>
      <w:r w:rsidRPr="00783E87">
        <w:rPr>
          <w:rFonts w:asciiTheme="minorHAnsi" w:hAnsiTheme="minorHAnsi"/>
          <w:spacing w:val="-4"/>
          <w:sz w:val="20"/>
          <w:szCs w:val="21"/>
        </w:rPr>
        <w:t xml:space="preserve">зию и концентрации, поэтому это такая очень важная практика, мы будем на неё </w:t>
      </w:r>
      <w:r w:rsidRPr="00783E87">
        <w:rPr>
          <w:rFonts w:asciiTheme="minorHAnsi" w:hAnsiTheme="minorHAnsi"/>
          <w:spacing w:val="-4"/>
          <w:sz w:val="20"/>
          <w:szCs w:val="21"/>
        </w:rPr>
        <w:lastRenderedPageBreak/>
        <w:t>ссылаться. Её было бы неплохо её на сайт вывесить, как практику Интеллекта, к</w:t>
      </w:r>
      <w:r w:rsidRPr="00783E87">
        <w:rPr>
          <w:rFonts w:asciiTheme="minorHAnsi" w:hAnsiTheme="minorHAnsi"/>
          <w:spacing w:val="-4"/>
          <w:sz w:val="20"/>
          <w:szCs w:val="21"/>
        </w:rPr>
        <w:t>о</w:t>
      </w:r>
      <w:r w:rsidRPr="00783E87">
        <w:rPr>
          <w:rFonts w:asciiTheme="minorHAnsi" w:hAnsiTheme="minorHAnsi"/>
          <w:spacing w:val="-4"/>
          <w:sz w:val="20"/>
          <w:szCs w:val="21"/>
        </w:rPr>
        <w:t xml:space="preserve">торую надо стяжать. Это вот Главам МАИ подсказываю. </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Значит, единственная такая тонкость, при стяжании интеллекта, в предыдущие годы его больше видели сферичным. А мы, когда сейчас были у Отца, Отец нам сразу направил интеллект в виде контуров человеческого тела, прозрачный. Вот прям как будто, к нам входил прозрачный человечек, внутри этих контуров чел</w:t>
      </w:r>
      <w:r w:rsidRPr="00783E87">
        <w:rPr>
          <w:rFonts w:asciiTheme="minorHAnsi" w:hAnsiTheme="minorHAnsi"/>
          <w:spacing w:val="-4"/>
          <w:sz w:val="20"/>
          <w:szCs w:val="21"/>
        </w:rPr>
        <w:t>о</w:t>
      </w:r>
      <w:r w:rsidRPr="00783E87">
        <w:rPr>
          <w:rFonts w:asciiTheme="minorHAnsi" w:hAnsiTheme="minorHAnsi"/>
          <w:spacing w:val="-4"/>
          <w:sz w:val="20"/>
          <w:szCs w:val="21"/>
        </w:rPr>
        <w:t>веческого тела было как раз 1024-ре контура, как 1024-ре слоя кожи, но дальше всё то, что мы стяжали. Значит и ещё такая тонкость, почему такие цифры, там у кого-то в зале был вопрос. Значит, один миллион 48 тысяч 576 – это присутствия 16-ой Изначальности, соответственно у нас материя строится присутствиями в 16-ти Изначальностях и максимальное количество – это вот этот миллион. Поэтому, когда мы говорим о сути интеллекта, который в первую очередь считывает мат</w:t>
      </w:r>
      <w:r w:rsidRPr="00783E87">
        <w:rPr>
          <w:rFonts w:asciiTheme="minorHAnsi" w:hAnsiTheme="minorHAnsi"/>
          <w:spacing w:val="-4"/>
          <w:sz w:val="20"/>
          <w:szCs w:val="21"/>
        </w:rPr>
        <w:t>е</w:t>
      </w:r>
      <w:r w:rsidRPr="00783E87">
        <w:rPr>
          <w:rFonts w:asciiTheme="minorHAnsi" w:hAnsiTheme="minorHAnsi"/>
          <w:spacing w:val="-4"/>
          <w:sz w:val="20"/>
          <w:szCs w:val="21"/>
        </w:rPr>
        <w:t>рию, он должен иметь максимальное количество сутей, а это как раз один милл</w:t>
      </w:r>
      <w:r w:rsidRPr="00783E87">
        <w:rPr>
          <w:rFonts w:asciiTheme="minorHAnsi" w:hAnsiTheme="minorHAnsi"/>
          <w:spacing w:val="-4"/>
          <w:sz w:val="20"/>
          <w:szCs w:val="21"/>
        </w:rPr>
        <w:t>и</w:t>
      </w:r>
      <w:r w:rsidRPr="00783E87">
        <w:rPr>
          <w:rFonts w:asciiTheme="minorHAnsi" w:hAnsiTheme="minorHAnsi"/>
          <w:spacing w:val="-4"/>
          <w:sz w:val="20"/>
          <w:szCs w:val="21"/>
        </w:rPr>
        <w:t>он 48 тысяч 576, сутей по количеству присутствий, там ещё столько же вышесто</w:t>
      </w:r>
      <w:r w:rsidRPr="00783E87">
        <w:rPr>
          <w:rFonts w:asciiTheme="minorHAnsi" w:hAnsiTheme="minorHAnsi"/>
          <w:spacing w:val="-4"/>
          <w:sz w:val="20"/>
          <w:szCs w:val="21"/>
        </w:rPr>
        <w:t>я</w:t>
      </w:r>
      <w:r w:rsidRPr="00783E87">
        <w:rPr>
          <w:rFonts w:asciiTheme="minorHAnsi" w:hAnsiTheme="minorHAnsi"/>
          <w:spacing w:val="-4"/>
          <w:sz w:val="20"/>
          <w:szCs w:val="21"/>
        </w:rPr>
        <w:t>щих присутствий, но это уже переход в иные реальности, это первое.</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Можно </w:t>
      </w:r>
      <w:proofErr w:type="gramStart"/>
      <w:r w:rsidRPr="00783E87">
        <w:rPr>
          <w:rFonts w:asciiTheme="minorHAnsi" w:hAnsiTheme="minorHAnsi"/>
          <w:spacing w:val="-4"/>
          <w:sz w:val="20"/>
          <w:szCs w:val="21"/>
        </w:rPr>
        <w:t>тоже самое</w:t>
      </w:r>
      <w:proofErr w:type="gramEnd"/>
      <w:r w:rsidRPr="00783E87">
        <w:rPr>
          <w:rFonts w:asciiTheme="minorHAnsi" w:hAnsiTheme="minorHAnsi"/>
          <w:spacing w:val="-4"/>
          <w:sz w:val="20"/>
          <w:szCs w:val="21"/>
        </w:rPr>
        <w:t xml:space="preserve"> сделать по Изначальностям, но, если умножить 2000 Изн</w:t>
      </w:r>
      <w:r w:rsidRPr="00783E87">
        <w:rPr>
          <w:rFonts w:asciiTheme="minorHAnsi" w:hAnsiTheme="minorHAnsi"/>
          <w:spacing w:val="-4"/>
          <w:sz w:val="20"/>
          <w:szCs w:val="21"/>
        </w:rPr>
        <w:t>а</w:t>
      </w:r>
      <w:r w:rsidRPr="00783E87">
        <w:rPr>
          <w:rFonts w:asciiTheme="minorHAnsi" w:hAnsiTheme="minorHAnsi"/>
          <w:spacing w:val="-4"/>
          <w:sz w:val="20"/>
          <w:szCs w:val="21"/>
        </w:rPr>
        <w:t xml:space="preserve">чальностей на 2000 Изначальных присутствий или там тыщу, это не даст такого количества, хотя там, в принципе в пределах миллиона, двух это опять же тоже самое и будет. Но там опять же тысяча Изначальностей на тысячу Изначальных присутствий, </w:t>
      </w:r>
      <w:proofErr w:type="gramStart"/>
      <w:r w:rsidRPr="00783E87">
        <w:rPr>
          <w:rFonts w:asciiTheme="minorHAnsi" w:hAnsiTheme="minorHAnsi"/>
          <w:spacing w:val="-4"/>
          <w:sz w:val="20"/>
          <w:szCs w:val="21"/>
        </w:rPr>
        <w:t>без</w:t>
      </w:r>
      <w:proofErr w:type="gramEnd"/>
      <w:r w:rsidRPr="00783E87">
        <w:rPr>
          <w:rFonts w:asciiTheme="minorHAnsi" w:hAnsiTheme="minorHAnsi"/>
          <w:spacing w:val="-4"/>
          <w:sz w:val="20"/>
          <w:szCs w:val="21"/>
        </w:rPr>
        <w:t xml:space="preserve"> вышестоящих, тыща на тыщу – тот же самый миллион. И мы выйдем на туже самую цифру – один миллион 48 тысяч, если 1024 на 1024 умн</w:t>
      </w:r>
      <w:r w:rsidRPr="00783E87">
        <w:rPr>
          <w:rFonts w:asciiTheme="minorHAnsi" w:hAnsiTheme="minorHAnsi"/>
          <w:spacing w:val="-4"/>
          <w:sz w:val="20"/>
          <w:szCs w:val="21"/>
        </w:rPr>
        <w:t>о</w:t>
      </w:r>
      <w:r w:rsidRPr="00783E87">
        <w:rPr>
          <w:rFonts w:asciiTheme="minorHAnsi" w:hAnsiTheme="minorHAnsi"/>
          <w:spacing w:val="-4"/>
          <w:sz w:val="20"/>
          <w:szCs w:val="21"/>
        </w:rPr>
        <w:t>жить. Поэтому принципиально это суть, которая заложена и по присутствиям 16-ой Изначальности и по Изначальным присутствиям ныне действующим. И вторая цифра 16 тысяч 384 разряда – эта наша активация 10-тью Изначальностями и в 10-ой Изначальности у нас 16 тысяч 384 присутствия. И так как 10-я Изначальность – это Изначально Вышестоящая Метагалактика и это человек Изначально Вышест</w:t>
      </w:r>
      <w:r w:rsidRPr="00783E87">
        <w:rPr>
          <w:rFonts w:asciiTheme="minorHAnsi" w:hAnsiTheme="minorHAnsi"/>
          <w:spacing w:val="-4"/>
          <w:sz w:val="20"/>
          <w:szCs w:val="21"/>
        </w:rPr>
        <w:t>о</w:t>
      </w:r>
      <w:r w:rsidRPr="00783E87">
        <w:rPr>
          <w:rFonts w:asciiTheme="minorHAnsi" w:hAnsiTheme="minorHAnsi"/>
          <w:spacing w:val="-4"/>
          <w:sz w:val="20"/>
          <w:szCs w:val="21"/>
        </w:rPr>
        <w:t xml:space="preserve">ящей Метагалактики, как самое высокое 1024-ое строение каждого из нас, то </w:t>
      </w:r>
      <w:r w:rsidRPr="00783E87">
        <w:rPr>
          <w:rFonts w:asciiTheme="minorHAnsi" w:hAnsiTheme="minorHAnsi"/>
          <w:b/>
          <w:i/>
          <w:spacing w:val="-4"/>
          <w:sz w:val="20"/>
          <w:szCs w:val="21"/>
        </w:rPr>
        <w:t>мы стимулируем развитие интеллекта на 16 тысяч разрядов, которые синт</w:t>
      </w:r>
      <w:r w:rsidRPr="00783E87">
        <w:rPr>
          <w:rFonts w:asciiTheme="minorHAnsi" w:hAnsiTheme="minorHAnsi"/>
          <w:b/>
          <w:i/>
          <w:spacing w:val="-4"/>
          <w:sz w:val="20"/>
          <w:szCs w:val="21"/>
        </w:rPr>
        <w:t>е</w:t>
      </w:r>
      <w:r w:rsidRPr="00783E87">
        <w:rPr>
          <w:rFonts w:asciiTheme="minorHAnsi" w:hAnsiTheme="minorHAnsi"/>
          <w:b/>
          <w:i/>
          <w:spacing w:val="-4"/>
          <w:sz w:val="20"/>
          <w:szCs w:val="21"/>
        </w:rPr>
        <w:t>зируют в себе один миллион сутей.</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Смысл в чём? </w:t>
      </w:r>
      <w:r w:rsidRPr="00783E87">
        <w:rPr>
          <w:rFonts w:asciiTheme="minorHAnsi" w:hAnsiTheme="minorHAnsi"/>
          <w:b/>
          <w:i/>
          <w:spacing w:val="-4"/>
          <w:sz w:val="20"/>
          <w:szCs w:val="21"/>
        </w:rPr>
        <w:t>Каждый разряд, ну то есть он по-разному видится и в виде молнии и там, он собирает в себе набор сутей и когда эти сути объедин</w:t>
      </w:r>
      <w:r w:rsidRPr="00783E87">
        <w:rPr>
          <w:rFonts w:asciiTheme="minorHAnsi" w:hAnsiTheme="minorHAnsi"/>
          <w:b/>
          <w:i/>
          <w:spacing w:val="-4"/>
          <w:sz w:val="20"/>
          <w:szCs w:val="21"/>
        </w:rPr>
        <w:t>я</w:t>
      </w:r>
      <w:r w:rsidRPr="00783E87">
        <w:rPr>
          <w:rFonts w:asciiTheme="minorHAnsi" w:hAnsiTheme="minorHAnsi"/>
          <w:b/>
          <w:i/>
          <w:spacing w:val="-4"/>
          <w:sz w:val="20"/>
          <w:szCs w:val="21"/>
        </w:rPr>
        <w:t xml:space="preserve">ются между собой, вспыхивает разряд, причем разряд может быть намного больше чем суть. Разряд бывает и шарообразный, вот как шарообразная молния и зигзагообразный, то есть знаменитое «ЭТО» – это тоже разряд, да, они могут быть пересечены. То есть, разряд — это не всегда угловатое явление, как мы привыкли, главное, что внутри есть набор сутей. </w:t>
      </w:r>
      <w:proofErr w:type="gramStart"/>
      <w:r w:rsidRPr="00783E87">
        <w:rPr>
          <w:rFonts w:asciiTheme="minorHAnsi" w:hAnsiTheme="minorHAnsi"/>
          <w:b/>
          <w:i/>
          <w:spacing w:val="-4"/>
          <w:sz w:val="20"/>
          <w:szCs w:val="21"/>
        </w:rPr>
        <w:t>Раз-ряд</w:t>
      </w:r>
      <w:proofErr w:type="gramEnd"/>
      <w:r w:rsidRPr="00783E87">
        <w:rPr>
          <w:rFonts w:asciiTheme="minorHAnsi" w:hAnsiTheme="minorHAnsi"/>
          <w:b/>
          <w:i/>
          <w:spacing w:val="-4"/>
          <w:sz w:val="20"/>
          <w:szCs w:val="21"/>
        </w:rPr>
        <w:t>, то есть ряд каких-то вот разнообразий в синтезе, создающих вот этот разряд, как избыточную связь сутей между собой. Суть – это очень энерг</w:t>
      </w:r>
      <w:r w:rsidRPr="00783E87">
        <w:rPr>
          <w:rFonts w:asciiTheme="minorHAnsi" w:hAnsiTheme="minorHAnsi"/>
          <w:b/>
          <w:i/>
          <w:spacing w:val="-4"/>
          <w:sz w:val="20"/>
          <w:szCs w:val="21"/>
        </w:rPr>
        <w:t>о</w:t>
      </w:r>
      <w:r w:rsidRPr="00783E87">
        <w:rPr>
          <w:rFonts w:asciiTheme="minorHAnsi" w:hAnsiTheme="minorHAnsi"/>
          <w:b/>
          <w:i/>
          <w:spacing w:val="-4"/>
          <w:sz w:val="20"/>
          <w:szCs w:val="21"/>
        </w:rPr>
        <w:t>ёмкое явление.</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Ну и соответственно идя в Изначально Вышестоящую Метагалактику, мы идём таким количеством разрядов. Это очень большое количество разрядов, потому что, ну такой самый простой вариант: Интеллект пятой расы – это интеллект трёх разрядов, трёх мерностей. Интеллект 16-ти тысяч разрядов – это 16-ти тысяч ме</w:t>
      </w:r>
      <w:r w:rsidRPr="00783E87">
        <w:rPr>
          <w:rFonts w:asciiTheme="minorHAnsi" w:hAnsiTheme="minorHAnsi"/>
          <w:spacing w:val="-4"/>
          <w:sz w:val="20"/>
          <w:szCs w:val="21"/>
        </w:rPr>
        <w:t>р</w:t>
      </w:r>
      <w:r w:rsidRPr="00783E87">
        <w:rPr>
          <w:rFonts w:asciiTheme="minorHAnsi" w:hAnsiTheme="minorHAnsi"/>
          <w:spacing w:val="-4"/>
          <w:sz w:val="20"/>
          <w:szCs w:val="21"/>
        </w:rPr>
        <w:lastRenderedPageBreak/>
        <w:t>ностей, так вот чтобы, это – это по закону всё во всём, это автоматически это вот складывается, исключений нет. Такое количество мерностей у нас в голову с тр</w:t>
      </w:r>
      <w:r w:rsidRPr="00783E87">
        <w:rPr>
          <w:rFonts w:asciiTheme="minorHAnsi" w:hAnsiTheme="minorHAnsi"/>
          <w:spacing w:val="-4"/>
          <w:sz w:val="20"/>
          <w:szCs w:val="21"/>
        </w:rPr>
        <w:t>у</w:t>
      </w:r>
      <w:r w:rsidRPr="00886A9D">
        <w:rPr>
          <w:rFonts w:asciiTheme="minorHAnsi" w:hAnsiTheme="minorHAnsi"/>
          <w:spacing w:val="-6"/>
          <w:sz w:val="20"/>
          <w:szCs w:val="21"/>
        </w:rPr>
        <w:t>дом помещается, потому что у нас даже в Метагалактике пять тысяч мерностей, по присутствиям 5119 – это как раз к Изначально Вышестоящей Метагалактике уже специфика ближе, но она есть, и мы в ту сторону постепенно идём. И ещё один м</w:t>
      </w:r>
      <w:r w:rsidRPr="00886A9D">
        <w:rPr>
          <w:rFonts w:asciiTheme="minorHAnsi" w:hAnsiTheme="minorHAnsi"/>
          <w:spacing w:val="-6"/>
          <w:sz w:val="20"/>
          <w:szCs w:val="21"/>
        </w:rPr>
        <w:t>о</w:t>
      </w:r>
      <w:r w:rsidRPr="00886A9D">
        <w:rPr>
          <w:rFonts w:asciiTheme="minorHAnsi" w:hAnsiTheme="minorHAnsi"/>
          <w:spacing w:val="-6"/>
          <w:sz w:val="20"/>
          <w:szCs w:val="21"/>
        </w:rPr>
        <w:t>мент тоже важный для такого стяжания интеллекта – почему Изначально Вышест</w:t>
      </w:r>
      <w:r w:rsidRPr="00886A9D">
        <w:rPr>
          <w:rFonts w:asciiTheme="minorHAnsi" w:hAnsiTheme="minorHAnsi"/>
          <w:spacing w:val="-6"/>
          <w:sz w:val="20"/>
          <w:szCs w:val="21"/>
        </w:rPr>
        <w:t>о</w:t>
      </w:r>
      <w:r w:rsidRPr="00886A9D">
        <w:rPr>
          <w:rFonts w:asciiTheme="minorHAnsi" w:hAnsiTheme="minorHAnsi"/>
          <w:spacing w:val="-6"/>
          <w:sz w:val="20"/>
          <w:szCs w:val="21"/>
        </w:rPr>
        <w:t xml:space="preserve">ящая Метагалактика? Есть такая хитрость, если отсчитывать с физики, что в пятой расе у нас было три части, ну в новой эпохе четыре части и в пятой расе в принципе была четвёртая часть, называемая тело или там всей крепостью своей. То просто считаем: </w:t>
      </w:r>
      <w:proofErr w:type="gramStart"/>
      <w:r w:rsidRPr="00886A9D">
        <w:rPr>
          <w:rFonts w:asciiTheme="minorHAnsi" w:hAnsiTheme="minorHAnsi"/>
          <w:spacing w:val="-6"/>
          <w:sz w:val="20"/>
          <w:szCs w:val="21"/>
        </w:rPr>
        <w:t>Четыре части – физика и удваиваем, две части – Вселенная, восемь частей – Вселенная, удваиваем, 16,32, на пятёрке Всеединое – 64, Будничность – 128 ч</w:t>
      </w:r>
      <w:r w:rsidRPr="00886A9D">
        <w:rPr>
          <w:rFonts w:asciiTheme="minorHAnsi" w:hAnsiTheme="minorHAnsi"/>
          <w:spacing w:val="-6"/>
          <w:sz w:val="20"/>
          <w:szCs w:val="21"/>
        </w:rPr>
        <w:t>а</w:t>
      </w:r>
      <w:r w:rsidRPr="00886A9D">
        <w:rPr>
          <w:rFonts w:asciiTheme="minorHAnsi" w:hAnsiTheme="minorHAnsi"/>
          <w:spacing w:val="-6"/>
          <w:sz w:val="20"/>
          <w:szCs w:val="21"/>
        </w:rPr>
        <w:t>стей, сегодня о ней говорили, планета 256 частей.</w:t>
      </w:r>
      <w:proofErr w:type="gramEnd"/>
      <w:r w:rsidRPr="00886A9D">
        <w:rPr>
          <w:rFonts w:asciiTheme="minorHAnsi" w:hAnsiTheme="minorHAnsi"/>
          <w:spacing w:val="-6"/>
          <w:sz w:val="20"/>
          <w:szCs w:val="21"/>
        </w:rPr>
        <w:t xml:space="preserve"> Чет не то, так 4,8,16,32, 64, 128, да, планета 256 частей. Неправильно. Наверное, с восьми </w:t>
      </w:r>
      <w:r w:rsidRPr="00886A9D">
        <w:rPr>
          <w:rFonts w:asciiTheme="minorHAnsi" w:hAnsiTheme="minorHAnsi"/>
          <w:i/>
          <w:spacing w:val="-6"/>
          <w:sz w:val="20"/>
          <w:szCs w:val="21"/>
        </w:rPr>
        <w:t>(па</w:t>
      </w:r>
      <w:r w:rsidRPr="00886A9D">
        <w:rPr>
          <w:rFonts w:asciiTheme="minorHAnsi" w:hAnsiTheme="minorHAnsi"/>
          <w:i/>
          <w:spacing w:val="-6"/>
          <w:sz w:val="20"/>
          <w:szCs w:val="21"/>
        </w:rPr>
        <w:t>у</w:t>
      </w:r>
      <w:r w:rsidRPr="00886A9D">
        <w:rPr>
          <w:rFonts w:asciiTheme="minorHAnsi" w:hAnsiTheme="minorHAnsi"/>
          <w:i/>
          <w:spacing w:val="-6"/>
          <w:sz w:val="20"/>
          <w:szCs w:val="21"/>
        </w:rPr>
        <w:t>за)</w:t>
      </w:r>
      <w:r w:rsidRPr="00886A9D">
        <w:rPr>
          <w:rFonts w:asciiTheme="minorHAnsi" w:hAnsiTheme="minorHAnsi"/>
          <w:spacing w:val="-6"/>
          <w:sz w:val="20"/>
          <w:szCs w:val="21"/>
        </w:rPr>
        <w:t>.</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От </w:t>
      </w:r>
      <w:proofErr w:type="gramStart"/>
      <w:r w:rsidRPr="00783E87">
        <w:rPr>
          <w:rFonts w:asciiTheme="minorHAnsi" w:hAnsiTheme="minorHAnsi"/>
          <w:spacing w:val="-4"/>
          <w:sz w:val="20"/>
          <w:szCs w:val="21"/>
        </w:rPr>
        <w:t>обратного</w:t>
      </w:r>
      <w:proofErr w:type="gramEnd"/>
      <w:r w:rsidRPr="00783E87">
        <w:rPr>
          <w:rFonts w:asciiTheme="minorHAnsi" w:hAnsiTheme="minorHAnsi"/>
          <w:spacing w:val="-4"/>
          <w:sz w:val="20"/>
          <w:szCs w:val="21"/>
        </w:rPr>
        <w:t xml:space="preserve"> идём, а проблема – по-другому пойдём. Чего-то это я так, зап</w:t>
      </w:r>
      <w:r w:rsidRPr="00783E87">
        <w:rPr>
          <w:rFonts w:asciiTheme="minorHAnsi" w:hAnsiTheme="minorHAnsi"/>
          <w:spacing w:val="-4"/>
          <w:sz w:val="20"/>
          <w:szCs w:val="21"/>
        </w:rPr>
        <w:t>у</w:t>
      </w:r>
      <w:r w:rsidRPr="00783E87">
        <w:rPr>
          <w:rFonts w:asciiTheme="minorHAnsi" w:hAnsiTheme="minorHAnsi"/>
          <w:spacing w:val="-4"/>
          <w:sz w:val="20"/>
          <w:szCs w:val="21"/>
        </w:rPr>
        <w:t xml:space="preserve">тался. От </w:t>
      </w:r>
      <w:proofErr w:type="gramStart"/>
      <w:r w:rsidRPr="00783E87">
        <w:rPr>
          <w:rFonts w:asciiTheme="minorHAnsi" w:hAnsiTheme="minorHAnsi"/>
          <w:spacing w:val="-4"/>
          <w:sz w:val="20"/>
          <w:szCs w:val="21"/>
        </w:rPr>
        <w:t>обратного</w:t>
      </w:r>
      <w:proofErr w:type="gramEnd"/>
      <w:r w:rsidRPr="00783E87">
        <w:rPr>
          <w:rFonts w:asciiTheme="minorHAnsi" w:hAnsiTheme="minorHAnsi"/>
          <w:spacing w:val="-4"/>
          <w:sz w:val="20"/>
          <w:szCs w:val="21"/>
        </w:rPr>
        <w:t xml:space="preserve"> идём, дело в том, что 1024-рица у нас возникла в Изначально Вышестоящей Метагалактике, это специфика 10-ой Изначальности. А в Метагала</w:t>
      </w:r>
      <w:r w:rsidRPr="00783E87">
        <w:rPr>
          <w:rFonts w:asciiTheme="minorHAnsi" w:hAnsiTheme="minorHAnsi"/>
          <w:spacing w:val="-4"/>
          <w:sz w:val="20"/>
          <w:szCs w:val="21"/>
        </w:rPr>
        <w:t>к</w:t>
      </w:r>
      <w:r w:rsidRPr="00783E87">
        <w:rPr>
          <w:rFonts w:asciiTheme="minorHAnsi" w:hAnsiTheme="minorHAnsi"/>
          <w:spacing w:val="-4"/>
          <w:sz w:val="20"/>
          <w:szCs w:val="21"/>
        </w:rPr>
        <w:t xml:space="preserve">тике Фа у нас работала 256-ца и последние годы мы стяжали 256 частей, с точки зрения Метагалактики Фа. И переход, который состоялся в этом учебном году с 256 на 1024 части это выход наш и в Изначальность, и в Изначально Вышестоящую Метагалактику, потому что по активации возможностей Метагалактика Фа больше нам простраивала 256-рицы, не мерности, а части, по количеству частей. Я при этом понимаю, что человек – это четверть от Метагалактики Фа и должен быть 1024-ричен, и мы от этого отстраивались. Но вот если взять 10 – 1024-рица. 9 – 512, Метагалактика – 256, Планета – 128, Буддичность – 64, Всеединство – 32, Единство – 16, Универсум – 8, Вселенная – 4, и вот у нас три, два, вот не с четырёх, а с трёх двух надо было начинать. Три, две части – это физика предыдущей эпохи, то есть вселенная нам строила четыре. </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Всё я понял свою ошибку.</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Проблема в том, что, когда мы начинали заниматься Синтезом, нас учили, что на планете три части, а в Метагалактике, тобишь Вселенной, второй Изначальн</w:t>
      </w:r>
      <w:r w:rsidRPr="00783E87">
        <w:rPr>
          <w:rFonts w:asciiTheme="minorHAnsi" w:hAnsiTheme="minorHAnsi"/>
          <w:spacing w:val="-4"/>
          <w:sz w:val="20"/>
          <w:szCs w:val="21"/>
        </w:rPr>
        <w:t>о</w:t>
      </w:r>
      <w:r w:rsidRPr="00783E87">
        <w:rPr>
          <w:rFonts w:asciiTheme="minorHAnsi" w:hAnsiTheme="minorHAnsi"/>
          <w:spacing w:val="-4"/>
          <w:sz w:val="20"/>
          <w:szCs w:val="21"/>
        </w:rPr>
        <w:t xml:space="preserve">сти – четыре части. И первая отстройка с Отцом у нас была разработка четырёх частей, потом мы пошли 8, потом мы пошли 16 и вот эту связь уже чуть потеряли, поэтому если взять вот с самых первых Синтезов как шла разработка. Разработка шла, что у нас на </w:t>
      </w:r>
      <w:proofErr w:type="gramStart"/>
      <w:r w:rsidRPr="00783E87">
        <w:rPr>
          <w:rFonts w:asciiTheme="minorHAnsi" w:hAnsiTheme="minorHAnsi"/>
          <w:spacing w:val="-4"/>
          <w:sz w:val="20"/>
          <w:szCs w:val="21"/>
        </w:rPr>
        <w:t>планете</w:t>
      </w:r>
      <w:proofErr w:type="gramEnd"/>
      <w:r w:rsidRPr="00783E87">
        <w:rPr>
          <w:rFonts w:asciiTheme="minorHAnsi" w:hAnsiTheme="minorHAnsi"/>
          <w:spacing w:val="-4"/>
          <w:sz w:val="20"/>
          <w:szCs w:val="21"/>
        </w:rPr>
        <w:t xml:space="preserve"> на физике трёх частность, в Метагалактике четырёх и пошли потом удваивать и в 10-ой Изначальности 1024-рична. Тогда это сохраняе</w:t>
      </w:r>
      <w:r w:rsidRPr="00783E87">
        <w:rPr>
          <w:rFonts w:asciiTheme="minorHAnsi" w:hAnsiTheme="minorHAnsi"/>
          <w:spacing w:val="-4"/>
          <w:sz w:val="20"/>
          <w:szCs w:val="21"/>
        </w:rPr>
        <w:t>т</w:t>
      </w:r>
      <w:r w:rsidRPr="00783E87">
        <w:rPr>
          <w:rFonts w:asciiTheme="minorHAnsi" w:hAnsiTheme="minorHAnsi"/>
          <w:spacing w:val="-4"/>
          <w:sz w:val="20"/>
          <w:szCs w:val="21"/>
        </w:rPr>
        <w:t>ся, гармония с троицей у людей, действующая у людей с предыдущей эпохи с элементами четверицы, кто этого достиг, или с элементами однообразия частей. Что это значит – всё христианство стяжает одну душу, поэтому к троице или к ед</w:t>
      </w:r>
      <w:r w:rsidRPr="00783E87">
        <w:rPr>
          <w:rFonts w:asciiTheme="minorHAnsi" w:hAnsiTheme="minorHAnsi"/>
          <w:spacing w:val="-4"/>
          <w:sz w:val="20"/>
          <w:szCs w:val="21"/>
        </w:rPr>
        <w:t>и</w:t>
      </w:r>
      <w:r w:rsidRPr="00783E87">
        <w:rPr>
          <w:rFonts w:asciiTheme="minorHAnsi" w:hAnsiTheme="minorHAnsi"/>
          <w:spacing w:val="-4"/>
          <w:sz w:val="20"/>
          <w:szCs w:val="21"/>
        </w:rPr>
        <w:t>нице — это возможно. Если мы сейчас сразу поставим массу частей на физику, мы сразу отменим все виды религий, что вызовет массовый социальный конфликт. Потому что если убрать у верующих, то во что они верят, они к новому не придут и это просто будет, то, что было в русской революции, когда религию отвергли, они всё снесли, а потом ничего не смогли долго построить, пока всё это не преодол</w:t>
      </w:r>
      <w:r w:rsidRPr="00783E87">
        <w:rPr>
          <w:rFonts w:asciiTheme="minorHAnsi" w:hAnsiTheme="minorHAnsi"/>
          <w:spacing w:val="-4"/>
          <w:sz w:val="20"/>
          <w:szCs w:val="21"/>
        </w:rPr>
        <w:t>е</w:t>
      </w:r>
      <w:r w:rsidRPr="00783E87">
        <w:rPr>
          <w:rFonts w:asciiTheme="minorHAnsi" w:hAnsiTheme="minorHAnsi"/>
          <w:spacing w:val="-4"/>
          <w:sz w:val="20"/>
          <w:szCs w:val="21"/>
        </w:rPr>
        <w:lastRenderedPageBreak/>
        <w:t>лось. Поэтому вот, это проблема, поэтому 1024-рица возникает в активации ра</w:t>
      </w:r>
      <w:r w:rsidRPr="00783E87">
        <w:rPr>
          <w:rFonts w:asciiTheme="minorHAnsi" w:hAnsiTheme="minorHAnsi"/>
          <w:spacing w:val="-4"/>
          <w:sz w:val="20"/>
          <w:szCs w:val="21"/>
        </w:rPr>
        <w:t>з</w:t>
      </w:r>
      <w:r w:rsidRPr="00783E87">
        <w:rPr>
          <w:rFonts w:asciiTheme="minorHAnsi" w:hAnsiTheme="minorHAnsi"/>
          <w:spacing w:val="-4"/>
          <w:sz w:val="20"/>
          <w:szCs w:val="21"/>
        </w:rPr>
        <w:t>вития 10-ой Изначальности, но фиксируем мы её в восьмой Изначальностью и таким образом гармонично входим в Метагалактику ФА, имея четверть частей от её развития. Вот такая специфика, я сейчас не могу очень долго в эту тему въе</w:t>
      </w:r>
      <w:r w:rsidRPr="00783E87">
        <w:rPr>
          <w:rFonts w:asciiTheme="minorHAnsi" w:hAnsiTheme="minorHAnsi"/>
          <w:spacing w:val="-4"/>
          <w:sz w:val="20"/>
          <w:szCs w:val="21"/>
        </w:rPr>
        <w:t>з</w:t>
      </w:r>
      <w:r w:rsidRPr="00783E87">
        <w:rPr>
          <w:rFonts w:asciiTheme="minorHAnsi" w:hAnsiTheme="minorHAnsi"/>
          <w:spacing w:val="-4"/>
          <w:sz w:val="20"/>
          <w:szCs w:val="21"/>
        </w:rPr>
        <w:t xml:space="preserve">жать, она обширна. Есть разные расчёты по количеству частей, по мерностям, по тем, по тем вариантам. И некоторые путаются, говорят: «Но вот вы то так говорите, то так говорите». Проблема в чём? – в эти Изначальности мы ещё встраиваемся и говорить, о том, что за несчастные пять лет, пока мы этим занимаемся, что мы все там знаем – это большая иллюзия. Поэтому пристраиваясь к Изначальностям, мы ищем, как правильно в них жить и быть, выясняя, как по мерностям, как по частям, а как взаимодействуют Миры по всем Изначальностям, а как взаимодействуют Эволюции. И вот этот опыт у нас много лет копится и </w:t>
      </w:r>
      <w:proofErr w:type="gramStart"/>
      <w:r w:rsidRPr="00783E87">
        <w:rPr>
          <w:rFonts w:asciiTheme="minorHAnsi" w:hAnsiTheme="minorHAnsi"/>
          <w:spacing w:val="-4"/>
          <w:sz w:val="20"/>
          <w:szCs w:val="21"/>
        </w:rPr>
        <w:t>по</w:t>
      </w:r>
      <w:proofErr w:type="gramEnd"/>
      <w:r w:rsidRPr="00783E87">
        <w:rPr>
          <w:rFonts w:asciiTheme="minorHAnsi" w:hAnsiTheme="minorHAnsi"/>
          <w:spacing w:val="-4"/>
          <w:sz w:val="20"/>
          <w:szCs w:val="21"/>
        </w:rPr>
        <w:t xml:space="preserve"> чуть-чуть, </w:t>
      </w:r>
      <w:proofErr w:type="gramStart"/>
      <w:r w:rsidRPr="00783E87">
        <w:rPr>
          <w:rFonts w:asciiTheme="minorHAnsi" w:hAnsiTheme="minorHAnsi"/>
          <w:spacing w:val="-4"/>
          <w:sz w:val="20"/>
          <w:szCs w:val="21"/>
        </w:rPr>
        <w:t>по</w:t>
      </w:r>
      <w:proofErr w:type="gramEnd"/>
      <w:r w:rsidRPr="00783E87">
        <w:rPr>
          <w:rFonts w:asciiTheme="minorHAnsi" w:hAnsiTheme="minorHAnsi"/>
          <w:spacing w:val="-4"/>
          <w:sz w:val="20"/>
          <w:szCs w:val="21"/>
        </w:rPr>
        <w:t xml:space="preserve"> чуть-чуть этим опытом мы отстраиваемся, при этом неизбежны и ошибки сканирования, когда у нас вроде сложилась, а по итогам не получается и одновременно устойч</w:t>
      </w:r>
      <w:r w:rsidRPr="00783E87">
        <w:rPr>
          <w:rFonts w:asciiTheme="minorHAnsi" w:hAnsiTheme="minorHAnsi"/>
          <w:spacing w:val="-4"/>
          <w:sz w:val="20"/>
          <w:szCs w:val="21"/>
        </w:rPr>
        <w:t>и</w:t>
      </w:r>
      <w:r w:rsidRPr="00783E87">
        <w:rPr>
          <w:rFonts w:asciiTheme="minorHAnsi" w:hAnsiTheme="minorHAnsi"/>
          <w:spacing w:val="-4"/>
          <w:sz w:val="20"/>
          <w:szCs w:val="21"/>
        </w:rPr>
        <w:t>вые явления, которые нам понятны. Поэтому есть разные законы, которые мы пытаемся синтезировать и пользуемся, и они приводят к разным результатам и говорить о том, что у нас сейчас идеальные знания и понимания Изначальности – мы не можем. Это я специально говорю нашему интеллекту,</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который иногда тр</w:t>
      </w:r>
      <w:r w:rsidRPr="00783E87">
        <w:rPr>
          <w:rFonts w:asciiTheme="minorHAnsi" w:hAnsiTheme="minorHAnsi"/>
          <w:spacing w:val="-4"/>
          <w:sz w:val="20"/>
          <w:szCs w:val="21"/>
        </w:rPr>
        <w:t>е</w:t>
      </w:r>
      <w:r w:rsidRPr="00783E87">
        <w:rPr>
          <w:rFonts w:asciiTheme="minorHAnsi" w:hAnsiTheme="minorHAnsi"/>
          <w:spacing w:val="-4"/>
          <w:sz w:val="20"/>
          <w:szCs w:val="21"/>
        </w:rPr>
        <w:t xml:space="preserve">бует: «Вот скажи, как правильно, я выучу, и будет только так». На сегодняшний день по Изначальностям только так. Пока мы не знаем. </w:t>
      </w:r>
      <w:proofErr w:type="gramStart"/>
      <w:r w:rsidRPr="00783E87">
        <w:rPr>
          <w:rFonts w:asciiTheme="minorHAnsi" w:hAnsiTheme="minorHAnsi"/>
          <w:spacing w:val="-4"/>
          <w:sz w:val="20"/>
          <w:szCs w:val="21"/>
        </w:rPr>
        <w:t>Но при этом мы точно знаем, что максимум, что человек выдерживает – это 1024 части, потому что всё начинается с физической Изначальности, где 32 присутствия и максимум 32 на 32 – 1024-ри, то есть наша физика на сегодня больше не выдерживает, плюс генотип человека был рассчитан на 32, максимум 64 части, но 64 части это уже элемент, так называемого божественного развития.</w:t>
      </w:r>
      <w:proofErr w:type="gramEnd"/>
      <w:r w:rsidRPr="00783E87">
        <w:rPr>
          <w:rFonts w:asciiTheme="minorHAnsi" w:hAnsiTheme="minorHAnsi"/>
          <w:spacing w:val="-4"/>
          <w:sz w:val="20"/>
          <w:szCs w:val="21"/>
        </w:rPr>
        <w:t xml:space="preserve"> У богов было 64 мерности, и они шли в сторону 64-ёх частей. Поэтому, с учётом того, что некоторые боги в древности вполне себя ассимилировали с человечеством и рождались так называемые герои от смешения богов и человеческих женщин, то генотип 64-ёх частей у нас тоже есть. Но сама планета может выдержать только 32 присутствия, это мы экспер</w:t>
      </w:r>
      <w:r w:rsidRPr="00783E87">
        <w:rPr>
          <w:rFonts w:asciiTheme="minorHAnsi" w:hAnsiTheme="minorHAnsi"/>
          <w:spacing w:val="-4"/>
          <w:sz w:val="20"/>
          <w:szCs w:val="21"/>
        </w:rPr>
        <w:t>и</w:t>
      </w:r>
      <w:r w:rsidRPr="00783E87">
        <w:rPr>
          <w:rFonts w:asciiTheme="minorHAnsi" w:hAnsiTheme="minorHAnsi"/>
          <w:spacing w:val="-4"/>
          <w:sz w:val="20"/>
          <w:szCs w:val="21"/>
        </w:rPr>
        <w:t>ментально проверили и базовый тип развития человека это 32-ве части. Соотве</w:t>
      </w:r>
      <w:r w:rsidRPr="00783E87">
        <w:rPr>
          <w:rFonts w:asciiTheme="minorHAnsi" w:hAnsiTheme="minorHAnsi"/>
          <w:spacing w:val="-4"/>
          <w:sz w:val="20"/>
          <w:szCs w:val="21"/>
        </w:rPr>
        <w:t>т</w:t>
      </w:r>
      <w:r w:rsidRPr="00783E87">
        <w:rPr>
          <w:rFonts w:asciiTheme="minorHAnsi" w:hAnsiTheme="minorHAnsi"/>
          <w:spacing w:val="-4"/>
          <w:sz w:val="20"/>
          <w:szCs w:val="21"/>
        </w:rPr>
        <w:t>ственно по закону или удвоения, или умножения, удвоения – 64 части, в итоге в базе у нас 64 части. С 65-ой уже начинается активация разных видов подготовок и Посвящений, или в умножении 1024 части – это тот максимум, который мы м</w:t>
      </w:r>
      <w:r w:rsidRPr="00783E87">
        <w:rPr>
          <w:rFonts w:asciiTheme="minorHAnsi" w:hAnsiTheme="minorHAnsi"/>
          <w:spacing w:val="-4"/>
          <w:sz w:val="20"/>
          <w:szCs w:val="21"/>
        </w:rPr>
        <w:t>о</w:t>
      </w:r>
      <w:r w:rsidRPr="00783E87">
        <w:rPr>
          <w:rFonts w:asciiTheme="minorHAnsi" w:hAnsiTheme="minorHAnsi"/>
          <w:spacing w:val="-4"/>
          <w:sz w:val="20"/>
          <w:szCs w:val="21"/>
        </w:rPr>
        <w:t xml:space="preserve">жем охватить собою. Выше – это уже другие типы развития. </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Другие типы развития не планетарного характера. Вылетели в космос, постр</w:t>
      </w:r>
      <w:r w:rsidRPr="00783E87">
        <w:rPr>
          <w:rFonts w:asciiTheme="minorHAnsi" w:hAnsiTheme="minorHAnsi"/>
          <w:spacing w:val="-4"/>
          <w:sz w:val="20"/>
          <w:szCs w:val="21"/>
        </w:rPr>
        <w:t>о</w:t>
      </w:r>
      <w:r w:rsidRPr="00783E87">
        <w:rPr>
          <w:rFonts w:asciiTheme="minorHAnsi" w:hAnsiTheme="minorHAnsi"/>
          <w:spacing w:val="-4"/>
          <w:sz w:val="20"/>
          <w:szCs w:val="21"/>
        </w:rPr>
        <w:t>или станцию подальше от планеты, где-нибудь там, в поясе Койпера и экспер</w:t>
      </w:r>
      <w:r w:rsidRPr="00783E87">
        <w:rPr>
          <w:rFonts w:asciiTheme="minorHAnsi" w:hAnsiTheme="minorHAnsi"/>
          <w:spacing w:val="-4"/>
          <w:sz w:val="20"/>
          <w:szCs w:val="21"/>
        </w:rPr>
        <w:t>и</w:t>
      </w:r>
      <w:r w:rsidRPr="00783E87">
        <w:rPr>
          <w:rFonts w:asciiTheme="minorHAnsi" w:hAnsiTheme="minorHAnsi"/>
          <w:spacing w:val="-4"/>
          <w:sz w:val="20"/>
          <w:szCs w:val="21"/>
        </w:rPr>
        <w:t>ментируем по частям, там не планета, а станция будет выдерживать, сколько в</w:t>
      </w:r>
      <w:r w:rsidRPr="00783E87">
        <w:rPr>
          <w:rFonts w:asciiTheme="minorHAnsi" w:hAnsiTheme="minorHAnsi"/>
          <w:spacing w:val="-4"/>
          <w:sz w:val="20"/>
          <w:szCs w:val="21"/>
        </w:rPr>
        <w:t>ы</w:t>
      </w:r>
      <w:r w:rsidRPr="00783E87">
        <w:rPr>
          <w:rFonts w:asciiTheme="minorHAnsi" w:hAnsiTheme="minorHAnsi"/>
          <w:spacing w:val="-4"/>
          <w:sz w:val="20"/>
          <w:szCs w:val="21"/>
        </w:rPr>
        <w:t>держит</w:t>
      </w:r>
      <w:r w:rsidR="0076334A" w:rsidRPr="00783E87">
        <w:rPr>
          <w:rFonts w:asciiTheme="minorHAnsi" w:hAnsiTheme="minorHAnsi"/>
          <w:spacing w:val="-4"/>
          <w:sz w:val="20"/>
          <w:szCs w:val="21"/>
        </w:rPr>
        <w:t xml:space="preserve"> –</w:t>
      </w:r>
      <w:r w:rsidRPr="00783E87">
        <w:rPr>
          <w:rFonts w:asciiTheme="minorHAnsi" w:hAnsiTheme="minorHAnsi"/>
          <w:spacing w:val="-4"/>
          <w:sz w:val="20"/>
          <w:szCs w:val="21"/>
        </w:rPr>
        <w:t xml:space="preserve"> всё наше. Примерно так! Это мы так смеёмся, как дальше развиваться, потому что планета больше не выдерживает. В космос выходить, или вылететь за пределы солнечной системы, не влетели в пределы любой другой солнечной с</w:t>
      </w:r>
      <w:r w:rsidRPr="00783E87">
        <w:rPr>
          <w:rFonts w:asciiTheme="minorHAnsi" w:hAnsiTheme="minorHAnsi"/>
          <w:spacing w:val="-4"/>
          <w:sz w:val="20"/>
          <w:szCs w:val="21"/>
        </w:rPr>
        <w:t>и</w:t>
      </w:r>
      <w:r w:rsidRPr="00783E87">
        <w:rPr>
          <w:rFonts w:asciiTheme="minorHAnsi" w:hAnsiTheme="minorHAnsi"/>
          <w:spacing w:val="-4"/>
          <w:sz w:val="20"/>
          <w:szCs w:val="21"/>
        </w:rPr>
        <w:t>стемы и начинаем смотреть, как мы будем там развиваться. Вообразили? В при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ципе это перспектива </w:t>
      </w:r>
      <w:proofErr w:type="gramStart"/>
      <w:r w:rsidRPr="00783E87">
        <w:rPr>
          <w:rFonts w:asciiTheme="minorHAnsi" w:hAnsiTheme="minorHAnsi"/>
          <w:spacing w:val="-4"/>
          <w:sz w:val="20"/>
          <w:szCs w:val="21"/>
        </w:rPr>
        <w:t>возможного</w:t>
      </w:r>
      <w:proofErr w:type="gramEnd"/>
      <w:r w:rsidRPr="00783E87">
        <w:rPr>
          <w:rFonts w:asciiTheme="minorHAnsi" w:hAnsiTheme="minorHAnsi"/>
          <w:spacing w:val="-4"/>
          <w:sz w:val="20"/>
          <w:szCs w:val="21"/>
        </w:rPr>
        <w:t>.</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lastRenderedPageBreak/>
        <w:t xml:space="preserve">Ладно, с интеллектом всё, поразрабатывались. Главное, просто запомните, что предел интеллекта – это как раз на сегодня разрядов, это десятая Изначальность, это 16 тысяч 384 разрядов, это много по количеству присутствий. Эти пределы определены 1024-рицей частей каждого из нас, когда в этом количестве частей мы можем жить и действовать Изначально Вышестоящей Метагалактикой. И вот сейчас в наш интеллект такой потенциал Отец вложил, чтоб мы до этого дошли, чтоб мы не ограничивались только Метагалактикой Фа. </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Так вам, ещё такая тонкость – это чтоб было понятно, зачем я это всё говорю. Эээ, старшей группе мы это объявляли, что у нас есть, сложилась устойчивая с</w:t>
      </w:r>
      <w:r w:rsidRPr="00783E87">
        <w:rPr>
          <w:rFonts w:asciiTheme="minorHAnsi" w:hAnsiTheme="minorHAnsi"/>
          <w:spacing w:val="-4"/>
          <w:sz w:val="20"/>
          <w:szCs w:val="21"/>
        </w:rPr>
        <w:t>и</w:t>
      </w:r>
      <w:r w:rsidRPr="00783E87">
        <w:rPr>
          <w:rFonts w:asciiTheme="minorHAnsi" w:hAnsiTheme="minorHAnsi"/>
          <w:spacing w:val="-4"/>
          <w:sz w:val="20"/>
          <w:szCs w:val="21"/>
        </w:rPr>
        <w:t>стема, что человечество Планеты Земля начинает действовать Метагалактикой ФА восьмой Изначальностью, жить естественно этим. Это не значит, что оно умеет, начинает, а мы как служащие или ученики, языком пятой расы начинаем жить и разрабатывать следующий вид человека и человечества – это Изначальной Мет</w:t>
      </w:r>
      <w:r w:rsidRPr="00783E87">
        <w:rPr>
          <w:rFonts w:asciiTheme="minorHAnsi" w:hAnsiTheme="minorHAnsi"/>
          <w:spacing w:val="-4"/>
          <w:sz w:val="20"/>
          <w:szCs w:val="21"/>
        </w:rPr>
        <w:t>а</w:t>
      </w:r>
      <w:r w:rsidRPr="00783E87">
        <w:rPr>
          <w:rFonts w:asciiTheme="minorHAnsi" w:hAnsiTheme="minorHAnsi"/>
          <w:spacing w:val="-4"/>
          <w:sz w:val="20"/>
          <w:szCs w:val="21"/>
        </w:rPr>
        <w:t>галактикой, это девятая Изначальность, да. И можем дойти как Ипостаси Служ</w:t>
      </w:r>
      <w:r w:rsidRPr="00783E87">
        <w:rPr>
          <w:rFonts w:asciiTheme="minorHAnsi" w:hAnsiTheme="minorHAnsi"/>
          <w:spacing w:val="-4"/>
          <w:sz w:val="20"/>
          <w:szCs w:val="21"/>
        </w:rPr>
        <w:t>а</w:t>
      </w:r>
      <w:r w:rsidRPr="00783E87">
        <w:rPr>
          <w:rFonts w:asciiTheme="minorHAnsi" w:hAnsiTheme="minorHAnsi"/>
          <w:spacing w:val="-4"/>
          <w:sz w:val="20"/>
          <w:szCs w:val="21"/>
        </w:rPr>
        <w:t>щие в ИДИВО до десятой Изначальности – это Изначально Вышестоящая Метаг</w:t>
      </w:r>
      <w:r w:rsidRPr="00783E87">
        <w:rPr>
          <w:rFonts w:asciiTheme="minorHAnsi" w:hAnsiTheme="minorHAnsi"/>
          <w:spacing w:val="-4"/>
          <w:sz w:val="20"/>
          <w:szCs w:val="21"/>
        </w:rPr>
        <w:t>а</w:t>
      </w:r>
      <w:r w:rsidRPr="00783E87">
        <w:rPr>
          <w:rFonts w:asciiTheme="minorHAnsi" w:hAnsiTheme="minorHAnsi"/>
          <w:spacing w:val="-4"/>
          <w:sz w:val="20"/>
          <w:szCs w:val="21"/>
        </w:rPr>
        <w:t>лактика. Поэтому три типа человека: Человек Метагалактики, Человек Изначал</w:t>
      </w:r>
      <w:r w:rsidRPr="00783E87">
        <w:rPr>
          <w:rFonts w:asciiTheme="minorHAnsi" w:hAnsiTheme="minorHAnsi"/>
          <w:spacing w:val="-4"/>
          <w:sz w:val="20"/>
          <w:szCs w:val="21"/>
        </w:rPr>
        <w:t>ь</w:t>
      </w:r>
      <w:r w:rsidRPr="00783E87">
        <w:rPr>
          <w:rFonts w:asciiTheme="minorHAnsi" w:hAnsiTheme="minorHAnsi"/>
          <w:spacing w:val="-4"/>
          <w:sz w:val="20"/>
          <w:szCs w:val="21"/>
        </w:rPr>
        <w:t>ной Метагалактики, Человек Изначально Вышестоящей Метагалактики – это баз</w:t>
      </w:r>
      <w:r w:rsidRPr="00783E87">
        <w:rPr>
          <w:rFonts w:asciiTheme="minorHAnsi" w:hAnsiTheme="minorHAnsi"/>
          <w:spacing w:val="-4"/>
          <w:sz w:val="20"/>
          <w:szCs w:val="21"/>
        </w:rPr>
        <w:t>о</w:t>
      </w:r>
      <w:r w:rsidRPr="00783E87">
        <w:rPr>
          <w:rFonts w:asciiTheme="minorHAnsi" w:hAnsiTheme="minorHAnsi"/>
          <w:spacing w:val="-4"/>
          <w:sz w:val="20"/>
          <w:szCs w:val="21"/>
        </w:rPr>
        <w:t>вые типы человека, который может жить в окружающей среде. Четвёртый тип – это человек Изначальности, это уже тот, кто живёт Изначальностями, это там, где мы служим. И у нас три вида материи: Метагалактика, Изначальная Метагалакт</w:t>
      </w:r>
      <w:r w:rsidRPr="00783E87">
        <w:rPr>
          <w:rFonts w:asciiTheme="minorHAnsi" w:hAnsiTheme="minorHAnsi"/>
          <w:spacing w:val="-4"/>
          <w:sz w:val="20"/>
          <w:szCs w:val="21"/>
        </w:rPr>
        <w:t>и</w:t>
      </w:r>
      <w:r w:rsidRPr="00783E87">
        <w:rPr>
          <w:rFonts w:asciiTheme="minorHAnsi" w:hAnsiTheme="minorHAnsi"/>
          <w:spacing w:val="-4"/>
          <w:sz w:val="20"/>
          <w:szCs w:val="21"/>
        </w:rPr>
        <w:t>ка, Изначально Вышестоящая Метагалактика для разработки будущего, в том чи</w:t>
      </w:r>
      <w:r w:rsidRPr="00783E87">
        <w:rPr>
          <w:rFonts w:asciiTheme="minorHAnsi" w:hAnsiTheme="minorHAnsi"/>
          <w:spacing w:val="-4"/>
          <w:sz w:val="20"/>
          <w:szCs w:val="21"/>
        </w:rPr>
        <w:t>с</w:t>
      </w:r>
      <w:r w:rsidRPr="00783E87">
        <w:rPr>
          <w:rFonts w:asciiTheme="minorHAnsi" w:hAnsiTheme="minorHAnsi"/>
          <w:spacing w:val="-4"/>
          <w:sz w:val="20"/>
          <w:szCs w:val="21"/>
        </w:rPr>
        <w:t>ле технического прогресса человечества. Потому что технический прогре</w:t>
      </w:r>
      <w:proofErr w:type="gramStart"/>
      <w:r w:rsidRPr="00783E87">
        <w:rPr>
          <w:rFonts w:asciiTheme="minorHAnsi" w:hAnsiTheme="minorHAnsi"/>
          <w:spacing w:val="-4"/>
          <w:sz w:val="20"/>
          <w:szCs w:val="21"/>
        </w:rPr>
        <w:t>сс стр</w:t>
      </w:r>
      <w:proofErr w:type="gramEnd"/>
      <w:r w:rsidRPr="00783E87">
        <w:rPr>
          <w:rFonts w:asciiTheme="minorHAnsi" w:hAnsiTheme="minorHAnsi"/>
          <w:spacing w:val="-4"/>
          <w:sz w:val="20"/>
          <w:szCs w:val="21"/>
        </w:rPr>
        <w:t>о</w:t>
      </w:r>
      <w:r w:rsidRPr="00783E87">
        <w:rPr>
          <w:rFonts w:asciiTheme="minorHAnsi" w:hAnsiTheme="minorHAnsi"/>
          <w:spacing w:val="-4"/>
          <w:sz w:val="20"/>
          <w:szCs w:val="21"/>
        </w:rPr>
        <w:t>ится на освоении материи и материальности. Ну, можно сказать, что четыре вида материи, потому что первая это планета, мы её будем продолжать развивать, и одновременно любые соседние планеты тоже будут продолжать развиваться и разрабатываться нами. Вот планета и три вида Метагалактики, поэтому нам И</w:t>
      </w:r>
      <w:r w:rsidRPr="00783E87">
        <w:rPr>
          <w:rFonts w:asciiTheme="minorHAnsi" w:hAnsiTheme="minorHAnsi"/>
          <w:spacing w:val="-4"/>
          <w:sz w:val="20"/>
          <w:szCs w:val="21"/>
        </w:rPr>
        <w:t>н</w:t>
      </w:r>
      <w:r w:rsidRPr="00783E87">
        <w:rPr>
          <w:rFonts w:asciiTheme="minorHAnsi" w:hAnsiTheme="minorHAnsi"/>
          <w:spacing w:val="-4"/>
          <w:sz w:val="20"/>
          <w:szCs w:val="21"/>
        </w:rPr>
        <w:t xml:space="preserve">теллект дали активацией разрядов третьего вида Метагалактики – Изначально Вышестоящей. </w:t>
      </w:r>
    </w:p>
    <w:p w:rsidR="00B70CF8" w:rsidRPr="00783E87" w:rsidRDefault="00B70CF8" w:rsidP="00E077C3">
      <w:pPr>
        <w:spacing w:after="0" w:line="240" w:lineRule="auto"/>
        <w:ind w:firstLine="284"/>
        <w:jc w:val="both"/>
        <w:rPr>
          <w:rFonts w:asciiTheme="minorHAnsi" w:hAnsiTheme="minorHAnsi"/>
          <w:spacing w:val="-4"/>
          <w:sz w:val="20"/>
          <w:szCs w:val="21"/>
        </w:rPr>
      </w:pPr>
      <w:r w:rsidRPr="00783E87">
        <w:rPr>
          <w:rFonts w:asciiTheme="minorHAnsi" w:hAnsiTheme="minorHAnsi"/>
          <w:spacing w:val="-4"/>
          <w:sz w:val="20"/>
          <w:szCs w:val="21"/>
        </w:rPr>
        <w:t xml:space="preserve">М? Сложили? Связали! Всё. С этим мы заканчиваем, переходим на </w:t>
      </w:r>
      <w:r w:rsidRPr="00783E87">
        <w:rPr>
          <w:rFonts w:asciiTheme="minorHAnsi" w:hAnsiTheme="minorHAnsi"/>
          <w:b/>
          <w:spacing w:val="-4"/>
          <w:sz w:val="20"/>
          <w:szCs w:val="21"/>
        </w:rPr>
        <w:t>Часть</w:t>
      </w:r>
      <w:r w:rsidR="0076334A" w:rsidRPr="00783E87">
        <w:rPr>
          <w:rFonts w:asciiTheme="minorHAnsi" w:hAnsiTheme="minorHAnsi"/>
          <w:b/>
          <w:spacing w:val="-4"/>
          <w:sz w:val="20"/>
          <w:szCs w:val="21"/>
        </w:rPr>
        <w:t xml:space="preserve"> </w:t>
      </w:r>
      <w:r w:rsidRPr="00783E87">
        <w:rPr>
          <w:rFonts w:asciiTheme="minorHAnsi" w:hAnsiTheme="minorHAnsi"/>
          <w:b/>
          <w:spacing w:val="-4"/>
          <w:sz w:val="20"/>
          <w:szCs w:val="21"/>
        </w:rPr>
        <w:t>С</w:t>
      </w:r>
      <w:r w:rsidRPr="00783E87">
        <w:rPr>
          <w:rFonts w:asciiTheme="minorHAnsi" w:hAnsiTheme="minorHAnsi"/>
          <w:b/>
          <w:spacing w:val="-4"/>
          <w:sz w:val="20"/>
          <w:szCs w:val="21"/>
        </w:rPr>
        <w:t>о</w:t>
      </w:r>
      <w:r w:rsidRPr="00783E87">
        <w:rPr>
          <w:rFonts w:asciiTheme="minorHAnsi" w:hAnsiTheme="minorHAnsi"/>
          <w:b/>
          <w:spacing w:val="-4"/>
          <w:sz w:val="20"/>
          <w:szCs w:val="21"/>
        </w:rPr>
        <w:t>образительность…</w:t>
      </w:r>
    </w:p>
    <w:p w:rsidR="00B70CF8" w:rsidRDefault="00B70CF8" w:rsidP="00E077C3">
      <w:pPr>
        <w:spacing w:after="0" w:line="240" w:lineRule="auto"/>
        <w:ind w:firstLine="284"/>
        <w:jc w:val="center"/>
        <w:rPr>
          <w:rFonts w:asciiTheme="minorHAnsi" w:hAnsiTheme="minorHAnsi"/>
          <w:b/>
          <w:i/>
          <w:sz w:val="21"/>
          <w:szCs w:val="21"/>
        </w:rPr>
      </w:pPr>
    </w:p>
    <w:p w:rsidR="00783E87" w:rsidRDefault="00783E87">
      <w:pPr>
        <w:rPr>
          <w:rFonts w:ascii="OfficinaSerifCTT" w:hAnsi="OfficinaSerifCTT" w:cs="OfficinaSansC-Book"/>
          <w:spacing w:val="-2"/>
          <w:sz w:val="18"/>
          <w:szCs w:val="18"/>
        </w:rPr>
      </w:pPr>
      <w:r>
        <w:rPr>
          <w:rFonts w:ascii="OfficinaSerifCTT" w:hAnsi="OfficinaSerifCTT" w:cs="OfficinaSansC-Book"/>
          <w:spacing w:val="-2"/>
          <w:sz w:val="18"/>
          <w:szCs w:val="18"/>
        </w:rPr>
        <w:br w:type="page"/>
      </w:r>
    </w:p>
    <w:p w:rsidR="00783E87" w:rsidRDefault="00783E87" w:rsidP="00783E87">
      <w:pPr>
        <w:spacing w:after="0" w:line="240" w:lineRule="auto"/>
        <w:jc w:val="center"/>
        <w:rPr>
          <w:rFonts w:asciiTheme="minorHAnsi" w:hAnsiTheme="minorHAnsi"/>
          <w:b/>
          <w:sz w:val="24"/>
          <w:szCs w:val="24"/>
        </w:rPr>
      </w:pPr>
    </w:p>
    <w:p w:rsidR="00783E87" w:rsidRDefault="00783E87" w:rsidP="00783E87">
      <w:pPr>
        <w:spacing w:after="0" w:line="240" w:lineRule="auto"/>
        <w:jc w:val="center"/>
        <w:rPr>
          <w:rFonts w:asciiTheme="minorHAnsi" w:hAnsiTheme="minorHAnsi"/>
          <w:b/>
          <w:sz w:val="24"/>
          <w:szCs w:val="24"/>
        </w:rPr>
      </w:pPr>
    </w:p>
    <w:p w:rsidR="00783E87" w:rsidRDefault="00783E87" w:rsidP="00783E87">
      <w:pPr>
        <w:spacing w:after="0" w:line="240" w:lineRule="auto"/>
        <w:jc w:val="center"/>
        <w:rPr>
          <w:rFonts w:asciiTheme="minorHAnsi" w:hAnsiTheme="minorHAnsi"/>
          <w:b/>
          <w:sz w:val="24"/>
          <w:szCs w:val="24"/>
        </w:rPr>
      </w:pPr>
    </w:p>
    <w:p w:rsidR="00783E87" w:rsidRPr="00783E87" w:rsidRDefault="00783E87" w:rsidP="00783E87">
      <w:pPr>
        <w:spacing w:after="0" w:line="240" w:lineRule="auto"/>
        <w:jc w:val="center"/>
        <w:rPr>
          <w:rFonts w:asciiTheme="minorHAnsi" w:hAnsiTheme="minorHAnsi"/>
          <w:b/>
          <w:sz w:val="24"/>
          <w:szCs w:val="24"/>
        </w:rPr>
      </w:pPr>
      <w:r w:rsidRPr="00783E87">
        <w:rPr>
          <w:rFonts w:asciiTheme="minorHAnsi" w:hAnsiTheme="minorHAnsi"/>
          <w:b/>
          <w:sz w:val="24"/>
          <w:szCs w:val="24"/>
        </w:rPr>
        <w:t xml:space="preserve">Развитие </w:t>
      </w:r>
    </w:p>
    <w:p w:rsidR="00783E87" w:rsidRPr="00783E87" w:rsidRDefault="00783E87" w:rsidP="00783E87">
      <w:pPr>
        <w:spacing w:after="0" w:line="240" w:lineRule="auto"/>
        <w:jc w:val="center"/>
        <w:rPr>
          <w:rFonts w:asciiTheme="minorHAnsi" w:hAnsiTheme="minorHAnsi"/>
          <w:b/>
          <w:sz w:val="24"/>
          <w:szCs w:val="24"/>
        </w:rPr>
      </w:pPr>
      <w:r w:rsidRPr="00783E87">
        <w:rPr>
          <w:rFonts w:asciiTheme="minorHAnsi" w:hAnsiTheme="minorHAnsi"/>
          <w:b/>
          <w:sz w:val="24"/>
          <w:szCs w:val="24"/>
        </w:rPr>
        <w:t>Интеллекта Человека</w:t>
      </w:r>
    </w:p>
    <w:p w:rsidR="00783E87" w:rsidRPr="00783E87" w:rsidRDefault="00783E87" w:rsidP="00783E87">
      <w:pPr>
        <w:spacing w:after="0" w:line="240" w:lineRule="auto"/>
        <w:jc w:val="center"/>
        <w:rPr>
          <w:rFonts w:asciiTheme="minorHAnsi" w:hAnsiTheme="minorHAnsi"/>
          <w:b/>
          <w:i/>
          <w:sz w:val="24"/>
          <w:szCs w:val="24"/>
        </w:rPr>
      </w:pPr>
    </w:p>
    <w:p w:rsidR="00783E87" w:rsidRPr="00783E87" w:rsidRDefault="00783E87" w:rsidP="00783E87">
      <w:pPr>
        <w:spacing w:after="0" w:line="240" w:lineRule="auto"/>
        <w:jc w:val="center"/>
        <w:rPr>
          <w:rFonts w:asciiTheme="minorHAnsi" w:hAnsiTheme="minorHAnsi"/>
          <w:b/>
          <w:i/>
          <w:sz w:val="24"/>
          <w:szCs w:val="24"/>
        </w:rPr>
      </w:pPr>
      <w:proofErr w:type="gramStart"/>
      <w:r w:rsidRPr="00783E87">
        <w:rPr>
          <w:rFonts w:asciiTheme="minorHAnsi" w:hAnsiTheme="minorHAnsi"/>
          <w:b/>
          <w:i/>
          <w:sz w:val="24"/>
          <w:szCs w:val="24"/>
        </w:rPr>
        <w:t xml:space="preserve">(сборник фрагментов текстов </w:t>
      </w:r>
      <w:proofErr w:type="gramEnd"/>
    </w:p>
    <w:p w:rsidR="00783E87" w:rsidRPr="00783E87" w:rsidRDefault="00783E87" w:rsidP="00783E87">
      <w:pPr>
        <w:spacing w:after="0" w:line="240" w:lineRule="auto"/>
        <w:jc w:val="center"/>
        <w:rPr>
          <w:rFonts w:asciiTheme="minorHAnsi" w:hAnsiTheme="minorHAnsi"/>
          <w:b/>
          <w:i/>
          <w:sz w:val="24"/>
          <w:szCs w:val="24"/>
        </w:rPr>
      </w:pPr>
      <w:proofErr w:type="gramStart"/>
      <w:r w:rsidRPr="00783E87">
        <w:rPr>
          <w:rFonts w:asciiTheme="minorHAnsi" w:hAnsiTheme="minorHAnsi"/>
          <w:b/>
          <w:i/>
          <w:sz w:val="24"/>
          <w:szCs w:val="24"/>
        </w:rPr>
        <w:t>Философских Чтений Синтеза 2006-2017)</w:t>
      </w:r>
      <w:proofErr w:type="gramEnd"/>
    </w:p>
    <w:p w:rsidR="00783E87" w:rsidRPr="00783E87" w:rsidRDefault="00783E87" w:rsidP="00783E87">
      <w:pPr>
        <w:spacing w:after="0" w:line="240" w:lineRule="auto"/>
        <w:jc w:val="center"/>
        <w:rPr>
          <w:rFonts w:asciiTheme="minorHAnsi" w:hAnsiTheme="minorHAnsi"/>
          <w:b/>
          <w:i/>
          <w:sz w:val="24"/>
          <w:szCs w:val="24"/>
        </w:rPr>
      </w:pPr>
    </w:p>
    <w:p w:rsidR="00783E87" w:rsidRPr="00783E87" w:rsidRDefault="00783E87" w:rsidP="00783E87">
      <w:pPr>
        <w:spacing w:after="0" w:line="240" w:lineRule="auto"/>
        <w:jc w:val="center"/>
        <w:rPr>
          <w:rFonts w:asciiTheme="minorHAnsi" w:hAnsiTheme="minorHAnsi"/>
          <w:b/>
          <w:i/>
          <w:sz w:val="24"/>
          <w:szCs w:val="24"/>
        </w:rPr>
      </w:pPr>
    </w:p>
    <w:p w:rsidR="00783E87" w:rsidRPr="00783E87" w:rsidRDefault="00783E87" w:rsidP="00783E87">
      <w:pPr>
        <w:spacing w:after="0" w:line="240" w:lineRule="auto"/>
        <w:jc w:val="center"/>
        <w:rPr>
          <w:rFonts w:asciiTheme="minorHAnsi" w:hAnsiTheme="minorHAnsi"/>
          <w:b/>
          <w:i/>
          <w:sz w:val="24"/>
          <w:szCs w:val="24"/>
        </w:rPr>
      </w:pPr>
      <w:r w:rsidRPr="00783E87">
        <w:rPr>
          <w:rFonts w:asciiTheme="minorHAnsi" w:hAnsiTheme="minorHAnsi"/>
          <w:b/>
          <w:i/>
          <w:sz w:val="24"/>
          <w:szCs w:val="24"/>
        </w:rPr>
        <w:t>Часть 1</w:t>
      </w:r>
    </w:p>
    <w:p w:rsidR="00783E87" w:rsidRDefault="00783E87" w:rsidP="00783E87">
      <w:pPr>
        <w:widowControl w:val="0"/>
        <w:shd w:val="clear" w:color="auto" w:fill="FFFFFF"/>
        <w:autoSpaceDE w:val="0"/>
        <w:autoSpaceDN w:val="0"/>
        <w:adjustRightInd w:val="0"/>
        <w:spacing w:after="0" w:line="240" w:lineRule="auto"/>
        <w:ind w:firstLine="397"/>
        <w:jc w:val="center"/>
        <w:rPr>
          <w:rFonts w:ascii="OfficinaSerifCTT" w:hAnsi="OfficinaSerifCTT" w:cs="OfficinaSansC-Book"/>
          <w:spacing w:val="-2"/>
          <w:sz w:val="18"/>
          <w:szCs w:val="18"/>
        </w:rPr>
      </w:pPr>
    </w:p>
    <w:p w:rsidR="00783E87" w:rsidRDefault="00783E87" w:rsidP="00783E87">
      <w:pPr>
        <w:widowControl w:val="0"/>
        <w:shd w:val="clear" w:color="auto" w:fill="FFFFFF"/>
        <w:autoSpaceDE w:val="0"/>
        <w:autoSpaceDN w:val="0"/>
        <w:adjustRightInd w:val="0"/>
        <w:spacing w:after="0" w:line="240" w:lineRule="auto"/>
        <w:ind w:firstLine="397"/>
        <w:jc w:val="center"/>
        <w:rPr>
          <w:rFonts w:ascii="OfficinaSerifCTT" w:hAnsi="OfficinaSerifCTT" w:cs="OfficinaSansC-Book"/>
          <w:spacing w:val="-2"/>
          <w:sz w:val="18"/>
          <w:szCs w:val="18"/>
        </w:rPr>
      </w:pPr>
    </w:p>
    <w:p w:rsidR="00783E87" w:rsidRDefault="00783E87" w:rsidP="00783E87">
      <w:pPr>
        <w:widowControl w:val="0"/>
        <w:shd w:val="clear" w:color="auto" w:fill="FFFFFF"/>
        <w:autoSpaceDE w:val="0"/>
        <w:autoSpaceDN w:val="0"/>
        <w:adjustRightInd w:val="0"/>
        <w:spacing w:after="0" w:line="240" w:lineRule="auto"/>
        <w:ind w:firstLine="397"/>
        <w:jc w:val="center"/>
        <w:rPr>
          <w:rFonts w:ascii="OfficinaSerifCTT" w:hAnsi="OfficinaSerifCTT" w:cs="OfficinaSansC-Book"/>
          <w:spacing w:val="-2"/>
          <w:sz w:val="18"/>
          <w:szCs w:val="18"/>
        </w:rPr>
      </w:pPr>
    </w:p>
    <w:p w:rsidR="00783E87" w:rsidRDefault="00783E87" w:rsidP="00783E87">
      <w:pPr>
        <w:widowControl w:val="0"/>
        <w:shd w:val="clear" w:color="auto" w:fill="FFFFFF"/>
        <w:autoSpaceDE w:val="0"/>
        <w:autoSpaceDN w:val="0"/>
        <w:adjustRightInd w:val="0"/>
        <w:spacing w:after="0" w:line="240" w:lineRule="auto"/>
        <w:ind w:firstLine="397"/>
        <w:jc w:val="center"/>
        <w:rPr>
          <w:rFonts w:ascii="OfficinaSerifCTT" w:hAnsi="OfficinaSerifCTT" w:cs="OfficinaSansC-Book"/>
          <w:spacing w:val="-2"/>
          <w:sz w:val="18"/>
          <w:szCs w:val="18"/>
        </w:rPr>
      </w:pPr>
    </w:p>
    <w:p w:rsidR="00783E87" w:rsidRPr="00D50064" w:rsidRDefault="00783E87" w:rsidP="00D50064">
      <w:pPr>
        <w:spacing w:after="0" w:line="240" w:lineRule="auto"/>
        <w:jc w:val="center"/>
        <w:rPr>
          <w:rFonts w:asciiTheme="minorHAnsi" w:hAnsiTheme="minorHAnsi"/>
          <w:spacing w:val="-4"/>
          <w:sz w:val="20"/>
          <w:szCs w:val="21"/>
        </w:rPr>
      </w:pPr>
      <w:r w:rsidRPr="00D50064">
        <w:rPr>
          <w:rFonts w:asciiTheme="minorHAnsi" w:hAnsiTheme="minorHAnsi"/>
          <w:spacing w:val="-4"/>
          <w:sz w:val="20"/>
          <w:szCs w:val="21"/>
        </w:rPr>
        <w:t>Настоящее издание не является коммерческим проектом.</w:t>
      </w:r>
    </w:p>
    <w:p w:rsidR="00783E87" w:rsidRPr="00D50064" w:rsidRDefault="00783E87" w:rsidP="00D50064">
      <w:pPr>
        <w:spacing w:after="0" w:line="240" w:lineRule="auto"/>
        <w:jc w:val="center"/>
        <w:rPr>
          <w:rFonts w:asciiTheme="minorHAnsi" w:hAnsiTheme="minorHAnsi"/>
          <w:spacing w:val="-4"/>
          <w:sz w:val="20"/>
          <w:szCs w:val="21"/>
        </w:rPr>
      </w:pPr>
    </w:p>
    <w:p w:rsidR="00783E87" w:rsidRPr="00D50064" w:rsidRDefault="00783E87" w:rsidP="00D50064">
      <w:pPr>
        <w:spacing w:after="0" w:line="240" w:lineRule="auto"/>
        <w:jc w:val="center"/>
        <w:rPr>
          <w:rFonts w:asciiTheme="minorHAnsi" w:hAnsiTheme="minorHAnsi"/>
          <w:spacing w:val="-4"/>
          <w:sz w:val="20"/>
          <w:szCs w:val="21"/>
        </w:rPr>
      </w:pPr>
    </w:p>
    <w:p w:rsidR="00783E87" w:rsidRPr="00D50064" w:rsidRDefault="00783E87" w:rsidP="00D50064">
      <w:pPr>
        <w:spacing w:after="0" w:line="240" w:lineRule="auto"/>
        <w:jc w:val="center"/>
        <w:rPr>
          <w:rFonts w:asciiTheme="minorHAnsi" w:hAnsiTheme="minorHAnsi"/>
          <w:spacing w:val="-4"/>
          <w:sz w:val="20"/>
          <w:szCs w:val="21"/>
        </w:rPr>
      </w:pPr>
      <w:r w:rsidRPr="00D50064">
        <w:rPr>
          <w:rFonts w:asciiTheme="minorHAnsi" w:hAnsiTheme="minorHAnsi"/>
          <w:spacing w:val="-4"/>
          <w:sz w:val="20"/>
          <w:szCs w:val="21"/>
        </w:rPr>
        <w:t>Подготовка к печати данного издания: Анастасия Иванова.</w:t>
      </w:r>
    </w:p>
    <w:p w:rsidR="00783E87" w:rsidRPr="00D50064" w:rsidRDefault="00783E87" w:rsidP="00D50064">
      <w:pPr>
        <w:spacing w:after="0" w:line="240" w:lineRule="auto"/>
        <w:jc w:val="center"/>
        <w:rPr>
          <w:rFonts w:asciiTheme="minorHAnsi" w:hAnsiTheme="minorHAnsi"/>
          <w:spacing w:val="-4"/>
          <w:sz w:val="20"/>
          <w:szCs w:val="21"/>
        </w:rPr>
      </w:pPr>
      <w:r w:rsidRPr="00D50064">
        <w:rPr>
          <w:rFonts w:asciiTheme="minorHAnsi" w:hAnsiTheme="minorHAnsi"/>
          <w:spacing w:val="-4"/>
          <w:sz w:val="20"/>
          <w:szCs w:val="21"/>
        </w:rPr>
        <w:br/>
        <w:t>Корректура, верстка и дизайн: Евгения Ильина, Вера Чернышова.</w:t>
      </w:r>
    </w:p>
    <w:p w:rsidR="00783E87" w:rsidRPr="00D50064" w:rsidRDefault="00783E87" w:rsidP="00D50064">
      <w:pPr>
        <w:spacing w:after="0" w:line="240" w:lineRule="auto"/>
        <w:jc w:val="center"/>
        <w:rPr>
          <w:rFonts w:asciiTheme="minorHAnsi" w:hAnsiTheme="minorHAnsi"/>
          <w:spacing w:val="-4"/>
          <w:sz w:val="20"/>
          <w:szCs w:val="21"/>
        </w:rPr>
      </w:pPr>
    </w:p>
    <w:sectPr w:rsidR="00783E87" w:rsidRPr="00D50064" w:rsidSect="00783E87">
      <w:footerReference w:type="default" r:id="rId9"/>
      <w:pgSz w:w="8392" w:h="11907" w:code="11"/>
      <w:pgMar w:top="567" w:right="794" w:bottom="567" w:left="79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80" w:rsidRDefault="00517980" w:rsidP="00F06933">
      <w:pPr>
        <w:spacing w:after="0" w:line="240" w:lineRule="auto"/>
      </w:pPr>
      <w:r>
        <w:separator/>
      </w:r>
    </w:p>
  </w:endnote>
  <w:endnote w:type="continuationSeparator" w:id="0">
    <w:p w:rsidR="00517980" w:rsidRDefault="00517980" w:rsidP="00F0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B7200000000000000"/>
    <w:charset w:val="00"/>
    <w:family w:val="swiss"/>
    <w:pitch w:val="variable"/>
    <w:sig w:usb0="00000003" w:usb1="10000000"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fficinaSansC">
    <w:panose1 w:val="00000000000000000000"/>
    <w:charset w:val="00"/>
    <w:family w:val="decorative"/>
    <w:notTrueType/>
    <w:pitch w:val="variable"/>
    <w:sig w:usb0="00000203" w:usb1="00000000" w:usb2="00000000" w:usb3="00000000" w:csb0="00000005" w:csb1="00000000"/>
  </w:font>
  <w:font w:name="OfficinaSerifCTT">
    <w:panose1 w:val="00000000000000000000"/>
    <w:charset w:val="CC"/>
    <w:family w:val="auto"/>
    <w:pitch w:val="variable"/>
    <w:sig w:usb0="00000203" w:usb1="00000000" w:usb2="00000000" w:usb3="00000000" w:csb0="00000005" w:csb1="00000000"/>
  </w:font>
  <w:font w:name="OfficinaSansC-Book">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4884"/>
      <w:docPartObj>
        <w:docPartGallery w:val="Page Numbers (Bottom of Page)"/>
        <w:docPartUnique/>
      </w:docPartObj>
    </w:sdtPr>
    <w:sdtContent>
      <w:p w:rsidR="00783E87" w:rsidRPr="00E66A0F" w:rsidRDefault="00783E87" w:rsidP="00F06933">
        <w:pPr>
          <w:pStyle w:val="a6"/>
          <w:jc w:val="center"/>
        </w:pPr>
        <w:r w:rsidRPr="00783E87">
          <w:rPr>
            <w:sz w:val="16"/>
            <w:szCs w:val="16"/>
          </w:rPr>
          <w:fldChar w:fldCharType="begin"/>
        </w:r>
        <w:r w:rsidRPr="00783E87">
          <w:rPr>
            <w:sz w:val="16"/>
            <w:szCs w:val="16"/>
          </w:rPr>
          <w:instrText xml:space="preserve"> PAGE   \* MERGEFORMAT </w:instrText>
        </w:r>
        <w:r w:rsidRPr="00783E87">
          <w:rPr>
            <w:sz w:val="16"/>
            <w:szCs w:val="16"/>
          </w:rPr>
          <w:fldChar w:fldCharType="separate"/>
        </w:r>
        <w:r w:rsidR="007820B5">
          <w:rPr>
            <w:noProof/>
            <w:sz w:val="16"/>
            <w:szCs w:val="16"/>
          </w:rPr>
          <w:t>6</w:t>
        </w:r>
        <w:r w:rsidRPr="00783E87">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80" w:rsidRDefault="00517980" w:rsidP="00F06933">
      <w:pPr>
        <w:spacing w:after="0" w:line="240" w:lineRule="auto"/>
      </w:pPr>
      <w:r>
        <w:separator/>
      </w:r>
    </w:p>
  </w:footnote>
  <w:footnote w:type="continuationSeparator" w:id="0">
    <w:p w:rsidR="00517980" w:rsidRDefault="00517980" w:rsidP="00F06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95C1F03"/>
    <w:multiLevelType w:val="hybridMultilevel"/>
    <w:tmpl w:val="D87ED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1F4A1333"/>
    <w:multiLevelType w:val="multilevel"/>
    <w:tmpl w:val="64AA561E"/>
    <w:lvl w:ilvl="0">
      <w:start w:val="1"/>
      <w:numFmt w:val="decimal"/>
      <w:lvlText w:val="%1"/>
      <w:lvlJc w:val="left"/>
      <w:pPr>
        <w:ind w:left="390" w:hanging="390"/>
      </w:pPr>
    </w:lvl>
    <w:lvl w:ilvl="1">
      <w:start w:val="1"/>
      <w:numFmt w:val="decimal"/>
      <w:lvlText w:val="%1.%2"/>
      <w:lvlJc w:val="left"/>
      <w:pPr>
        <w:ind w:left="787" w:hanging="39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822" w:hanging="1440"/>
      </w:pPr>
    </w:lvl>
    <w:lvl w:ilvl="7">
      <w:start w:val="1"/>
      <w:numFmt w:val="decimal"/>
      <w:lvlText w:val="%1.%2.%3.%4.%5.%6.%7.%8"/>
      <w:lvlJc w:val="left"/>
      <w:pPr>
        <w:ind w:left="4219" w:hanging="1440"/>
      </w:pPr>
    </w:lvl>
    <w:lvl w:ilvl="8">
      <w:start w:val="1"/>
      <w:numFmt w:val="decimal"/>
      <w:lvlText w:val="%1.%2.%3.%4.%5.%6.%7.%8.%9"/>
      <w:lvlJc w:val="left"/>
      <w:pPr>
        <w:ind w:left="4976" w:hanging="1800"/>
      </w:pPr>
    </w:lvl>
  </w:abstractNum>
  <w:abstractNum w:abstractNumId="11">
    <w:nsid w:val="29071C59"/>
    <w:multiLevelType w:val="hybridMultilevel"/>
    <w:tmpl w:val="83828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2FB44B56"/>
    <w:multiLevelType w:val="multilevel"/>
    <w:tmpl w:val="46C0C088"/>
    <w:lvl w:ilvl="0">
      <w:start w:val="1"/>
      <w:numFmt w:val="decimal"/>
      <w:lvlText w:val="%1"/>
      <w:lvlJc w:val="left"/>
      <w:pPr>
        <w:tabs>
          <w:tab w:val="num" w:pos="908"/>
        </w:tabs>
        <w:ind w:left="851" w:firstLine="0"/>
      </w:pPr>
      <w:rPr>
        <w:rFonts w:ascii="Arial" w:hAnsi="Arial" w:cs="Times New Roman" w:hint="default"/>
        <w:b w:val="0"/>
        <w:i w:val="0"/>
        <w:spacing w:val="0"/>
        <w:position w:val="0"/>
        <w:sz w:val="22"/>
        <w:szCs w:val="22"/>
      </w:rPr>
    </w:lvl>
    <w:lvl w:ilvl="1">
      <w:start w:val="1"/>
      <w:numFmt w:val="decimal"/>
      <w:lvlText w:val="%1.%2"/>
      <w:lvlJc w:val="left"/>
      <w:pPr>
        <w:tabs>
          <w:tab w:val="num" w:pos="1617"/>
        </w:tabs>
        <w:ind w:left="1560" w:firstLine="0"/>
      </w:pPr>
      <w:rPr>
        <w:rFonts w:ascii="Arial" w:hAnsi="Arial" w:cs="Times New Roman" w:hint="default"/>
        <w:b/>
        <w:i w:val="0"/>
        <w:sz w:val="22"/>
        <w:szCs w:val="22"/>
      </w:rPr>
    </w:lvl>
    <w:lvl w:ilvl="2">
      <w:start w:val="1"/>
      <w:numFmt w:val="decimal"/>
      <w:lvlText w:val="%1.%2.%3"/>
      <w:lvlJc w:val="left"/>
      <w:pPr>
        <w:tabs>
          <w:tab w:val="num" w:pos="-226"/>
        </w:tabs>
        <w:ind w:left="-283" w:firstLine="0"/>
      </w:pPr>
      <w:rPr>
        <w:rFonts w:ascii="Arial" w:hAnsi="Arial" w:cs="Times New Roman" w:hint="default"/>
        <w:b/>
        <w:i w:val="0"/>
        <w:sz w:val="22"/>
        <w:szCs w:val="22"/>
      </w:rPr>
    </w:lvl>
    <w:lvl w:ilvl="3">
      <w:start w:val="1"/>
      <w:numFmt w:val="decimal"/>
      <w:lvlText w:val="%1.%2.%3.%4."/>
      <w:lvlJc w:val="left"/>
      <w:pPr>
        <w:tabs>
          <w:tab w:val="num" w:pos="-2967"/>
        </w:tabs>
        <w:ind w:left="-3039" w:hanging="648"/>
      </w:pPr>
    </w:lvl>
    <w:lvl w:ilvl="4">
      <w:start w:val="1"/>
      <w:numFmt w:val="decimal"/>
      <w:lvlText w:val="%1.%2.%3.%4.%5."/>
      <w:lvlJc w:val="left"/>
      <w:pPr>
        <w:tabs>
          <w:tab w:val="num" w:pos="-2247"/>
        </w:tabs>
        <w:ind w:left="-2535" w:hanging="792"/>
      </w:pPr>
    </w:lvl>
    <w:lvl w:ilvl="5">
      <w:start w:val="1"/>
      <w:numFmt w:val="decimal"/>
      <w:lvlText w:val="%1.%2.%3.%4.%5.%6."/>
      <w:lvlJc w:val="left"/>
      <w:pPr>
        <w:tabs>
          <w:tab w:val="num" w:pos="-1887"/>
        </w:tabs>
        <w:ind w:left="-2031" w:hanging="936"/>
      </w:pPr>
    </w:lvl>
    <w:lvl w:ilvl="6">
      <w:start w:val="1"/>
      <w:numFmt w:val="decimal"/>
      <w:lvlText w:val="%1.%2.%3.%4.%5.%6.%7."/>
      <w:lvlJc w:val="left"/>
      <w:pPr>
        <w:tabs>
          <w:tab w:val="num" w:pos="-1167"/>
        </w:tabs>
        <w:ind w:left="-1527" w:hanging="1080"/>
      </w:pPr>
    </w:lvl>
    <w:lvl w:ilvl="7">
      <w:start w:val="1"/>
      <w:numFmt w:val="decimal"/>
      <w:lvlText w:val="%1.%2.%3.%4.%5.%6.%7.%8."/>
      <w:lvlJc w:val="left"/>
      <w:pPr>
        <w:tabs>
          <w:tab w:val="num" w:pos="-807"/>
        </w:tabs>
        <w:ind w:left="-1023" w:hanging="1224"/>
      </w:pPr>
    </w:lvl>
    <w:lvl w:ilvl="8">
      <w:start w:val="1"/>
      <w:numFmt w:val="decimal"/>
      <w:lvlText w:val="%1.%2.%3.%4.%5.%6.%7.%8.%9."/>
      <w:lvlJc w:val="left"/>
      <w:pPr>
        <w:tabs>
          <w:tab w:val="num" w:pos="-87"/>
        </w:tabs>
        <w:ind w:left="-447" w:hanging="1440"/>
      </w:pPr>
    </w:lvl>
  </w:abstractNum>
  <w:abstractNum w:abstractNumId="14">
    <w:nsid w:val="30531BBA"/>
    <w:multiLevelType w:val="hybridMultilevel"/>
    <w:tmpl w:val="A614DDAA"/>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5">
    <w:nsid w:val="3AAD400E"/>
    <w:multiLevelType w:val="hybridMultilevel"/>
    <w:tmpl w:val="50403D5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3B377A44"/>
    <w:multiLevelType w:val="hybridMultilevel"/>
    <w:tmpl w:val="94F4BE98"/>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1641E58"/>
    <w:multiLevelType w:val="hybridMultilevel"/>
    <w:tmpl w:val="A2B6A068"/>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9">
    <w:nsid w:val="576A5099"/>
    <w:multiLevelType w:val="multilevel"/>
    <w:tmpl w:val="A0AA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9307A5F"/>
    <w:multiLevelType w:val="hybridMultilevel"/>
    <w:tmpl w:val="DF02F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2"/>
  </w:num>
  <w:num w:numId="3">
    <w:abstractNumId w:val="22"/>
  </w:num>
  <w:num w:numId="4">
    <w:abstractNumId w:val="9"/>
  </w:num>
  <w:num w:numId="5">
    <w:abstractNumId w:val="17"/>
  </w:num>
  <w:num w:numId="6">
    <w:abstractNumId w:val="6"/>
  </w:num>
  <w:num w:numId="7">
    <w:abstractNumId w:val="7"/>
  </w:num>
  <w:num w:numId="8">
    <w:abstractNumId w:val="2"/>
  </w:num>
  <w:num w:numId="9">
    <w:abstractNumId w:val="3"/>
  </w:num>
  <w:num w:numId="10">
    <w:abstractNumId w:val="4"/>
  </w:num>
  <w:num w:numId="11">
    <w:abstractNumId w:val="0"/>
  </w:num>
  <w:num w:numId="12">
    <w:abstractNumId w:val="20"/>
  </w:num>
  <w:num w:numId="13">
    <w:abstractNumId w:val="5"/>
  </w:num>
  <w:num w:numId="14">
    <w:abstractNumId w:val="8"/>
  </w:num>
  <w:num w:numId="15">
    <w:abstractNumId w:val="16"/>
  </w:num>
  <w:num w:numId="16">
    <w:abstractNumId w:val="11"/>
  </w:num>
  <w:num w:numId="17">
    <w:abstractNumId w:val="15"/>
  </w:num>
  <w:num w:numId="18">
    <w:abstractNumId w:val="21"/>
  </w:num>
  <w:num w:numId="19">
    <w:abstractNumId w:val="18"/>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A17EB"/>
    <w:rsid w:val="00013960"/>
    <w:rsid w:val="000177BA"/>
    <w:rsid w:val="0002231F"/>
    <w:rsid w:val="00025B4F"/>
    <w:rsid w:val="00026015"/>
    <w:rsid w:val="00027F6A"/>
    <w:rsid w:val="00037908"/>
    <w:rsid w:val="00065CDC"/>
    <w:rsid w:val="00067400"/>
    <w:rsid w:val="00070900"/>
    <w:rsid w:val="00071174"/>
    <w:rsid w:val="00074128"/>
    <w:rsid w:val="00084B98"/>
    <w:rsid w:val="000913A2"/>
    <w:rsid w:val="000A4A6D"/>
    <w:rsid w:val="000B60B5"/>
    <w:rsid w:val="000C0DD3"/>
    <w:rsid w:val="000C1CD6"/>
    <w:rsid w:val="000E3E0F"/>
    <w:rsid w:val="00114313"/>
    <w:rsid w:val="0013116C"/>
    <w:rsid w:val="0013778E"/>
    <w:rsid w:val="001407AF"/>
    <w:rsid w:val="00143966"/>
    <w:rsid w:val="00153F61"/>
    <w:rsid w:val="0015664B"/>
    <w:rsid w:val="00163FC3"/>
    <w:rsid w:val="00176268"/>
    <w:rsid w:val="00180584"/>
    <w:rsid w:val="0018521D"/>
    <w:rsid w:val="001B14A5"/>
    <w:rsid w:val="001C03D3"/>
    <w:rsid w:val="001C11B3"/>
    <w:rsid w:val="001D48E5"/>
    <w:rsid w:val="001D538E"/>
    <w:rsid w:val="001D67CD"/>
    <w:rsid w:val="001D6F03"/>
    <w:rsid w:val="001E67EF"/>
    <w:rsid w:val="001E6E33"/>
    <w:rsid w:val="001E77AD"/>
    <w:rsid w:val="00200E9F"/>
    <w:rsid w:val="00232D84"/>
    <w:rsid w:val="00251D9A"/>
    <w:rsid w:val="002553FD"/>
    <w:rsid w:val="00260B32"/>
    <w:rsid w:val="00276541"/>
    <w:rsid w:val="00285305"/>
    <w:rsid w:val="00297EF0"/>
    <w:rsid w:val="002A05D0"/>
    <w:rsid w:val="002C3E28"/>
    <w:rsid w:val="002C4C27"/>
    <w:rsid w:val="00315054"/>
    <w:rsid w:val="003224DC"/>
    <w:rsid w:val="00323FE3"/>
    <w:rsid w:val="003241B7"/>
    <w:rsid w:val="003329A9"/>
    <w:rsid w:val="0034571A"/>
    <w:rsid w:val="003734C8"/>
    <w:rsid w:val="00375F14"/>
    <w:rsid w:val="00396E8D"/>
    <w:rsid w:val="00397DB1"/>
    <w:rsid w:val="003A428D"/>
    <w:rsid w:val="003B2F4F"/>
    <w:rsid w:val="004071D2"/>
    <w:rsid w:val="00414537"/>
    <w:rsid w:val="00414DDE"/>
    <w:rsid w:val="0042559E"/>
    <w:rsid w:val="00437CCE"/>
    <w:rsid w:val="004527E7"/>
    <w:rsid w:val="00467B9E"/>
    <w:rsid w:val="0048010A"/>
    <w:rsid w:val="00481024"/>
    <w:rsid w:val="0048405B"/>
    <w:rsid w:val="00497924"/>
    <w:rsid w:val="004A1F98"/>
    <w:rsid w:val="004A3567"/>
    <w:rsid w:val="004A5925"/>
    <w:rsid w:val="004C4DF8"/>
    <w:rsid w:val="004C74DD"/>
    <w:rsid w:val="004D2786"/>
    <w:rsid w:val="004D283D"/>
    <w:rsid w:val="004D5476"/>
    <w:rsid w:val="004E099C"/>
    <w:rsid w:val="004F058F"/>
    <w:rsid w:val="00507A46"/>
    <w:rsid w:val="00511427"/>
    <w:rsid w:val="00517980"/>
    <w:rsid w:val="0052469E"/>
    <w:rsid w:val="00524B09"/>
    <w:rsid w:val="00531283"/>
    <w:rsid w:val="005314F8"/>
    <w:rsid w:val="00532471"/>
    <w:rsid w:val="00535937"/>
    <w:rsid w:val="00554997"/>
    <w:rsid w:val="005614DE"/>
    <w:rsid w:val="00561C49"/>
    <w:rsid w:val="00562E4E"/>
    <w:rsid w:val="005639B8"/>
    <w:rsid w:val="00573E72"/>
    <w:rsid w:val="00580CE9"/>
    <w:rsid w:val="0058410E"/>
    <w:rsid w:val="00585E46"/>
    <w:rsid w:val="005957A6"/>
    <w:rsid w:val="005C6745"/>
    <w:rsid w:val="005E19A8"/>
    <w:rsid w:val="005F0731"/>
    <w:rsid w:val="00602D1F"/>
    <w:rsid w:val="00605ED3"/>
    <w:rsid w:val="00606B55"/>
    <w:rsid w:val="0062280A"/>
    <w:rsid w:val="00632134"/>
    <w:rsid w:val="006402A5"/>
    <w:rsid w:val="0064074C"/>
    <w:rsid w:val="00641502"/>
    <w:rsid w:val="006506E7"/>
    <w:rsid w:val="0065163A"/>
    <w:rsid w:val="00653EA5"/>
    <w:rsid w:val="00664F8D"/>
    <w:rsid w:val="00666712"/>
    <w:rsid w:val="00667D91"/>
    <w:rsid w:val="00677C39"/>
    <w:rsid w:val="00681490"/>
    <w:rsid w:val="00687B80"/>
    <w:rsid w:val="006920CC"/>
    <w:rsid w:val="00695ABB"/>
    <w:rsid w:val="006A7262"/>
    <w:rsid w:val="006B180D"/>
    <w:rsid w:val="006B6078"/>
    <w:rsid w:val="006C4B1E"/>
    <w:rsid w:val="006D3024"/>
    <w:rsid w:val="006E092A"/>
    <w:rsid w:val="006E303C"/>
    <w:rsid w:val="006E659F"/>
    <w:rsid w:val="00700AC2"/>
    <w:rsid w:val="00702429"/>
    <w:rsid w:val="00710D1E"/>
    <w:rsid w:val="0072611C"/>
    <w:rsid w:val="00732C46"/>
    <w:rsid w:val="00733BDD"/>
    <w:rsid w:val="00742213"/>
    <w:rsid w:val="0074247E"/>
    <w:rsid w:val="00743D29"/>
    <w:rsid w:val="00750182"/>
    <w:rsid w:val="0075122D"/>
    <w:rsid w:val="007512C1"/>
    <w:rsid w:val="0076334A"/>
    <w:rsid w:val="00767611"/>
    <w:rsid w:val="00774F56"/>
    <w:rsid w:val="007820B5"/>
    <w:rsid w:val="00782118"/>
    <w:rsid w:val="00783E87"/>
    <w:rsid w:val="00786D2C"/>
    <w:rsid w:val="007A381A"/>
    <w:rsid w:val="007B22C0"/>
    <w:rsid w:val="007D4B0F"/>
    <w:rsid w:val="007E1000"/>
    <w:rsid w:val="007E43F0"/>
    <w:rsid w:val="007F3E04"/>
    <w:rsid w:val="00800D68"/>
    <w:rsid w:val="00811629"/>
    <w:rsid w:val="00811CFF"/>
    <w:rsid w:val="00815CB6"/>
    <w:rsid w:val="00825FEA"/>
    <w:rsid w:val="00832456"/>
    <w:rsid w:val="008449B0"/>
    <w:rsid w:val="00861DDC"/>
    <w:rsid w:val="00863B85"/>
    <w:rsid w:val="00873E10"/>
    <w:rsid w:val="00882C04"/>
    <w:rsid w:val="00886A9D"/>
    <w:rsid w:val="0089332B"/>
    <w:rsid w:val="0089601C"/>
    <w:rsid w:val="008A3611"/>
    <w:rsid w:val="008A3E81"/>
    <w:rsid w:val="008A5037"/>
    <w:rsid w:val="008B0AAC"/>
    <w:rsid w:val="008B1C28"/>
    <w:rsid w:val="008D3A27"/>
    <w:rsid w:val="008E00C4"/>
    <w:rsid w:val="009002D9"/>
    <w:rsid w:val="0090697C"/>
    <w:rsid w:val="0092239B"/>
    <w:rsid w:val="00924714"/>
    <w:rsid w:val="00935BF7"/>
    <w:rsid w:val="0095337F"/>
    <w:rsid w:val="00960394"/>
    <w:rsid w:val="00967067"/>
    <w:rsid w:val="009722F4"/>
    <w:rsid w:val="009837BB"/>
    <w:rsid w:val="009838AA"/>
    <w:rsid w:val="00984AA5"/>
    <w:rsid w:val="0099104C"/>
    <w:rsid w:val="009A68F4"/>
    <w:rsid w:val="009C713D"/>
    <w:rsid w:val="009E3E28"/>
    <w:rsid w:val="009E6047"/>
    <w:rsid w:val="00A01BF5"/>
    <w:rsid w:val="00A06F8F"/>
    <w:rsid w:val="00A10CFB"/>
    <w:rsid w:val="00A15BC5"/>
    <w:rsid w:val="00A303CD"/>
    <w:rsid w:val="00A31F27"/>
    <w:rsid w:val="00A33F5C"/>
    <w:rsid w:val="00A347AA"/>
    <w:rsid w:val="00A37D47"/>
    <w:rsid w:val="00A501D9"/>
    <w:rsid w:val="00A60338"/>
    <w:rsid w:val="00A61AF7"/>
    <w:rsid w:val="00AA5C42"/>
    <w:rsid w:val="00AE1730"/>
    <w:rsid w:val="00AE6275"/>
    <w:rsid w:val="00AE65E4"/>
    <w:rsid w:val="00AF6601"/>
    <w:rsid w:val="00B01338"/>
    <w:rsid w:val="00B214A6"/>
    <w:rsid w:val="00B256DA"/>
    <w:rsid w:val="00B452C3"/>
    <w:rsid w:val="00B50BCD"/>
    <w:rsid w:val="00B54D07"/>
    <w:rsid w:val="00B63A34"/>
    <w:rsid w:val="00B70CF8"/>
    <w:rsid w:val="00B7311D"/>
    <w:rsid w:val="00B76426"/>
    <w:rsid w:val="00B85A43"/>
    <w:rsid w:val="00B92186"/>
    <w:rsid w:val="00B93A38"/>
    <w:rsid w:val="00BA49E7"/>
    <w:rsid w:val="00BB3C77"/>
    <w:rsid w:val="00BC661C"/>
    <w:rsid w:val="00BC7608"/>
    <w:rsid w:val="00BD14A0"/>
    <w:rsid w:val="00BD6988"/>
    <w:rsid w:val="00C07222"/>
    <w:rsid w:val="00C37A29"/>
    <w:rsid w:val="00C570EB"/>
    <w:rsid w:val="00C579DE"/>
    <w:rsid w:val="00C62AB0"/>
    <w:rsid w:val="00C638A6"/>
    <w:rsid w:val="00C76DF4"/>
    <w:rsid w:val="00C827DA"/>
    <w:rsid w:val="00C83276"/>
    <w:rsid w:val="00C86140"/>
    <w:rsid w:val="00C9755C"/>
    <w:rsid w:val="00CA383C"/>
    <w:rsid w:val="00CB10B2"/>
    <w:rsid w:val="00CC14BD"/>
    <w:rsid w:val="00CD27FF"/>
    <w:rsid w:val="00CD4741"/>
    <w:rsid w:val="00CE37C2"/>
    <w:rsid w:val="00CF591B"/>
    <w:rsid w:val="00D16280"/>
    <w:rsid w:val="00D21E6D"/>
    <w:rsid w:val="00D234AA"/>
    <w:rsid w:val="00D3030E"/>
    <w:rsid w:val="00D4124E"/>
    <w:rsid w:val="00D50064"/>
    <w:rsid w:val="00D5451D"/>
    <w:rsid w:val="00D67B44"/>
    <w:rsid w:val="00D76AD3"/>
    <w:rsid w:val="00DA1A29"/>
    <w:rsid w:val="00DA6179"/>
    <w:rsid w:val="00DC1B97"/>
    <w:rsid w:val="00DC4886"/>
    <w:rsid w:val="00DD5032"/>
    <w:rsid w:val="00DD5DA0"/>
    <w:rsid w:val="00DE566D"/>
    <w:rsid w:val="00DF11EE"/>
    <w:rsid w:val="00DF6A55"/>
    <w:rsid w:val="00DF7919"/>
    <w:rsid w:val="00E01819"/>
    <w:rsid w:val="00E04F02"/>
    <w:rsid w:val="00E07426"/>
    <w:rsid w:val="00E077C3"/>
    <w:rsid w:val="00E10980"/>
    <w:rsid w:val="00E142D6"/>
    <w:rsid w:val="00E235BF"/>
    <w:rsid w:val="00E23848"/>
    <w:rsid w:val="00E374DB"/>
    <w:rsid w:val="00E3776D"/>
    <w:rsid w:val="00E47983"/>
    <w:rsid w:val="00E47E7C"/>
    <w:rsid w:val="00E50DF8"/>
    <w:rsid w:val="00E54306"/>
    <w:rsid w:val="00E66A0F"/>
    <w:rsid w:val="00E679D2"/>
    <w:rsid w:val="00E7216A"/>
    <w:rsid w:val="00E740B2"/>
    <w:rsid w:val="00E8562F"/>
    <w:rsid w:val="00E921FE"/>
    <w:rsid w:val="00EA17EB"/>
    <w:rsid w:val="00EA27A1"/>
    <w:rsid w:val="00EA3853"/>
    <w:rsid w:val="00EB0EE8"/>
    <w:rsid w:val="00EB2886"/>
    <w:rsid w:val="00EB4F72"/>
    <w:rsid w:val="00EB7AA5"/>
    <w:rsid w:val="00EC5D69"/>
    <w:rsid w:val="00ED5756"/>
    <w:rsid w:val="00EF24DA"/>
    <w:rsid w:val="00EF54B9"/>
    <w:rsid w:val="00EF6CF4"/>
    <w:rsid w:val="00F06933"/>
    <w:rsid w:val="00F14A3F"/>
    <w:rsid w:val="00F159B8"/>
    <w:rsid w:val="00F35BB4"/>
    <w:rsid w:val="00F45EBE"/>
    <w:rsid w:val="00F4758D"/>
    <w:rsid w:val="00F62A9A"/>
    <w:rsid w:val="00F63136"/>
    <w:rsid w:val="00FA5514"/>
    <w:rsid w:val="00FC4A51"/>
    <w:rsid w:val="00FE0C0B"/>
    <w:rsid w:val="00FE5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14A6"/>
    <w:rPr>
      <w:rFonts w:ascii="Calibri" w:eastAsia="Calibri" w:hAnsi="Calibri" w:cs="Times New Roman"/>
    </w:rPr>
  </w:style>
  <w:style w:type="paragraph" w:styleId="1">
    <w:name w:val="heading 1"/>
    <w:aliases w:val="Заголовок 0"/>
    <w:basedOn w:val="a0"/>
    <w:next w:val="a0"/>
    <w:link w:val="10"/>
    <w:autoRedefine/>
    <w:rsid w:val="00861DDC"/>
    <w:pPr>
      <w:keepNext/>
      <w:keepLines/>
      <w:widowControl w:val="0"/>
      <w:spacing w:after="0" w:line="240" w:lineRule="auto"/>
      <w:ind w:left="-567" w:firstLine="284"/>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B214A6"/>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B214A6"/>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B214A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B214A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B214A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B214A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basedOn w:val="a1"/>
    <w:link w:val="1"/>
    <w:rsid w:val="00861DDC"/>
    <w:rPr>
      <w:rFonts w:ascii="Times New Roman" w:eastAsia="Batang" w:hAnsi="Times New Roman" w:cs="Times New Roman"/>
      <w:b/>
      <w:bCs/>
      <w:sz w:val="24"/>
      <w:szCs w:val="24"/>
    </w:rPr>
  </w:style>
  <w:style w:type="character" w:customStyle="1" w:styleId="20">
    <w:name w:val="Заголовок 2 Знак"/>
    <w:aliases w:val="Синтез 2 Знак"/>
    <w:basedOn w:val="a1"/>
    <w:link w:val="2"/>
    <w:uiPriority w:val="9"/>
    <w:rsid w:val="00B214A6"/>
    <w:rPr>
      <w:rFonts w:ascii="Cambria" w:eastAsia="Times New Roman" w:hAnsi="Cambria" w:cs="Times New Roman"/>
      <w:b/>
      <w:bCs/>
      <w:i/>
      <w:iCs/>
      <w:sz w:val="28"/>
      <w:szCs w:val="28"/>
    </w:rPr>
  </w:style>
  <w:style w:type="character" w:customStyle="1" w:styleId="30">
    <w:name w:val="Заголовок 3 Знак"/>
    <w:aliases w:val="Синтез-1 Знак"/>
    <w:basedOn w:val="a1"/>
    <w:link w:val="3"/>
    <w:rsid w:val="00B214A6"/>
    <w:rPr>
      <w:rFonts w:ascii="Cambria" w:eastAsia="Times New Roman" w:hAnsi="Cambria" w:cs="Times New Roman"/>
      <w:b/>
      <w:bCs/>
      <w:sz w:val="26"/>
      <w:szCs w:val="26"/>
    </w:rPr>
  </w:style>
  <w:style w:type="character" w:customStyle="1" w:styleId="40">
    <w:name w:val="Заголовок 4 Знак"/>
    <w:basedOn w:val="a1"/>
    <w:link w:val="4"/>
    <w:rsid w:val="00B214A6"/>
    <w:rPr>
      <w:rFonts w:ascii="Calibri" w:eastAsia="Times New Roman" w:hAnsi="Calibri" w:cs="Times New Roman"/>
      <w:b/>
      <w:bCs/>
      <w:sz w:val="28"/>
      <w:szCs w:val="28"/>
    </w:rPr>
  </w:style>
  <w:style w:type="character" w:customStyle="1" w:styleId="50">
    <w:name w:val="Заголовок 5 Знак"/>
    <w:basedOn w:val="a1"/>
    <w:link w:val="5"/>
    <w:uiPriority w:val="9"/>
    <w:rsid w:val="00B214A6"/>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B214A6"/>
    <w:rPr>
      <w:rFonts w:ascii="Calibri" w:eastAsia="Times New Roman" w:hAnsi="Calibri" w:cs="Times New Roman"/>
      <w:b/>
      <w:bCs/>
      <w:sz w:val="24"/>
      <w:szCs w:val="24"/>
    </w:rPr>
  </w:style>
  <w:style w:type="character" w:customStyle="1" w:styleId="70">
    <w:name w:val="Заголовок 7 Знак"/>
    <w:basedOn w:val="a1"/>
    <w:link w:val="7"/>
    <w:uiPriority w:val="9"/>
    <w:rsid w:val="00B214A6"/>
    <w:rPr>
      <w:rFonts w:ascii="Calibri" w:eastAsia="Times New Roman" w:hAnsi="Calibri" w:cs="Times New Roman"/>
      <w:sz w:val="24"/>
      <w:szCs w:val="24"/>
    </w:rPr>
  </w:style>
  <w:style w:type="paragraph" w:styleId="a4">
    <w:name w:val="header"/>
    <w:basedOn w:val="a0"/>
    <w:link w:val="a5"/>
    <w:unhideWhenUsed/>
    <w:rsid w:val="00B214A6"/>
    <w:pPr>
      <w:tabs>
        <w:tab w:val="center" w:pos="4677"/>
        <w:tab w:val="right" w:pos="9355"/>
      </w:tabs>
      <w:spacing w:after="0" w:line="240" w:lineRule="auto"/>
    </w:pPr>
  </w:style>
  <w:style w:type="character" w:customStyle="1" w:styleId="a5">
    <w:name w:val="Верхний колонтитул Знак"/>
    <w:basedOn w:val="a1"/>
    <w:link w:val="a4"/>
    <w:rsid w:val="00B214A6"/>
    <w:rPr>
      <w:rFonts w:ascii="Calibri" w:eastAsia="Calibri" w:hAnsi="Calibri" w:cs="Times New Roman"/>
    </w:rPr>
  </w:style>
  <w:style w:type="paragraph" w:styleId="a6">
    <w:name w:val="footer"/>
    <w:basedOn w:val="a0"/>
    <w:link w:val="a7"/>
    <w:uiPriority w:val="99"/>
    <w:unhideWhenUsed/>
    <w:rsid w:val="00B214A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14A6"/>
    <w:rPr>
      <w:rFonts w:ascii="Calibri" w:eastAsia="Calibri" w:hAnsi="Calibri" w:cs="Times New Roman"/>
    </w:rPr>
  </w:style>
  <w:style w:type="character" w:customStyle="1" w:styleId="apple-converted-space">
    <w:name w:val="apple-converted-space"/>
    <w:rsid w:val="00B214A6"/>
  </w:style>
  <w:style w:type="paragraph" w:styleId="a8">
    <w:name w:val="Balloon Text"/>
    <w:basedOn w:val="a0"/>
    <w:link w:val="a9"/>
    <w:unhideWhenUsed/>
    <w:rsid w:val="00B214A6"/>
    <w:pPr>
      <w:spacing w:after="0" w:line="240" w:lineRule="auto"/>
    </w:pPr>
    <w:rPr>
      <w:rFonts w:ascii="Tahoma" w:hAnsi="Tahoma"/>
      <w:sz w:val="16"/>
      <w:szCs w:val="16"/>
    </w:rPr>
  </w:style>
  <w:style w:type="character" w:customStyle="1" w:styleId="a9">
    <w:name w:val="Текст выноски Знак"/>
    <w:basedOn w:val="a1"/>
    <w:link w:val="a8"/>
    <w:rsid w:val="00B214A6"/>
    <w:rPr>
      <w:rFonts w:ascii="Tahoma" w:eastAsia="Calibri" w:hAnsi="Tahoma" w:cs="Times New Roman"/>
      <w:sz w:val="16"/>
      <w:szCs w:val="16"/>
    </w:rPr>
  </w:style>
  <w:style w:type="paragraph" w:customStyle="1" w:styleId="Body1">
    <w:name w:val="Body 1"/>
    <w:rsid w:val="00B214A6"/>
    <w:pPr>
      <w:spacing w:after="0" w:line="240" w:lineRule="auto"/>
    </w:pPr>
    <w:rPr>
      <w:rFonts w:ascii="Helvetica" w:eastAsia="Arial Unicode MS" w:hAnsi="Helvetica" w:cs="Times New Roman"/>
      <w:color w:val="000000"/>
      <w:sz w:val="24"/>
      <w:szCs w:val="20"/>
      <w:lang w:eastAsia="ru-RU"/>
    </w:rPr>
  </w:style>
  <w:style w:type="character" w:styleId="aa">
    <w:name w:val="Strong"/>
    <w:uiPriority w:val="22"/>
    <w:qFormat/>
    <w:rsid w:val="00B214A6"/>
    <w:rPr>
      <w:b/>
      <w:bCs/>
    </w:rPr>
  </w:style>
  <w:style w:type="character" w:styleId="ab">
    <w:name w:val="Hyperlink"/>
    <w:uiPriority w:val="99"/>
    <w:unhideWhenUsed/>
    <w:rsid w:val="00B214A6"/>
    <w:rPr>
      <w:color w:val="0000FF"/>
      <w:u w:val="single"/>
    </w:rPr>
  </w:style>
  <w:style w:type="paragraph" w:styleId="21">
    <w:name w:val="toc 2"/>
    <w:basedOn w:val="a0"/>
    <w:next w:val="a0"/>
    <w:autoRedefine/>
    <w:uiPriority w:val="39"/>
    <w:rsid w:val="00B214A6"/>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B214A6"/>
    <w:pPr>
      <w:ind w:left="440"/>
    </w:pPr>
  </w:style>
  <w:style w:type="paragraph" w:styleId="11">
    <w:name w:val="toc 1"/>
    <w:basedOn w:val="12"/>
    <w:next w:val="a0"/>
    <w:autoRedefine/>
    <w:uiPriority w:val="39"/>
    <w:unhideWhenUsed/>
    <w:rsid w:val="00783E87"/>
    <w:pPr>
      <w:tabs>
        <w:tab w:val="right" w:leader="dot" w:pos="6804"/>
      </w:tabs>
      <w:ind w:right="425"/>
      <w:outlineLvl w:val="9"/>
    </w:pPr>
    <w:rPr>
      <w:rFonts w:asciiTheme="minorHAnsi" w:hAnsiTheme="minorHAnsi"/>
      <w:b w:val="0"/>
      <w:i/>
      <w:noProof/>
      <w:sz w:val="21"/>
      <w:szCs w:val="21"/>
    </w:rPr>
  </w:style>
  <w:style w:type="paragraph" w:customStyle="1" w:styleId="12">
    <w:name w:val="Синтез 1"/>
    <w:basedOn w:val="2"/>
    <w:link w:val="13"/>
    <w:qFormat/>
    <w:rsid w:val="00B214A6"/>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B214A6"/>
    <w:rPr>
      <w:rFonts w:ascii="Times New Roman" w:eastAsia="Times New Roman" w:hAnsi="Times New Roman" w:cs="Times New Roman"/>
      <w:b/>
      <w:bCs/>
      <w:iCs/>
      <w:sz w:val="24"/>
      <w:szCs w:val="24"/>
    </w:rPr>
  </w:style>
  <w:style w:type="character" w:customStyle="1" w:styleId="w">
    <w:name w:val="w"/>
    <w:basedOn w:val="a1"/>
    <w:rsid w:val="00B214A6"/>
  </w:style>
  <w:style w:type="paragraph" w:styleId="ac">
    <w:name w:val="No Spacing"/>
    <w:link w:val="ad"/>
    <w:qFormat/>
    <w:rsid w:val="00B214A6"/>
    <w:pPr>
      <w:spacing w:after="0" w:line="240" w:lineRule="auto"/>
    </w:pPr>
    <w:rPr>
      <w:rFonts w:ascii="Calibri" w:eastAsia="Calibri" w:hAnsi="Calibri" w:cs="Calibri"/>
    </w:rPr>
  </w:style>
  <w:style w:type="character" w:customStyle="1" w:styleId="ad">
    <w:name w:val="Без интервала Знак"/>
    <w:link w:val="ac"/>
    <w:uiPriority w:val="1"/>
    <w:rsid w:val="00B214A6"/>
    <w:rPr>
      <w:rFonts w:ascii="Calibri" w:eastAsia="Calibri" w:hAnsi="Calibri" w:cs="Calibri"/>
    </w:rPr>
  </w:style>
  <w:style w:type="paragraph" w:styleId="ae">
    <w:name w:val="List Paragraph"/>
    <w:basedOn w:val="a0"/>
    <w:uiPriority w:val="34"/>
    <w:qFormat/>
    <w:rsid w:val="00B214A6"/>
    <w:pPr>
      <w:spacing w:after="0" w:line="240" w:lineRule="auto"/>
      <w:ind w:left="720"/>
      <w:contextualSpacing/>
    </w:pPr>
    <w:rPr>
      <w:rFonts w:eastAsia="Times New Roman"/>
      <w:sz w:val="24"/>
      <w:szCs w:val="24"/>
      <w:lang w:eastAsia="ru-RU"/>
    </w:rPr>
  </w:style>
  <w:style w:type="paragraph" w:customStyle="1" w:styleId="ParaAttribute0">
    <w:name w:val="ParaAttribute0"/>
    <w:rsid w:val="00B214A6"/>
    <w:pPr>
      <w:wordWrap w:val="0"/>
      <w:spacing w:before="20" w:after="20" w:line="240" w:lineRule="auto"/>
      <w:ind w:left="851" w:right="851"/>
      <w:jc w:val="both"/>
    </w:pPr>
    <w:rPr>
      <w:rFonts w:ascii="Times New Roman" w:eastAsia="Batang" w:hAnsi="Times New Roman" w:cs="Times New Roman"/>
      <w:sz w:val="20"/>
      <w:szCs w:val="20"/>
      <w:lang w:eastAsia="ru-RU"/>
    </w:rPr>
  </w:style>
  <w:style w:type="character" w:customStyle="1" w:styleId="CharAttribute1">
    <w:name w:val="CharAttribute1"/>
    <w:rsid w:val="00B214A6"/>
    <w:rPr>
      <w:rFonts w:ascii="Times New Roman" w:eastAsia="Times New Roman"/>
      <w:sz w:val="24"/>
    </w:rPr>
  </w:style>
  <w:style w:type="paragraph" w:styleId="af">
    <w:name w:val="Document Map"/>
    <w:basedOn w:val="a0"/>
    <w:link w:val="af0"/>
    <w:uiPriority w:val="99"/>
    <w:semiHidden/>
    <w:unhideWhenUsed/>
    <w:rsid w:val="00B214A6"/>
    <w:rPr>
      <w:rFonts w:ascii="Tahoma" w:hAnsi="Tahoma"/>
      <w:sz w:val="16"/>
      <w:szCs w:val="16"/>
    </w:rPr>
  </w:style>
  <w:style w:type="character" w:customStyle="1" w:styleId="af0">
    <w:name w:val="Схема документа Знак"/>
    <w:basedOn w:val="a1"/>
    <w:link w:val="af"/>
    <w:uiPriority w:val="99"/>
    <w:semiHidden/>
    <w:rsid w:val="00B214A6"/>
    <w:rPr>
      <w:rFonts w:ascii="Tahoma" w:eastAsia="Calibri" w:hAnsi="Tahoma" w:cs="Times New Roman"/>
      <w:sz w:val="16"/>
      <w:szCs w:val="16"/>
    </w:rPr>
  </w:style>
  <w:style w:type="paragraph" w:styleId="af1">
    <w:name w:val="Normal (Web)"/>
    <w:basedOn w:val="a0"/>
    <w:uiPriority w:val="99"/>
    <w:unhideWhenUsed/>
    <w:rsid w:val="00B214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B214A6"/>
    <w:pPr>
      <w:spacing w:before="240" w:after="240"/>
    </w:pPr>
  </w:style>
  <w:style w:type="character" w:customStyle="1" w:styleId="00">
    <w:name w:val="Синтез 0 Знак"/>
    <w:link w:val="0"/>
    <w:rsid w:val="00B214A6"/>
    <w:rPr>
      <w:rFonts w:ascii="Times New Roman" w:eastAsia="Batang" w:hAnsi="Times New Roman" w:cs="Times New Roman"/>
      <w:b/>
      <w:bCs/>
      <w:sz w:val="24"/>
      <w:szCs w:val="24"/>
    </w:rPr>
  </w:style>
  <w:style w:type="paragraph" w:styleId="af2">
    <w:name w:val="TOC Heading"/>
    <w:basedOn w:val="1"/>
    <w:next w:val="a0"/>
    <w:uiPriority w:val="39"/>
    <w:unhideWhenUsed/>
    <w:qFormat/>
    <w:rsid w:val="00B214A6"/>
    <w:pPr>
      <w:spacing w:before="480" w:line="276" w:lineRule="auto"/>
      <w:outlineLvl w:val="9"/>
    </w:pPr>
    <w:rPr>
      <w:rFonts w:ascii="Cambria" w:eastAsia="Times New Roman" w:hAnsi="Cambria"/>
      <w:color w:val="365F91"/>
      <w:sz w:val="28"/>
      <w:szCs w:val="28"/>
    </w:rPr>
  </w:style>
  <w:style w:type="character" w:customStyle="1" w:styleId="Funotenzeichen">
    <w:name w:val="Fußnotenzeichen"/>
    <w:rsid w:val="00B214A6"/>
  </w:style>
  <w:style w:type="character" w:styleId="af3">
    <w:name w:val="footnote reference"/>
    <w:rsid w:val="00B214A6"/>
    <w:rPr>
      <w:vertAlign w:val="superscript"/>
    </w:rPr>
  </w:style>
  <w:style w:type="paragraph" w:styleId="af4">
    <w:name w:val="footnote text"/>
    <w:basedOn w:val="a0"/>
    <w:link w:val="af5"/>
    <w:uiPriority w:val="99"/>
    <w:semiHidden/>
    <w:unhideWhenUsed/>
    <w:rsid w:val="00B214A6"/>
    <w:rPr>
      <w:sz w:val="20"/>
      <w:szCs w:val="20"/>
    </w:rPr>
  </w:style>
  <w:style w:type="character" w:customStyle="1" w:styleId="af5">
    <w:name w:val="Текст сноски Знак"/>
    <w:basedOn w:val="a1"/>
    <w:link w:val="af4"/>
    <w:uiPriority w:val="99"/>
    <w:semiHidden/>
    <w:rsid w:val="00B214A6"/>
    <w:rPr>
      <w:rFonts w:ascii="Calibri" w:eastAsia="Calibri" w:hAnsi="Calibri" w:cs="Times New Roman"/>
      <w:sz w:val="20"/>
      <w:szCs w:val="20"/>
    </w:rPr>
  </w:style>
  <w:style w:type="character" w:customStyle="1" w:styleId="WW8Num1z0">
    <w:name w:val="WW8Num1z0"/>
    <w:rsid w:val="00B214A6"/>
    <w:rPr>
      <w:rFonts w:ascii="Wingdings" w:hAnsi="Wingdings" w:cs="Wingdings" w:hint="default"/>
    </w:rPr>
  </w:style>
  <w:style w:type="character" w:customStyle="1" w:styleId="WW8Num1z1">
    <w:name w:val="WW8Num1z1"/>
    <w:rsid w:val="00B214A6"/>
    <w:rPr>
      <w:rFonts w:ascii="Courier New" w:hAnsi="Courier New" w:cs="Courier New" w:hint="default"/>
    </w:rPr>
  </w:style>
  <w:style w:type="character" w:customStyle="1" w:styleId="WW8Num1z3">
    <w:name w:val="WW8Num1z3"/>
    <w:rsid w:val="00B214A6"/>
    <w:rPr>
      <w:rFonts w:ascii="Symbol" w:hAnsi="Symbol" w:cs="Symbol" w:hint="default"/>
    </w:rPr>
  </w:style>
  <w:style w:type="character" w:customStyle="1" w:styleId="14">
    <w:name w:val="Основной шрифт абзаца1"/>
    <w:rsid w:val="00B214A6"/>
  </w:style>
  <w:style w:type="paragraph" w:customStyle="1" w:styleId="af6">
    <w:name w:val="Заголовок"/>
    <w:basedOn w:val="a0"/>
    <w:next w:val="af7"/>
    <w:rsid w:val="00B214A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B214A6"/>
    <w:pPr>
      <w:suppressAutoHyphens/>
      <w:spacing w:after="120"/>
    </w:pPr>
    <w:rPr>
      <w:rFonts w:ascii="Times New Roman" w:hAnsi="Times New Roman"/>
      <w:lang w:eastAsia="ar-SA"/>
    </w:rPr>
  </w:style>
  <w:style w:type="character" w:customStyle="1" w:styleId="af8">
    <w:name w:val="Основной текст Знак"/>
    <w:basedOn w:val="a1"/>
    <w:link w:val="af7"/>
    <w:rsid w:val="00B214A6"/>
    <w:rPr>
      <w:rFonts w:ascii="Times New Roman" w:eastAsia="Calibri" w:hAnsi="Times New Roman" w:cs="Times New Roman"/>
      <w:lang w:eastAsia="ar-SA"/>
    </w:rPr>
  </w:style>
  <w:style w:type="paragraph" w:styleId="af9">
    <w:name w:val="List"/>
    <w:basedOn w:val="af7"/>
    <w:rsid w:val="00B214A6"/>
    <w:rPr>
      <w:rFonts w:cs="Mangal"/>
    </w:rPr>
  </w:style>
  <w:style w:type="paragraph" w:customStyle="1" w:styleId="15">
    <w:name w:val="Название1"/>
    <w:basedOn w:val="a0"/>
    <w:rsid w:val="00B214A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B214A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B214A6"/>
    <w:rPr>
      <w:b/>
      <w:i/>
      <w:sz w:val="28"/>
      <w:szCs w:val="28"/>
    </w:rPr>
  </w:style>
  <w:style w:type="paragraph" w:customStyle="1" w:styleId="afb">
    <w:name w:val="ишод подзаголовок"/>
    <w:basedOn w:val="afc"/>
    <w:link w:val="afa"/>
    <w:rsid w:val="00B214A6"/>
    <w:pPr>
      <w:spacing w:after="0" w:line="240" w:lineRule="auto"/>
      <w:ind w:left="0" w:firstLine="454"/>
      <w:jc w:val="center"/>
    </w:pPr>
    <w:rPr>
      <w:rFonts w:asciiTheme="minorHAnsi" w:eastAsiaTheme="minorHAnsi" w:hAnsiTheme="minorHAnsi" w:cstheme="minorBidi"/>
      <w:b/>
      <w:i/>
      <w:sz w:val="28"/>
      <w:szCs w:val="28"/>
    </w:rPr>
  </w:style>
  <w:style w:type="paragraph" w:styleId="afc">
    <w:name w:val="Body Text Indent"/>
    <w:basedOn w:val="a0"/>
    <w:link w:val="afd"/>
    <w:uiPriority w:val="99"/>
    <w:semiHidden/>
    <w:unhideWhenUsed/>
    <w:rsid w:val="00B214A6"/>
    <w:pPr>
      <w:spacing w:after="120"/>
      <w:ind w:left="283"/>
    </w:pPr>
  </w:style>
  <w:style w:type="character" w:customStyle="1" w:styleId="afd">
    <w:name w:val="Основной текст с отступом Знак"/>
    <w:basedOn w:val="a1"/>
    <w:link w:val="afc"/>
    <w:uiPriority w:val="99"/>
    <w:semiHidden/>
    <w:rsid w:val="00B214A6"/>
    <w:rPr>
      <w:rFonts w:ascii="Calibri" w:eastAsia="Calibri" w:hAnsi="Calibri" w:cs="Times New Roman"/>
    </w:rPr>
  </w:style>
  <w:style w:type="paragraph" w:customStyle="1" w:styleId="17">
    <w:name w:val="Заголовок1"/>
    <w:basedOn w:val="a0"/>
    <w:next w:val="af7"/>
    <w:rsid w:val="00B214A6"/>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B214A6"/>
    <w:pPr>
      <w:suppressAutoHyphens/>
      <w:autoSpaceDN w:val="0"/>
      <w:textAlignment w:val="baseline"/>
    </w:pPr>
    <w:rPr>
      <w:rFonts w:ascii="Calibri" w:eastAsia="Arial Unicode MS" w:hAnsi="Calibri" w:cs="Tahoma"/>
      <w:kern w:val="3"/>
    </w:rPr>
  </w:style>
  <w:style w:type="paragraph" w:styleId="a">
    <w:name w:val="List Bullet"/>
    <w:basedOn w:val="a0"/>
    <w:rsid w:val="00B214A6"/>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B214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B214A6"/>
  </w:style>
  <w:style w:type="character" w:customStyle="1" w:styleId="WW8Num1z2">
    <w:name w:val="WW8Num1z2"/>
    <w:rsid w:val="00B214A6"/>
  </w:style>
  <w:style w:type="character" w:customStyle="1" w:styleId="WW8Num1z4">
    <w:name w:val="WW8Num1z4"/>
    <w:rsid w:val="00B214A6"/>
  </w:style>
  <w:style w:type="character" w:customStyle="1" w:styleId="WW8Num1z5">
    <w:name w:val="WW8Num1z5"/>
    <w:rsid w:val="00B214A6"/>
  </w:style>
  <w:style w:type="character" w:customStyle="1" w:styleId="WW8Num1z6">
    <w:name w:val="WW8Num1z6"/>
    <w:rsid w:val="00B214A6"/>
  </w:style>
  <w:style w:type="character" w:customStyle="1" w:styleId="WW8Num1z7">
    <w:name w:val="WW8Num1z7"/>
    <w:rsid w:val="00B214A6"/>
  </w:style>
  <w:style w:type="character" w:customStyle="1" w:styleId="WW8Num1z8">
    <w:name w:val="WW8Num1z8"/>
    <w:rsid w:val="00B214A6"/>
  </w:style>
  <w:style w:type="character" w:customStyle="1" w:styleId="WW8Num2z0">
    <w:name w:val="WW8Num2z0"/>
    <w:rsid w:val="00B214A6"/>
  </w:style>
  <w:style w:type="character" w:customStyle="1" w:styleId="WW8Num2z1">
    <w:name w:val="WW8Num2z1"/>
    <w:rsid w:val="00B214A6"/>
  </w:style>
  <w:style w:type="character" w:customStyle="1" w:styleId="WW8Num2z2">
    <w:name w:val="WW8Num2z2"/>
    <w:rsid w:val="00B214A6"/>
  </w:style>
  <w:style w:type="character" w:customStyle="1" w:styleId="WW8Num2z3">
    <w:name w:val="WW8Num2z3"/>
    <w:rsid w:val="00B214A6"/>
  </w:style>
  <w:style w:type="character" w:customStyle="1" w:styleId="WW8Num2z4">
    <w:name w:val="WW8Num2z4"/>
    <w:rsid w:val="00B214A6"/>
  </w:style>
  <w:style w:type="character" w:customStyle="1" w:styleId="WW8Num2z5">
    <w:name w:val="WW8Num2z5"/>
    <w:rsid w:val="00B214A6"/>
  </w:style>
  <w:style w:type="character" w:customStyle="1" w:styleId="WW8Num2z6">
    <w:name w:val="WW8Num2z6"/>
    <w:rsid w:val="00B214A6"/>
  </w:style>
  <w:style w:type="character" w:customStyle="1" w:styleId="WW8Num2z7">
    <w:name w:val="WW8Num2z7"/>
    <w:rsid w:val="00B214A6"/>
  </w:style>
  <w:style w:type="character" w:customStyle="1" w:styleId="WW8Num2z8">
    <w:name w:val="WW8Num2z8"/>
    <w:rsid w:val="00B214A6"/>
  </w:style>
  <w:style w:type="character" w:customStyle="1" w:styleId="WW8Num3z0">
    <w:name w:val="WW8Num3z0"/>
    <w:rsid w:val="00B214A6"/>
  </w:style>
  <w:style w:type="character" w:customStyle="1" w:styleId="WW8Num3z1">
    <w:name w:val="WW8Num3z1"/>
    <w:rsid w:val="00B214A6"/>
  </w:style>
  <w:style w:type="character" w:customStyle="1" w:styleId="WW8Num3z2">
    <w:name w:val="WW8Num3z2"/>
    <w:rsid w:val="00B214A6"/>
  </w:style>
  <w:style w:type="character" w:customStyle="1" w:styleId="WW8Num3z3">
    <w:name w:val="WW8Num3z3"/>
    <w:rsid w:val="00B214A6"/>
  </w:style>
  <w:style w:type="character" w:customStyle="1" w:styleId="WW8Num3z4">
    <w:name w:val="WW8Num3z4"/>
    <w:rsid w:val="00B214A6"/>
  </w:style>
  <w:style w:type="character" w:customStyle="1" w:styleId="WW8Num3z5">
    <w:name w:val="WW8Num3z5"/>
    <w:rsid w:val="00B214A6"/>
  </w:style>
  <w:style w:type="character" w:customStyle="1" w:styleId="WW8Num3z6">
    <w:name w:val="WW8Num3z6"/>
    <w:rsid w:val="00B214A6"/>
  </w:style>
  <w:style w:type="character" w:customStyle="1" w:styleId="WW8Num3z7">
    <w:name w:val="WW8Num3z7"/>
    <w:rsid w:val="00B214A6"/>
  </w:style>
  <w:style w:type="character" w:customStyle="1" w:styleId="WW8Num3z8">
    <w:name w:val="WW8Num3z8"/>
    <w:rsid w:val="00B214A6"/>
  </w:style>
  <w:style w:type="character" w:customStyle="1" w:styleId="22">
    <w:name w:val="Основной шрифт абзаца2"/>
    <w:rsid w:val="00B214A6"/>
  </w:style>
  <w:style w:type="paragraph" w:styleId="aff">
    <w:name w:val="caption"/>
    <w:basedOn w:val="a0"/>
    <w:rsid w:val="00B214A6"/>
    <w:pPr>
      <w:suppressLineNumbers/>
      <w:suppressAutoHyphens/>
      <w:spacing w:before="120" w:after="120"/>
    </w:pPr>
    <w:rPr>
      <w:rFonts w:ascii="Times New Roman" w:hAnsi="Times New Roman" w:cs="Mangal"/>
      <w:i/>
      <w:iCs/>
      <w:sz w:val="24"/>
      <w:szCs w:val="24"/>
      <w:lang w:eastAsia="zh-CN"/>
    </w:rPr>
  </w:style>
  <w:style w:type="paragraph" w:customStyle="1" w:styleId="23">
    <w:name w:val="Указатель2"/>
    <w:basedOn w:val="a0"/>
    <w:rsid w:val="00B214A6"/>
    <w:pPr>
      <w:suppressLineNumbers/>
      <w:suppressAutoHyphens/>
    </w:pPr>
    <w:rPr>
      <w:rFonts w:ascii="Times New Roman" w:hAnsi="Times New Roman" w:cs="Mangal"/>
      <w:lang w:eastAsia="zh-CN"/>
    </w:rPr>
  </w:style>
  <w:style w:type="paragraph" w:customStyle="1" w:styleId="19">
    <w:name w:val="Название объекта1"/>
    <w:basedOn w:val="a0"/>
    <w:rsid w:val="00B214A6"/>
    <w:pPr>
      <w:suppressLineNumbers/>
      <w:suppressAutoHyphens/>
      <w:spacing w:before="120" w:after="120"/>
    </w:pPr>
    <w:rPr>
      <w:rFonts w:ascii="Times New Roman" w:hAnsi="Times New Roman" w:cs="Mangal"/>
      <w:i/>
      <w:iCs/>
      <w:sz w:val="24"/>
      <w:szCs w:val="24"/>
      <w:lang w:eastAsia="zh-CN"/>
    </w:rPr>
  </w:style>
  <w:style w:type="numbering" w:customStyle="1" w:styleId="24">
    <w:name w:val="Нет списка2"/>
    <w:next w:val="a3"/>
    <w:uiPriority w:val="99"/>
    <w:semiHidden/>
    <w:unhideWhenUsed/>
    <w:rsid w:val="00B214A6"/>
  </w:style>
  <w:style w:type="character" w:styleId="aff0">
    <w:name w:val="line number"/>
    <w:basedOn w:val="a1"/>
    <w:uiPriority w:val="99"/>
    <w:semiHidden/>
    <w:unhideWhenUsed/>
    <w:rsid w:val="00B214A6"/>
  </w:style>
  <w:style w:type="character" w:customStyle="1" w:styleId="aff1">
    <w:name w:val="СиО Заг ПК Знак"/>
    <w:link w:val="aff2"/>
    <w:locked/>
    <w:rsid w:val="00EB4F72"/>
    <w:rPr>
      <w:rFonts w:ascii="Arial" w:eastAsia="Times New Roman" w:hAnsi="Arial" w:cs="Times New Roman"/>
      <w:b/>
      <w:bCs/>
      <w:kern w:val="32"/>
      <w:sz w:val="24"/>
      <w:szCs w:val="24"/>
      <w:shd w:val="clear" w:color="auto" w:fill="BAE18F"/>
    </w:rPr>
  </w:style>
  <w:style w:type="paragraph" w:customStyle="1" w:styleId="aff2">
    <w:name w:val="СиО Заг ПК"/>
    <w:basedOn w:val="1"/>
    <w:link w:val="aff1"/>
    <w:qFormat/>
    <w:rsid w:val="00EB4F72"/>
    <w:pPr>
      <w:pageBreakBefore/>
      <w:shd w:val="clear" w:color="auto" w:fill="BAE18F"/>
      <w:spacing w:before="240" w:after="120" w:line="300" w:lineRule="auto"/>
    </w:pPr>
    <w:rPr>
      <w:rFonts w:ascii="Arial" w:eastAsia="Times New Roman" w:hAnsi="Arial"/>
      <w:kern w:val="32"/>
    </w:rPr>
  </w:style>
  <w:style w:type="character" w:customStyle="1" w:styleId="aff3">
    <w:name w:val="СиО Об курсив ПК Знак"/>
    <w:link w:val="aff4"/>
    <w:locked/>
    <w:rsid w:val="00EB4F72"/>
    <w:rPr>
      <w:rFonts w:ascii="Arial" w:eastAsia="Times New Roman" w:hAnsi="Arial" w:cs="Times New Roman"/>
      <w:i/>
      <w:sz w:val="24"/>
      <w:szCs w:val="24"/>
    </w:rPr>
  </w:style>
  <w:style w:type="paragraph" w:customStyle="1" w:styleId="aff4">
    <w:name w:val="СиО Об курсив ПК"/>
    <w:basedOn w:val="a0"/>
    <w:link w:val="aff3"/>
    <w:qFormat/>
    <w:rsid w:val="00EB4F72"/>
    <w:pPr>
      <w:spacing w:after="0" w:line="300" w:lineRule="auto"/>
      <w:ind w:firstLine="709"/>
      <w:jc w:val="both"/>
    </w:pPr>
    <w:rPr>
      <w:rFonts w:ascii="Arial" w:eastAsia="Times New Roman" w:hAnsi="Arial"/>
      <w:i/>
      <w:sz w:val="24"/>
      <w:szCs w:val="24"/>
    </w:rPr>
  </w:style>
  <w:style w:type="character" w:customStyle="1" w:styleId="aff5">
    <w:name w:val="СиО Обычный Знак"/>
    <w:link w:val="aff6"/>
    <w:locked/>
    <w:rsid w:val="00EB4F72"/>
    <w:rPr>
      <w:rFonts w:ascii="Arial" w:eastAsia="Times New Roman" w:hAnsi="Arial" w:cs="Times New Roman"/>
      <w:sz w:val="24"/>
      <w:szCs w:val="24"/>
    </w:rPr>
  </w:style>
  <w:style w:type="paragraph" w:customStyle="1" w:styleId="aff6">
    <w:name w:val="СиО Обычный"/>
    <w:basedOn w:val="a0"/>
    <w:link w:val="aff5"/>
    <w:qFormat/>
    <w:rsid w:val="00EB4F72"/>
    <w:pPr>
      <w:spacing w:after="0" w:line="300" w:lineRule="auto"/>
      <w:ind w:firstLine="709"/>
      <w:jc w:val="both"/>
    </w:pPr>
    <w:rPr>
      <w:rFonts w:ascii="Arial" w:eastAsia="Times New Roman" w:hAnsi="Arial"/>
      <w:sz w:val="24"/>
      <w:szCs w:val="24"/>
    </w:rPr>
  </w:style>
  <w:style w:type="character" w:customStyle="1" w:styleId="aff7">
    <w:name w:val="СиО Заг Знак"/>
    <w:link w:val="aff8"/>
    <w:locked/>
    <w:rsid w:val="00EB4F72"/>
    <w:rPr>
      <w:rFonts w:ascii="Arial" w:eastAsia="Times New Roman" w:hAnsi="Arial" w:cs="Times New Roman"/>
      <w:b/>
      <w:bCs/>
      <w:kern w:val="32"/>
      <w:sz w:val="24"/>
      <w:szCs w:val="24"/>
      <w:shd w:val="clear" w:color="auto" w:fill="FFFFCC"/>
    </w:rPr>
  </w:style>
  <w:style w:type="paragraph" w:customStyle="1" w:styleId="aff8">
    <w:name w:val="СиО Заг"/>
    <w:basedOn w:val="aff2"/>
    <w:link w:val="aff7"/>
    <w:qFormat/>
    <w:rsid w:val="00EB4F72"/>
    <w:pPr>
      <w:pageBreakBefore w:val="0"/>
      <w:shd w:val="clear" w:color="auto" w:fill="FFFFCC"/>
    </w:pPr>
  </w:style>
  <w:style w:type="character" w:customStyle="1" w:styleId="aff9">
    <w:name w:val="СиО рис_подпись Знак"/>
    <w:link w:val="affa"/>
    <w:locked/>
    <w:rsid w:val="00EB4F72"/>
    <w:rPr>
      <w:rFonts w:ascii="Arial" w:eastAsia="Times New Roman" w:hAnsi="Arial" w:cs="Times New Roman"/>
      <w:b/>
      <w:sz w:val="20"/>
      <w:szCs w:val="20"/>
      <w:shd w:val="clear" w:color="auto" w:fill="99FF66"/>
    </w:rPr>
  </w:style>
  <w:style w:type="paragraph" w:customStyle="1" w:styleId="affa">
    <w:name w:val="СиО рис_подпись"/>
    <w:basedOn w:val="a0"/>
    <w:link w:val="aff9"/>
    <w:qFormat/>
    <w:rsid w:val="00EB4F72"/>
    <w:pPr>
      <w:keepLines/>
      <w:shd w:val="clear" w:color="auto" w:fill="99FF66"/>
      <w:spacing w:before="120" w:after="240" w:line="300" w:lineRule="auto"/>
      <w:jc w:val="center"/>
      <w:outlineLvl w:val="4"/>
    </w:pPr>
    <w:rPr>
      <w:rFonts w:ascii="Arial" w:eastAsia="Times New Roman" w:hAnsi="Arial"/>
      <w:b/>
      <w:sz w:val="20"/>
      <w:szCs w:val="20"/>
    </w:rPr>
  </w:style>
  <w:style w:type="character" w:customStyle="1" w:styleId="affb">
    <w:name w:val="СиО рис Знак"/>
    <w:link w:val="affc"/>
    <w:locked/>
    <w:rsid w:val="00EB4F72"/>
    <w:rPr>
      <w:rFonts w:ascii="Arial" w:eastAsia="Times New Roman" w:hAnsi="Arial" w:cs="Times New Roman"/>
      <w:b/>
      <w:sz w:val="20"/>
      <w:szCs w:val="20"/>
    </w:rPr>
  </w:style>
  <w:style w:type="paragraph" w:customStyle="1" w:styleId="affc">
    <w:name w:val="СиО рис"/>
    <w:basedOn w:val="a0"/>
    <w:next w:val="a0"/>
    <w:link w:val="affb"/>
    <w:qFormat/>
    <w:rsid w:val="00EB4F72"/>
    <w:pPr>
      <w:keepNext/>
      <w:keepLines/>
      <w:spacing w:before="120" w:after="240" w:line="300" w:lineRule="auto"/>
      <w:jc w:val="center"/>
    </w:pPr>
    <w:rPr>
      <w:rFonts w:ascii="Arial" w:eastAsia="Times New Roman" w:hAnsi="Arial"/>
      <w:b/>
      <w:sz w:val="20"/>
      <w:szCs w:val="20"/>
    </w:rPr>
  </w:style>
  <w:style w:type="paragraph" w:customStyle="1" w:styleId="070">
    <w:name w:val="Стиль Слева:  07 см Первая строка:  0 см"/>
    <w:basedOn w:val="a0"/>
    <w:rsid w:val="0034571A"/>
    <w:pPr>
      <w:spacing w:after="0" w:line="240" w:lineRule="auto"/>
      <w:ind w:firstLine="397"/>
      <w:jc w:val="both"/>
    </w:pPr>
    <w:rPr>
      <w:rFonts w:ascii="Arial" w:eastAsia="Times New Roman" w:hAnsi="Arial"/>
      <w:lang w:eastAsia="ru-RU"/>
    </w:rPr>
  </w:style>
  <w:style w:type="paragraph" w:customStyle="1" w:styleId="Text">
    <w:name w:val="Text"/>
    <w:autoRedefine/>
    <w:rsid w:val="00653EA5"/>
    <w:pPr>
      <w:tabs>
        <w:tab w:val="left" w:pos="2694"/>
      </w:tabs>
      <w:spacing w:after="0" w:line="240" w:lineRule="auto"/>
      <w:ind w:firstLine="284"/>
      <w:jc w:val="both"/>
    </w:pPr>
    <w:rPr>
      <w:rFonts w:ascii="Times New Roman" w:eastAsia="Times New Roman" w:hAnsi="Times New Roman" w:cs="Times New Roman"/>
      <w:sz w:val="24"/>
      <w:szCs w:val="24"/>
      <w:lang w:eastAsia="ru-RU"/>
    </w:rPr>
  </w:style>
  <w:style w:type="paragraph" w:styleId="41">
    <w:name w:val="toc 4"/>
    <w:basedOn w:val="a0"/>
    <w:next w:val="a0"/>
    <w:autoRedefine/>
    <w:uiPriority w:val="39"/>
    <w:unhideWhenUsed/>
    <w:rsid w:val="0076334A"/>
    <w:pPr>
      <w:spacing w:after="100"/>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76334A"/>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76334A"/>
    <w:pPr>
      <w:spacing w:after="100"/>
      <w:ind w:left="1100"/>
    </w:pPr>
    <w:rPr>
      <w:rFonts w:asciiTheme="minorHAnsi" w:eastAsiaTheme="minorEastAsia" w:hAnsiTheme="minorHAnsi" w:cstheme="minorBidi"/>
      <w:lang w:eastAsia="ru-RU"/>
    </w:rPr>
  </w:style>
  <w:style w:type="paragraph" w:styleId="71">
    <w:name w:val="toc 7"/>
    <w:basedOn w:val="a0"/>
    <w:next w:val="a0"/>
    <w:autoRedefine/>
    <w:uiPriority w:val="39"/>
    <w:unhideWhenUsed/>
    <w:rsid w:val="0076334A"/>
    <w:pPr>
      <w:spacing w:after="100"/>
      <w:ind w:left="1320"/>
    </w:pPr>
    <w:rPr>
      <w:rFonts w:asciiTheme="minorHAnsi" w:eastAsiaTheme="minorEastAsia" w:hAnsiTheme="minorHAnsi" w:cstheme="minorBidi"/>
      <w:lang w:eastAsia="ru-RU"/>
    </w:rPr>
  </w:style>
  <w:style w:type="paragraph" w:styleId="8">
    <w:name w:val="toc 8"/>
    <w:basedOn w:val="a0"/>
    <w:next w:val="a0"/>
    <w:autoRedefine/>
    <w:uiPriority w:val="39"/>
    <w:unhideWhenUsed/>
    <w:rsid w:val="0076334A"/>
    <w:pPr>
      <w:spacing w:after="100"/>
      <w:ind w:left="1540"/>
    </w:pPr>
    <w:rPr>
      <w:rFonts w:asciiTheme="minorHAnsi" w:eastAsiaTheme="minorEastAsia" w:hAnsiTheme="minorHAnsi" w:cstheme="minorBidi"/>
      <w:lang w:eastAsia="ru-RU"/>
    </w:rPr>
  </w:style>
  <w:style w:type="paragraph" w:styleId="9">
    <w:name w:val="toc 9"/>
    <w:basedOn w:val="a0"/>
    <w:next w:val="a0"/>
    <w:autoRedefine/>
    <w:uiPriority w:val="39"/>
    <w:unhideWhenUsed/>
    <w:rsid w:val="0076334A"/>
    <w:pPr>
      <w:spacing w:after="100"/>
      <w:ind w:left="1760"/>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6287">
      <w:bodyDiv w:val="1"/>
      <w:marLeft w:val="0"/>
      <w:marRight w:val="0"/>
      <w:marTop w:val="0"/>
      <w:marBottom w:val="0"/>
      <w:divBdr>
        <w:top w:val="none" w:sz="0" w:space="0" w:color="auto"/>
        <w:left w:val="none" w:sz="0" w:space="0" w:color="auto"/>
        <w:bottom w:val="none" w:sz="0" w:space="0" w:color="auto"/>
        <w:right w:val="none" w:sz="0" w:space="0" w:color="auto"/>
      </w:divBdr>
    </w:div>
    <w:div w:id="210195327">
      <w:bodyDiv w:val="1"/>
      <w:marLeft w:val="0"/>
      <w:marRight w:val="0"/>
      <w:marTop w:val="0"/>
      <w:marBottom w:val="0"/>
      <w:divBdr>
        <w:top w:val="none" w:sz="0" w:space="0" w:color="auto"/>
        <w:left w:val="none" w:sz="0" w:space="0" w:color="auto"/>
        <w:bottom w:val="none" w:sz="0" w:space="0" w:color="auto"/>
        <w:right w:val="none" w:sz="0" w:space="0" w:color="auto"/>
      </w:divBdr>
    </w:div>
    <w:div w:id="218327162">
      <w:bodyDiv w:val="1"/>
      <w:marLeft w:val="0"/>
      <w:marRight w:val="0"/>
      <w:marTop w:val="0"/>
      <w:marBottom w:val="0"/>
      <w:divBdr>
        <w:top w:val="none" w:sz="0" w:space="0" w:color="auto"/>
        <w:left w:val="none" w:sz="0" w:space="0" w:color="auto"/>
        <w:bottom w:val="none" w:sz="0" w:space="0" w:color="auto"/>
        <w:right w:val="none" w:sz="0" w:space="0" w:color="auto"/>
      </w:divBdr>
    </w:div>
    <w:div w:id="226308244">
      <w:bodyDiv w:val="1"/>
      <w:marLeft w:val="0"/>
      <w:marRight w:val="0"/>
      <w:marTop w:val="0"/>
      <w:marBottom w:val="0"/>
      <w:divBdr>
        <w:top w:val="none" w:sz="0" w:space="0" w:color="auto"/>
        <w:left w:val="none" w:sz="0" w:space="0" w:color="auto"/>
        <w:bottom w:val="none" w:sz="0" w:space="0" w:color="auto"/>
        <w:right w:val="none" w:sz="0" w:space="0" w:color="auto"/>
      </w:divBdr>
    </w:div>
    <w:div w:id="250430586">
      <w:bodyDiv w:val="1"/>
      <w:marLeft w:val="0"/>
      <w:marRight w:val="0"/>
      <w:marTop w:val="0"/>
      <w:marBottom w:val="0"/>
      <w:divBdr>
        <w:top w:val="none" w:sz="0" w:space="0" w:color="auto"/>
        <w:left w:val="none" w:sz="0" w:space="0" w:color="auto"/>
        <w:bottom w:val="none" w:sz="0" w:space="0" w:color="auto"/>
        <w:right w:val="none" w:sz="0" w:space="0" w:color="auto"/>
      </w:divBdr>
    </w:div>
    <w:div w:id="264269458">
      <w:bodyDiv w:val="1"/>
      <w:marLeft w:val="0"/>
      <w:marRight w:val="0"/>
      <w:marTop w:val="0"/>
      <w:marBottom w:val="0"/>
      <w:divBdr>
        <w:top w:val="none" w:sz="0" w:space="0" w:color="auto"/>
        <w:left w:val="none" w:sz="0" w:space="0" w:color="auto"/>
        <w:bottom w:val="none" w:sz="0" w:space="0" w:color="auto"/>
        <w:right w:val="none" w:sz="0" w:space="0" w:color="auto"/>
      </w:divBdr>
    </w:div>
    <w:div w:id="481625261">
      <w:bodyDiv w:val="1"/>
      <w:marLeft w:val="0"/>
      <w:marRight w:val="0"/>
      <w:marTop w:val="0"/>
      <w:marBottom w:val="0"/>
      <w:divBdr>
        <w:top w:val="none" w:sz="0" w:space="0" w:color="auto"/>
        <w:left w:val="none" w:sz="0" w:space="0" w:color="auto"/>
        <w:bottom w:val="none" w:sz="0" w:space="0" w:color="auto"/>
        <w:right w:val="none" w:sz="0" w:space="0" w:color="auto"/>
      </w:divBdr>
    </w:div>
    <w:div w:id="552736154">
      <w:bodyDiv w:val="1"/>
      <w:marLeft w:val="0"/>
      <w:marRight w:val="0"/>
      <w:marTop w:val="0"/>
      <w:marBottom w:val="0"/>
      <w:divBdr>
        <w:top w:val="none" w:sz="0" w:space="0" w:color="auto"/>
        <w:left w:val="none" w:sz="0" w:space="0" w:color="auto"/>
        <w:bottom w:val="none" w:sz="0" w:space="0" w:color="auto"/>
        <w:right w:val="none" w:sz="0" w:space="0" w:color="auto"/>
      </w:divBdr>
    </w:div>
    <w:div w:id="650603788">
      <w:bodyDiv w:val="1"/>
      <w:marLeft w:val="0"/>
      <w:marRight w:val="0"/>
      <w:marTop w:val="0"/>
      <w:marBottom w:val="0"/>
      <w:divBdr>
        <w:top w:val="none" w:sz="0" w:space="0" w:color="auto"/>
        <w:left w:val="none" w:sz="0" w:space="0" w:color="auto"/>
        <w:bottom w:val="none" w:sz="0" w:space="0" w:color="auto"/>
        <w:right w:val="none" w:sz="0" w:space="0" w:color="auto"/>
      </w:divBdr>
    </w:div>
    <w:div w:id="755905503">
      <w:bodyDiv w:val="1"/>
      <w:marLeft w:val="0"/>
      <w:marRight w:val="0"/>
      <w:marTop w:val="0"/>
      <w:marBottom w:val="0"/>
      <w:divBdr>
        <w:top w:val="none" w:sz="0" w:space="0" w:color="auto"/>
        <w:left w:val="none" w:sz="0" w:space="0" w:color="auto"/>
        <w:bottom w:val="none" w:sz="0" w:space="0" w:color="auto"/>
        <w:right w:val="none" w:sz="0" w:space="0" w:color="auto"/>
      </w:divBdr>
    </w:div>
    <w:div w:id="806699792">
      <w:bodyDiv w:val="1"/>
      <w:marLeft w:val="0"/>
      <w:marRight w:val="0"/>
      <w:marTop w:val="0"/>
      <w:marBottom w:val="0"/>
      <w:divBdr>
        <w:top w:val="none" w:sz="0" w:space="0" w:color="auto"/>
        <w:left w:val="none" w:sz="0" w:space="0" w:color="auto"/>
        <w:bottom w:val="none" w:sz="0" w:space="0" w:color="auto"/>
        <w:right w:val="none" w:sz="0" w:space="0" w:color="auto"/>
      </w:divBdr>
    </w:div>
    <w:div w:id="895237026">
      <w:bodyDiv w:val="1"/>
      <w:marLeft w:val="0"/>
      <w:marRight w:val="0"/>
      <w:marTop w:val="0"/>
      <w:marBottom w:val="0"/>
      <w:divBdr>
        <w:top w:val="none" w:sz="0" w:space="0" w:color="auto"/>
        <w:left w:val="none" w:sz="0" w:space="0" w:color="auto"/>
        <w:bottom w:val="none" w:sz="0" w:space="0" w:color="auto"/>
        <w:right w:val="none" w:sz="0" w:space="0" w:color="auto"/>
      </w:divBdr>
    </w:div>
    <w:div w:id="897518762">
      <w:bodyDiv w:val="1"/>
      <w:marLeft w:val="0"/>
      <w:marRight w:val="0"/>
      <w:marTop w:val="0"/>
      <w:marBottom w:val="0"/>
      <w:divBdr>
        <w:top w:val="none" w:sz="0" w:space="0" w:color="auto"/>
        <w:left w:val="none" w:sz="0" w:space="0" w:color="auto"/>
        <w:bottom w:val="none" w:sz="0" w:space="0" w:color="auto"/>
        <w:right w:val="none" w:sz="0" w:space="0" w:color="auto"/>
      </w:divBdr>
    </w:div>
    <w:div w:id="920219662">
      <w:bodyDiv w:val="1"/>
      <w:marLeft w:val="0"/>
      <w:marRight w:val="0"/>
      <w:marTop w:val="0"/>
      <w:marBottom w:val="0"/>
      <w:divBdr>
        <w:top w:val="none" w:sz="0" w:space="0" w:color="auto"/>
        <w:left w:val="none" w:sz="0" w:space="0" w:color="auto"/>
        <w:bottom w:val="none" w:sz="0" w:space="0" w:color="auto"/>
        <w:right w:val="none" w:sz="0" w:space="0" w:color="auto"/>
      </w:divBdr>
    </w:div>
    <w:div w:id="986280510">
      <w:bodyDiv w:val="1"/>
      <w:marLeft w:val="0"/>
      <w:marRight w:val="0"/>
      <w:marTop w:val="0"/>
      <w:marBottom w:val="0"/>
      <w:divBdr>
        <w:top w:val="none" w:sz="0" w:space="0" w:color="auto"/>
        <w:left w:val="none" w:sz="0" w:space="0" w:color="auto"/>
        <w:bottom w:val="none" w:sz="0" w:space="0" w:color="auto"/>
        <w:right w:val="none" w:sz="0" w:space="0" w:color="auto"/>
      </w:divBdr>
    </w:div>
    <w:div w:id="987249748">
      <w:bodyDiv w:val="1"/>
      <w:marLeft w:val="0"/>
      <w:marRight w:val="0"/>
      <w:marTop w:val="0"/>
      <w:marBottom w:val="0"/>
      <w:divBdr>
        <w:top w:val="none" w:sz="0" w:space="0" w:color="auto"/>
        <w:left w:val="none" w:sz="0" w:space="0" w:color="auto"/>
        <w:bottom w:val="none" w:sz="0" w:space="0" w:color="auto"/>
        <w:right w:val="none" w:sz="0" w:space="0" w:color="auto"/>
      </w:divBdr>
    </w:div>
    <w:div w:id="1059012886">
      <w:bodyDiv w:val="1"/>
      <w:marLeft w:val="0"/>
      <w:marRight w:val="0"/>
      <w:marTop w:val="0"/>
      <w:marBottom w:val="0"/>
      <w:divBdr>
        <w:top w:val="none" w:sz="0" w:space="0" w:color="auto"/>
        <w:left w:val="none" w:sz="0" w:space="0" w:color="auto"/>
        <w:bottom w:val="none" w:sz="0" w:space="0" w:color="auto"/>
        <w:right w:val="none" w:sz="0" w:space="0" w:color="auto"/>
      </w:divBdr>
    </w:div>
    <w:div w:id="1177622447">
      <w:bodyDiv w:val="1"/>
      <w:marLeft w:val="0"/>
      <w:marRight w:val="0"/>
      <w:marTop w:val="0"/>
      <w:marBottom w:val="0"/>
      <w:divBdr>
        <w:top w:val="none" w:sz="0" w:space="0" w:color="auto"/>
        <w:left w:val="none" w:sz="0" w:space="0" w:color="auto"/>
        <w:bottom w:val="none" w:sz="0" w:space="0" w:color="auto"/>
        <w:right w:val="none" w:sz="0" w:space="0" w:color="auto"/>
      </w:divBdr>
    </w:div>
    <w:div w:id="1343895608">
      <w:bodyDiv w:val="1"/>
      <w:marLeft w:val="0"/>
      <w:marRight w:val="0"/>
      <w:marTop w:val="0"/>
      <w:marBottom w:val="0"/>
      <w:divBdr>
        <w:top w:val="none" w:sz="0" w:space="0" w:color="auto"/>
        <w:left w:val="none" w:sz="0" w:space="0" w:color="auto"/>
        <w:bottom w:val="none" w:sz="0" w:space="0" w:color="auto"/>
        <w:right w:val="none" w:sz="0" w:space="0" w:color="auto"/>
      </w:divBdr>
    </w:div>
    <w:div w:id="1355838520">
      <w:bodyDiv w:val="1"/>
      <w:marLeft w:val="0"/>
      <w:marRight w:val="0"/>
      <w:marTop w:val="0"/>
      <w:marBottom w:val="0"/>
      <w:divBdr>
        <w:top w:val="none" w:sz="0" w:space="0" w:color="auto"/>
        <w:left w:val="none" w:sz="0" w:space="0" w:color="auto"/>
        <w:bottom w:val="none" w:sz="0" w:space="0" w:color="auto"/>
        <w:right w:val="none" w:sz="0" w:space="0" w:color="auto"/>
      </w:divBdr>
    </w:div>
    <w:div w:id="1424498396">
      <w:bodyDiv w:val="1"/>
      <w:marLeft w:val="0"/>
      <w:marRight w:val="0"/>
      <w:marTop w:val="0"/>
      <w:marBottom w:val="0"/>
      <w:divBdr>
        <w:top w:val="none" w:sz="0" w:space="0" w:color="auto"/>
        <w:left w:val="none" w:sz="0" w:space="0" w:color="auto"/>
        <w:bottom w:val="none" w:sz="0" w:space="0" w:color="auto"/>
        <w:right w:val="none" w:sz="0" w:space="0" w:color="auto"/>
      </w:divBdr>
    </w:div>
    <w:div w:id="1521815764">
      <w:bodyDiv w:val="1"/>
      <w:marLeft w:val="0"/>
      <w:marRight w:val="0"/>
      <w:marTop w:val="0"/>
      <w:marBottom w:val="0"/>
      <w:divBdr>
        <w:top w:val="none" w:sz="0" w:space="0" w:color="auto"/>
        <w:left w:val="none" w:sz="0" w:space="0" w:color="auto"/>
        <w:bottom w:val="none" w:sz="0" w:space="0" w:color="auto"/>
        <w:right w:val="none" w:sz="0" w:space="0" w:color="auto"/>
      </w:divBdr>
    </w:div>
    <w:div w:id="1730838248">
      <w:bodyDiv w:val="1"/>
      <w:marLeft w:val="0"/>
      <w:marRight w:val="0"/>
      <w:marTop w:val="0"/>
      <w:marBottom w:val="0"/>
      <w:divBdr>
        <w:top w:val="none" w:sz="0" w:space="0" w:color="auto"/>
        <w:left w:val="none" w:sz="0" w:space="0" w:color="auto"/>
        <w:bottom w:val="none" w:sz="0" w:space="0" w:color="auto"/>
        <w:right w:val="none" w:sz="0" w:space="0" w:color="auto"/>
      </w:divBdr>
    </w:div>
    <w:div w:id="1821000681">
      <w:bodyDiv w:val="1"/>
      <w:marLeft w:val="0"/>
      <w:marRight w:val="0"/>
      <w:marTop w:val="0"/>
      <w:marBottom w:val="0"/>
      <w:divBdr>
        <w:top w:val="none" w:sz="0" w:space="0" w:color="auto"/>
        <w:left w:val="none" w:sz="0" w:space="0" w:color="auto"/>
        <w:bottom w:val="none" w:sz="0" w:space="0" w:color="auto"/>
        <w:right w:val="none" w:sz="0" w:space="0" w:color="auto"/>
      </w:divBdr>
    </w:div>
    <w:div w:id="1839542739">
      <w:bodyDiv w:val="1"/>
      <w:marLeft w:val="0"/>
      <w:marRight w:val="0"/>
      <w:marTop w:val="0"/>
      <w:marBottom w:val="0"/>
      <w:divBdr>
        <w:top w:val="none" w:sz="0" w:space="0" w:color="auto"/>
        <w:left w:val="none" w:sz="0" w:space="0" w:color="auto"/>
        <w:bottom w:val="none" w:sz="0" w:space="0" w:color="auto"/>
        <w:right w:val="none" w:sz="0" w:space="0" w:color="auto"/>
      </w:divBdr>
    </w:div>
    <w:div w:id="1887333599">
      <w:bodyDiv w:val="1"/>
      <w:marLeft w:val="0"/>
      <w:marRight w:val="0"/>
      <w:marTop w:val="0"/>
      <w:marBottom w:val="0"/>
      <w:divBdr>
        <w:top w:val="none" w:sz="0" w:space="0" w:color="auto"/>
        <w:left w:val="none" w:sz="0" w:space="0" w:color="auto"/>
        <w:bottom w:val="none" w:sz="0" w:space="0" w:color="auto"/>
        <w:right w:val="none" w:sz="0" w:space="0" w:color="auto"/>
      </w:divBdr>
    </w:div>
    <w:div w:id="1959335416">
      <w:bodyDiv w:val="1"/>
      <w:marLeft w:val="0"/>
      <w:marRight w:val="0"/>
      <w:marTop w:val="0"/>
      <w:marBottom w:val="0"/>
      <w:divBdr>
        <w:top w:val="none" w:sz="0" w:space="0" w:color="auto"/>
        <w:left w:val="none" w:sz="0" w:space="0" w:color="auto"/>
        <w:bottom w:val="none" w:sz="0" w:space="0" w:color="auto"/>
        <w:right w:val="none" w:sz="0" w:space="0" w:color="auto"/>
      </w:divBdr>
    </w:div>
    <w:div w:id="1991398024">
      <w:bodyDiv w:val="1"/>
      <w:marLeft w:val="0"/>
      <w:marRight w:val="0"/>
      <w:marTop w:val="0"/>
      <w:marBottom w:val="0"/>
      <w:divBdr>
        <w:top w:val="none" w:sz="0" w:space="0" w:color="auto"/>
        <w:left w:val="none" w:sz="0" w:space="0" w:color="auto"/>
        <w:bottom w:val="none" w:sz="0" w:space="0" w:color="auto"/>
        <w:right w:val="none" w:sz="0" w:space="0" w:color="auto"/>
      </w:divBdr>
    </w:div>
    <w:div w:id="20559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FBC6-8E0C-449A-836D-B0DB35CD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194</Pages>
  <Words>81321</Words>
  <Characters>463535</Characters>
  <Application>Microsoft Office Word</Application>
  <DocSecurity>0</DocSecurity>
  <Lines>3862</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5</cp:revision>
  <cp:lastPrinted>2017-07-25T14:32:00Z</cp:lastPrinted>
  <dcterms:created xsi:type="dcterms:W3CDTF">2017-07-25T08:53:00Z</dcterms:created>
  <dcterms:modified xsi:type="dcterms:W3CDTF">2017-07-25T14:40:00Z</dcterms:modified>
</cp:coreProperties>
</file>